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D213D" w:rsidRDefault="00ED213D" w:rsidP="00ED213D">
      <w:pPr>
        <w:widowControl w:val="0"/>
        <w:tabs>
          <w:tab w:val="left" w:pos="2691"/>
        </w:tabs>
        <w:spacing w:after="0" w:line="240" w:lineRule="auto"/>
        <w:ind w:left="19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Муниципальное общеобразовательное учреждение </w:t>
      </w:r>
    </w:p>
    <w:p w:rsidR="00ED213D" w:rsidRDefault="00ED213D" w:rsidP="00ED213D">
      <w:pPr>
        <w:widowControl w:val="0"/>
        <w:tabs>
          <w:tab w:val="left" w:pos="2691"/>
        </w:tabs>
        <w:spacing w:after="0" w:line="240" w:lineRule="auto"/>
        <w:ind w:left="19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«Средняя школа №3 г. Гаврилов-Яма</w:t>
      </w:r>
    </w:p>
    <w:p w:rsidR="00ED213D" w:rsidRDefault="00ED213D" w:rsidP="00ED213D">
      <w:pPr>
        <w:widowControl w:val="0"/>
        <w:spacing w:after="0" w:line="240" w:lineRule="auto"/>
        <w:rPr>
          <w:rFonts w:ascii="Times New Roman" w:eastAsia="Times New Roman" w:hAnsi="Times New Roman" w:cs="Times New Roman"/>
          <w:b/>
          <w:sz w:val="24"/>
          <w:szCs w:val="24"/>
        </w:rPr>
      </w:pPr>
    </w:p>
    <w:p w:rsidR="00ED213D" w:rsidRDefault="00ED213D" w:rsidP="00ED213D">
      <w:pPr>
        <w:widowControl w:val="0"/>
        <w:spacing w:before="6" w:after="1" w:line="240" w:lineRule="auto"/>
        <w:rPr>
          <w:rFonts w:ascii="Times New Roman" w:eastAsia="Times New Roman" w:hAnsi="Times New Roman" w:cs="Times New Roman"/>
          <w:b/>
          <w:sz w:val="24"/>
          <w:szCs w:val="24"/>
        </w:rPr>
      </w:pPr>
    </w:p>
    <w:tbl>
      <w:tblPr>
        <w:tblW w:w="0" w:type="auto"/>
        <w:tblInd w:w="102" w:type="dxa"/>
        <w:tblBorders>
          <w:insideH w:val="nil"/>
          <w:insideV w:val="nil"/>
        </w:tblBorders>
        <w:tblLayout w:type="fixed"/>
        <w:tblCellMar>
          <w:left w:w="0" w:type="dxa"/>
          <w:right w:w="0" w:type="dxa"/>
        </w:tblCellMar>
        <w:tblLook w:val="01E0" w:firstRow="1" w:lastRow="1" w:firstColumn="1" w:lastColumn="1" w:noHBand="0" w:noVBand="0"/>
      </w:tblPr>
      <w:tblGrid>
        <w:gridCol w:w="4697"/>
        <w:gridCol w:w="4710"/>
      </w:tblGrid>
      <w:tr w:rsidR="00ED213D" w:rsidTr="00ED213D">
        <w:trPr>
          <w:trHeight w:hRule="exact" w:val="1591"/>
        </w:trPr>
        <w:tc>
          <w:tcPr>
            <w:tcW w:w="4697" w:type="dxa"/>
          </w:tcPr>
          <w:p w:rsidR="00ED213D" w:rsidRDefault="00ED213D">
            <w:pPr>
              <w:widowControl w:val="0"/>
              <w:spacing w:after="0" w:line="240" w:lineRule="auto"/>
              <w:ind w:left="200" w:right="414"/>
              <w:rPr>
                <w:rFonts w:ascii="Times New Roman" w:eastAsia="Times New Roman" w:hAnsi="Times New Roman" w:cs="Times New Roman"/>
                <w:sz w:val="24"/>
                <w:szCs w:val="24"/>
                <w:lang w:eastAsia="en-US"/>
              </w:rPr>
            </w:pPr>
          </w:p>
        </w:tc>
        <w:tc>
          <w:tcPr>
            <w:tcW w:w="4710" w:type="dxa"/>
          </w:tcPr>
          <w:p w:rsidR="0092469E" w:rsidRDefault="00ED213D" w:rsidP="0092469E">
            <w:pPr>
              <w:tabs>
                <w:tab w:val="left" w:pos="9288"/>
              </w:tabs>
              <w:spacing w:after="0" w:line="240" w:lineRule="auto"/>
              <w:rPr>
                <w:rFonts w:ascii="Times New Roman" w:eastAsia="Times New Roman" w:hAnsi="Times New Roman" w:cs="Times New Roman"/>
                <w:sz w:val="24"/>
                <w:szCs w:val="24"/>
              </w:rPr>
            </w:pPr>
            <w:bookmarkStart w:id="0" w:name="_GoBack"/>
            <w:r>
              <w:rPr>
                <w:rFonts w:ascii="Times New Roman" w:eastAsia="Times New Roman" w:hAnsi="Times New Roman" w:cs="Times New Roman"/>
                <w:sz w:val="24"/>
                <w:szCs w:val="24"/>
              </w:rPr>
              <w:t xml:space="preserve">           </w:t>
            </w:r>
            <w:r w:rsidR="0092469E">
              <w:rPr>
                <w:rFonts w:ascii="Times New Roman" w:eastAsia="Times New Roman" w:hAnsi="Times New Roman" w:cs="Times New Roman"/>
                <w:sz w:val="24"/>
                <w:szCs w:val="24"/>
              </w:rPr>
              <w:t>Утверждаю</w:t>
            </w:r>
          </w:p>
          <w:p w:rsidR="0092469E" w:rsidRDefault="0092469E" w:rsidP="0092469E">
            <w:pPr>
              <w:tabs>
                <w:tab w:val="left" w:pos="928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школы ____________________</w:t>
            </w:r>
          </w:p>
          <w:p w:rsidR="0092469E" w:rsidRDefault="0092469E" w:rsidP="0092469E">
            <w:pPr>
              <w:tabs>
                <w:tab w:val="left" w:pos="928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Онегина-Кузьмина Н.П.</w:t>
            </w:r>
          </w:p>
          <w:p w:rsidR="0092469E" w:rsidRDefault="00ED213D" w:rsidP="0092469E">
            <w:pPr>
              <w:tabs>
                <w:tab w:val="left" w:pos="9288"/>
              </w:tabs>
              <w:spacing w:after="0" w:line="240" w:lineRule="auto"/>
              <w:rPr>
                <w:rFonts w:ascii="Times New Roman" w:eastAsia="Calibri" w:hAnsi="Times New Roman" w:cs="Times New Roman"/>
                <w:color w:val="auto"/>
                <w:kern w:val="0"/>
                <w:sz w:val="28"/>
                <w:szCs w:val="28"/>
                <w:lang w:eastAsia="en-US"/>
              </w:rPr>
            </w:pPr>
            <w:r>
              <w:rPr>
                <w:rFonts w:ascii="Times New Roman" w:eastAsia="Times New Roman" w:hAnsi="Times New Roman" w:cs="Times New Roman"/>
                <w:sz w:val="24"/>
                <w:szCs w:val="24"/>
              </w:rPr>
              <w:t xml:space="preserve"> </w:t>
            </w:r>
            <w:r w:rsidR="0092469E">
              <w:rPr>
                <w:rFonts w:ascii="Times New Roman" w:eastAsia="Calibri" w:hAnsi="Times New Roman" w:cs="Times New Roman"/>
                <w:sz w:val="28"/>
                <w:szCs w:val="28"/>
              </w:rPr>
              <w:t xml:space="preserve">Приказ №285/01-02   </w:t>
            </w:r>
          </w:p>
          <w:p w:rsidR="00ED213D" w:rsidRDefault="0092469E" w:rsidP="0092469E">
            <w:pPr>
              <w:widowControl w:val="0"/>
              <w:spacing w:after="0" w:line="286" w:lineRule="exact"/>
              <w:ind w:left="630"/>
              <w:rPr>
                <w:rFonts w:ascii="Times New Roman" w:eastAsia="Times New Roman" w:hAnsi="Times New Roman" w:cs="Times New Roman"/>
                <w:sz w:val="24"/>
                <w:szCs w:val="24"/>
              </w:rPr>
            </w:pPr>
            <w:r>
              <w:rPr>
                <w:rFonts w:ascii="Times New Roman" w:eastAsia="Calibri" w:hAnsi="Times New Roman" w:cs="Times New Roman"/>
                <w:sz w:val="28"/>
                <w:szCs w:val="28"/>
              </w:rPr>
              <w:t>от 01.09.2023  г</w:t>
            </w:r>
            <w:r w:rsidR="00ED213D">
              <w:rPr>
                <w:rFonts w:ascii="Times New Roman" w:eastAsia="Times New Roman" w:hAnsi="Times New Roman" w:cs="Times New Roman"/>
                <w:sz w:val="24"/>
                <w:szCs w:val="24"/>
              </w:rPr>
              <w:t xml:space="preserve">     </w:t>
            </w:r>
          </w:p>
          <w:bookmarkEnd w:id="0"/>
          <w:p w:rsidR="00ED213D" w:rsidRDefault="00ED213D">
            <w:pPr>
              <w:widowControl w:val="0"/>
              <w:tabs>
                <w:tab w:val="left" w:pos="2523"/>
              </w:tabs>
              <w:spacing w:after="0" w:line="240" w:lineRule="auto"/>
              <w:ind w:left="644"/>
              <w:rPr>
                <w:rFonts w:ascii="Times New Roman" w:eastAsia="Times New Roman" w:hAnsi="Times New Roman" w:cs="Times New Roman"/>
                <w:sz w:val="24"/>
                <w:szCs w:val="24"/>
                <w:lang w:eastAsia="en-US"/>
              </w:rPr>
            </w:pPr>
          </w:p>
        </w:tc>
      </w:tr>
    </w:tbl>
    <w:p w:rsidR="00152D20" w:rsidRPr="00152D20" w:rsidRDefault="00152D20" w:rsidP="00152D20">
      <w:pPr>
        <w:suppressAutoHyphens w:val="0"/>
        <w:spacing w:after="0" w:line="240" w:lineRule="auto"/>
        <w:jc w:val="center"/>
        <w:rPr>
          <w:rFonts w:ascii="Times New Roman" w:eastAsia="Times New Roman" w:hAnsi="Times New Roman" w:cs="Times New Roman"/>
          <w:b/>
          <w:bCs/>
          <w:color w:val="auto"/>
          <w:kern w:val="0"/>
          <w:sz w:val="28"/>
          <w:szCs w:val="28"/>
          <w:lang w:eastAsia="ru-RU"/>
        </w:rPr>
      </w:pPr>
    </w:p>
    <w:p w:rsidR="00152D20" w:rsidRPr="00152D20" w:rsidRDefault="00152D20" w:rsidP="00152D20">
      <w:pPr>
        <w:suppressAutoHyphens w:val="0"/>
        <w:spacing w:after="0" w:line="240" w:lineRule="auto"/>
        <w:jc w:val="center"/>
        <w:rPr>
          <w:rFonts w:ascii="Times New Roman" w:eastAsia="Times New Roman" w:hAnsi="Times New Roman" w:cs="Times New Roman"/>
          <w:b/>
          <w:bCs/>
          <w:color w:val="auto"/>
          <w:kern w:val="0"/>
          <w:sz w:val="28"/>
          <w:szCs w:val="28"/>
          <w:lang w:eastAsia="ru-RU"/>
        </w:rPr>
      </w:pPr>
    </w:p>
    <w:p w:rsidR="00152D20" w:rsidRPr="00152D20" w:rsidRDefault="00152D20" w:rsidP="00152D20">
      <w:pPr>
        <w:suppressAutoHyphens w:val="0"/>
        <w:spacing w:after="0" w:line="240" w:lineRule="auto"/>
        <w:jc w:val="center"/>
        <w:rPr>
          <w:rFonts w:ascii="Times New Roman" w:eastAsia="Times New Roman" w:hAnsi="Times New Roman" w:cs="Times New Roman"/>
          <w:b/>
          <w:bCs/>
          <w:color w:val="auto"/>
          <w:kern w:val="0"/>
          <w:sz w:val="28"/>
          <w:szCs w:val="28"/>
          <w:lang w:eastAsia="ru-RU"/>
        </w:rPr>
      </w:pPr>
    </w:p>
    <w:p w:rsidR="00152D20" w:rsidRPr="00152D20" w:rsidRDefault="00152D20" w:rsidP="00152D20">
      <w:pPr>
        <w:suppressAutoHyphens w:val="0"/>
        <w:spacing w:after="0" w:line="240" w:lineRule="auto"/>
        <w:jc w:val="center"/>
        <w:rPr>
          <w:rFonts w:ascii="Times New Roman" w:eastAsia="Times New Roman" w:hAnsi="Times New Roman" w:cs="Times New Roman"/>
          <w:b/>
          <w:bCs/>
          <w:color w:val="auto"/>
          <w:kern w:val="0"/>
          <w:sz w:val="28"/>
          <w:szCs w:val="28"/>
          <w:lang w:eastAsia="ru-RU"/>
        </w:rPr>
      </w:pPr>
    </w:p>
    <w:p w:rsidR="00152D20" w:rsidRPr="00152D20" w:rsidRDefault="00152D20" w:rsidP="00152D20">
      <w:pPr>
        <w:suppressAutoHyphens w:val="0"/>
        <w:autoSpaceDE w:val="0"/>
        <w:autoSpaceDN w:val="0"/>
        <w:adjustRightInd w:val="0"/>
        <w:spacing w:after="0" w:line="240" w:lineRule="auto"/>
        <w:jc w:val="center"/>
        <w:rPr>
          <w:rFonts w:ascii="Times New Roman" w:eastAsia="Times New Roman" w:hAnsi="Times New Roman" w:cs="Times New Roman"/>
          <w:color w:val="000000"/>
          <w:kern w:val="0"/>
          <w:sz w:val="28"/>
          <w:szCs w:val="28"/>
          <w:lang w:eastAsia="ru-RU"/>
        </w:rPr>
      </w:pPr>
      <w:r w:rsidRPr="00152D20">
        <w:rPr>
          <w:rFonts w:ascii="Times New Roman" w:eastAsia="Times New Roman" w:hAnsi="Times New Roman" w:cs="Times New Roman"/>
          <w:b/>
          <w:bCs/>
          <w:color w:val="000000"/>
          <w:kern w:val="0"/>
          <w:sz w:val="28"/>
          <w:szCs w:val="28"/>
          <w:lang w:eastAsia="ru-RU"/>
        </w:rPr>
        <w:t xml:space="preserve">АДАПТИРОВАННАЯ </w:t>
      </w:r>
      <w:r>
        <w:rPr>
          <w:rFonts w:ascii="Times New Roman" w:eastAsia="Times New Roman" w:hAnsi="Times New Roman" w:cs="Times New Roman"/>
          <w:b/>
          <w:bCs/>
          <w:color w:val="000000"/>
          <w:kern w:val="0"/>
          <w:sz w:val="28"/>
          <w:szCs w:val="28"/>
          <w:lang w:eastAsia="ru-RU"/>
        </w:rPr>
        <w:t>ОСНОВНАЯ ОБЩЕ</w:t>
      </w:r>
      <w:r w:rsidRPr="00152D20">
        <w:rPr>
          <w:rFonts w:ascii="Times New Roman" w:eastAsia="Times New Roman" w:hAnsi="Times New Roman" w:cs="Times New Roman"/>
          <w:b/>
          <w:bCs/>
          <w:color w:val="000000"/>
          <w:kern w:val="0"/>
          <w:sz w:val="28"/>
          <w:szCs w:val="28"/>
          <w:lang w:eastAsia="ru-RU"/>
        </w:rPr>
        <w:t xml:space="preserve">ОБРАЗОВАТЕЛЬНАЯ ПРОГРАММА ДЛЯ </w:t>
      </w:r>
      <w:r>
        <w:rPr>
          <w:rFonts w:ascii="Times New Roman" w:eastAsia="Times New Roman" w:hAnsi="Times New Roman" w:cs="Times New Roman"/>
          <w:b/>
          <w:bCs/>
          <w:color w:val="000000"/>
          <w:kern w:val="0"/>
          <w:sz w:val="28"/>
          <w:szCs w:val="28"/>
          <w:lang w:eastAsia="ru-RU"/>
        </w:rPr>
        <w:t>ОБ</w:t>
      </w:r>
      <w:r w:rsidRPr="00152D20">
        <w:rPr>
          <w:rFonts w:ascii="Times New Roman" w:eastAsia="Times New Roman" w:hAnsi="Times New Roman" w:cs="Times New Roman"/>
          <w:b/>
          <w:bCs/>
          <w:color w:val="000000"/>
          <w:kern w:val="0"/>
          <w:sz w:val="28"/>
          <w:szCs w:val="28"/>
          <w:lang w:eastAsia="ru-RU"/>
        </w:rPr>
        <w:t>УЧА</w:t>
      </w:r>
      <w:r>
        <w:rPr>
          <w:rFonts w:ascii="Times New Roman" w:eastAsia="Times New Roman" w:hAnsi="Times New Roman" w:cs="Times New Roman"/>
          <w:b/>
          <w:bCs/>
          <w:color w:val="000000"/>
          <w:kern w:val="0"/>
          <w:sz w:val="28"/>
          <w:szCs w:val="28"/>
          <w:lang w:eastAsia="ru-RU"/>
        </w:rPr>
        <w:t>Ю</w:t>
      </w:r>
      <w:r w:rsidRPr="00152D20">
        <w:rPr>
          <w:rFonts w:ascii="Times New Roman" w:eastAsia="Times New Roman" w:hAnsi="Times New Roman" w:cs="Times New Roman"/>
          <w:b/>
          <w:bCs/>
          <w:color w:val="000000"/>
          <w:kern w:val="0"/>
          <w:sz w:val="28"/>
          <w:szCs w:val="28"/>
          <w:lang w:eastAsia="ru-RU"/>
        </w:rPr>
        <w:t xml:space="preserve">ЩИХСЯ </w:t>
      </w:r>
    </w:p>
    <w:p w:rsidR="00152D20" w:rsidRDefault="00152D20" w:rsidP="00152D20">
      <w:pPr>
        <w:suppressAutoHyphens w:val="0"/>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eastAsia="ru-RU"/>
        </w:rPr>
      </w:pPr>
      <w:r>
        <w:rPr>
          <w:rFonts w:ascii="Times New Roman" w:eastAsia="Times New Roman" w:hAnsi="Times New Roman" w:cs="Times New Roman"/>
          <w:b/>
          <w:bCs/>
          <w:color w:val="000000"/>
          <w:kern w:val="0"/>
          <w:sz w:val="28"/>
          <w:szCs w:val="28"/>
          <w:lang w:eastAsia="ru-RU"/>
        </w:rPr>
        <w:t xml:space="preserve">  С УМСТВЕННОЙ ОТСТАЛОСТЬЮ </w:t>
      </w:r>
    </w:p>
    <w:p w:rsidR="00152D20" w:rsidRPr="00152D20" w:rsidRDefault="00152D20" w:rsidP="00152D20">
      <w:pPr>
        <w:suppressAutoHyphens w:val="0"/>
        <w:autoSpaceDE w:val="0"/>
        <w:autoSpaceDN w:val="0"/>
        <w:adjustRightInd w:val="0"/>
        <w:spacing w:after="0" w:line="240" w:lineRule="auto"/>
        <w:jc w:val="center"/>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b/>
          <w:bCs/>
          <w:color w:val="000000"/>
          <w:kern w:val="0"/>
          <w:sz w:val="28"/>
          <w:szCs w:val="28"/>
          <w:lang w:eastAsia="ru-RU"/>
        </w:rPr>
        <w:t>(интеллектуальными нарушениями)</w:t>
      </w:r>
    </w:p>
    <w:p w:rsidR="00152D20" w:rsidRDefault="00513879" w:rsidP="00D06810">
      <w:pPr>
        <w:suppressAutoHyphens w:val="0"/>
        <w:spacing w:after="0"/>
        <w:jc w:val="center"/>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32"/>
          <w:szCs w:val="32"/>
          <w:lang w:eastAsia="ru-RU"/>
        </w:rPr>
        <w:t>(вариант 2</w:t>
      </w:r>
      <w:r w:rsidR="00D06810">
        <w:rPr>
          <w:rFonts w:ascii="Times New Roman" w:eastAsia="Times New Roman" w:hAnsi="Times New Roman" w:cs="Times New Roman"/>
          <w:color w:val="auto"/>
          <w:kern w:val="0"/>
          <w:sz w:val="28"/>
          <w:szCs w:val="28"/>
          <w:lang w:eastAsia="ru-RU"/>
        </w:rPr>
        <w:t>)</w:t>
      </w:r>
    </w:p>
    <w:p w:rsidR="00D06810" w:rsidRPr="000F7123" w:rsidRDefault="00077F25" w:rsidP="00D06810">
      <w:pPr>
        <w:suppressAutoHyphens w:val="0"/>
        <w:spacing w:after="0"/>
        <w:jc w:val="center"/>
        <w:rPr>
          <w:rFonts w:ascii="Times New Roman" w:eastAsia="Times New Roman" w:hAnsi="Times New Roman" w:cs="Times New Roman"/>
          <w:color w:val="000000" w:themeColor="text1"/>
          <w:kern w:val="0"/>
          <w:sz w:val="28"/>
          <w:szCs w:val="28"/>
          <w:lang w:eastAsia="ru-RU"/>
        </w:rPr>
      </w:pPr>
      <w:r w:rsidRPr="000F7123">
        <w:rPr>
          <w:rFonts w:ascii="Times New Roman" w:eastAsia="Times New Roman" w:hAnsi="Times New Roman" w:cs="Times New Roman"/>
          <w:color w:val="auto"/>
          <w:kern w:val="0"/>
          <w:sz w:val="28"/>
          <w:szCs w:val="28"/>
          <w:lang w:eastAsia="ru-RU"/>
        </w:rPr>
        <w:t>на 202</w:t>
      </w:r>
      <w:r w:rsidR="008F10ED" w:rsidRPr="000F7123">
        <w:rPr>
          <w:rFonts w:ascii="Times New Roman" w:eastAsia="Times New Roman" w:hAnsi="Times New Roman" w:cs="Times New Roman"/>
          <w:color w:val="auto"/>
          <w:kern w:val="0"/>
          <w:sz w:val="28"/>
          <w:szCs w:val="28"/>
          <w:lang w:eastAsia="ru-RU"/>
        </w:rPr>
        <w:t>3</w:t>
      </w:r>
      <w:r w:rsidRPr="000F7123">
        <w:rPr>
          <w:rFonts w:ascii="Times New Roman" w:eastAsia="Times New Roman" w:hAnsi="Times New Roman" w:cs="Times New Roman"/>
          <w:color w:val="000000" w:themeColor="text1"/>
          <w:kern w:val="0"/>
          <w:sz w:val="28"/>
          <w:szCs w:val="28"/>
          <w:lang w:eastAsia="ru-RU"/>
        </w:rPr>
        <w:t>-202</w:t>
      </w:r>
      <w:r w:rsidR="00440FFF">
        <w:rPr>
          <w:rFonts w:ascii="Times New Roman" w:eastAsia="Times New Roman" w:hAnsi="Times New Roman" w:cs="Times New Roman"/>
          <w:color w:val="000000" w:themeColor="text1"/>
          <w:kern w:val="0"/>
          <w:sz w:val="28"/>
          <w:szCs w:val="28"/>
          <w:lang w:eastAsia="ru-RU"/>
        </w:rPr>
        <w:t>8</w:t>
      </w:r>
      <w:r w:rsidR="00D06810" w:rsidRPr="000F7123">
        <w:rPr>
          <w:rFonts w:ascii="Times New Roman" w:eastAsia="Times New Roman" w:hAnsi="Times New Roman" w:cs="Times New Roman"/>
          <w:color w:val="000000" w:themeColor="text1"/>
          <w:kern w:val="0"/>
          <w:sz w:val="28"/>
          <w:szCs w:val="28"/>
          <w:lang w:eastAsia="ru-RU"/>
        </w:rPr>
        <w:t xml:space="preserve"> учебные года</w:t>
      </w:r>
    </w:p>
    <w:p w:rsidR="00D06810" w:rsidRPr="008F10ED" w:rsidRDefault="008F10ED" w:rsidP="00152D20">
      <w:pPr>
        <w:pStyle w:val="2"/>
        <w:shd w:val="clear" w:color="auto" w:fill="FFFFFF"/>
        <w:spacing w:before="0" w:line="300" w:lineRule="atLeast"/>
        <w:jc w:val="center"/>
        <w:rPr>
          <w:rFonts w:ascii="Times New Roman" w:hAnsi="Times New Roman"/>
          <w:b w:val="0"/>
          <w:color w:val="000000" w:themeColor="text1"/>
          <w:sz w:val="22"/>
          <w:szCs w:val="22"/>
        </w:rPr>
      </w:pPr>
      <w:r w:rsidRPr="008F10ED">
        <w:rPr>
          <w:rFonts w:ascii="Times New Roman" w:hAnsi="Times New Roman"/>
          <w:b w:val="0"/>
          <w:color w:val="000000" w:themeColor="text1"/>
          <w:sz w:val="22"/>
          <w:szCs w:val="22"/>
        </w:rPr>
        <w:t xml:space="preserve">(в соответствии с Федеральным законом от 29.12.2012 № 273 – ФЗ «Об образовании в Российской Федерации», </w:t>
      </w:r>
      <w:r w:rsidR="000F7123">
        <w:rPr>
          <w:rFonts w:ascii="Times New Roman" w:hAnsi="Times New Roman"/>
          <w:b w:val="0"/>
          <w:color w:val="000000" w:themeColor="text1"/>
          <w:sz w:val="22"/>
          <w:szCs w:val="22"/>
        </w:rPr>
        <w:t xml:space="preserve"> </w:t>
      </w:r>
      <w:r w:rsidRPr="008F10ED">
        <w:rPr>
          <w:rFonts w:ascii="Times New Roman" w:hAnsi="Times New Roman"/>
          <w:b w:val="0"/>
          <w:bCs/>
          <w:color w:val="000000" w:themeColor="text1"/>
          <w:sz w:val="22"/>
          <w:szCs w:val="22"/>
        </w:rPr>
        <w:t>приказ</w:t>
      </w:r>
      <w:r w:rsidR="000F7123">
        <w:rPr>
          <w:rFonts w:ascii="Times New Roman" w:hAnsi="Times New Roman"/>
          <w:b w:val="0"/>
          <w:bCs/>
          <w:color w:val="000000" w:themeColor="text1"/>
          <w:sz w:val="22"/>
          <w:szCs w:val="22"/>
        </w:rPr>
        <w:t>ом</w:t>
      </w:r>
      <w:r w:rsidRPr="008F10ED">
        <w:rPr>
          <w:rFonts w:ascii="Times New Roman" w:hAnsi="Times New Roman"/>
          <w:b w:val="0"/>
          <w:bCs/>
          <w:color w:val="000000" w:themeColor="text1"/>
          <w:sz w:val="22"/>
          <w:szCs w:val="22"/>
        </w:rPr>
        <w:t xml:space="preserve"> Министерства образования и науки РФ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r w:rsidRPr="008F10ED">
        <w:rPr>
          <w:rFonts w:ascii="Times New Roman" w:hAnsi="Times New Roman"/>
          <w:b w:val="0"/>
          <w:color w:val="000000" w:themeColor="text1"/>
          <w:sz w:val="22"/>
          <w:szCs w:val="22"/>
          <w:shd w:val="clear" w:color="auto" w:fill="FFFFFF"/>
        </w:rPr>
        <w:t>, п</w:t>
      </w:r>
      <w:r w:rsidR="000F7123">
        <w:rPr>
          <w:rFonts w:ascii="Times New Roman" w:hAnsi="Times New Roman"/>
          <w:b w:val="0"/>
          <w:color w:val="000000" w:themeColor="text1"/>
          <w:sz w:val="22"/>
          <w:szCs w:val="22"/>
        </w:rPr>
        <w:t xml:space="preserve">риказом </w:t>
      </w:r>
      <w:r w:rsidRPr="008F10ED">
        <w:rPr>
          <w:rFonts w:ascii="Times New Roman" w:hAnsi="Times New Roman"/>
          <w:b w:val="0"/>
          <w:color w:val="000000" w:themeColor="text1"/>
          <w:sz w:val="22"/>
          <w:szCs w:val="22"/>
        </w:rPr>
        <w:t>Минпросвещения России от 24.11.2022 N 1026</w:t>
      </w:r>
      <w:r w:rsidR="000F7123">
        <w:rPr>
          <w:rFonts w:ascii="Times New Roman" w:hAnsi="Times New Roman"/>
          <w:b w:val="0"/>
          <w:color w:val="000000" w:themeColor="text1"/>
          <w:sz w:val="22"/>
          <w:szCs w:val="22"/>
        </w:rPr>
        <w:t xml:space="preserve"> </w:t>
      </w:r>
      <w:r w:rsidRPr="008F10ED">
        <w:rPr>
          <w:rFonts w:ascii="Times New Roman" w:hAnsi="Times New Roman"/>
          <w:b w:val="0"/>
          <w:color w:val="000000" w:themeColor="text1"/>
          <w:sz w:val="22"/>
          <w:szCs w:val="22"/>
        </w:rPr>
        <w: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r w:rsidRPr="008F10ED">
        <w:rPr>
          <w:rFonts w:ascii="Times New Roman" w:hAnsi="Times New Roman"/>
          <w:b w:val="0"/>
          <w:color w:val="000000" w:themeColor="text1"/>
          <w:sz w:val="22"/>
          <w:szCs w:val="22"/>
        </w:rPr>
        <w:br/>
        <w:t>(Зарегистрировано в Минюсте России 30.12.2022 N 71930))</w:t>
      </w:r>
    </w:p>
    <w:p w:rsidR="00152D20" w:rsidRPr="00152D20" w:rsidRDefault="00152D20" w:rsidP="00152D20">
      <w:pPr>
        <w:suppressAutoHyphens w:val="0"/>
        <w:jc w:val="center"/>
        <w:rPr>
          <w:rFonts w:eastAsia="Times New Roman" w:cs="Times New Roman"/>
          <w:color w:val="auto"/>
          <w:kern w:val="0"/>
          <w:sz w:val="28"/>
          <w:szCs w:val="28"/>
          <w:lang w:eastAsia="ru-RU"/>
        </w:rPr>
      </w:pPr>
    </w:p>
    <w:p w:rsidR="00152D20" w:rsidRPr="00152D20" w:rsidRDefault="00152D20" w:rsidP="00152D20">
      <w:pPr>
        <w:suppressAutoHyphens w:val="0"/>
        <w:jc w:val="center"/>
        <w:rPr>
          <w:rFonts w:eastAsia="Times New Roman" w:cs="Times New Roman"/>
          <w:color w:val="auto"/>
          <w:kern w:val="0"/>
          <w:sz w:val="28"/>
          <w:szCs w:val="28"/>
          <w:lang w:eastAsia="ru-RU"/>
        </w:rPr>
      </w:pPr>
    </w:p>
    <w:p w:rsidR="00152D20" w:rsidRPr="00152D20" w:rsidRDefault="00152D20" w:rsidP="00152D20">
      <w:pPr>
        <w:suppressAutoHyphens w:val="0"/>
        <w:jc w:val="center"/>
        <w:rPr>
          <w:rFonts w:eastAsia="Times New Roman" w:cs="Times New Roman"/>
          <w:color w:val="auto"/>
          <w:kern w:val="0"/>
          <w:sz w:val="28"/>
          <w:szCs w:val="28"/>
          <w:lang w:eastAsia="ru-RU"/>
        </w:rPr>
      </w:pPr>
    </w:p>
    <w:p w:rsidR="008F10ED" w:rsidRDefault="008F10ED"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p>
    <w:p w:rsidR="008F10ED" w:rsidRDefault="008F10ED"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p>
    <w:p w:rsidR="008F10ED" w:rsidRDefault="008F10ED"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p>
    <w:p w:rsidR="001701D1" w:rsidRDefault="001701D1"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p>
    <w:p w:rsidR="00374988" w:rsidRDefault="00374988"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p>
    <w:p w:rsidR="00855F7E" w:rsidRDefault="00855F7E"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p>
    <w:p w:rsidR="00855F7E" w:rsidRDefault="00855F7E"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p>
    <w:p w:rsidR="00855F7E" w:rsidRDefault="00855F7E"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p>
    <w:p w:rsidR="00855F7E" w:rsidRDefault="00855F7E"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p>
    <w:p w:rsidR="00855F7E" w:rsidRDefault="00855F7E"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p>
    <w:p w:rsidR="00855F7E" w:rsidRDefault="00855F7E"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p>
    <w:p w:rsidR="00855F7E" w:rsidRDefault="00855F7E"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p>
    <w:p w:rsidR="00855F7E" w:rsidRDefault="00855F7E"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p>
    <w:p w:rsidR="00374988" w:rsidRDefault="00374988"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p>
    <w:p w:rsidR="00152D20" w:rsidRPr="00152D20" w:rsidRDefault="00374988" w:rsidP="00152D20">
      <w:pPr>
        <w:suppressAutoHyphens w:val="0"/>
        <w:spacing w:after="0" w:line="240" w:lineRule="auto"/>
        <w:jc w:val="center"/>
        <w:rPr>
          <w:rFonts w:ascii="Times New Roman" w:eastAsia="Times New Roman" w:hAnsi="Times New Roman" w:cs="Times New Roman"/>
          <w:color w:val="auto"/>
          <w:kern w:val="0"/>
          <w:sz w:val="26"/>
          <w:szCs w:val="26"/>
          <w:lang w:eastAsia="ru-RU"/>
        </w:rPr>
      </w:pPr>
      <w:r>
        <w:rPr>
          <w:rFonts w:ascii="Times New Roman" w:eastAsia="Times New Roman" w:hAnsi="Times New Roman" w:cs="Times New Roman"/>
          <w:color w:val="auto"/>
          <w:kern w:val="0"/>
          <w:sz w:val="26"/>
          <w:szCs w:val="26"/>
          <w:lang w:eastAsia="ru-RU"/>
        </w:rPr>
        <w:t xml:space="preserve">г. </w:t>
      </w:r>
      <w:r w:rsidR="00855F7E">
        <w:rPr>
          <w:rFonts w:ascii="Times New Roman" w:eastAsia="Times New Roman" w:hAnsi="Times New Roman" w:cs="Times New Roman"/>
          <w:color w:val="auto"/>
          <w:kern w:val="0"/>
          <w:sz w:val="26"/>
          <w:szCs w:val="26"/>
          <w:lang w:eastAsia="ru-RU"/>
        </w:rPr>
        <w:t>Гаврилов-Ям</w:t>
      </w:r>
    </w:p>
    <w:p w:rsidR="0074278B" w:rsidRPr="00855F7E" w:rsidRDefault="00152D20" w:rsidP="00855F7E">
      <w:pPr>
        <w:suppressAutoHyphens w:val="0"/>
        <w:spacing w:after="0" w:line="240" w:lineRule="auto"/>
        <w:jc w:val="center"/>
        <w:rPr>
          <w:rFonts w:ascii="Times New Roman" w:eastAsia="Times New Roman" w:hAnsi="Times New Roman" w:cs="Times New Roman"/>
          <w:color w:val="auto"/>
          <w:kern w:val="0"/>
          <w:sz w:val="26"/>
          <w:szCs w:val="26"/>
          <w:lang w:eastAsia="ru-RU"/>
        </w:rPr>
      </w:pPr>
      <w:r w:rsidRPr="00152D20">
        <w:rPr>
          <w:rFonts w:ascii="Times New Roman" w:eastAsia="Times New Roman" w:hAnsi="Times New Roman" w:cs="Times New Roman"/>
          <w:color w:val="auto"/>
          <w:kern w:val="0"/>
          <w:sz w:val="26"/>
          <w:szCs w:val="26"/>
          <w:lang w:eastAsia="ru-RU"/>
        </w:rPr>
        <w:t>202</w:t>
      </w:r>
      <w:r w:rsidR="008F10ED">
        <w:rPr>
          <w:rFonts w:ascii="Times New Roman" w:eastAsia="Times New Roman" w:hAnsi="Times New Roman" w:cs="Times New Roman"/>
          <w:color w:val="auto"/>
          <w:kern w:val="0"/>
          <w:sz w:val="26"/>
          <w:szCs w:val="26"/>
          <w:lang w:eastAsia="ru-RU"/>
        </w:rPr>
        <w:t>3</w:t>
      </w:r>
      <w:r w:rsidR="00855F7E">
        <w:rPr>
          <w:rFonts w:ascii="Times New Roman" w:eastAsia="Times New Roman" w:hAnsi="Times New Roman" w:cs="Times New Roman"/>
          <w:color w:val="auto"/>
          <w:kern w:val="0"/>
          <w:sz w:val="26"/>
          <w:szCs w:val="26"/>
          <w:lang w:eastAsia="ru-RU"/>
        </w:rPr>
        <w:t>г.</w:t>
      </w:r>
    </w:p>
    <w:p w:rsidR="005B5BE4" w:rsidRPr="00490E3A" w:rsidRDefault="00152D20" w:rsidP="0074278B">
      <w:pPr>
        <w:spacing w:after="0" w:line="240" w:lineRule="auto"/>
        <w:jc w:val="center"/>
        <w:rPr>
          <w:rFonts w:ascii="Times New Roman" w:hAnsi="Times New Roman" w:cs="Times New Roman"/>
          <w:b/>
          <w:sz w:val="26"/>
          <w:szCs w:val="26"/>
        </w:rPr>
      </w:pPr>
      <w:r w:rsidRPr="00490E3A">
        <w:rPr>
          <w:rFonts w:ascii="Times New Roman" w:hAnsi="Times New Roman" w:cs="Times New Roman"/>
          <w:b/>
          <w:sz w:val="26"/>
          <w:szCs w:val="26"/>
        </w:rPr>
        <w:t>Содержание</w:t>
      </w:r>
    </w:p>
    <w:tbl>
      <w:tblPr>
        <w:tblW w:w="9923" w:type="dxa"/>
        <w:tblInd w:w="-176" w:type="dxa"/>
        <w:tblLayout w:type="fixed"/>
        <w:tblLook w:val="0000" w:firstRow="0" w:lastRow="0" w:firstColumn="0" w:lastColumn="0" w:noHBand="0" w:noVBand="0"/>
      </w:tblPr>
      <w:tblGrid>
        <w:gridCol w:w="9215"/>
        <w:gridCol w:w="708"/>
      </w:tblGrid>
      <w:tr w:rsidR="005B5BE4" w:rsidRPr="00D55F21" w:rsidTr="00092BC6">
        <w:tc>
          <w:tcPr>
            <w:tcW w:w="9215" w:type="dxa"/>
          </w:tcPr>
          <w:p w:rsidR="004F2631" w:rsidRPr="00D55F21" w:rsidRDefault="005B5BE4" w:rsidP="0074278B">
            <w:pPr>
              <w:pStyle w:val="afe"/>
              <w:rPr>
                <w:rFonts w:ascii="Times New Roman" w:hAnsi="Times New Roman"/>
                <w:b/>
                <w:sz w:val="24"/>
                <w:szCs w:val="24"/>
              </w:rPr>
            </w:pPr>
            <w:r w:rsidRPr="00D55F21">
              <w:rPr>
                <w:rFonts w:ascii="Times New Roman" w:hAnsi="Times New Roman"/>
                <w:b/>
                <w:sz w:val="24"/>
                <w:szCs w:val="24"/>
              </w:rPr>
              <w:lastRenderedPageBreak/>
              <w:t>1.</w:t>
            </w:r>
            <w:r w:rsidR="00490E3A" w:rsidRPr="00D55F21">
              <w:rPr>
                <w:rFonts w:ascii="Times New Roman" w:hAnsi="Times New Roman"/>
                <w:sz w:val="24"/>
                <w:szCs w:val="24"/>
              </w:rPr>
              <w:t>Общие положения</w:t>
            </w:r>
            <w:r w:rsidRPr="00D55F21">
              <w:rPr>
                <w:rFonts w:ascii="Times New Roman" w:hAnsi="Times New Roman"/>
                <w:b/>
                <w:sz w:val="24"/>
                <w:szCs w:val="24"/>
              </w:rPr>
              <w:tab/>
            </w:r>
          </w:p>
        </w:tc>
        <w:tc>
          <w:tcPr>
            <w:tcW w:w="708" w:type="dxa"/>
          </w:tcPr>
          <w:p w:rsidR="005B5BE4" w:rsidRPr="00D55F21" w:rsidRDefault="00DE5C9B" w:rsidP="00D55F21">
            <w:pPr>
              <w:pStyle w:val="afe"/>
              <w:jc w:val="right"/>
              <w:rPr>
                <w:rFonts w:ascii="Times New Roman" w:hAnsi="Times New Roman"/>
                <w:sz w:val="24"/>
                <w:szCs w:val="24"/>
              </w:rPr>
            </w:pPr>
            <w:r w:rsidRPr="00D55F21">
              <w:rPr>
                <w:rFonts w:ascii="Times New Roman" w:hAnsi="Times New Roman"/>
                <w:sz w:val="24"/>
                <w:szCs w:val="24"/>
              </w:rPr>
              <w:t>3</w:t>
            </w:r>
          </w:p>
        </w:tc>
      </w:tr>
      <w:tr w:rsidR="005B5BE4" w:rsidRPr="00D55F21" w:rsidTr="00092BC6">
        <w:tc>
          <w:tcPr>
            <w:tcW w:w="9215" w:type="dxa"/>
          </w:tcPr>
          <w:p w:rsidR="005B5BE4" w:rsidRPr="00D55F21" w:rsidRDefault="003F5A15" w:rsidP="00490E3A">
            <w:pPr>
              <w:pStyle w:val="afe"/>
              <w:ind w:left="34"/>
              <w:rPr>
                <w:rFonts w:ascii="Times New Roman" w:hAnsi="Times New Roman"/>
                <w:b/>
                <w:sz w:val="24"/>
                <w:szCs w:val="24"/>
              </w:rPr>
            </w:pPr>
            <w:r w:rsidRPr="00D55F21">
              <w:rPr>
                <w:rFonts w:ascii="Times New Roman" w:hAnsi="Times New Roman"/>
                <w:b/>
                <w:sz w:val="24"/>
                <w:szCs w:val="24"/>
              </w:rPr>
              <w:t>2</w:t>
            </w:r>
            <w:r w:rsidR="005B5BE4" w:rsidRPr="00D55F21">
              <w:rPr>
                <w:rFonts w:ascii="Times New Roman" w:hAnsi="Times New Roman"/>
                <w:b/>
                <w:sz w:val="24"/>
                <w:szCs w:val="24"/>
              </w:rPr>
              <w:t>. Целевой раздел</w:t>
            </w:r>
          </w:p>
        </w:tc>
        <w:tc>
          <w:tcPr>
            <w:tcW w:w="708" w:type="dxa"/>
          </w:tcPr>
          <w:p w:rsidR="005B5BE4" w:rsidRPr="00D55F21" w:rsidRDefault="005B5BE4" w:rsidP="00D55F21">
            <w:pPr>
              <w:pStyle w:val="afe"/>
              <w:jc w:val="right"/>
              <w:rPr>
                <w:rFonts w:ascii="Times New Roman" w:hAnsi="Times New Roman"/>
                <w:sz w:val="24"/>
                <w:szCs w:val="24"/>
              </w:rPr>
            </w:pPr>
          </w:p>
        </w:tc>
      </w:tr>
      <w:tr w:rsidR="005B5BE4" w:rsidRPr="00D55F21" w:rsidTr="00092BC6">
        <w:tc>
          <w:tcPr>
            <w:tcW w:w="9215" w:type="dxa"/>
          </w:tcPr>
          <w:p w:rsidR="005B5BE4" w:rsidRPr="00D55F21" w:rsidRDefault="003F5A15" w:rsidP="00490E3A">
            <w:pPr>
              <w:pStyle w:val="afe"/>
              <w:ind w:left="460"/>
              <w:rPr>
                <w:rFonts w:ascii="Times New Roman" w:hAnsi="Times New Roman"/>
                <w:sz w:val="24"/>
                <w:szCs w:val="24"/>
              </w:rPr>
            </w:pPr>
            <w:r w:rsidRPr="00D55F21">
              <w:rPr>
                <w:rFonts w:ascii="Times New Roman" w:hAnsi="Times New Roman"/>
                <w:sz w:val="24"/>
                <w:szCs w:val="24"/>
              </w:rPr>
              <w:t>2.1.</w:t>
            </w:r>
            <w:r w:rsidR="005B5BE4" w:rsidRPr="00D55F21">
              <w:rPr>
                <w:rFonts w:ascii="Times New Roman" w:hAnsi="Times New Roman"/>
                <w:sz w:val="24"/>
                <w:szCs w:val="24"/>
              </w:rPr>
              <w:t xml:space="preserve"> Пояснительная записка</w:t>
            </w:r>
          </w:p>
        </w:tc>
        <w:tc>
          <w:tcPr>
            <w:tcW w:w="708" w:type="dxa"/>
          </w:tcPr>
          <w:p w:rsidR="005B5BE4" w:rsidRPr="00D55F21" w:rsidRDefault="004653B1" w:rsidP="00D55F21">
            <w:pPr>
              <w:pStyle w:val="afe"/>
              <w:jc w:val="right"/>
              <w:rPr>
                <w:rFonts w:ascii="Times New Roman" w:hAnsi="Times New Roman"/>
                <w:sz w:val="24"/>
                <w:szCs w:val="24"/>
              </w:rPr>
            </w:pPr>
            <w:r>
              <w:rPr>
                <w:rFonts w:ascii="Times New Roman" w:hAnsi="Times New Roman"/>
                <w:sz w:val="24"/>
                <w:szCs w:val="24"/>
              </w:rPr>
              <w:t>3</w:t>
            </w:r>
          </w:p>
        </w:tc>
      </w:tr>
      <w:tr w:rsidR="005B5BE4" w:rsidRPr="00D55F21" w:rsidTr="00092BC6">
        <w:tc>
          <w:tcPr>
            <w:tcW w:w="9215" w:type="dxa"/>
          </w:tcPr>
          <w:p w:rsidR="005B5BE4" w:rsidRPr="00D55F21" w:rsidRDefault="003F5A15" w:rsidP="001701D1">
            <w:pPr>
              <w:pStyle w:val="afe"/>
              <w:ind w:left="460"/>
              <w:rPr>
                <w:rFonts w:ascii="Times New Roman" w:hAnsi="Times New Roman"/>
                <w:sz w:val="24"/>
                <w:szCs w:val="24"/>
              </w:rPr>
            </w:pPr>
            <w:r w:rsidRPr="00D55F21">
              <w:rPr>
                <w:rFonts w:ascii="Times New Roman" w:hAnsi="Times New Roman"/>
                <w:sz w:val="24"/>
                <w:szCs w:val="24"/>
              </w:rPr>
              <w:t>2.</w:t>
            </w:r>
            <w:r w:rsidR="005B5BE4" w:rsidRPr="00D55F21">
              <w:rPr>
                <w:rFonts w:ascii="Times New Roman" w:hAnsi="Times New Roman"/>
                <w:sz w:val="24"/>
                <w:szCs w:val="24"/>
              </w:rPr>
              <w:t>2</w:t>
            </w:r>
            <w:r w:rsidR="003E7C8D" w:rsidRPr="00D55F21">
              <w:rPr>
                <w:rFonts w:ascii="Times New Roman" w:hAnsi="Times New Roman"/>
                <w:sz w:val="24"/>
                <w:szCs w:val="24"/>
              </w:rPr>
              <w:t>.</w:t>
            </w:r>
            <w:r w:rsidR="005B5BE4" w:rsidRPr="00D55F21">
              <w:rPr>
                <w:rFonts w:ascii="Times New Roman" w:hAnsi="Times New Roman"/>
                <w:sz w:val="24"/>
                <w:szCs w:val="24"/>
              </w:rPr>
              <w:t xml:space="preserve">  </w:t>
            </w:r>
            <w:r w:rsidR="004653B1" w:rsidRPr="004653B1">
              <w:rPr>
                <w:rFonts w:ascii="Times New Roman" w:eastAsiaTheme="minorEastAsia" w:hAnsi="Times New Roman"/>
                <w:bCs/>
                <w:sz w:val="24"/>
                <w:szCs w:val="24"/>
                <w:lang w:eastAsia="ru-RU"/>
              </w:rPr>
              <w:t>Общие аспекты реализации особых образовательных потребностей разных категорий обучающихся с нарушениями психофизического развития</w:t>
            </w:r>
          </w:p>
        </w:tc>
        <w:tc>
          <w:tcPr>
            <w:tcW w:w="708" w:type="dxa"/>
          </w:tcPr>
          <w:p w:rsidR="005B5BE4" w:rsidRPr="00D55F21" w:rsidRDefault="004653B1" w:rsidP="00D55F21">
            <w:pPr>
              <w:pStyle w:val="afe"/>
              <w:jc w:val="right"/>
              <w:rPr>
                <w:rFonts w:ascii="Times New Roman" w:hAnsi="Times New Roman"/>
                <w:sz w:val="24"/>
                <w:szCs w:val="24"/>
              </w:rPr>
            </w:pPr>
            <w:r>
              <w:rPr>
                <w:rFonts w:ascii="Times New Roman" w:hAnsi="Times New Roman"/>
                <w:sz w:val="24"/>
                <w:szCs w:val="24"/>
              </w:rPr>
              <w:t>7</w:t>
            </w:r>
          </w:p>
        </w:tc>
      </w:tr>
      <w:tr w:rsidR="004653B1" w:rsidRPr="00D55F21" w:rsidTr="00092BC6">
        <w:tc>
          <w:tcPr>
            <w:tcW w:w="9215" w:type="dxa"/>
          </w:tcPr>
          <w:p w:rsidR="004653B1" w:rsidRPr="00D55F21" w:rsidRDefault="004653B1" w:rsidP="001701D1">
            <w:pPr>
              <w:pStyle w:val="afe"/>
              <w:ind w:left="460"/>
              <w:rPr>
                <w:rFonts w:ascii="Times New Roman" w:hAnsi="Times New Roman"/>
                <w:sz w:val="24"/>
                <w:szCs w:val="24"/>
              </w:rPr>
            </w:pPr>
            <w:r>
              <w:rPr>
                <w:rFonts w:ascii="Times New Roman" w:hAnsi="Times New Roman"/>
                <w:sz w:val="24"/>
                <w:szCs w:val="24"/>
              </w:rPr>
              <w:t xml:space="preserve">2.3. </w:t>
            </w:r>
            <w:r w:rsidRPr="004653B1">
              <w:rPr>
                <w:rFonts w:ascii="Times New Roman" w:eastAsiaTheme="minorEastAsia" w:hAnsi="Times New Roman"/>
                <w:bCs/>
                <w:sz w:val="24"/>
                <w:szCs w:val="24"/>
                <w:lang w:eastAsia="ru-RU"/>
              </w:rPr>
              <w:t>Принципы и подходы к формированию ФАООП УО (вариант 2)</w:t>
            </w:r>
          </w:p>
        </w:tc>
        <w:tc>
          <w:tcPr>
            <w:tcW w:w="708" w:type="dxa"/>
          </w:tcPr>
          <w:p w:rsidR="004653B1" w:rsidRDefault="00DE07AA" w:rsidP="00D55F21">
            <w:pPr>
              <w:pStyle w:val="afe"/>
              <w:jc w:val="right"/>
              <w:rPr>
                <w:rFonts w:ascii="Times New Roman" w:hAnsi="Times New Roman"/>
                <w:sz w:val="24"/>
                <w:szCs w:val="24"/>
              </w:rPr>
            </w:pPr>
            <w:r>
              <w:rPr>
                <w:rFonts w:ascii="Times New Roman" w:hAnsi="Times New Roman"/>
                <w:sz w:val="24"/>
                <w:szCs w:val="24"/>
              </w:rPr>
              <w:t>10</w:t>
            </w:r>
          </w:p>
        </w:tc>
      </w:tr>
      <w:tr w:rsidR="005B5BE4" w:rsidRPr="00D55F21" w:rsidTr="00092BC6">
        <w:tc>
          <w:tcPr>
            <w:tcW w:w="9215" w:type="dxa"/>
          </w:tcPr>
          <w:p w:rsidR="004F2631" w:rsidRPr="00D55F21" w:rsidRDefault="003F5A15" w:rsidP="001701D1">
            <w:pPr>
              <w:pStyle w:val="afe"/>
              <w:ind w:left="460"/>
              <w:rPr>
                <w:rFonts w:ascii="Times New Roman" w:hAnsi="Times New Roman"/>
                <w:sz w:val="24"/>
                <w:szCs w:val="24"/>
              </w:rPr>
            </w:pPr>
            <w:r w:rsidRPr="00D55F21">
              <w:rPr>
                <w:rFonts w:ascii="Times New Roman" w:hAnsi="Times New Roman"/>
                <w:sz w:val="24"/>
                <w:szCs w:val="24"/>
              </w:rPr>
              <w:t>2.</w:t>
            </w:r>
            <w:r w:rsidR="001726A8">
              <w:rPr>
                <w:rFonts w:ascii="Times New Roman" w:hAnsi="Times New Roman"/>
                <w:sz w:val="24"/>
                <w:szCs w:val="24"/>
              </w:rPr>
              <w:t>4</w:t>
            </w:r>
            <w:r w:rsidR="003E7C8D" w:rsidRPr="00D55F21">
              <w:rPr>
                <w:rFonts w:ascii="Times New Roman" w:hAnsi="Times New Roman"/>
                <w:sz w:val="24"/>
                <w:szCs w:val="24"/>
              </w:rPr>
              <w:t>.</w:t>
            </w:r>
            <w:r w:rsidR="005B5BE4" w:rsidRPr="00D55F21">
              <w:rPr>
                <w:rFonts w:ascii="Times New Roman" w:hAnsi="Times New Roman"/>
                <w:sz w:val="24"/>
                <w:szCs w:val="24"/>
              </w:rPr>
              <w:t> </w:t>
            </w:r>
            <w:r w:rsidR="004653B1" w:rsidRPr="004653B1">
              <w:rPr>
                <w:rFonts w:ascii="Times New Roman" w:eastAsiaTheme="minorEastAsia" w:hAnsi="Times New Roman"/>
                <w:bCs/>
                <w:sz w:val="24"/>
                <w:szCs w:val="24"/>
                <w:lang w:eastAsia="ru-RU"/>
              </w:rPr>
              <w:t>Планируемые результаты освоения ФАООП УО (вариант 2)</w:t>
            </w:r>
          </w:p>
        </w:tc>
        <w:tc>
          <w:tcPr>
            <w:tcW w:w="708" w:type="dxa"/>
          </w:tcPr>
          <w:p w:rsidR="005B5BE4" w:rsidRPr="00D55F21" w:rsidRDefault="00DE07AA" w:rsidP="00D55F21">
            <w:pPr>
              <w:pStyle w:val="afe"/>
              <w:jc w:val="right"/>
              <w:rPr>
                <w:rFonts w:ascii="Times New Roman" w:hAnsi="Times New Roman"/>
                <w:sz w:val="24"/>
                <w:szCs w:val="24"/>
              </w:rPr>
            </w:pPr>
            <w:r>
              <w:rPr>
                <w:rFonts w:ascii="Times New Roman" w:hAnsi="Times New Roman"/>
                <w:sz w:val="24"/>
                <w:szCs w:val="24"/>
              </w:rPr>
              <w:t>13</w:t>
            </w:r>
          </w:p>
        </w:tc>
      </w:tr>
      <w:tr w:rsidR="001701D1" w:rsidRPr="00D55F21" w:rsidTr="00092BC6">
        <w:tc>
          <w:tcPr>
            <w:tcW w:w="9215" w:type="dxa"/>
          </w:tcPr>
          <w:p w:rsidR="001701D1" w:rsidRPr="00D55F21" w:rsidRDefault="001701D1" w:rsidP="001726A8">
            <w:pPr>
              <w:pStyle w:val="afe"/>
              <w:ind w:left="460"/>
              <w:rPr>
                <w:rFonts w:ascii="Times New Roman" w:hAnsi="Times New Roman"/>
                <w:sz w:val="24"/>
                <w:szCs w:val="24"/>
              </w:rPr>
            </w:pPr>
            <w:r w:rsidRPr="00D55F21">
              <w:rPr>
                <w:rFonts w:ascii="Times New Roman" w:hAnsi="Times New Roman"/>
                <w:sz w:val="24"/>
                <w:szCs w:val="24"/>
              </w:rPr>
              <w:t>2.</w:t>
            </w:r>
            <w:r w:rsidR="001726A8">
              <w:rPr>
                <w:rFonts w:ascii="Times New Roman" w:hAnsi="Times New Roman"/>
                <w:sz w:val="24"/>
                <w:szCs w:val="24"/>
              </w:rPr>
              <w:t>5</w:t>
            </w:r>
            <w:r w:rsidRPr="00D55F21">
              <w:rPr>
                <w:rFonts w:ascii="Times New Roman" w:hAnsi="Times New Roman"/>
                <w:sz w:val="24"/>
                <w:szCs w:val="24"/>
              </w:rPr>
              <w:t xml:space="preserve">. </w:t>
            </w:r>
            <w:r w:rsidR="001726A8" w:rsidRPr="001726A8">
              <w:rPr>
                <w:rFonts w:ascii="Times New Roman" w:eastAsiaTheme="minorEastAsia" w:hAnsi="Times New Roman"/>
                <w:bCs/>
                <w:sz w:val="24"/>
                <w:szCs w:val="24"/>
                <w:lang w:eastAsia="ru-RU"/>
              </w:rPr>
              <w:t>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ФАООП УО (вариант 2)</w:t>
            </w:r>
          </w:p>
        </w:tc>
        <w:tc>
          <w:tcPr>
            <w:tcW w:w="708" w:type="dxa"/>
          </w:tcPr>
          <w:p w:rsidR="001701D1" w:rsidRPr="00D55F21" w:rsidRDefault="00DE07AA" w:rsidP="00D55F21">
            <w:pPr>
              <w:pStyle w:val="afe"/>
              <w:jc w:val="right"/>
              <w:rPr>
                <w:rFonts w:ascii="Times New Roman" w:hAnsi="Times New Roman"/>
                <w:sz w:val="24"/>
                <w:szCs w:val="24"/>
              </w:rPr>
            </w:pPr>
            <w:r>
              <w:rPr>
                <w:rFonts w:ascii="Times New Roman" w:hAnsi="Times New Roman"/>
                <w:sz w:val="24"/>
                <w:szCs w:val="24"/>
              </w:rPr>
              <w:t>15</w:t>
            </w:r>
          </w:p>
        </w:tc>
      </w:tr>
      <w:tr w:rsidR="005B5BE4" w:rsidRPr="00D55F21" w:rsidTr="00092BC6">
        <w:tc>
          <w:tcPr>
            <w:tcW w:w="9215" w:type="dxa"/>
          </w:tcPr>
          <w:p w:rsidR="005B5BE4" w:rsidRPr="00D55F21" w:rsidRDefault="003F5A15" w:rsidP="00490E3A">
            <w:pPr>
              <w:pStyle w:val="afe"/>
              <w:ind w:left="34"/>
              <w:rPr>
                <w:rFonts w:ascii="Times New Roman" w:hAnsi="Times New Roman"/>
                <w:b/>
                <w:sz w:val="24"/>
                <w:szCs w:val="24"/>
              </w:rPr>
            </w:pPr>
            <w:r w:rsidRPr="00D55F21">
              <w:rPr>
                <w:rFonts w:ascii="Times New Roman" w:hAnsi="Times New Roman"/>
                <w:b/>
                <w:sz w:val="24"/>
                <w:szCs w:val="24"/>
              </w:rPr>
              <w:t>3</w:t>
            </w:r>
            <w:r w:rsidR="005B5BE4" w:rsidRPr="00D55F21">
              <w:rPr>
                <w:rFonts w:ascii="Times New Roman" w:hAnsi="Times New Roman"/>
                <w:b/>
                <w:sz w:val="24"/>
                <w:szCs w:val="24"/>
              </w:rPr>
              <w:t>. Содержательный раздел</w:t>
            </w:r>
          </w:p>
        </w:tc>
        <w:tc>
          <w:tcPr>
            <w:tcW w:w="708" w:type="dxa"/>
          </w:tcPr>
          <w:p w:rsidR="005B5BE4" w:rsidRPr="00D55F21" w:rsidRDefault="005B5BE4" w:rsidP="00D55F21">
            <w:pPr>
              <w:pStyle w:val="afe"/>
              <w:jc w:val="right"/>
              <w:rPr>
                <w:rFonts w:ascii="Times New Roman" w:hAnsi="Times New Roman"/>
                <w:sz w:val="24"/>
                <w:szCs w:val="24"/>
              </w:rPr>
            </w:pPr>
          </w:p>
        </w:tc>
      </w:tr>
      <w:tr w:rsidR="005B5BE4" w:rsidRPr="00D55F21" w:rsidTr="00092BC6">
        <w:tc>
          <w:tcPr>
            <w:tcW w:w="9215" w:type="dxa"/>
          </w:tcPr>
          <w:p w:rsidR="005B5BE4" w:rsidRPr="00D55F21" w:rsidRDefault="006B0760" w:rsidP="006B0760">
            <w:pPr>
              <w:pStyle w:val="afe"/>
              <w:ind w:left="460"/>
              <w:rPr>
                <w:rFonts w:ascii="Times New Roman" w:hAnsi="Times New Roman"/>
                <w:sz w:val="24"/>
                <w:szCs w:val="24"/>
              </w:rPr>
            </w:pPr>
            <w:r w:rsidRPr="00D55F21">
              <w:rPr>
                <w:rFonts w:ascii="Times New Roman" w:hAnsi="Times New Roman"/>
                <w:sz w:val="24"/>
                <w:szCs w:val="24"/>
              </w:rPr>
              <w:t>Программы учебных предметов</w:t>
            </w:r>
          </w:p>
        </w:tc>
        <w:tc>
          <w:tcPr>
            <w:tcW w:w="708" w:type="dxa"/>
          </w:tcPr>
          <w:p w:rsidR="005B5BE4" w:rsidRPr="00D55F21" w:rsidRDefault="00DE07AA" w:rsidP="00D55F21">
            <w:pPr>
              <w:pStyle w:val="afe"/>
              <w:jc w:val="right"/>
              <w:rPr>
                <w:rFonts w:ascii="Times New Roman" w:hAnsi="Times New Roman"/>
                <w:sz w:val="24"/>
                <w:szCs w:val="24"/>
              </w:rPr>
            </w:pPr>
            <w:r>
              <w:rPr>
                <w:rFonts w:ascii="Times New Roman" w:hAnsi="Times New Roman"/>
                <w:sz w:val="24"/>
                <w:szCs w:val="24"/>
              </w:rPr>
              <w:t>17</w:t>
            </w:r>
          </w:p>
        </w:tc>
      </w:tr>
      <w:tr w:rsidR="007D66EC" w:rsidRPr="00D55F21" w:rsidTr="00092BC6">
        <w:tc>
          <w:tcPr>
            <w:tcW w:w="9215" w:type="dxa"/>
          </w:tcPr>
          <w:p w:rsidR="007D66EC" w:rsidRPr="00D55F21" w:rsidRDefault="007D66EC" w:rsidP="001726A8">
            <w:pPr>
              <w:pStyle w:val="afe"/>
              <w:ind w:left="460"/>
              <w:rPr>
                <w:rFonts w:ascii="Times New Roman" w:hAnsi="Times New Roman"/>
                <w:sz w:val="24"/>
                <w:szCs w:val="24"/>
              </w:rPr>
            </w:pPr>
            <w:r w:rsidRPr="00D55F21">
              <w:rPr>
                <w:rFonts w:ascii="Times New Roman" w:hAnsi="Times New Roman"/>
                <w:sz w:val="24"/>
                <w:szCs w:val="24"/>
              </w:rPr>
              <w:t xml:space="preserve">3.1. </w:t>
            </w:r>
            <w:r w:rsidR="001726A8">
              <w:rPr>
                <w:rFonts w:ascii="Times New Roman" w:hAnsi="Times New Roman"/>
                <w:sz w:val="24"/>
                <w:szCs w:val="24"/>
              </w:rPr>
              <w:t>Речь и альтернативная коммуникация</w:t>
            </w:r>
          </w:p>
        </w:tc>
        <w:tc>
          <w:tcPr>
            <w:tcW w:w="708" w:type="dxa"/>
          </w:tcPr>
          <w:p w:rsidR="007D66EC" w:rsidRPr="00D55F21" w:rsidRDefault="00DE07AA" w:rsidP="00D55F21">
            <w:pPr>
              <w:pStyle w:val="afe"/>
              <w:jc w:val="right"/>
              <w:rPr>
                <w:rFonts w:ascii="Times New Roman" w:hAnsi="Times New Roman"/>
                <w:sz w:val="24"/>
                <w:szCs w:val="24"/>
              </w:rPr>
            </w:pPr>
            <w:r>
              <w:rPr>
                <w:rFonts w:ascii="Times New Roman" w:hAnsi="Times New Roman"/>
                <w:sz w:val="24"/>
                <w:szCs w:val="24"/>
              </w:rPr>
              <w:t>17</w:t>
            </w:r>
          </w:p>
        </w:tc>
      </w:tr>
      <w:tr w:rsidR="007D66EC" w:rsidRPr="00D55F21" w:rsidTr="00092BC6">
        <w:tc>
          <w:tcPr>
            <w:tcW w:w="9215" w:type="dxa"/>
          </w:tcPr>
          <w:p w:rsidR="007D66EC" w:rsidRPr="00D55F21" w:rsidRDefault="007D66EC" w:rsidP="001726A8">
            <w:pPr>
              <w:pStyle w:val="afe"/>
              <w:ind w:left="460"/>
              <w:rPr>
                <w:rFonts w:ascii="Times New Roman" w:hAnsi="Times New Roman"/>
                <w:sz w:val="24"/>
                <w:szCs w:val="24"/>
              </w:rPr>
            </w:pPr>
            <w:r w:rsidRPr="00D55F21">
              <w:rPr>
                <w:rFonts w:ascii="Times New Roman" w:hAnsi="Times New Roman"/>
                <w:sz w:val="24"/>
                <w:szCs w:val="24"/>
              </w:rPr>
              <w:t xml:space="preserve">3.2. </w:t>
            </w:r>
            <w:r w:rsidR="001726A8">
              <w:rPr>
                <w:rFonts w:ascii="Times New Roman" w:hAnsi="Times New Roman"/>
                <w:sz w:val="24"/>
                <w:szCs w:val="24"/>
              </w:rPr>
              <w:t>Математические представления</w:t>
            </w:r>
          </w:p>
        </w:tc>
        <w:tc>
          <w:tcPr>
            <w:tcW w:w="708" w:type="dxa"/>
          </w:tcPr>
          <w:p w:rsidR="007D66EC" w:rsidRPr="00D55F21" w:rsidRDefault="00A77A43" w:rsidP="00D55F21">
            <w:pPr>
              <w:pStyle w:val="afe"/>
              <w:jc w:val="right"/>
              <w:rPr>
                <w:rFonts w:ascii="Times New Roman" w:hAnsi="Times New Roman"/>
                <w:sz w:val="24"/>
                <w:szCs w:val="24"/>
              </w:rPr>
            </w:pPr>
            <w:r>
              <w:rPr>
                <w:rFonts w:ascii="Times New Roman" w:hAnsi="Times New Roman"/>
                <w:sz w:val="24"/>
                <w:szCs w:val="24"/>
              </w:rPr>
              <w:t>21</w:t>
            </w:r>
          </w:p>
        </w:tc>
      </w:tr>
      <w:tr w:rsidR="007D66EC" w:rsidRPr="00D55F21" w:rsidTr="00092BC6">
        <w:tc>
          <w:tcPr>
            <w:tcW w:w="9215" w:type="dxa"/>
          </w:tcPr>
          <w:p w:rsidR="007D66EC" w:rsidRPr="00D55F21" w:rsidRDefault="007D66EC" w:rsidP="001726A8">
            <w:pPr>
              <w:pStyle w:val="afe"/>
              <w:ind w:left="460"/>
              <w:rPr>
                <w:rFonts w:ascii="Times New Roman" w:hAnsi="Times New Roman"/>
                <w:sz w:val="24"/>
                <w:szCs w:val="24"/>
              </w:rPr>
            </w:pPr>
            <w:r w:rsidRPr="00D55F21">
              <w:rPr>
                <w:rFonts w:ascii="Times New Roman" w:hAnsi="Times New Roman"/>
                <w:sz w:val="24"/>
                <w:szCs w:val="24"/>
              </w:rPr>
              <w:t xml:space="preserve">3.3. </w:t>
            </w:r>
            <w:r w:rsidR="001726A8">
              <w:rPr>
                <w:rFonts w:ascii="Times New Roman" w:hAnsi="Times New Roman"/>
                <w:sz w:val="24"/>
                <w:szCs w:val="24"/>
              </w:rPr>
              <w:t>Окружающий природный мир</w:t>
            </w:r>
          </w:p>
        </w:tc>
        <w:tc>
          <w:tcPr>
            <w:tcW w:w="708" w:type="dxa"/>
          </w:tcPr>
          <w:p w:rsidR="007D66EC" w:rsidRPr="00D55F21" w:rsidRDefault="00A77A43" w:rsidP="001726A8">
            <w:pPr>
              <w:pStyle w:val="afe"/>
              <w:jc w:val="right"/>
              <w:rPr>
                <w:rFonts w:ascii="Times New Roman" w:hAnsi="Times New Roman"/>
                <w:sz w:val="24"/>
                <w:szCs w:val="24"/>
              </w:rPr>
            </w:pPr>
            <w:r>
              <w:rPr>
                <w:rFonts w:ascii="Times New Roman" w:hAnsi="Times New Roman"/>
                <w:sz w:val="24"/>
                <w:szCs w:val="24"/>
              </w:rPr>
              <w:t>24</w:t>
            </w:r>
          </w:p>
        </w:tc>
      </w:tr>
      <w:tr w:rsidR="007D66EC" w:rsidRPr="00D55F21" w:rsidTr="00092BC6">
        <w:tc>
          <w:tcPr>
            <w:tcW w:w="9215" w:type="dxa"/>
          </w:tcPr>
          <w:p w:rsidR="007D66EC" w:rsidRPr="00D55F21" w:rsidRDefault="007D66EC" w:rsidP="001726A8">
            <w:pPr>
              <w:pStyle w:val="afe"/>
              <w:ind w:left="460"/>
              <w:rPr>
                <w:rFonts w:ascii="Times New Roman" w:hAnsi="Times New Roman"/>
                <w:sz w:val="24"/>
                <w:szCs w:val="24"/>
              </w:rPr>
            </w:pPr>
            <w:r w:rsidRPr="00D55F21">
              <w:rPr>
                <w:rFonts w:ascii="Times New Roman" w:hAnsi="Times New Roman"/>
                <w:sz w:val="24"/>
                <w:szCs w:val="24"/>
              </w:rPr>
              <w:t xml:space="preserve">3.4. </w:t>
            </w:r>
            <w:r w:rsidR="001726A8">
              <w:rPr>
                <w:rFonts w:ascii="Times New Roman" w:hAnsi="Times New Roman"/>
                <w:sz w:val="24"/>
                <w:szCs w:val="24"/>
              </w:rPr>
              <w:t>Человек</w:t>
            </w:r>
          </w:p>
        </w:tc>
        <w:tc>
          <w:tcPr>
            <w:tcW w:w="708" w:type="dxa"/>
          </w:tcPr>
          <w:p w:rsidR="007D66EC" w:rsidRPr="00D55F21" w:rsidRDefault="00A77A43" w:rsidP="00D55F21">
            <w:pPr>
              <w:pStyle w:val="afe"/>
              <w:jc w:val="right"/>
              <w:rPr>
                <w:rFonts w:ascii="Times New Roman" w:hAnsi="Times New Roman"/>
                <w:sz w:val="24"/>
                <w:szCs w:val="24"/>
              </w:rPr>
            </w:pPr>
            <w:r>
              <w:rPr>
                <w:rFonts w:ascii="Times New Roman" w:hAnsi="Times New Roman"/>
                <w:sz w:val="24"/>
                <w:szCs w:val="24"/>
              </w:rPr>
              <w:t>29</w:t>
            </w:r>
          </w:p>
        </w:tc>
      </w:tr>
      <w:tr w:rsidR="007D66EC" w:rsidRPr="00D55F21" w:rsidTr="00092BC6">
        <w:tc>
          <w:tcPr>
            <w:tcW w:w="9215" w:type="dxa"/>
          </w:tcPr>
          <w:p w:rsidR="007D66EC" w:rsidRPr="00D55F21" w:rsidRDefault="007D66EC" w:rsidP="001726A8">
            <w:pPr>
              <w:pStyle w:val="afe"/>
              <w:ind w:left="460"/>
              <w:rPr>
                <w:rFonts w:ascii="Times New Roman" w:hAnsi="Times New Roman"/>
                <w:sz w:val="24"/>
                <w:szCs w:val="24"/>
              </w:rPr>
            </w:pPr>
            <w:r w:rsidRPr="00D55F21">
              <w:rPr>
                <w:rFonts w:ascii="Times New Roman" w:hAnsi="Times New Roman"/>
                <w:sz w:val="24"/>
                <w:szCs w:val="24"/>
              </w:rPr>
              <w:t xml:space="preserve">3.5. </w:t>
            </w:r>
            <w:r w:rsidR="001726A8">
              <w:rPr>
                <w:rFonts w:ascii="Times New Roman" w:hAnsi="Times New Roman"/>
                <w:sz w:val="24"/>
                <w:szCs w:val="24"/>
              </w:rPr>
              <w:t>Домоводство</w:t>
            </w:r>
          </w:p>
        </w:tc>
        <w:tc>
          <w:tcPr>
            <w:tcW w:w="708" w:type="dxa"/>
          </w:tcPr>
          <w:p w:rsidR="007D66EC" w:rsidRPr="00D55F21" w:rsidRDefault="001726A8" w:rsidP="00A77A43">
            <w:pPr>
              <w:pStyle w:val="afe"/>
              <w:jc w:val="right"/>
              <w:rPr>
                <w:rFonts w:ascii="Times New Roman" w:hAnsi="Times New Roman"/>
                <w:sz w:val="24"/>
                <w:szCs w:val="24"/>
              </w:rPr>
            </w:pPr>
            <w:r>
              <w:rPr>
                <w:rFonts w:ascii="Times New Roman" w:hAnsi="Times New Roman"/>
                <w:sz w:val="24"/>
                <w:szCs w:val="24"/>
              </w:rPr>
              <w:t>3</w:t>
            </w:r>
            <w:r w:rsidR="00A77A43">
              <w:rPr>
                <w:rFonts w:ascii="Times New Roman" w:hAnsi="Times New Roman"/>
                <w:sz w:val="24"/>
                <w:szCs w:val="24"/>
              </w:rPr>
              <w:t>3</w:t>
            </w:r>
          </w:p>
        </w:tc>
      </w:tr>
      <w:tr w:rsidR="007D66EC" w:rsidRPr="00D55F21" w:rsidTr="00092BC6">
        <w:tc>
          <w:tcPr>
            <w:tcW w:w="9215" w:type="dxa"/>
          </w:tcPr>
          <w:p w:rsidR="007D66EC" w:rsidRPr="00D55F21" w:rsidRDefault="007D66EC" w:rsidP="001726A8">
            <w:pPr>
              <w:pStyle w:val="afe"/>
              <w:ind w:left="460"/>
              <w:rPr>
                <w:rFonts w:ascii="Times New Roman" w:hAnsi="Times New Roman"/>
                <w:sz w:val="24"/>
                <w:szCs w:val="24"/>
              </w:rPr>
            </w:pPr>
            <w:r w:rsidRPr="00D55F21">
              <w:rPr>
                <w:rFonts w:ascii="Times New Roman" w:hAnsi="Times New Roman"/>
                <w:sz w:val="24"/>
                <w:szCs w:val="24"/>
              </w:rPr>
              <w:t xml:space="preserve">3.6. </w:t>
            </w:r>
            <w:r w:rsidR="001726A8">
              <w:rPr>
                <w:rFonts w:ascii="Times New Roman" w:hAnsi="Times New Roman"/>
                <w:sz w:val="24"/>
                <w:szCs w:val="24"/>
              </w:rPr>
              <w:t>Окружающий социальный мир</w:t>
            </w:r>
          </w:p>
        </w:tc>
        <w:tc>
          <w:tcPr>
            <w:tcW w:w="708" w:type="dxa"/>
          </w:tcPr>
          <w:p w:rsidR="007D66EC" w:rsidRPr="00D55F21" w:rsidRDefault="00A77A43" w:rsidP="00D55F21">
            <w:pPr>
              <w:pStyle w:val="afe"/>
              <w:jc w:val="right"/>
              <w:rPr>
                <w:rFonts w:ascii="Times New Roman" w:hAnsi="Times New Roman"/>
                <w:sz w:val="24"/>
                <w:szCs w:val="24"/>
              </w:rPr>
            </w:pPr>
            <w:r>
              <w:rPr>
                <w:rFonts w:ascii="Times New Roman" w:hAnsi="Times New Roman"/>
                <w:sz w:val="24"/>
                <w:szCs w:val="24"/>
              </w:rPr>
              <w:t>41</w:t>
            </w:r>
          </w:p>
        </w:tc>
      </w:tr>
      <w:tr w:rsidR="007D66EC" w:rsidRPr="00D55F21" w:rsidTr="00092BC6">
        <w:tc>
          <w:tcPr>
            <w:tcW w:w="9215" w:type="dxa"/>
          </w:tcPr>
          <w:p w:rsidR="007D66EC" w:rsidRPr="00D55F21" w:rsidRDefault="007D66EC" w:rsidP="001726A8">
            <w:pPr>
              <w:pStyle w:val="afe"/>
              <w:ind w:left="460"/>
              <w:rPr>
                <w:rFonts w:ascii="Times New Roman" w:hAnsi="Times New Roman"/>
                <w:sz w:val="24"/>
                <w:szCs w:val="24"/>
              </w:rPr>
            </w:pPr>
            <w:r w:rsidRPr="00D55F21">
              <w:rPr>
                <w:rFonts w:ascii="Times New Roman" w:hAnsi="Times New Roman"/>
                <w:sz w:val="24"/>
                <w:szCs w:val="24"/>
              </w:rPr>
              <w:t xml:space="preserve">3.7. </w:t>
            </w:r>
            <w:r w:rsidR="001726A8">
              <w:rPr>
                <w:rFonts w:ascii="Times New Roman" w:hAnsi="Times New Roman"/>
                <w:sz w:val="24"/>
                <w:szCs w:val="24"/>
              </w:rPr>
              <w:t>Музыка и движение</w:t>
            </w:r>
          </w:p>
        </w:tc>
        <w:tc>
          <w:tcPr>
            <w:tcW w:w="708" w:type="dxa"/>
          </w:tcPr>
          <w:p w:rsidR="007D66EC" w:rsidRPr="00D55F21" w:rsidRDefault="00A77A43" w:rsidP="00D55F21">
            <w:pPr>
              <w:pStyle w:val="afe"/>
              <w:jc w:val="right"/>
              <w:rPr>
                <w:rFonts w:ascii="Times New Roman" w:hAnsi="Times New Roman"/>
                <w:sz w:val="24"/>
                <w:szCs w:val="24"/>
              </w:rPr>
            </w:pPr>
            <w:r>
              <w:rPr>
                <w:rFonts w:ascii="Times New Roman" w:hAnsi="Times New Roman"/>
                <w:sz w:val="24"/>
                <w:szCs w:val="24"/>
              </w:rPr>
              <w:t>42</w:t>
            </w:r>
          </w:p>
        </w:tc>
      </w:tr>
      <w:tr w:rsidR="007D66EC" w:rsidRPr="00D55F21" w:rsidTr="00092BC6">
        <w:tc>
          <w:tcPr>
            <w:tcW w:w="9215" w:type="dxa"/>
          </w:tcPr>
          <w:p w:rsidR="007D66EC" w:rsidRPr="00D55F21" w:rsidRDefault="007D66EC" w:rsidP="001726A8">
            <w:pPr>
              <w:pStyle w:val="afe"/>
              <w:ind w:left="460"/>
              <w:rPr>
                <w:rFonts w:ascii="Times New Roman" w:hAnsi="Times New Roman"/>
                <w:sz w:val="24"/>
                <w:szCs w:val="24"/>
              </w:rPr>
            </w:pPr>
            <w:r w:rsidRPr="00D55F21">
              <w:rPr>
                <w:rFonts w:ascii="Times New Roman" w:hAnsi="Times New Roman"/>
                <w:sz w:val="24"/>
                <w:szCs w:val="24"/>
              </w:rPr>
              <w:t xml:space="preserve">3.8. </w:t>
            </w:r>
            <w:r w:rsidR="001726A8">
              <w:rPr>
                <w:rFonts w:ascii="Times New Roman" w:hAnsi="Times New Roman"/>
                <w:sz w:val="24"/>
                <w:szCs w:val="24"/>
              </w:rPr>
              <w:t>Изобразительная деятельность</w:t>
            </w:r>
          </w:p>
        </w:tc>
        <w:tc>
          <w:tcPr>
            <w:tcW w:w="708" w:type="dxa"/>
          </w:tcPr>
          <w:p w:rsidR="007D66EC" w:rsidRPr="00D55F21" w:rsidRDefault="00A77A43" w:rsidP="00D55F21">
            <w:pPr>
              <w:pStyle w:val="afe"/>
              <w:jc w:val="right"/>
              <w:rPr>
                <w:rFonts w:ascii="Times New Roman" w:hAnsi="Times New Roman"/>
                <w:sz w:val="24"/>
                <w:szCs w:val="24"/>
              </w:rPr>
            </w:pPr>
            <w:r>
              <w:rPr>
                <w:rFonts w:ascii="Times New Roman" w:hAnsi="Times New Roman"/>
                <w:sz w:val="24"/>
                <w:szCs w:val="24"/>
              </w:rPr>
              <w:t>44</w:t>
            </w:r>
          </w:p>
        </w:tc>
      </w:tr>
      <w:tr w:rsidR="007D66EC" w:rsidRPr="00D55F21" w:rsidTr="00092BC6">
        <w:tc>
          <w:tcPr>
            <w:tcW w:w="9215" w:type="dxa"/>
          </w:tcPr>
          <w:p w:rsidR="007D66EC" w:rsidRPr="00D55F21" w:rsidRDefault="007D66EC" w:rsidP="001726A8">
            <w:pPr>
              <w:pStyle w:val="afe"/>
              <w:ind w:left="460"/>
              <w:rPr>
                <w:rFonts w:ascii="Times New Roman" w:hAnsi="Times New Roman"/>
                <w:sz w:val="24"/>
                <w:szCs w:val="24"/>
              </w:rPr>
            </w:pPr>
            <w:r w:rsidRPr="00D55F21">
              <w:rPr>
                <w:rFonts w:ascii="Times New Roman" w:hAnsi="Times New Roman"/>
                <w:sz w:val="24"/>
                <w:szCs w:val="24"/>
              </w:rPr>
              <w:t xml:space="preserve">3.9. </w:t>
            </w:r>
            <w:r w:rsidR="001726A8" w:rsidRPr="00D55F21">
              <w:rPr>
                <w:rFonts w:ascii="Times New Roman" w:hAnsi="Times New Roman"/>
                <w:sz w:val="24"/>
                <w:szCs w:val="24"/>
              </w:rPr>
              <w:t>Адаптивная физическая культура</w:t>
            </w:r>
          </w:p>
        </w:tc>
        <w:tc>
          <w:tcPr>
            <w:tcW w:w="708" w:type="dxa"/>
          </w:tcPr>
          <w:p w:rsidR="007D66EC" w:rsidRPr="00D55F21" w:rsidRDefault="00A77A43" w:rsidP="00D55F21">
            <w:pPr>
              <w:pStyle w:val="afe"/>
              <w:jc w:val="right"/>
              <w:rPr>
                <w:rFonts w:ascii="Times New Roman" w:hAnsi="Times New Roman"/>
                <w:sz w:val="24"/>
                <w:szCs w:val="24"/>
              </w:rPr>
            </w:pPr>
            <w:r>
              <w:rPr>
                <w:rFonts w:ascii="Times New Roman" w:hAnsi="Times New Roman"/>
                <w:sz w:val="24"/>
                <w:szCs w:val="24"/>
              </w:rPr>
              <w:t>47</w:t>
            </w:r>
          </w:p>
        </w:tc>
      </w:tr>
      <w:tr w:rsidR="005B5BE4" w:rsidRPr="00D55F21" w:rsidTr="00092BC6">
        <w:tc>
          <w:tcPr>
            <w:tcW w:w="9215" w:type="dxa"/>
          </w:tcPr>
          <w:p w:rsidR="005B5BE4" w:rsidRPr="00D55F21" w:rsidRDefault="003F5A15" w:rsidP="001726A8">
            <w:pPr>
              <w:pStyle w:val="afe"/>
              <w:ind w:left="460"/>
              <w:rPr>
                <w:rFonts w:ascii="Times New Roman" w:hAnsi="Times New Roman"/>
                <w:sz w:val="24"/>
                <w:szCs w:val="24"/>
              </w:rPr>
            </w:pPr>
            <w:r w:rsidRPr="00D55F21">
              <w:rPr>
                <w:rFonts w:ascii="Times New Roman" w:hAnsi="Times New Roman"/>
                <w:sz w:val="24"/>
                <w:szCs w:val="24"/>
              </w:rPr>
              <w:t>3</w:t>
            </w:r>
            <w:r w:rsidR="006B0760" w:rsidRPr="00D55F21">
              <w:rPr>
                <w:rFonts w:ascii="Times New Roman" w:hAnsi="Times New Roman"/>
                <w:sz w:val="24"/>
                <w:szCs w:val="24"/>
              </w:rPr>
              <w:t>.10</w:t>
            </w:r>
            <w:r w:rsidR="005B5BE4" w:rsidRPr="00D55F21">
              <w:rPr>
                <w:rFonts w:ascii="Times New Roman" w:hAnsi="Times New Roman"/>
                <w:sz w:val="24"/>
                <w:szCs w:val="24"/>
              </w:rPr>
              <w:t>. </w:t>
            </w:r>
            <w:r w:rsidR="001726A8">
              <w:rPr>
                <w:rFonts w:ascii="Times New Roman" w:hAnsi="Times New Roman"/>
                <w:sz w:val="24"/>
                <w:szCs w:val="24"/>
              </w:rPr>
              <w:t>Профильный труд</w:t>
            </w:r>
          </w:p>
        </w:tc>
        <w:tc>
          <w:tcPr>
            <w:tcW w:w="708" w:type="dxa"/>
          </w:tcPr>
          <w:p w:rsidR="005B5BE4" w:rsidRPr="00D55F21" w:rsidRDefault="00A77A43" w:rsidP="00D55F21">
            <w:pPr>
              <w:pStyle w:val="afe"/>
              <w:jc w:val="right"/>
              <w:rPr>
                <w:rFonts w:ascii="Times New Roman" w:hAnsi="Times New Roman"/>
                <w:sz w:val="24"/>
                <w:szCs w:val="24"/>
              </w:rPr>
            </w:pPr>
            <w:r>
              <w:rPr>
                <w:rFonts w:ascii="Times New Roman" w:hAnsi="Times New Roman"/>
                <w:sz w:val="24"/>
                <w:szCs w:val="24"/>
              </w:rPr>
              <w:t>51</w:t>
            </w:r>
          </w:p>
        </w:tc>
      </w:tr>
      <w:tr w:rsidR="005B5BE4" w:rsidRPr="00D55F21" w:rsidTr="00092BC6">
        <w:tc>
          <w:tcPr>
            <w:tcW w:w="9215" w:type="dxa"/>
          </w:tcPr>
          <w:p w:rsidR="005B5BE4" w:rsidRPr="00D55F21" w:rsidRDefault="003F5A15" w:rsidP="001726A8">
            <w:pPr>
              <w:pStyle w:val="afe"/>
              <w:ind w:left="460"/>
              <w:jc w:val="both"/>
              <w:rPr>
                <w:rFonts w:ascii="Times New Roman" w:hAnsi="Times New Roman"/>
                <w:sz w:val="24"/>
                <w:szCs w:val="24"/>
              </w:rPr>
            </w:pPr>
            <w:r w:rsidRPr="00D55F21">
              <w:rPr>
                <w:rFonts w:ascii="Times New Roman" w:hAnsi="Times New Roman"/>
                <w:sz w:val="24"/>
                <w:szCs w:val="24"/>
              </w:rPr>
              <w:t>3</w:t>
            </w:r>
            <w:r w:rsidR="005B5BE4" w:rsidRPr="00D55F21">
              <w:rPr>
                <w:rFonts w:ascii="Times New Roman" w:hAnsi="Times New Roman"/>
                <w:sz w:val="24"/>
                <w:szCs w:val="24"/>
              </w:rPr>
              <w:t>.</w:t>
            </w:r>
            <w:r w:rsidR="006B0760" w:rsidRPr="00D55F21">
              <w:rPr>
                <w:rFonts w:ascii="Times New Roman" w:hAnsi="Times New Roman"/>
                <w:sz w:val="24"/>
                <w:szCs w:val="24"/>
              </w:rPr>
              <w:t>11</w:t>
            </w:r>
            <w:r w:rsidR="005B5BE4" w:rsidRPr="00D55F21">
              <w:rPr>
                <w:rFonts w:ascii="Times New Roman" w:hAnsi="Times New Roman"/>
                <w:sz w:val="24"/>
                <w:szCs w:val="24"/>
              </w:rPr>
              <w:t>. </w:t>
            </w:r>
            <w:r w:rsidR="00540AE8" w:rsidRPr="00D55F21">
              <w:rPr>
                <w:rFonts w:ascii="Times New Roman" w:hAnsi="Times New Roman"/>
                <w:sz w:val="24"/>
                <w:szCs w:val="24"/>
              </w:rPr>
              <w:t xml:space="preserve"> </w:t>
            </w:r>
            <w:r w:rsidR="001726A8">
              <w:rPr>
                <w:rFonts w:ascii="Times New Roman" w:hAnsi="Times New Roman"/>
                <w:sz w:val="24"/>
                <w:szCs w:val="24"/>
              </w:rPr>
              <w:t>Коррекционный курс «Сенсорное развитие»</w:t>
            </w:r>
          </w:p>
        </w:tc>
        <w:tc>
          <w:tcPr>
            <w:tcW w:w="708" w:type="dxa"/>
          </w:tcPr>
          <w:p w:rsidR="005B5BE4" w:rsidRPr="00D55F21" w:rsidRDefault="00A77A43" w:rsidP="00D55F21">
            <w:pPr>
              <w:pStyle w:val="afe"/>
              <w:jc w:val="right"/>
              <w:rPr>
                <w:rFonts w:ascii="Times New Roman" w:hAnsi="Times New Roman"/>
                <w:sz w:val="24"/>
                <w:szCs w:val="24"/>
              </w:rPr>
            </w:pPr>
            <w:r>
              <w:rPr>
                <w:rFonts w:ascii="Times New Roman" w:hAnsi="Times New Roman"/>
                <w:sz w:val="24"/>
                <w:szCs w:val="24"/>
              </w:rPr>
              <w:t>56</w:t>
            </w:r>
          </w:p>
        </w:tc>
      </w:tr>
      <w:tr w:rsidR="005B5BE4" w:rsidRPr="00D55F21" w:rsidTr="00092BC6">
        <w:tc>
          <w:tcPr>
            <w:tcW w:w="9215" w:type="dxa"/>
          </w:tcPr>
          <w:p w:rsidR="005B5BE4" w:rsidRPr="00D55F21" w:rsidRDefault="00CD6CE1" w:rsidP="001726A8">
            <w:pPr>
              <w:pStyle w:val="afe"/>
              <w:ind w:left="460"/>
              <w:rPr>
                <w:rFonts w:ascii="Times New Roman" w:hAnsi="Times New Roman"/>
                <w:sz w:val="24"/>
                <w:szCs w:val="24"/>
              </w:rPr>
            </w:pPr>
            <w:r w:rsidRPr="00D55F21">
              <w:rPr>
                <w:rFonts w:ascii="Times New Roman" w:hAnsi="Times New Roman"/>
                <w:sz w:val="24"/>
                <w:szCs w:val="24"/>
              </w:rPr>
              <w:t>3.</w:t>
            </w:r>
            <w:r w:rsidR="006B0760" w:rsidRPr="00D55F21">
              <w:rPr>
                <w:rFonts w:ascii="Times New Roman" w:hAnsi="Times New Roman"/>
                <w:sz w:val="24"/>
                <w:szCs w:val="24"/>
              </w:rPr>
              <w:t>12</w:t>
            </w:r>
            <w:r w:rsidRPr="00D55F21">
              <w:rPr>
                <w:rFonts w:ascii="Times New Roman" w:hAnsi="Times New Roman"/>
                <w:sz w:val="24"/>
                <w:szCs w:val="24"/>
              </w:rPr>
              <w:t>. </w:t>
            </w:r>
            <w:r w:rsidR="00A049B1" w:rsidRPr="00D55F21">
              <w:rPr>
                <w:rFonts w:ascii="Times New Roman" w:hAnsi="Times New Roman"/>
                <w:sz w:val="24"/>
                <w:szCs w:val="24"/>
              </w:rPr>
              <w:t xml:space="preserve"> </w:t>
            </w:r>
            <w:r w:rsidR="001726A8">
              <w:rPr>
                <w:rFonts w:ascii="Times New Roman" w:hAnsi="Times New Roman"/>
                <w:sz w:val="24"/>
                <w:szCs w:val="24"/>
              </w:rPr>
              <w:t>Коррекционный курс «Предметно-практические действия»</w:t>
            </w:r>
          </w:p>
        </w:tc>
        <w:tc>
          <w:tcPr>
            <w:tcW w:w="708" w:type="dxa"/>
          </w:tcPr>
          <w:p w:rsidR="005B5BE4" w:rsidRPr="00D55F21" w:rsidRDefault="00A77A43" w:rsidP="00D55F21">
            <w:pPr>
              <w:pStyle w:val="afe"/>
              <w:jc w:val="right"/>
              <w:rPr>
                <w:rFonts w:ascii="Times New Roman" w:hAnsi="Times New Roman"/>
                <w:sz w:val="24"/>
                <w:szCs w:val="24"/>
              </w:rPr>
            </w:pPr>
            <w:r>
              <w:rPr>
                <w:rFonts w:ascii="Times New Roman" w:hAnsi="Times New Roman"/>
                <w:sz w:val="24"/>
                <w:szCs w:val="24"/>
              </w:rPr>
              <w:t>57</w:t>
            </w:r>
          </w:p>
        </w:tc>
      </w:tr>
      <w:tr w:rsidR="006B0760" w:rsidRPr="00D55F21" w:rsidTr="00092BC6">
        <w:tc>
          <w:tcPr>
            <w:tcW w:w="9215" w:type="dxa"/>
          </w:tcPr>
          <w:p w:rsidR="006B0760" w:rsidRPr="00D55F21" w:rsidRDefault="006B0760" w:rsidP="00CD6CE1">
            <w:pPr>
              <w:pStyle w:val="afe"/>
              <w:ind w:left="460"/>
              <w:rPr>
                <w:rFonts w:ascii="Times New Roman" w:hAnsi="Times New Roman"/>
                <w:sz w:val="24"/>
                <w:szCs w:val="24"/>
              </w:rPr>
            </w:pPr>
            <w:r w:rsidRPr="00D55F21">
              <w:rPr>
                <w:rFonts w:ascii="Times New Roman" w:eastAsiaTheme="minorEastAsia" w:hAnsi="Times New Roman"/>
                <w:bCs/>
                <w:sz w:val="24"/>
                <w:szCs w:val="24"/>
                <w:lang w:eastAsia="ru-RU"/>
              </w:rPr>
              <w:t xml:space="preserve">3.13. </w:t>
            </w:r>
            <w:r w:rsidR="001726A8">
              <w:rPr>
                <w:rFonts w:ascii="Times New Roman" w:hAnsi="Times New Roman"/>
                <w:sz w:val="24"/>
                <w:szCs w:val="24"/>
              </w:rPr>
              <w:t>Коррекционный курс «Двигательное развитие»</w:t>
            </w:r>
          </w:p>
        </w:tc>
        <w:tc>
          <w:tcPr>
            <w:tcW w:w="708" w:type="dxa"/>
          </w:tcPr>
          <w:p w:rsidR="006B0760" w:rsidRPr="00D55F21" w:rsidRDefault="00A77A43" w:rsidP="00D55F21">
            <w:pPr>
              <w:pStyle w:val="afe"/>
              <w:jc w:val="right"/>
              <w:rPr>
                <w:rFonts w:ascii="Times New Roman" w:hAnsi="Times New Roman"/>
                <w:sz w:val="24"/>
                <w:szCs w:val="24"/>
              </w:rPr>
            </w:pPr>
            <w:r>
              <w:rPr>
                <w:rFonts w:ascii="Times New Roman" w:hAnsi="Times New Roman"/>
                <w:sz w:val="24"/>
                <w:szCs w:val="24"/>
              </w:rPr>
              <w:t>58</w:t>
            </w:r>
          </w:p>
        </w:tc>
      </w:tr>
      <w:tr w:rsidR="0074278B" w:rsidRPr="00D55F21" w:rsidTr="00092BC6">
        <w:tc>
          <w:tcPr>
            <w:tcW w:w="9215" w:type="dxa"/>
          </w:tcPr>
          <w:p w:rsidR="0074278B" w:rsidRPr="00D55F21" w:rsidRDefault="001726A8" w:rsidP="001726A8">
            <w:pPr>
              <w:pStyle w:val="afe"/>
              <w:ind w:left="460"/>
              <w:rPr>
                <w:rFonts w:ascii="Times New Roman" w:eastAsiaTheme="minorEastAsia" w:hAnsi="Times New Roman"/>
                <w:bCs/>
                <w:sz w:val="24"/>
                <w:szCs w:val="24"/>
                <w:lang w:eastAsia="ru-RU"/>
              </w:rPr>
            </w:pPr>
            <w:r>
              <w:rPr>
                <w:rFonts w:ascii="Times New Roman" w:eastAsiaTheme="minorEastAsia" w:hAnsi="Times New Roman"/>
                <w:bCs/>
                <w:sz w:val="24"/>
                <w:szCs w:val="24"/>
                <w:lang w:eastAsia="ru-RU"/>
              </w:rPr>
              <w:t>3.14</w:t>
            </w:r>
            <w:r w:rsidR="0074278B" w:rsidRPr="00D55F21">
              <w:rPr>
                <w:rFonts w:ascii="Times New Roman" w:eastAsiaTheme="minorEastAsia" w:hAnsi="Times New Roman"/>
                <w:bCs/>
                <w:sz w:val="24"/>
                <w:szCs w:val="24"/>
                <w:lang w:eastAsia="ru-RU"/>
              </w:rPr>
              <w:t>.</w:t>
            </w:r>
            <w:r>
              <w:rPr>
                <w:rFonts w:ascii="Times New Roman" w:hAnsi="Times New Roman"/>
                <w:sz w:val="24"/>
                <w:szCs w:val="24"/>
              </w:rPr>
              <w:t xml:space="preserve"> Коррекционный курс </w:t>
            </w:r>
            <w:r w:rsidR="00C10AA8">
              <w:rPr>
                <w:rFonts w:ascii="Times New Roman" w:hAnsi="Times New Roman"/>
                <w:sz w:val="24"/>
                <w:szCs w:val="24"/>
              </w:rPr>
              <w:t>«Альтернативная и дополнительная коммуникация»</w:t>
            </w:r>
          </w:p>
        </w:tc>
        <w:tc>
          <w:tcPr>
            <w:tcW w:w="708" w:type="dxa"/>
          </w:tcPr>
          <w:p w:rsidR="0074278B" w:rsidRPr="00D55F21" w:rsidRDefault="00A77A43" w:rsidP="00D55F21">
            <w:pPr>
              <w:pStyle w:val="afe"/>
              <w:jc w:val="right"/>
              <w:rPr>
                <w:rFonts w:ascii="Times New Roman" w:hAnsi="Times New Roman"/>
                <w:sz w:val="24"/>
                <w:szCs w:val="24"/>
              </w:rPr>
            </w:pPr>
            <w:r>
              <w:rPr>
                <w:rFonts w:ascii="Times New Roman" w:hAnsi="Times New Roman"/>
                <w:sz w:val="24"/>
                <w:szCs w:val="24"/>
              </w:rPr>
              <w:t>60</w:t>
            </w:r>
          </w:p>
        </w:tc>
      </w:tr>
      <w:tr w:rsidR="0074278B" w:rsidRPr="00D55F21" w:rsidTr="00092BC6">
        <w:tc>
          <w:tcPr>
            <w:tcW w:w="9215" w:type="dxa"/>
          </w:tcPr>
          <w:p w:rsidR="0074278B" w:rsidRPr="00D55F21" w:rsidRDefault="00C10AA8" w:rsidP="00C10AA8">
            <w:pPr>
              <w:pStyle w:val="afe"/>
              <w:ind w:left="460"/>
              <w:rPr>
                <w:rFonts w:ascii="Times New Roman" w:eastAsiaTheme="minorEastAsia" w:hAnsi="Times New Roman"/>
                <w:bCs/>
                <w:sz w:val="24"/>
                <w:szCs w:val="24"/>
                <w:lang w:eastAsia="ru-RU"/>
              </w:rPr>
            </w:pPr>
            <w:r>
              <w:rPr>
                <w:rFonts w:ascii="Times New Roman" w:eastAsiaTheme="minorEastAsia" w:hAnsi="Times New Roman"/>
                <w:bCs/>
                <w:sz w:val="24"/>
                <w:szCs w:val="24"/>
                <w:lang w:eastAsia="ru-RU"/>
              </w:rPr>
              <w:t xml:space="preserve">3.15. </w:t>
            </w:r>
            <w:r w:rsidR="0074278B" w:rsidRPr="00D55F21">
              <w:rPr>
                <w:rFonts w:ascii="Times New Roman" w:eastAsiaTheme="minorEastAsia" w:hAnsi="Times New Roman"/>
                <w:bCs/>
                <w:sz w:val="24"/>
                <w:szCs w:val="24"/>
                <w:lang w:eastAsia="ru-RU"/>
              </w:rPr>
              <w:t xml:space="preserve"> </w:t>
            </w:r>
            <w:r>
              <w:rPr>
                <w:rFonts w:ascii="Times New Roman" w:eastAsiaTheme="minorEastAsia" w:hAnsi="Times New Roman"/>
                <w:bCs/>
                <w:sz w:val="24"/>
                <w:szCs w:val="24"/>
                <w:lang w:eastAsia="ru-RU"/>
              </w:rPr>
              <w:t>Коррекционно-развивающие занятия</w:t>
            </w:r>
          </w:p>
        </w:tc>
        <w:tc>
          <w:tcPr>
            <w:tcW w:w="708" w:type="dxa"/>
          </w:tcPr>
          <w:p w:rsidR="0074278B" w:rsidRPr="00D55F21" w:rsidRDefault="00A77A43" w:rsidP="00D55F21">
            <w:pPr>
              <w:pStyle w:val="afe"/>
              <w:jc w:val="right"/>
              <w:rPr>
                <w:rFonts w:ascii="Times New Roman" w:hAnsi="Times New Roman"/>
                <w:sz w:val="24"/>
                <w:szCs w:val="24"/>
              </w:rPr>
            </w:pPr>
            <w:r>
              <w:rPr>
                <w:rFonts w:ascii="Times New Roman" w:hAnsi="Times New Roman"/>
                <w:sz w:val="24"/>
                <w:szCs w:val="24"/>
              </w:rPr>
              <w:t>62</w:t>
            </w:r>
          </w:p>
        </w:tc>
      </w:tr>
      <w:tr w:rsidR="0074278B" w:rsidRPr="00D55F21" w:rsidTr="00092BC6">
        <w:tc>
          <w:tcPr>
            <w:tcW w:w="9215" w:type="dxa"/>
          </w:tcPr>
          <w:p w:rsidR="0074278B" w:rsidRPr="00D55F21" w:rsidRDefault="00C10AA8" w:rsidP="00CD6CE1">
            <w:pPr>
              <w:pStyle w:val="afe"/>
              <w:ind w:left="460"/>
              <w:rPr>
                <w:rFonts w:ascii="Times New Roman" w:eastAsiaTheme="minorEastAsia" w:hAnsi="Times New Roman"/>
                <w:bCs/>
                <w:sz w:val="24"/>
                <w:szCs w:val="24"/>
                <w:lang w:eastAsia="ru-RU"/>
              </w:rPr>
            </w:pPr>
            <w:r>
              <w:rPr>
                <w:rFonts w:ascii="Times New Roman" w:eastAsiaTheme="minorEastAsia" w:hAnsi="Times New Roman"/>
                <w:bCs/>
                <w:sz w:val="24"/>
                <w:szCs w:val="24"/>
                <w:lang w:eastAsia="ru-RU"/>
              </w:rPr>
              <w:t xml:space="preserve">3.16. </w:t>
            </w:r>
            <w:r w:rsidRPr="00D55F21">
              <w:rPr>
                <w:rFonts w:ascii="Times New Roman" w:hAnsi="Times New Roman"/>
                <w:sz w:val="24"/>
                <w:szCs w:val="24"/>
              </w:rPr>
              <w:t xml:space="preserve">Рабочая программа воспитания                                                      </w:t>
            </w:r>
          </w:p>
        </w:tc>
        <w:tc>
          <w:tcPr>
            <w:tcW w:w="708" w:type="dxa"/>
          </w:tcPr>
          <w:p w:rsidR="0074278B" w:rsidRPr="00D55F21" w:rsidRDefault="00667FAA" w:rsidP="00D55F21">
            <w:pPr>
              <w:pStyle w:val="afe"/>
              <w:jc w:val="right"/>
              <w:rPr>
                <w:rFonts w:ascii="Times New Roman" w:hAnsi="Times New Roman"/>
                <w:sz w:val="24"/>
                <w:szCs w:val="24"/>
              </w:rPr>
            </w:pPr>
            <w:r>
              <w:rPr>
                <w:rFonts w:ascii="Times New Roman" w:hAnsi="Times New Roman"/>
                <w:sz w:val="24"/>
                <w:szCs w:val="24"/>
              </w:rPr>
              <w:t>71</w:t>
            </w:r>
          </w:p>
        </w:tc>
      </w:tr>
      <w:tr w:rsidR="005B5BE4" w:rsidRPr="00D55F21" w:rsidTr="0074278B">
        <w:trPr>
          <w:trHeight w:val="324"/>
        </w:trPr>
        <w:tc>
          <w:tcPr>
            <w:tcW w:w="9215" w:type="dxa"/>
          </w:tcPr>
          <w:p w:rsidR="005B5BE4" w:rsidRPr="00D55F21" w:rsidRDefault="00DC284B" w:rsidP="0074278B">
            <w:pPr>
              <w:pStyle w:val="afe"/>
              <w:rPr>
                <w:rFonts w:ascii="Times New Roman" w:hAnsi="Times New Roman"/>
                <w:b/>
                <w:sz w:val="24"/>
                <w:szCs w:val="24"/>
              </w:rPr>
            </w:pPr>
            <w:r w:rsidRPr="00D55F21">
              <w:rPr>
                <w:rFonts w:ascii="Times New Roman" w:hAnsi="Times New Roman"/>
                <w:b/>
                <w:sz w:val="24"/>
                <w:szCs w:val="24"/>
              </w:rPr>
              <w:t>4. Организационный раздел</w:t>
            </w:r>
          </w:p>
        </w:tc>
        <w:tc>
          <w:tcPr>
            <w:tcW w:w="708" w:type="dxa"/>
          </w:tcPr>
          <w:p w:rsidR="008004C5" w:rsidRPr="00D55F21" w:rsidRDefault="008004C5" w:rsidP="00D55F21">
            <w:pPr>
              <w:jc w:val="right"/>
              <w:rPr>
                <w:sz w:val="24"/>
                <w:szCs w:val="24"/>
              </w:rPr>
            </w:pPr>
          </w:p>
        </w:tc>
      </w:tr>
      <w:tr w:rsidR="0074278B" w:rsidRPr="00D55F21" w:rsidTr="00092BC6">
        <w:tc>
          <w:tcPr>
            <w:tcW w:w="9215" w:type="dxa"/>
          </w:tcPr>
          <w:p w:rsidR="0074278B" w:rsidRPr="00D55F21" w:rsidRDefault="0074278B" w:rsidP="0074278B">
            <w:pPr>
              <w:pStyle w:val="afe"/>
              <w:ind w:left="460"/>
              <w:rPr>
                <w:rFonts w:ascii="Times New Roman" w:hAnsi="Times New Roman"/>
                <w:sz w:val="24"/>
                <w:szCs w:val="24"/>
              </w:rPr>
            </w:pPr>
            <w:r w:rsidRPr="00D55F21">
              <w:rPr>
                <w:rFonts w:ascii="Times New Roman" w:hAnsi="Times New Roman"/>
                <w:sz w:val="24"/>
                <w:szCs w:val="24"/>
              </w:rPr>
              <w:t>4.1. Учебный план</w:t>
            </w:r>
          </w:p>
        </w:tc>
        <w:tc>
          <w:tcPr>
            <w:tcW w:w="708" w:type="dxa"/>
          </w:tcPr>
          <w:p w:rsidR="0074278B" w:rsidRPr="00D55F21" w:rsidRDefault="0081796E" w:rsidP="00C10AA8">
            <w:pPr>
              <w:pStyle w:val="afe"/>
              <w:jc w:val="right"/>
              <w:rPr>
                <w:rFonts w:ascii="Times New Roman" w:hAnsi="Times New Roman"/>
                <w:sz w:val="24"/>
                <w:szCs w:val="24"/>
              </w:rPr>
            </w:pPr>
            <w:r>
              <w:rPr>
                <w:rFonts w:ascii="Times New Roman" w:hAnsi="Times New Roman"/>
                <w:sz w:val="24"/>
                <w:szCs w:val="24"/>
              </w:rPr>
              <w:t>92</w:t>
            </w:r>
          </w:p>
        </w:tc>
      </w:tr>
      <w:tr w:rsidR="005B5BE4" w:rsidRPr="00D55F21" w:rsidTr="00092BC6">
        <w:tc>
          <w:tcPr>
            <w:tcW w:w="9215" w:type="dxa"/>
          </w:tcPr>
          <w:p w:rsidR="004F2631" w:rsidRPr="00D55F21" w:rsidRDefault="0074278B" w:rsidP="00DE07AA">
            <w:pPr>
              <w:pStyle w:val="afe"/>
              <w:ind w:left="460"/>
              <w:rPr>
                <w:rFonts w:ascii="Times New Roman" w:hAnsi="Times New Roman"/>
                <w:sz w:val="24"/>
                <w:szCs w:val="24"/>
              </w:rPr>
            </w:pPr>
            <w:r w:rsidRPr="00D55F21">
              <w:rPr>
                <w:rFonts w:ascii="Times New Roman" w:hAnsi="Times New Roman"/>
                <w:sz w:val="24"/>
                <w:szCs w:val="24"/>
              </w:rPr>
              <w:t xml:space="preserve">4.2. Календарный учебный график на </w:t>
            </w:r>
            <w:r w:rsidR="00DE07AA">
              <w:rPr>
                <w:rFonts w:ascii="Times New Roman" w:hAnsi="Times New Roman"/>
                <w:sz w:val="24"/>
                <w:szCs w:val="24"/>
              </w:rPr>
              <w:t>______</w:t>
            </w:r>
            <w:r w:rsidRPr="00D55F21">
              <w:rPr>
                <w:rFonts w:ascii="Times New Roman" w:hAnsi="Times New Roman"/>
                <w:sz w:val="24"/>
                <w:szCs w:val="24"/>
              </w:rPr>
              <w:t xml:space="preserve"> учебный год</w:t>
            </w:r>
            <w:r w:rsidR="00DE07AA">
              <w:rPr>
                <w:rFonts w:ascii="Times New Roman" w:hAnsi="Times New Roman"/>
                <w:sz w:val="24"/>
                <w:szCs w:val="24"/>
              </w:rPr>
              <w:t xml:space="preserve"> (образец)</w:t>
            </w:r>
          </w:p>
        </w:tc>
        <w:tc>
          <w:tcPr>
            <w:tcW w:w="708" w:type="dxa"/>
          </w:tcPr>
          <w:p w:rsidR="00864C21" w:rsidRPr="00D55F21" w:rsidRDefault="0081796E" w:rsidP="00C10AA8">
            <w:pPr>
              <w:pStyle w:val="afe"/>
              <w:jc w:val="right"/>
              <w:rPr>
                <w:rFonts w:ascii="Times New Roman" w:hAnsi="Times New Roman"/>
                <w:sz w:val="24"/>
                <w:szCs w:val="24"/>
              </w:rPr>
            </w:pPr>
            <w:r>
              <w:rPr>
                <w:rFonts w:ascii="Times New Roman" w:hAnsi="Times New Roman"/>
                <w:sz w:val="24"/>
                <w:szCs w:val="24"/>
              </w:rPr>
              <w:t>94</w:t>
            </w:r>
          </w:p>
        </w:tc>
      </w:tr>
      <w:tr w:rsidR="005B5BE4" w:rsidRPr="00D55F21" w:rsidTr="00092BC6">
        <w:tc>
          <w:tcPr>
            <w:tcW w:w="9215" w:type="dxa"/>
          </w:tcPr>
          <w:p w:rsidR="005B5BE4" w:rsidRPr="00D55F21" w:rsidRDefault="0074278B" w:rsidP="00C10AA8">
            <w:pPr>
              <w:pStyle w:val="afe"/>
              <w:ind w:left="34"/>
              <w:rPr>
                <w:rFonts w:ascii="Times New Roman" w:hAnsi="Times New Roman"/>
                <w:sz w:val="24"/>
                <w:szCs w:val="24"/>
              </w:rPr>
            </w:pPr>
            <w:r w:rsidRPr="00D55F21">
              <w:rPr>
                <w:rFonts w:ascii="Times New Roman" w:hAnsi="Times New Roman"/>
                <w:sz w:val="24"/>
                <w:szCs w:val="24"/>
              </w:rPr>
              <w:t xml:space="preserve">       4.3. П</w:t>
            </w:r>
            <w:r w:rsidR="00C10AA8">
              <w:rPr>
                <w:rFonts w:ascii="Times New Roman" w:hAnsi="Times New Roman"/>
                <w:sz w:val="24"/>
                <w:szCs w:val="24"/>
              </w:rPr>
              <w:t xml:space="preserve">рограмма и план </w:t>
            </w:r>
            <w:r w:rsidRPr="00D55F21">
              <w:rPr>
                <w:rFonts w:ascii="Times New Roman" w:hAnsi="Times New Roman"/>
                <w:sz w:val="24"/>
                <w:szCs w:val="24"/>
              </w:rPr>
              <w:t xml:space="preserve"> внеурочной деятельности</w:t>
            </w:r>
          </w:p>
        </w:tc>
        <w:tc>
          <w:tcPr>
            <w:tcW w:w="708" w:type="dxa"/>
          </w:tcPr>
          <w:p w:rsidR="005B5BE4" w:rsidRPr="00D55F21" w:rsidRDefault="0074278B" w:rsidP="00145757">
            <w:pPr>
              <w:pStyle w:val="afe"/>
              <w:jc w:val="right"/>
              <w:rPr>
                <w:rFonts w:ascii="Times New Roman" w:hAnsi="Times New Roman"/>
                <w:sz w:val="24"/>
                <w:szCs w:val="24"/>
              </w:rPr>
            </w:pPr>
            <w:r w:rsidRPr="00D55F21">
              <w:rPr>
                <w:rFonts w:ascii="Times New Roman" w:hAnsi="Times New Roman"/>
                <w:sz w:val="24"/>
                <w:szCs w:val="24"/>
              </w:rPr>
              <w:t>1</w:t>
            </w:r>
            <w:r w:rsidR="00145757">
              <w:rPr>
                <w:rFonts w:ascii="Times New Roman" w:hAnsi="Times New Roman"/>
                <w:sz w:val="24"/>
                <w:szCs w:val="24"/>
              </w:rPr>
              <w:t>04</w:t>
            </w:r>
          </w:p>
        </w:tc>
      </w:tr>
      <w:tr w:rsidR="005B5BE4" w:rsidRPr="00D55F21" w:rsidTr="00092BC6">
        <w:tc>
          <w:tcPr>
            <w:tcW w:w="9215" w:type="dxa"/>
          </w:tcPr>
          <w:p w:rsidR="005B5BE4" w:rsidRPr="00D55F21" w:rsidRDefault="0074278B" w:rsidP="003F5A15">
            <w:pPr>
              <w:pStyle w:val="afe"/>
              <w:ind w:left="460"/>
              <w:rPr>
                <w:rFonts w:ascii="Times New Roman" w:hAnsi="Times New Roman"/>
                <w:sz w:val="24"/>
                <w:szCs w:val="24"/>
              </w:rPr>
            </w:pPr>
            <w:r w:rsidRPr="00D55F21">
              <w:rPr>
                <w:rFonts w:ascii="Times New Roman" w:hAnsi="Times New Roman"/>
                <w:sz w:val="24"/>
                <w:szCs w:val="24"/>
              </w:rPr>
              <w:t>4.4. Календарный план воспитательной работы</w:t>
            </w:r>
          </w:p>
        </w:tc>
        <w:tc>
          <w:tcPr>
            <w:tcW w:w="708" w:type="dxa"/>
          </w:tcPr>
          <w:p w:rsidR="005B5BE4" w:rsidRPr="00D55F21" w:rsidRDefault="00145757" w:rsidP="00C10AA8">
            <w:pPr>
              <w:pStyle w:val="afe"/>
              <w:jc w:val="right"/>
              <w:rPr>
                <w:rFonts w:ascii="Times New Roman" w:hAnsi="Times New Roman"/>
                <w:sz w:val="24"/>
                <w:szCs w:val="24"/>
              </w:rPr>
            </w:pPr>
            <w:r>
              <w:rPr>
                <w:rFonts w:ascii="Times New Roman" w:hAnsi="Times New Roman"/>
                <w:sz w:val="24"/>
                <w:szCs w:val="24"/>
              </w:rPr>
              <w:t>107</w:t>
            </w:r>
          </w:p>
        </w:tc>
      </w:tr>
      <w:tr w:rsidR="0074278B" w:rsidRPr="00D55F21" w:rsidTr="00092BC6">
        <w:tc>
          <w:tcPr>
            <w:tcW w:w="9215" w:type="dxa"/>
          </w:tcPr>
          <w:p w:rsidR="0074278B" w:rsidRPr="00D55F21" w:rsidRDefault="0074278B" w:rsidP="00C10AA8">
            <w:pPr>
              <w:pStyle w:val="afe"/>
              <w:ind w:left="460"/>
              <w:rPr>
                <w:rFonts w:ascii="Times New Roman" w:hAnsi="Times New Roman"/>
                <w:sz w:val="24"/>
                <w:szCs w:val="24"/>
              </w:rPr>
            </w:pPr>
            <w:r w:rsidRPr="00D55F21">
              <w:rPr>
                <w:rFonts w:ascii="Times New Roman" w:hAnsi="Times New Roman"/>
                <w:sz w:val="24"/>
                <w:szCs w:val="24"/>
              </w:rPr>
              <w:t>4.5. Система условий реализации адаптированной основной общеобразовательной программы образования обучающихся с  умственной отсталостью</w:t>
            </w:r>
          </w:p>
        </w:tc>
        <w:tc>
          <w:tcPr>
            <w:tcW w:w="708" w:type="dxa"/>
          </w:tcPr>
          <w:p w:rsidR="0074278B" w:rsidRPr="00D55F21" w:rsidRDefault="00145757" w:rsidP="00C10AA8">
            <w:pPr>
              <w:pStyle w:val="afe"/>
              <w:jc w:val="right"/>
              <w:rPr>
                <w:rFonts w:ascii="Times New Roman" w:hAnsi="Times New Roman"/>
                <w:sz w:val="24"/>
                <w:szCs w:val="24"/>
              </w:rPr>
            </w:pPr>
            <w:r>
              <w:rPr>
                <w:rFonts w:ascii="Times New Roman" w:hAnsi="Times New Roman"/>
                <w:sz w:val="24"/>
                <w:szCs w:val="24"/>
              </w:rPr>
              <w:t>124</w:t>
            </w:r>
          </w:p>
        </w:tc>
      </w:tr>
      <w:tr w:rsidR="0074278B" w:rsidRPr="00D55F21" w:rsidTr="00092BC6">
        <w:tc>
          <w:tcPr>
            <w:tcW w:w="9215" w:type="dxa"/>
          </w:tcPr>
          <w:p w:rsidR="0074278B" w:rsidRPr="00D55F21" w:rsidRDefault="0074278B" w:rsidP="0074278B">
            <w:pPr>
              <w:tabs>
                <w:tab w:val="left" w:pos="-180"/>
                <w:tab w:val="left" w:pos="0"/>
              </w:tabs>
              <w:suppressAutoHyphens w:val="0"/>
              <w:spacing w:after="0"/>
              <w:jc w:val="both"/>
              <w:rPr>
                <w:rFonts w:ascii="Times New Roman" w:eastAsiaTheme="minorEastAsia" w:hAnsi="Times New Roman" w:cs="Times New Roman"/>
                <w:b/>
                <w:color w:val="auto"/>
                <w:kern w:val="0"/>
                <w:sz w:val="24"/>
                <w:szCs w:val="24"/>
                <w:lang w:eastAsia="ru-RU"/>
              </w:rPr>
            </w:pPr>
            <w:r w:rsidRPr="00D55F21">
              <w:rPr>
                <w:rFonts w:ascii="Times New Roman" w:hAnsi="Times New Roman"/>
                <w:sz w:val="24"/>
                <w:szCs w:val="24"/>
              </w:rPr>
              <w:t xml:space="preserve">        4.6. </w:t>
            </w:r>
            <w:r w:rsidRPr="00D55F21">
              <w:rPr>
                <w:rFonts w:ascii="Times New Roman" w:eastAsiaTheme="minorEastAsia" w:hAnsi="Times New Roman" w:cs="Times New Roman"/>
                <w:color w:val="auto"/>
                <w:kern w:val="0"/>
                <w:sz w:val="24"/>
                <w:szCs w:val="24"/>
                <w:lang w:eastAsia="ru-RU"/>
              </w:rPr>
              <w:t xml:space="preserve">Контроль за состоянием системы условий реализации АООП образования обучающихся с умственной отсталостью (интеллектуальными нарушениями) (вариант </w:t>
            </w:r>
            <w:r w:rsidR="00C10AA8">
              <w:rPr>
                <w:rFonts w:ascii="Times New Roman" w:eastAsiaTheme="minorEastAsia" w:hAnsi="Times New Roman" w:cs="Times New Roman"/>
                <w:color w:val="auto"/>
                <w:kern w:val="0"/>
                <w:sz w:val="24"/>
                <w:szCs w:val="24"/>
                <w:lang w:eastAsia="ru-RU"/>
              </w:rPr>
              <w:t>2</w:t>
            </w:r>
            <w:r w:rsidRPr="00D55F21">
              <w:rPr>
                <w:rFonts w:ascii="Times New Roman" w:eastAsiaTheme="minorEastAsia" w:hAnsi="Times New Roman" w:cs="Times New Roman"/>
                <w:color w:val="auto"/>
                <w:kern w:val="0"/>
                <w:sz w:val="24"/>
                <w:szCs w:val="24"/>
                <w:lang w:eastAsia="ru-RU"/>
              </w:rPr>
              <w:t>)</w:t>
            </w:r>
          </w:p>
          <w:p w:rsidR="0074278B" w:rsidRPr="00D55F21" w:rsidRDefault="0074278B" w:rsidP="0074278B">
            <w:pPr>
              <w:pStyle w:val="afe"/>
              <w:ind w:left="460"/>
              <w:rPr>
                <w:rFonts w:ascii="Times New Roman" w:hAnsi="Times New Roman"/>
                <w:sz w:val="24"/>
                <w:szCs w:val="24"/>
              </w:rPr>
            </w:pPr>
          </w:p>
        </w:tc>
        <w:tc>
          <w:tcPr>
            <w:tcW w:w="708" w:type="dxa"/>
          </w:tcPr>
          <w:p w:rsidR="0074278B" w:rsidRPr="00D55F21" w:rsidRDefault="00145757" w:rsidP="00C10AA8">
            <w:pPr>
              <w:pStyle w:val="afe"/>
              <w:jc w:val="right"/>
              <w:rPr>
                <w:rFonts w:ascii="Times New Roman" w:hAnsi="Times New Roman"/>
                <w:sz w:val="24"/>
                <w:szCs w:val="24"/>
              </w:rPr>
            </w:pPr>
            <w:r>
              <w:rPr>
                <w:rFonts w:ascii="Times New Roman" w:hAnsi="Times New Roman"/>
                <w:sz w:val="24"/>
                <w:szCs w:val="24"/>
              </w:rPr>
              <w:t>126</w:t>
            </w:r>
          </w:p>
        </w:tc>
      </w:tr>
    </w:tbl>
    <w:p w:rsidR="008363B5" w:rsidRDefault="008363B5" w:rsidP="004F2631"/>
    <w:p w:rsidR="005B5BE4" w:rsidRPr="00490E3A" w:rsidRDefault="005B5BE4" w:rsidP="00E45DE9">
      <w:pPr>
        <w:pageBreakBefore/>
        <w:spacing w:after="0" w:line="240" w:lineRule="auto"/>
        <w:ind w:firstLine="720"/>
        <w:jc w:val="center"/>
        <w:rPr>
          <w:rFonts w:ascii="Times New Roman" w:hAnsi="Times New Roman" w:cs="Times New Roman"/>
          <w:sz w:val="26"/>
          <w:szCs w:val="26"/>
        </w:rPr>
      </w:pPr>
      <w:r w:rsidRPr="00490E3A">
        <w:rPr>
          <w:rFonts w:ascii="Times New Roman" w:hAnsi="Times New Roman" w:cs="Times New Roman"/>
          <w:b/>
          <w:color w:val="auto"/>
          <w:sz w:val="26"/>
          <w:szCs w:val="26"/>
        </w:rPr>
        <w:lastRenderedPageBreak/>
        <w:t>1.</w:t>
      </w:r>
      <w:r w:rsidR="00490E3A">
        <w:rPr>
          <w:rFonts w:ascii="Times New Roman" w:hAnsi="Times New Roman" w:cs="Times New Roman"/>
          <w:b/>
          <w:color w:val="auto"/>
          <w:sz w:val="26"/>
          <w:szCs w:val="26"/>
        </w:rPr>
        <w:t>Общие положения</w:t>
      </w:r>
    </w:p>
    <w:p w:rsidR="00303027" w:rsidRDefault="00303027" w:rsidP="00855F7E">
      <w:pPr>
        <w:widowControl w:val="0"/>
        <w:suppressAutoHyphens w:val="0"/>
        <w:autoSpaceDE w:val="0"/>
        <w:autoSpaceDN w:val="0"/>
        <w:adjustRightInd w:val="0"/>
        <w:spacing w:after="0" w:line="240" w:lineRule="auto"/>
        <w:rPr>
          <w:rFonts w:ascii="Times New Roman" w:eastAsiaTheme="minorEastAsia" w:hAnsi="Times New Roman" w:cs="Times New Roman"/>
          <w:color w:val="000000" w:themeColor="text1"/>
          <w:kern w:val="0"/>
          <w:sz w:val="26"/>
          <w:szCs w:val="26"/>
          <w:lang w:eastAsia="ru-RU"/>
        </w:rPr>
      </w:pPr>
      <w:r w:rsidRPr="00855F7E">
        <w:rPr>
          <w:rFonts w:ascii="Times New Roman" w:eastAsiaTheme="minorEastAsia" w:hAnsi="Times New Roman" w:cs="Times New Roman"/>
          <w:color w:val="000000" w:themeColor="text1"/>
          <w:kern w:val="0"/>
          <w:sz w:val="24"/>
          <w:szCs w:val="24"/>
          <w:lang w:eastAsia="ru-RU"/>
        </w:rPr>
        <w:t>Адаптированная основная общеобразовательная программа образования обучающихся с умственной отсталостью (интеллектуальными нарушениями) (далее - АООП УО) разработана в соответствии с</w:t>
      </w:r>
      <w:r w:rsidRPr="00303027">
        <w:rPr>
          <w:rFonts w:ascii="Times New Roman" w:eastAsiaTheme="minorEastAsia" w:hAnsi="Times New Roman" w:cs="Times New Roman"/>
          <w:color w:val="000000" w:themeColor="text1"/>
          <w:kern w:val="0"/>
          <w:sz w:val="26"/>
          <w:szCs w:val="26"/>
          <w:lang w:eastAsia="ru-RU"/>
        </w:rPr>
        <w:t xml:space="preserve"> </w:t>
      </w:r>
      <w:r w:rsidR="00855F7E">
        <w:rPr>
          <w:rFonts w:ascii="Times New Roman" w:eastAsiaTheme="minorEastAsia" w:hAnsi="Times New Roman" w:cs="Times New Roman"/>
          <w:color w:val="000000" w:themeColor="text1"/>
          <w:kern w:val="0"/>
          <w:sz w:val="26"/>
          <w:szCs w:val="26"/>
          <w:lang w:eastAsia="ru-RU"/>
        </w:rPr>
        <w:t>:</w:t>
      </w:r>
    </w:p>
    <w:p w:rsidR="00855F7E" w:rsidRDefault="00855F7E" w:rsidP="00A33E61">
      <w:pPr>
        <w:pStyle w:val="2"/>
        <w:numPr>
          <w:ilvl w:val="1"/>
          <w:numId w:val="6"/>
        </w:numPr>
        <w:shd w:val="clear" w:color="auto" w:fill="FFFFFF"/>
        <w:spacing w:before="0" w:line="300" w:lineRule="atLeast"/>
        <w:rPr>
          <w:rFonts w:ascii="Times New Roman" w:hAnsi="Times New Roman"/>
          <w:b w:val="0"/>
          <w:color w:val="000000" w:themeColor="text1"/>
          <w:sz w:val="24"/>
          <w:szCs w:val="24"/>
        </w:rPr>
      </w:pPr>
      <w:r w:rsidRPr="00855F7E">
        <w:rPr>
          <w:rFonts w:ascii="Times New Roman" w:hAnsi="Times New Roman"/>
          <w:b w:val="0"/>
          <w:color w:val="000000" w:themeColor="text1"/>
          <w:sz w:val="24"/>
          <w:szCs w:val="24"/>
        </w:rPr>
        <w:t>Федеральным законом от 29.12.2012 № 273 – ФЗ «Об образовании в Российской Федерации»,</w:t>
      </w:r>
    </w:p>
    <w:p w:rsidR="00855F7E" w:rsidRPr="00855F7E" w:rsidRDefault="00855F7E" w:rsidP="00A33E61">
      <w:pPr>
        <w:pStyle w:val="2"/>
        <w:numPr>
          <w:ilvl w:val="1"/>
          <w:numId w:val="6"/>
        </w:numPr>
        <w:shd w:val="clear" w:color="auto" w:fill="FFFFFF"/>
        <w:spacing w:before="0" w:line="300" w:lineRule="atLeast"/>
        <w:rPr>
          <w:rFonts w:ascii="Times New Roman" w:hAnsi="Times New Roman"/>
          <w:b w:val="0"/>
          <w:color w:val="000000" w:themeColor="text1"/>
          <w:sz w:val="24"/>
          <w:szCs w:val="24"/>
        </w:rPr>
      </w:pPr>
      <w:r w:rsidRPr="00855F7E">
        <w:rPr>
          <w:rFonts w:ascii="Times New Roman" w:hAnsi="Times New Roman"/>
          <w:b w:val="0"/>
          <w:bCs/>
          <w:color w:val="000000" w:themeColor="text1"/>
          <w:sz w:val="24"/>
          <w:szCs w:val="24"/>
        </w:rPr>
        <w:t>приказом Министерства образования и науки РФ 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r w:rsidRPr="00855F7E">
        <w:rPr>
          <w:rFonts w:ascii="Times New Roman" w:hAnsi="Times New Roman"/>
          <w:b w:val="0"/>
          <w:color w:val="000000" w:themeColor="text1"/>
          <w:sz w:val="24"/>
          <w:szCs w:val="24"/>
          <w:shd w:val="clear" w:color="auto" w:fill="FFFFFF"/>
        </w:rPr>
        <w:t>,</w:t>
      </w:r>
    </w:p>
    <w:p w:rsidR="00855F7E" w:rsidRPr="00855F7E" w:rsidRDefault="00855F7E" w:rsidP="00A33E61">
      <w:pPr>
        <w:pStyle w:val="2"/>
        <w:numPr>
          <w:ilvl w:val="1"/>
          <w:numId w:val="6"/>
        </w:numPr>
        <w:shd w:val="clear" w:color="auto" w:fill="FFFFFF"/>
        <w:spacing w:before="0" w:line="300" w:lineRule="atLeast"/>
        <w:rPr>
          <w:rFonts w:ascii="Times New Roman" w:hAnsi="Times New Roman"/>
          <w:b w:val="0"/>
          <w:color w:val="000000" w:themeColor="text1"/>
          <w:sz w:val="24"/>
          <w:szCs w:val="24"/>
        </w:rPr>
      </w:pPr>
      <w:r w:rsidRPr="00855F7E">
        <w:rPr>
          <w:rFonts w:ascii="Times New Roman" w:hAnsi="Times New Roman"/>
          <w:b w:val="0"/>
          <w:color w:val="000000" w:themeColor="text1"/>
          <w:sz w:val="24"/>
          <w:szCs w:val="24"/>
          <w:shd w:val="clear" w:color="auto" w:fill="FFFFFF"/>
        </w:rPr>
        <w:t xml:space="preserve"> п</w:t>
      </w:r>
      <w:r w:rsidRPr="00855F7E">
        <w:rPr>
          <w:rFonts w:ascii="Times New Roman" w:hAnsi="Times New Roman"/>
          <w:b w:val="0"/>
          <w:color w:val="000000" w:themeColor="text1"/>
          <w:sz w:val="24"/>
          <w:szCs w:val="24"/>
        </w:rPr>
        <w:t>риказом Минпросвещения России от 24.11.2022 N 1026 "Об утверждении федеральной адаптированной основной общеобразовательной программы обучающихся с умственной отсталостью (</w:t>
      </w:r>
      <w:r>
        <w:rPr>
          <w:rFonts w:ascii="Times New Roman" w:hAnsi="Times New Roman"/>
          <w:b w:val="0"/>
          <w:color w:val="000000" w:themeColor="text1"/>
          <w:sz w:val="24"/>
          <w:szCs w:val="24"/>
        </w:rPr>
        <w:t xml:space="preserve">интеллектуальными нарушениями)" </w:t>
      </w:r>
      <w:r w:rsidRPr="00855F7E">
        <w:rPr>
          <w:rFonts w:ascii="Times New Roman" w:hAnsi="Times New Roman"/>
          <w:b w:val="0"/>
          <w:color w:val="000000" w:themeColor="text1"/>
          <w:sz w:val="24"/>
          <w:szCs w:val="24"/>
        </w:rPr>
        <w:t>(Зарегистрировано в Минюсте России 30.12.2022 N 71930))</w:t>
      </w:r>
    </w:p>
    <w:p w:rsidR="00855F7E" w:rsidRPr="00303027" w:rsidRDefault="00855F7E" w:rsidP="00855F7E">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000000" w:themeColor="text1"/>
          <w:kern w:val="0"/>
          <w:sz w:val="26"/>
          <w:szCs w:val="26"/>
          <w:lang w:eastAsia="ru-RU"/>
        </w:rPr>
      </w:pPr>
    </w:p>
    <w:p w:rsidR="00303027" w:rsidRDefault="00513879" w:rsidP="00303027">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000000" w:themeColor="text1"/>
          <w:kern w:val="0"/>
          <w:sz w:val="24"/>
          <w:szCs w:val="24"/>
          <w:lang w:eastAsia="ru-RU"/>
        </w:rPr>
      </w:pPr>
      <w:r w:rsidRPr="00855F7E">
        <w:rPr>
          <w:rFonts w:ascii="Times New Roman" w:eastAsiaTheme="minorEastAsia" w:hAnsi="Times New Roman" w:cs="Times New Roman"/>
          <w:color w:val="000000" w:themeColor="text1"/>
          <w:kern w:val="0"/>
          <w:sz w:val="24"/>
          <w:szCs w:val="24"/>
          <w:lang w:eastAsia="ru-RU"/>
        </w:rPr>
        <w:t>В соответствии с ФАО</w:t>
      </w:r>
      <w:r w:rsidR="00303027" w:rsidRPr="00855F7E">
        <w:rPr>
          <w:rFonts w:ascii="Times New Roman" w:eastAsiaTheme="minorEastAsia" w:hAnsi="Times New Roman" w:cs="Times New Roman"/>
          <w:color w:val="000000" w:themeColor="text1"/>
          <w:kern w:val="0"/>
          <w:sz w:val="24"/>
          <w:szCs w:val="24"/>
          <w:lang w:eastAsia="ru-RU"/>
        </w:rPr>
        <w:t>П УО образовательные организации самостоятельно разрабатывают и утверждают адаптированную основную общеобразовательную программу.</w:t>
      </w:r>
    </w:p>
    <w:p w:rsidR="00855F7E" w:rsidRPr="00855F7E" w:rsidRDefault="00855F7E" w:rsidP="00303027">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000000" w:themeColor="text1"/>
          <w:kern w:val="0"/>
          <w:sz w:val="24"/>
          <w:szCs w:val="24"/>
          <w:lang w:eastAsia="ru-RU"/>
        </w:rPr>
      </w:pPr>
    </w:p>
    <w:p w:rsidR="00855F7E" w:rsidRDefault="00303027" w:rsidP="00303027">
      <w:pPr>
        <w:spacing w:after="0" w:line="240" w:lineRule="auto"/>
        <w:jc w:val="both"/>
        <w:rPr>
          <w:rFonts w:ascii="Times New Roman" w:eastAsiaTheme="minorEastAsia" w:hAnsi="Times New Roman" w:cs="Times New Roman"/>
          <w:color w:val="000000" w:themeColor="text1"/>
          <w:kern w:val="0"/>
          <w:sz w:val="24"/>
          <w:szCs w:val="24"/>
          <w:lang w:eastAsia="ru-RU"/>
        </w:rPr>
      </w:pPr>
      <w:r w:rsidRPr="00855F7E">
        <w:rPr>
          <w:rFonts w:ascii="Times New Roman" w:eastAsiaTheme="minorEastAsia" w:hAnsi="Times New Roman" w:cs="Times New Roman"/>
          <w:color w:val="000000" w:themeColor="text1"/>
          <w:kern w:val="0"/>
          <w:sz w:val="24"/>
          <w:szCs w:val="24"/>
          <w:lang w:eastAsia="ru-RU"/>
        </w:rPr>
        <w:t xml:space="preserve">         Содержание АООП УО представлено учебно-методической документацией</w:t>
      </w:r>
      <w:r w:rsidR="00855F7E">
        <w:rPr>
          <w:rFonts w:ascii="Times New Roman" w:eastAsiaTheme="minorEastAsia" w:hAnsi="Times New Roman" w:cs="Times New Roman"/>
          <w:color w:val="000000" w:themeColor="text1"/>
          <w:kern w:val="0"/>
          <w:sz w:val="24"/>
          <w:szCs w:val="24"/>
          <w:lang w:eastAsia="ru-RU"/>
        </w:rPr>
        <w:t xml:space="preserve">: </w:t>
      </w:r>
    </w:p>
    <w:p w:rsidR="00855F7E" w:rsidRDefault="00303027" w:rsidP="00303027">
      <w:pPr>
        <w:spacing w:after="0" w:line="240" w:lineRule="auto"/>
        <w:jc w:val="both"/>
        <w:rPr>
          <w:rFonts w:ascii="Times New Roman" w:eastAsiaTheme="minorEastAsia" w:hAnsi="Times New Roman" w:cs="Times New Roman"/>
          <w:color w:val="000000" w:themeColor="text1"/>
          <w:kern w:val="0"/>
          <w:sz w:val="24"/>
          <w:szCs w:val="24"/>
          <w:lang w:eastAsia="ru-RU"/>
        </w:rPr>
      </w:pPr>
      <w:r w:rsidRPr="00855F7E">
        <w:rPr>
          <w:rFonts w:ascii="Times New Roman" w:eastAsiaTheme="minorEastAsia" w:hAnsi="Times New Roman" w:cs="Times New Roman"/>
          <w:color w:val="000000" w:themeColor="text1"/>
          <w:kern w:val="0"/>
          <w:sz w:val="24"/>
          <w:szCs w:val="24"/>
          <w:lang w:eastAsia="ru-RU"/>
        </w:rPr>
        <w:t xml:space="preserve">федеральный учебный план, </w:t>
      </w:r>
    </w:p>
    <w:p w:rsidR="00855F7E" w:rsidRDefault="00303027" w:rsidP="00303027">
      <w:pPr>
        <w:spacing w:after="0" w:line="240" w:lineRule="auto"/>
        <w:jc w:val="both"/>
        <w:rPr>
          <w:rFonts w:ascii="Times New Roman" w:eastAsiaTheme="minorEastAsia" w:hAnsi="Times New Roman" w:cs="Times New Roman"/>
          <w:color w:val="000000" w:themeColor="text1"/>
          <w:kern w:val="0"/>
          <w:sz w:val="24"/>
          <w:szCs w:val="24"/>
          <w:lang w:eastAsia="ru-RU"/>
        </w:rPr>
      </w:pPr>
      <w:r w:rsidRPr="00855F7E">
        <w:rPr>
          <w:rFonts w:ascii="Times New Roman" w:eastAsiaTheme="minorEastAsia" w:hAnsi="Times New Roman" w:cs="Times New Roman"/>
          <w:color w:val="000000" w:themeColor="text1"/>
          <w:kern w:val="0"/>
          <w:sz w:val="24"/>
          <w:szCs w:val="24"/>
          <w:lang w:eastAsia="ru-RU"/>
        </w:rPr>
        <w:t xml:space="preserve">федеральный календарный учебный график, </w:t>
      </w:r>
    </w:p>
    <w:p w:rsidR="00855F7E" w:rsidRDefault="00303027" w:rsidP="00303027">
      <w:pPr>
        <w:spacing w:after="0" w:line="240" w:lineRule="auto"/>
        <w:jc w:val="both"/>
        <w:rPr>
          <w:rFonts w:ascii="Times New Roman" w:eastAsiaTheme="minorEastAsia" w:hAnsi="Times New Roman" w:cs="Times New Roman"/>
          <w:color w:val="000000" w:themeColor="text1"/>
          <w:kern w:val="0"/>
          <w:sz w:val="24"/>
          <w:szCs w:val="24"/>
          <w:lang w:eastAsia="ru-RU"/>
        </w:rPr>
      </w:pPr>
      <w:r w:rsidRPr="00855F7E">
        <w:rPr>
          <w:rFonts w:ascii="Times New Roman" w:eastAsiaTheme="minorEastAsia" w:hAnsi="Times New Roman" w:cs="Times New Roman"/>
          <w:color w:val="000000" w:themeColor="text1"/>
          <w:kern w:val="0"/>
          <w:sz w:val="24"/>
          <w:szCs w:val="24"/>
          <w:lang w:eastAsia="ru-RU"/>
        </w:rPr>
        <w:t>федеральные рабочие программы учебных предметов, курсов, иных компонентов,</w:t>
      </w:r>
    </w:p>
    <w:p w:rsidR="00855F7E" w:rsidRDefault="00303027" w:rsidP="00303027">
      <w:pPr>
        <w:spacing w:after="0" w:line="240" w:lineRule="auto"/>
        <w:jc w:val="both"/>
        <w:rPr>
          <w:rFonts w:ascii="Times New Roman" w:eastAsiaTheme="minorEastAsia" w:hAnsi="Times New Roman" w:cs="Times New Roman"/>
          <w:color w:val="000000" w:themeColor="text1"/>
          <w:kern w:val="0"/>
          <w:sz w:val="24"/>
          <w:szCs w:val="24"/>
          <w:lang w:eastAsia="ru-RU"/>
        </w:rPr>
      </w:pPr>
      <w:r w:rsidRPr="00855F7E">
        <w:rPr>
          <w:rFonts w:ascii="Times New Roman" w:eastAsiaTheme="minorEastAsia" w:hAnsi="Times New Roman" w:cs="Times New Roman"/>
          <w:color w:val="000000" w:themeColor="text1"/>
          <w:kern w:val="0"/>
          <w:sz w:val="24"/>
          <w:szCs w:val="24"/>
          <w:lang w:eastAsia="ru-RU"/>
        </w:rPr>
        <w:t xml:space="preserve"> федеральная рабочая программа воспитания, </w:t>
      </w:r>
    </w:p>
    <w:p w:rsidR="00303027" w:rsidRDefault="00303027" w:rsidP="00303027">
      <w:pPr>
        <w:spacing w:after="0" w:line="240" w:lineRule="auto"/>
        <w:jc w:val="both"/>
        <w:rPr>
          <w:rFonts w:ascii="Times New Roman" w:eastAsiaTheme="minorEastAsia" w:hAnsi="Times New Roman" w:cs="Times New Roman"/>
          <w:color w:val="000000" w:themeColor="text1"/>
          <w:kern w:val="0"/>
          <w:sz w:val="24"/>
          <w:szCs w:val="24"/>
          <w:lang w:eastAsia="ru-RU"/>
        </w:rPr>
      </w:pPr>
      <w:r w:rsidRPr="00855F7E">
        <w:rPr>
          <w:rFonts w:ascii="Times New Roman" w:eastAsiaTheme="minorEastAsia" w:hAnsi="Times New Roman" w:cs="Times New Roman"/>
          <w:color w:val="000000" w:themeColor="text1"/>
          <w:kern w:val="0"/>
          <w:sz w:val="24"/>
          <w:szCs w:val="24"/>
          <w:lang w:eastAsia="ru-RU"/>
        </w:rPr>
        <w:t>федеральный календа</w:t>
      </w:r>
      <w:r w:rsidR="00855F7E">
        <w:rPr>
          <w:rFonts w:ascii="Times New Roman" w:eastAsiaTheme="minorEastAsia" w:hAnsi="Times New Roman" w:cs="Times New Roman"/>
          <w:color w:val="000000" w:themeColor="text1"/>
          <w:kern w:val="0"/>
          <w:sz w:val="24"/>
          <w:szCs w:val="24"/>
          <w:lang w:eastAsia="ru-RU"/>
        </w:rPr>
        <w:t>рный план воспитательной работы</w:t>
      </w:r>
      <w:r w:rsidRPr="00855F7E">
        <w:rPr>
          <w:rFonts w:ascii="Times New Roman" w:eastAsiaTheme="minorEastAsia" w:hAnsi="Times New Roman" w:cs="Times New Roman"/>
          <w:color w:val="000000" w:themeColor="text1"/>
          <w:kern w:val="0"/>
          <w:sz w:val="24"/>
          <w:szCs w:val="24"/>
          <w:lang w:eastAsia="ru-RU"/>
        </w:rPr>
        <w:t xml:space="preserve">,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 </w:t>
      </w:r>
    </w:p>
    <w:p w:rsidR="00855F7E" w:rsidRPr="00855F7E" w:rsidRDefault="00855F7E" w:rsidP="00303027">
      <w:pPr>
        <w:spacing w:after="0" w:line="240" w:lineRule="auto"/>
        <w:jc w:val="both"/>
        <w:rPr>
          <w:rFonts w:ascii="Times New Roman" w:eastAsiaTheme="minorEastAsia" w:hAnsi="Times New Roman" w:cs="Times New Roman"/>
          <w:color w:val="000000" w:themeColor="text1"/>
          <w:kern w:val="0"/>
          <w:sz w:val="24"/>
          <w:szCs w:val="24"/>
          <w:lang w:eastAsia="ru-RU"/>
        </w:rPr>
      </w:pPr>
    </w:p>
    <w:p w:rsidR="005B5BE4" w:rsidRPr="00855F7E" w:rsidRDefault="005B5BE4" w:rsidP="00303027">
      <w:pPr>
        <w:spacing w:after="0" w:line="240" w:lineRule="auto"/>
        <w:ind w:firstLine="720"/>
        <w:jc w:val="both"/>
        <w:rPr>
          <w:rFonts w:ascii="Times New Roman" w:hAnsi="Times New Roman" w:cs="Times New Roman"/>
          <w:sz w:val="24"/>
          <w:szCs w:val="24"/>
        </w:rPr>
      </w:pPr>
      <w:r w:rsidRPr="00855F7E">
        <w:rPr>
          <w:rFonts w:ascii="Times New Roman" w:hAnsi="Times New Roman" w:cs="Times New Roman"/>
          <w:sz w:val="24"/>
          <w:szCs w:val="24"/>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sidRPr="00855F7E">
        <w:rPr>
          <w:rFonts w:ascii="Times New Roman" w:hAnsi="Times New Roman" w:cs="Times New Roman"/>
          <w:sz w:val="24"/>
          <w:szCs w:val="24"/>
        </w:rPr>
        <w:softHyphen/>
        <w:t>ра</w:t>
      </w:r>
      <w:r w:rsidRPr="00855F7E">
        <w:rPr>
          <w:rFonts w:ascii="Times New Roman" w:hAnsi="Times New Roman" w:cs="Times New Roman"/>
          <w:sz w:val="24"/>
          <w:szCs w:val="24"/>
        </w:rPr>
        <w:softHyphen/>
        <w:t>зо</w:t>
      </w:r>
      <w:r w:rsidRPr="00855F7E">
        <w:rPr>
          <w:rFonts w:ascii="Times New Roman" w:hAnsi="Times New Roman" w:cs="Times New Roman"/>
          <w:sz w:val="24"/>
          <w:szCs w:val="24"/>
        </w:rPr>
        <w:softHyphen/>
        <w:t>ва</w:t>
      </w:r>
      <w:r w:rsidRPr="00855F7E">
        <w:rPr>
          <w:rFonts w:ascii="Times New Roman" w:hAnsi="Times New Roman" w:cs="Times New Roman"/>
          <w:sz w:val="24"/>
          <w:szCs w:val="24"/>
        </w:rPr>
        <w:softHyphen/>
        <w:t>тель</w:t>
      </w:r>
      <w:r w:rsidRPr="00855F7E">
        <w:rPr>
          <w:rFonts w:ascii="Times New Roman" w:hAnsi="Times New Roman" w:cs="Times New Roman"/>
          <w:sz w:val="24"/>
          <w:szCs w:val="24"/>
        </w:rPr>
        <w:softHyphen/>
        <w:t>ная про</w:t>
      </w:r>
      <w:r w:rsidRPr="00855F7E">
        <w:rPr>
          <w:rFonts w:ascii="Times New Roman" w:hAnsi="Times New Roman" w:cs="Times New Roman"/>
          <w:sz w:val="24"/>
          <w:szCs w:val="24"/>
        </w:rPr>
        <w:softHyphen/>
        <w:t>грамма, адаптированная для этой категории обучающихся с учетом осо</w:t>
      </w:r>
      <w:r w:rsidRPr="00855F7E">
        <w:rPr>
          <w:rFonts w:ascii="Times New Roman" w:hAnsi="Times New Roman" w:cs="Times New Roman"/>
          <w:sz w:val="24"/>
          <w:szCs w:val="24"/>
        </w:rPr>
        <w:softHyphen/>
        <w:t>бе</w:t>
      </w:r>
      <w:r w:rsidRPr="00855F7E">
        <w:rPr>
          <w:rFonts w:ascii="Times New Roman" w:hAnsi="Times New Roman" w:cs="Times New Roman"/>
          <w:sz w:val="24"/>
          <w:szCs w:val="24"/>
        </w:rPr>
        <w:softHyphen/>
        <w:t>н</w:t>
      </w:r>
      <w:r w:rsidRPr="00855F7E">
        <w:rPr>
          <w:rFonts w:ascii="Times New Roman" w:hAnsi="Times New Roman" w:cs="Times New Roman"/>
          <w:sz w:val="24"/>
          <w:szCs w:val="24"/>
        </w:rPr>
        <w:softHyphen/>
        <w:t>но</w:t>
      </w:r>
      <w:r w:rsidRPr="00855F7E">
        <w:rPr>
          <w:rFonts w:ascii="Times New Roman" w:hAnsi="Times New Roman" w:cs="Times New Roman"/>
          <w:sz w:val="24"/>
          <w:szCs w:val="24"/>
        </w:rPr>
        <w:softHyphen/>
        <w:t>стей их психофизического развития, индивидуальных возможностей, и обе</w:t>
      </w:r>
      <w:r w:rsidRPr="00855F7E">
        <w:rPr>
          <w:rFonts w:ascii="Times New Roman" w:hAnsi="Times New Roman" w:cs="Times New Roman"/>
          <w:sz w:val="24"/>
          <w:szCs w:val="24"/>
        </w:rPr>
        <w:softHyphen/>
        <w:t>с</w:t>
      </w:r>
      <w:r w:rsidRPr="00855F7E">
        <w:rPr>
          <w:rFonts w:ascii="Times New Roman" w:hAnsi="Times New Roman" w:cs="Times New Roman"/>
          <w:sz w:val="24"/>
          <w:szCs w:val="24"/>
        </w:rPr>
        <w:softHyphen/>
        <w:t>пе</w:t>
      </w:r>
      <w:r w:rsidRPr="00855F7E">
        <w:rPr>
          <w:rFonts w:ascii="Times New Roman" w:hAnsi="Times New Roman" w:cs="Times New Roman"/>
          <w:sz w:val="24"/>
          <w:szCs w:val="24"/>
        </w:rPr>
        <w:softHyphen/>
        <w:t>чи</w:t>
      </w:r>
      <w:r w:rsidRPr="00855F7E">
        <w:rPr>
          <w:rFonts w:ascii="Times New Roman" w:hAnsi="Times New Roman" w:cs="Times New Roman"/>
          <w:sz w:val="24"/>
          <w:szCs w:val="24"/>
        </w:rPr>
        <w:softHyphen/>
        <w:t>ва</w:t>
      </w:r>
      <w:r w:rsidRPr="00855F7E">
        <w:rPr>
          <w:rFonts w:ascii="Times New Roman" w:hAnsi="Times New Roman" w:cs="Times New Roman"/>
          <w:sz w:val="24"/>
          <w:szCs w:val="24"/>
        </w:rPr>
        <w:softHyphen/>
        <w:t>ю</w:t>
      </w:r>
      <w:r w:rsidRPr="00855F7E">
        <w:rPr>
          <w:rFonts w:ascii="Times New Roman" w:hAnsi="Times New Roman" w:cs="Times New Roman"/>
          <w:sz w:val="24"/>
          <w:szCs w:val="24"/>
        </w:rPr>
        <w:softHyphen/>
        <w:t>щая кор</w:t>
      </w:r>
      <w:r w:rsidRPr="00855F7E">
        <w:rPr>
          <w:rFonts w:ascii="Times New Roman" w:hAnsi="Times New Roman" w:cs="Times New Roman"/>
          <w:sz w:val="24"/>
          <w:szCs w:val="24"/>
        </w:rPr>
        <w:softHyphen/>
        <w:t xml:space="preserve">рекцию нарушений развития и социальную адаптацию. </w:t>
      </w:r>
    </w:p>
    <w:p w:rsidR="00374988" w:rsidRDefault="00374988" w:rsidP="00E45DE9">
      <w:pPr>
        <w:spacing w:after="0" w:line="240" w:lineRule="auto"/>
        <w:ind w:firstLine="567"/>
        <w:jc w:val="center"/>
        <w:rPr>
          <w:rFonts w:ascii="Times New Roman" w:hAnsi="Times New Roman" w:cs="Times New Roman"/>
          <w:b/>
          <w:color w:val="auto"/>
          <w:sz w:val="26"/>
          <w:szCs w:val="26"/>
        </w:rPr>
      </w:pPr>
    </w:p>
    <w:p w:rsidR="005B5BE4" w:rsidRPr="003F5A15" w:rsidRDefault="003F5A15" w:rsidP="00E45DE9">
      <w:pPr>
        <w:spacing w:after="0" w:line="240" w:lineRule="auto"/>
        <w:ind w:firstLine="567"/>
        <w:jc w:val="center"/>
        <w:rPr>
          <w:rFonts w:ascii="Times New Roman" w:hAnsi="Times New Roman" w:cs="Times New Roman"/>
          <w:b/>
          <w:color w:val="auto"/>
          <w:sz w:val="26"/>
          <w:szCs w:val="26"/>
        </w:rPr>
      </w:pPr>
      <w:r w:rsidRPr="003F5A15">
        <w:rPr>
          <w:rFonts w:ascii="Times New Roman" w:hAnsi="Times New Roman" w:cs="Times New Roman"/>
          <w:b/>
          <w:color w:val="auto"/>
          <w:sz w:val="26"/>
          <w:szCs w:val="26"/>
        </w:rPr>
        <w:t>2</w:t>
      </w:r>
      <w:r w:rsidR="005B5BE4" w:rsidRPr="003F5A15">
        <w:rPr>
          <w:rFonts w:ascii="Times New Roman" w:hAnsi="Times New Roman" w:cs="Times New Roman"/>
          <w:b/>
          <w:color w:val="auto"/>
          <w:sz w:val="26"/>
          <w:szCs w:val="26"/>
        </w:rPr>
        <w:t>. Целевой раздел</w:t>
      </w:r>
    </w:p>
    <w:p w:rsidR="005B5BE4" w:rsidRPr="00513879" w:rsidRDefault="003F5A15" w:rsidP="00513879">
      <w:pPr>
        <w:spacing w:after="0" w:line="240" w:lineRule="auto"/>
        <w:ind w:firstLine="567"/>
        <w:jc w:val="both"/>
        <w:rPr>
          <w:rFonts w:ascii="Times New Roman" w:hAnsi="Times New Roman" w:cs="Times New Roman"/>
          <w:b/>
          <w:sz w:val="26"/>
          <w:szCs w:val="26"/>
        </w:rPr>
      </w:pPr>
      <w:r w:rsidRPr="00513879">
        <w:rPr>
          <w:rFonts w:ascii="Times New Roman" w:hAnsi="Times New Roman" w:cs="Times New Roman"/>
          <w:b/>
          <w:color w:val="auto"/>
          <w:sz w:val="26"/>
          <w:szCs w:val="26"/>
        </w:rPr>
        <w:t>2.</w:t>
      </w:r>
      <w:r w:rsidR="005B5BE4" w:rsidRPr="00513879">
        <w:rPr>
          <w:rFonts w:ascii="Times New Roman" w:hAnsi="Times New Roman" w:cs="Times New Roman"/>
          <w:b/>
          <w:color w:val="auto"/>
          <w:sz w:val="26"/>
          <w:szCs w:val="26"/>
        </w:rPr>
        <w:t>1. </w:t>
      </w:r>
      <w:r w:rsidR="005B5BE4" w:rsidRPr="00513879">
        <w:rPr>
          <w:rFonts w:ascii="Times New Roman" w:hAnsi="Times New Roman" w:cs="Times New Roman"/>
          <w:b/>
          <w:i/>
          <w:color w:val="auto"/>
          <w:sz w:val="26"/>
          <w:szCs w:val="26"/>
        </w:rPr>
        <w:t>Пояснительная записка</w:t>
      </w:r>
    </w:p>
    <w:p w:rsidR="0079280D" w:rsidRPr="00513879" w:rsidRDefault="0079280D" w:rsidP="00513879">
      <w:pPr>
        <w:spacing w:after="0" w:line="240" w:lineRule="auto"/>
        <w:ind w:firstLine="567"/>
        <w:jc w:val="both"/>
        <w:rPr>
          <w:rFonts w:ascii="Times New Roman" w:hAnsi="Times New Roman" w:cs="Times New Roman"/>
          <w:sz w:val="26"/>
          <w:szCs w:val="26"/>
        </w:rPr>
      </w:pPr>
      <w:r w:rsidRPr="00513879">
        <w:rPr>
          <w:rFonts w:ascii="Times New Roman" w:hAnsi="Times New Roman" w:cs="Times New Roman"/>
          <w:color w:val="auto"/>
          <w:sz w:val="26"/>
          <w:szCs w:val="26"/>
        </w:rPr>
        <w:t xml:space="preserve">АООП </w:t>
      </w:r>
      <w:r w:rsidRPr="00513879">
        <w:rPr>
          <w:rFonts w:ascii="Times New Roman" w:hAnsi="Times New Roman" w:cs="Times New Roman"/>
          <w:sz w:val="26"/>
          <w:szCs w:val="26"/>
        </w:rPr>
        <w:t xml:space="preserve">обучающихся </w:t>
      </w:r>
      <w:r w:rsidRPr="00513879">
        <w:rPr>
          <w:rFonts w:ascii="Times New Roman" w:hAnsi="Times New Roman" w:cs="Times New Roman"/>
          <w:color w:val="auto"/>
          <w:sz w:val="26"/>
          <w:szCs w:val="26"/>
        </w:rPr>
        <w:t>с умственной отсталостью (интеллектуальными нарушениями) включает целевой, содержательный и организационный разделы.</w:t>
      </w:r>
    </w:p>
    <w:p w:rsidR="00513879" w:rsidRPr="00513879" w:rsidRDefault="00513879" w:rsidP="0051387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513879">
        <w:rPr>
          <w:rFonts w:ascii="Times New Roman" w:eastAsiaTheme="minorEastAsia" w:hAnsi="Times New Roman" w:cs="Times New Roman"/>
          <w:color w:val="auto"/>
          <w:kern w:val="0"/>
          <w:sz w:val="26"/>
          <w:szCs w:val="26"/>
          <w:lang w:eastAsia="ru-RU"/>
        </w:rPr>
        <w:t>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 которого не позволяет освоить ФАООП УО (вариант 1), либо он испытывает существенные трудности в ее освоении, получает образование по ФАООП УО (вариант 2), на основе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w:t>
      </w:r>
    </w:p>
    <w:p w:rsidR="00513879" w:rsidRPr="00513879" w:rsidRDefault="00513879" w:rsidP="0051387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55F7E">
        <w:rPr>
          <w:rFonts w:ascii="Times New Roman" w:eastAsiaTheme="minorEastAsia" w:hAnsi="Times New Roman" w:cs="Times New Roman"/>
          <w:b/>
          <w:color w:val="auto"/>
          <w:kern w:val="0"/>
          <w:sz w:val="26"/>
          <w:szCs w:val="26"/>
          <w:lang w:eastAsia="ru-RU"/>
        </w:rPr>
        <w:t>Цель образования обучающихся</w:t>
      </w:r>
      <w:r w:rsidRPr="00513879">
        <w:rPr>
          <w:rFonts w:ascii="Times New Roman" w:eastAsiaTheme="minorEastAsia" w:hAnsi="Times New Roman" w:cs="Times New Roman"/>
          <w:color w:val="auto"/>
          <w:kern w:val="0"/>
          <w:sz w:val="26"/>
          <w:szCs w:val="26"/>
          <w:lang w:eastAsia="ru-RU"/>
        </w:rPr>
        <w:t xml:space="preserve"> с умеренной, тяжелой, глубокой умственной отсталостью (интеллектуальными нарушениями), с тяжелыми и множественными нарушениями развития по варианту ФАОП УО (вариант 2):</w:t>
      </w:r>
    </w:p>
    <w:p w:rsidR="00513879" w:rsidRPr="00513879" w:rsidRDefault="00513879" w:rsidP="0051387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513879">
        <w:rPr>
          <w:rFonts w:ascii="Times New Roman" w:eastAsiaTheme="minorEastAsia" w:hAnsi="Times New Roman" w:cs="Times New Roman"/>
          <w:color w:val="auto"/>
          <w:kern w:val="0"/>
          <w:sz w:val="26"/>
          <w:szCs w:val="26"/>
          <w:lang w:eastAsia="ru-RU"/>
        </w:rPr>
        <w:t xml:space="preserve">развитие личности, формирование общей культуры, соответствующей общепринятым нравственным и социокультурным ценностям, формирование необходимых для </w:t>
      </w:r>
      <w:r w:rsidRPr="00513879">
        <w:rPr>
          <w:rFonts w:ascii="Times New Roman" w:eastAsiaTheme="minorEastAsia" w:hAnsi="Times New Roman" w:cs="Times New Roman"/>
          <w:color w:val="auto"/>
          <w:kern w:val="0"/>
          <w:sz w:val="26"/>
          <w:szCs w:val="26"/>
          <w:lang w:eastAsia="ru-RU"/>
        </w:rPr>
        <w:lastRenderedPageBreak/>
        <w:t>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w:t>
      </w:r>
    </w:p>
    <w:p w:rsidR="00513879" w:rsidRPr="00513879" w:rsidRDefault="00513879" w:rsidP="00513879">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513879">
        <w:rPr>
          <w:rFonts w:ascii="Times New Roman" w:eastAsiaTheme="minorEastAsia" w:hAnsi="Times New Roman" w:cs="Times New Roman"/>
          <w:color w:val="auto"/>
          <w:kern w:val="0"/>
          <w:sz w:val="26"/>
          <w:szCs w:val="26"/>
          <w:lang w:eastAsia="ru-RU"/>
        </w:rPr>
        <w:t xml:space="preserve">     Для обучающихся, получающих образование в соответствии с ФАОП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rsidR="00A40C91" w:rsidRDefault="00A40C91" w:rsidP="00A40C91">
      <w:pPr>
        <w:widowControl w:val="0"/>
        <w:suppressAutoHyphens w:val="0"/>
        <w:autoSpaceDE w:val="0"/>
        <w:autoSpaceDN w:val="0"/>
        <w:adjustRightInd w:val="0"/>
        <w:spacing w:after="0" w:line="240" w:lineRule="auto"/>
        <w:ind w:firstLine="540"/>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Обучающиеся </w:t>
      </w:r>
      <w:r w:rsidR="00513879" w:rsidRPr="00513879">
        <w:rPr>
          <w:rFonts w:ascii="Times New Roman" w:eastAsiaTheme="minorEastAsia" w:hAnsi="Times New Roman" w:cs="Times New Roman"/>
          <w:color w:val="auto"/>
          <w:kern w:val="0"/>
          <w:sz w:val="26"/>
          <w:szCs w:val="26"/>
          <w:lang w:eastAsia="ru-RU"/>
        </w:rPr>
        <w:t>с умеренной</w:t>
      </w:r>
      <w:r>
        <w:rPr>
          <w:rFonts w:ascii="Times New Roman" w:eastAsiaTheme="minorEastAsia" w:hAnsi="Times New Roman" w:cs="Times New Roman"/>
          <w:color w:val="auto"/>
          <w:kern w:val="0"/>
          <w:sz w:val="26"/>
          <w:szCs w:val="26"/>
          <w:lang w:eastAsia="ru-RU"/>
        </w:rPr>
        <w:t xml:space="preserve"> </w:t>
      </w:r>
      <w:r w:rsidR="00513879" w:rsidRPr="00513879">
        <w:rPr>
          <w:rFonts w:ascii="Times New Roman" w:eastAsiaTheme="minorEastAsia" w:hAnsi="Times New Roman" w:cs="Times New Roman"/>
          <w:color w:val="auto"/>
          <w:kern w:val="0"/>
          <w:sz w:val="26"/>
          <w:szCs w:val="26"/>
          <w:lang w:eastAsia="ru-RU"/>
        </w:rPr>
        <w:t xml:space="preserve"> и тяжелой умственной отсталостью отличаются выраженным недоразвитием мыслительной деятельности, препятствующим</w:t>
      </w:r>
      <w:r>
        <w:rPr>
          <w:rFonts w:ascii="Times New Roman" w:eastAsiaTheme="minorEastAsia" w:hAnsi="Times New Roman" w:cs="Times New Roman"/>
          <w:color w:val="auto"/>
          <w:kern w:val="0"/>
          <w:sz w:val="26"/>
          <w:szCs w:val="26"/>
          <w:lang w:eastAsia="ru-RU"/>
        </w:rPr>
        <w:t xml:space="preserve"> </w:t>
      </w:r>
      <w:r w:rsidR="00513879" w:rsidRPr="00513879">
        <w:rPr>
          <w:rFonts w:ascii="Times New Roman" w:eastAsiaTheme="minorEastAsia" w:hAnsi="Times New Roman" w:cs="Times New Roman"/>
          <w:color w:val="auto"/>
          <w:kern w:val="0"/>
          <w:sz w:val="26"/>
          <w:szCs w:val="26"/>
          <w:lang w:eastAsia="ru-RU"/>
        </w:rPr>
        <w:t xml:space="preserve"> освоению предметных учебных знаний.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обучающихся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обучающиеся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w:t>
      </w:r>
    </w:p>
    <w:p w:rsidR="00A40C91" w:rsidRDefault="00513879" w:rsidP="00A40C91">
      <w:pPr>
        <w:widowControl w:val="0"/>
        <w:suppressAutoHyphens w:val="0"/>
        <w:autoSpaceDE w:val="0"/>
        <w:autoSpaceDN w:val="0"/>
        <w:adjustRightInd w:val="0"/>
        <w:spacing w:after="0" w:line="240" w:lineRule="auto"/>
        <w:ind w:firstLine="540"/>
        <w:rPr>
          <w:rFonts w:ascii="Times New Roman" w:eastAsiaTheme="minorEastAsia" w:hAnsi="Times New Roman" w:cs="Times New Roman"/>
          <w:color w:val="auto"/>
          <w:kern w:val="0"/>
          <w:sz w:val="26"/>
          <w:szCs w:val="26"/>
          <w:lang w:eastAsia="ru-RU"/>
        </w:rPr>
      </w:pPr>
      <w:r w:rsidRPr="00513879">
        <w:rPr>
          <w:rFonts w:ascii="Times New Roman" w:eastAsiaTheme="minorEastAsia" w:hAnsi="Times New Roman" w:cs="Times New Roman"/>
          <w:color w:val="auto"/>
          <w:kern w:val="0"/>
          <w:sz w:val="26"/>
          <w:szCs w:val="26"/>
          <w:lang w:eastAsia="ru-RU"/>
        </w:rPr>
        <w:t xml:space="preserve">Ввиду этого при обучении большей части данной категории обучающихся используют разнообразные средства невербальной коммуникации. </w:t>
      </w:r>
    </w:p>
    <w:p w:rsidR="00513879" w:rsidRPr="00513879" w:rsidRDefault="00513879" w:rsidP="00A40C91">
      <w:pPr>
        <w:widowControl w:val="0"/>
        <w:suppressAutoHyphens w:val="0"/>
        <w:autoSpaceDE w:val="0"/>
        <w:autoSpaceDN w:val="0"/>
        <w:adjustRightInd w:val="0"/>
        <w:spacing w:after="0" w:line="240" w:lineRule="auto"/>
        <w:ind w:firstLine="540"/>
        <w:rPr>
          <w:rFonts w:ascii="Times New Roman" w:eastAsiaTheme="minorEastAsia" w:hAnsi="Times New Roman" w:cs="Times New Roman"/>
          <w:color w:val="auto"/>
          <w:kern w:val="0"/>
          <w:sz w:val="26"/>
          <w:szCs w:val="26"/>
          <w:lang w:eastAsia="ru-RU"/>
        </w:rPr>
      </w:pPr>
      <w:r w:rsidRPr="00513879">
        <w:rPr>
          <w:rFonts w:ascii="Times New Roman" w:eastAsiaTheme="minorEastAsia" w:hAnsi="Times New Roman" w:cs="Times New Roman"/>
          <w:color w:val="auto"/>
          <w:kern w:val="0"/>
          <w:sz w:val="26"/>
          <w:szCs w:val="26"/>
          <w:lang w:eastAsia="ru-RU"/>
        </w:rPr>
        <w:t>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rsidR="00513879" w:rsidRPr="00513879" w:rsidRDefault="00513879" w:rsidP="0051387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513879">
        <w:rPr>
          <w:rFonts w:ascii="Times New Roman" w:eastAsiaTheme="minorEastAsia" w:hAnsi="Times New Roman" w:cs="Times New Roman"/>
          <w:color w:val="auto"/>
          <w:kern w:val="0"/>
          <w:sz w:val="26"/>
          <w:szCs w:val="26"/>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обучающихся с интеллектуальными нарушениями наблюдаются трудности, связанные со статикой и динамикой тела.</w:t>
      </w:r>
    </w:p>
    <w:p w:rsidR="00513879" w:rsidRPr="00513879" w:rsidRDefault="00513879" w:rsidP="00A40C91">
      <w:pPr>
        <w:widowControl w:val="0"/>
        <w:suppressAutoHyphens w:val="0"/>
        <w:autoSpaceDE w:val="0"/>
        <w:autoSpaceDN w:val="0"/>
        <w:adjustRightInd w:val="0"/>
        <w:spacing w:after="0" w:line="240" w:lineRule="auto"/>
        <w:ind w:firstLine="540"/>
        <w:rPr>
          <w:rFonts w:ascii="Times New Roman" w:eastAsiaTheme="minorEastAsia" w:hAnsi="Times New Roman" w:cs="Times New Roman"/>
          <w:color w:val="auto"/>
          <w:kern w:val="0"/>
          <w:sz w:val="26"/>
          <w:szCs w:val="26"/>
          <w:lang w:eastAsia="ru-RU"/>
        </w:rPr>
      </w:pPr>
      <w:r w:rsidRPr="00513879">
        <w:rPr>
          <w:rFonts w:ascii="Times New Roman" w:eastAsiaTheme="minorEastAsia" w:hAnsi="Times New Roman" w:cs="Times New Roman"/>
          <w:color w:val="auto"/>
          <w:kern w:val="0"/>
          <w:sz w:val="26"/>
          <w:szCs w:val="26"/>
          <w:lang w:eastAsia="ru-RU"/>
        </w:rPr>
        <w:t>Наиболее типичными для данной категории обучающихся являются</w:t>
      </w:r>
      <w:r w:rsidR="00A40C91">
        <w:rPr>
          <w:rFonts w:ascii="Times New Roman" w:eastAsiaTheme="minorEastAsia" w:hAnsi="Times New Roman" w:cs="Times New Roman"/>
          <w:color w:val="auto"/>
          <w:kern w:val="0"/>
          <w:sz w:val="26"/>
          <w:szCs w:val="26"/>
          <w:lang w:eastAsia="ru-RU"/>
        </w:rPr>
        <w:t xml:space="preserve"> </w:t>
      </w:r>
      <w:r w:rsidRPr="00513879">
        <w:rPr>
          <w:rFonts w:ascii="Times New Roman" w:eastAsiaTheme="minorEastAsia" w:hAnsi="Times New Roman" w:cs="Times New Roman"/>
          <w:color w:val="auto"/>
          <w:kern w:val="0"/>
          <w:sz w:val="26"/>
          <w:szCs w:val="26"/>
          <w:lang w:eastAsia="ru-RU"/>
        </w:rPr>
        <w:t xml:space="preserve"> трудности в овладении навыками, требующими тонких точных дифференцированных движений: </w:t>
      </w:r>
      <w:r w:rsidRPr="00513879">
        <w:rPr>
          <w:rFonts w:ascii="Times New Roman" w:eastAsiaTheme="minorEastAsia" w:hAnsi="Times New Roman" w:cs="Times New Roman"/>
          <w:color w:val="auto"/>
          <w:kern w:val="0"/>
          <w:sz w:val="26"/>
          <w:szCs w:val="26"/>
          <w:lang w:eastAsia="ru-RU"/>
        </w:rPr>
        <w:lastRenderedPageBreak/>
        <w:t>удержание позы, захват карандаша, ручки, кисти, шнурование ботинок, застегивание пуговиц, завязывание ленточек, шнурков.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rsidR="00513879" w:rsidRPr="00513879" w:rsidRDefault="00513879" w:rsidP="0051387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513879">
        <w:rPr>
          <w:rFonts w:ascii="Times New Roman" w:eastAsiaTheme="minorEastAsia" w:hAnsi="Times New Roman" w:cs="Times New Roman"/>
          <w:color w:val="auto"/>
          <w:kern w:val="0"/>
          <w:sz w:val="26"/>
          <w:szCs w:val="26"/>
          <w:lang w:eastAsia="ru-RU"/>
        </w:rPr>
        <w:t xml:space="preserve"> Запас знаний и представлений о внешнем мире мал и часто ограничен лишь знанием предметов окружающего быта.</w:t>
      </w:r>
    </w:p>
    <w:p w:rsidR="00513879" w:rsidRPr="00513879" w:rsidRDefault="00513879" w:rsidP="0051387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513879">
        <w:rPr>
          <w:rFonts w:ascii="Times New Roman" w:eastAsiaTheme="minorEastAsia" w:hAnsi="Times New Roman" w:cs="Times New Roman"/>
          <w:color w:val="auto"/>
          <w:kern w:val="0"/>
          <w:sz w:val="26"/>
          <w:szCs w:val="26"/>
          <w:lang w:eastAsia="ru-RU"/>
        </w:rPr>
        <w:t>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513879" w:rsidRPr="00513879" w:rsidRDefault="00513879" w:rsidP="0051387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513879">
        <w:rPr>
          <w:rFonts w:ascii="Times New Roman" w:eastAsiaTheme="minorEastAsia" w:hAnsi="Times New Roman" w:cs="Times New Roman"/>
          <w:color w:val="auto"/>
          <w:kern w:val="0"/>
          <w:sz w:val="26"/>
          <w:szCs w:val="26"/>
          <w:lang w:eastAsia="ru-RU"/>
        </w:rPr>
        <w:t>Уровень психофизического развития обучающихся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513879" w:rsidRPr="00513879" w:rsidRDefault="00513879" w:rsidP="0051387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513879">
        <w:rPr>
          <w:rFonts w:ascii="Times New Roman" w:eastAsiaTheme="minorEastAsia" w:hAnsi="Times New Roman" w:cs="Times New Roman"/>
          <w:color w:val="auto"/>
          <w:kern w:val="0"/>
          <w:sz w:val="26"/>
          <w:szCs w:val="26"/>
          <w:lang w:eastAsia="ru-RU"/>
        </w:rPr>
        <w:t>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неустойчивый характер.</w:t>
      </w:r>
    </w:p>
    <w:p w:rsidR="00513879" w:rsidRPr="00513879" w:rsidRDefault="00513879" w:rsidP="0051387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513879">
        <w:rPr>
          <w:rFonts w:ascii="Times New Roman" w:eastAsiaTheme="minorEastAsia" w:hAnsi="Times New Roman" w:cs="Times New Roman"/>
          <w:color w:val="auto"/>
          <w:kern w:val="0"/>
          <w:sz w:val="26"/>
          <w:szCs w:val="26"/>
          <w:lang w:eastAsia="ru-RU"/>
        </w:rPr>
        <w:t xml:space="preserve"> 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w:t>
      </w:r>
      <w:r w:rsidRPr="00513879">
        <w:rPr>
          <w:rFonts w:ascii="Times New Roman" w:eastAsiaTheme="minorEastAsia" w:hAnsi="Times New Roman" w:cs="Times New Roman"/>
          <w:color w:val="auto"/>
          <w:kern w:val="0"/>
          <w:sz w:val="26"/>
          <w:szCs w:val="26"/>
          <w:lang w:eastAsia="ru-RU"/>
        </w:rPr>
        <w:lastRenderedPageBreak/>
        <w:t>обучающихся с умеренной, тяжелой, глубокой умственной отсталостью, с ТМНР.</w:t>
      </w:r>
    </w:p>
    <w:p w:rsidR="00513879" w:rsidRPr="00513879" w:rsidRDefault="00513879" w:rsidP="0051387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513879">
        <w:rPr>
          <w:rFonts w:ascii="Times New Roman" w:eastAsiaTheme="minorEastAsia" w:hAnsi="Times New Roman" w:cs="Times New Roman"/>
          <w:color w:val="auto"/>
          <w:kern w:val="0"/>
          <w:sz w:val="26"/>
          <w:szCs w:val="26"/>
          <w:lang w:eastAsia="ru-RU"/>
        </w:rPr>
        <w:t>Часть обучающихся, отнесенных к категории обучающихся с ТМНР, имеет тяжелые нарушения неврологического генеза - сложные формы детского церебрального паралича (далее - ДЦП), спастический тетрапарез,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обучающихся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rsidR="00513879" w:rsidRPr="00513879" w:rsidRDefault="00513879" w:rsidP="0051387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513879">
        <w:rPr>
          <w:rFonts w:ascii="Times New Roman" w:eastAsiaTheme="minorEastAsia" w:hAnsi="Times New Roman" w:cs="Times New Roman"/>
          <w:color w:val="auto"/>
          <w:kern w:val="0"/>
          <w:sz w:val="26"/>
          <w:szCs w:val="26"/>
          <w:lang w:eastAsia="ru-RU"/>
        </w:rPr>
        <w:t>Вместе с тем, интеллектуальное развитие таких обучающихся может быть различно по степени умственной отсталости и колеблется (от легкой до глубокой).</w:t>
      </w:r>
    </w:p>
    <w:p w:rsidR="00513879" w:rsidRPr="00513879" w:rsidRDefault="00513879" w:rsidP="0051387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513879">
        <w:rPr>
          <w:rFonts w:ascii="Times New Roman" w:eastAsiaTheme="minorEastAsia" w:hAnsi="Times New Roman" w:cs="Times New Roman"/>
          <w:color w:val="auto"/>
          <w:kern w:val="0"/>
          <w:sz w:val="26"/>
          <w:szCs w:val="26"/>
          <w:lang w:eastAsia="ru-RU"/>
        </w:rPr>
        <w:t>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w:t>
      </w:r>
      <w:r w:rsidR="00D70EEE">
        <w:rPr>
          <w:rFonts w:ascii="Times New Roman" w:eastAsiaTheme="minorEastAsia" w:hAnsi="Times New Roman" w:cs="Times New Roman"/>
          <w:color w:val="auto"/>
          <w:kern w:val="0"/>
          <w:sz w:val="26"/>
          <w:szCs w:val="26"/>
          <w:lang w:eastAsia="ru-RU"/>
        </w:rPr>
        <w:t>-</w:t>
      </w:r>
      <w:r w:rsidRPr="00513879">
        <w:rPr>
          <w:rFonts w:ascii="Times New Roman" w:eastAsiaTheme="minorEastAsia" w:hAnsi="Times New Roman" w:cs="Times New Roman"/>
          <w:color w:val="auto"/>
          <w:kern w:val="0"/>
          <w:sz w:val="26"/>
          <w:szCs w:val="26"/>
          <w:lang w:eastAsia="ru-RU"/>
        </w:rPr>
        <w:t>практической и трудовой деятельности.</w:t>
      </w:r>
    </w:p>
    <w:p w:rsidR="00513879" w:rsidRPr="00513879" w:rsidRDefault="00513879" w:rsidP="0051387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513879">
        <w:rPr>
          <w:rFonts w:ascii="Times New Roman" w:eastAsiaTheme="minorEastAsia" w:hAnsi="Times New Roman" w:cs="Times New Roman"/>
          <w:color w:val="auto"/>
          <w:kern w:val="0"/>
          <w:sz w:val="26"/>
          <w:szCs w:val="26"/>
          <w:lang w:eastAsia="ru-RU"/>
        </w:rPr>
        <w:t>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ребенку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обучающегося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513879" w:rsidRPr="00513879" w:rsidRDefault="00513879" w:rsidP="0051387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513879">
        <w:rPr>
          <w:rFonts w:ascii="Times New Roman" w:eastAsiaTheme="minorEastAsia" w:hAnsi="Times New Roman" w:cs="Times New Roman"/>
          <w:color w:val="auto"/>
          <w:kern w:val="0"/>
          <w:sz w:val="26"/>
          <w:szCs w:val="26"/>
          <w:lang w:eastAsia="ru-RU"/>
        </w:rPr>
        <w:t xml:space="preserve">У третьей группы обучающихся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с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обучающихся данной группы владеет элементарной речью: могут выразить простыми словами и предложениями свои потребности, сообщить о выполненном действии, ответить </w:t>
      </w:r>
      <w:r w:rsidRPr="00513879">
        <w:rPr>
          <w:rFonts w:ascii="Times New Roman" w:eastAsiaTheme="minorEastAsia" w:hAnsi="Times New Roman" w:cs="Times New Roman"/>
          <w:color w:val="auto"/>
          <w:kern w:val="0"/>
          <w:sz w:val="26"/>
          <w:szCs w:val="26"/>
          <w:lang w:eastAsia="ru-RU"/>
        </w:rPr>
        <w:lastRenderedPageBreak/>
        <w:t>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513879" w:rsidRDefault="00513879" w:rsidP="0051387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513879">
        <w:rPr>
          <w:rFonts w:ascii="Times New Roman" w:eastAsiaTheme="minorEastAsia" w:hAnsi="Times New Roman" w:cs="Times New Roman"/>
          <w:color w:val="auto"/>
          <w:kern w:val="0"/>
          <w:sz w:val="26"/>
          <w:szCs w:val="26"/>
          <w:lang w:eastAsia="ru-RU"/>
        </w:rPr>
        <w:t>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 Учет типологических особенностей с позиции специальной психологии и педагогики позволяет решать задачи организации условий обучения и воспитания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rsidR="00D70EEE" w:rsidRDefault="00D70EEE" w:rsidP="0051387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D70EEE" w:rsidRDefault="00D70EEE" w:rsidP="00513879">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D85823" w:rsidRPr="00D85823" w:rsidRDefault="00D85823" w:rsidP="00D85823">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2.2. </w:t>
      </w:r>
      <w:r w:rsidRPr="00D85823">
        <w:rPr>
          <w:rFonts w:ascii="Times New Roman" w:eastAsiaTheme="minorEastAsia" w:hAnsi="Times New Roman" w:cs="Times New Roman"/>
          <w:b/>
          <w:bCs/>
          <w:color w:val="auto"/>
          <w:kern w:val="0"/>
          <w:sz w:val="26"/>
          <w:szCs w:val="26"/>
          <w:lang w:eastAsia="ru-RU"/>
        </w:rPr>
        <w:t>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Время начала образования: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Содержание образования: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Создание специальных методов и средств обучения: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 xml:space="preserve">Особая организация обучения: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w:t>
      </w:r>
      <w:r w:rsidRPr="00D85823">
        <w:rPr>
          <w:rFonts w:ascii="Times New Roman" w:eastAsiaTheme="minorEastAsia" w:hAnsi="Times New Roman" w:cs="Times New Roman"/>
          <w:color w:val="auto"/>
          <w:kern w:val="0"/>
          <w:sz w:val="26"/>
          <w:szCs w:val="26"/>
          <w:lang w:eastAsia="ru-RU"/>
        </w:rPr>
        <w:lastRenderedPageBreak/>
        <w:t>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rsidR="00D70EEE"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 xml:space="preserve">Продолжительность образования.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Процесс образования может происходить как в классах с 1 дополнительного по 12 (по одному году обучения в каждом), так и в близко</w:t>
      </w:r>
      <w:r w:rsidR="00D70EEE">
        <w:rPr>
          <w:rFonts w:ascii="Times New Roman" w:eastAsiaTheme="minorEastAsia" w:hAnsi="Times New Roman" w:cs="Times New Roman"/>
          <w:color w:val="auto"/>
          <w:kern w:val="0"/>
          <w:sz w:val="26"/>
          <w:szCs w:val="26"/>
          <w:lang w:eastAsia="ru-RU"/>
        </w:rPr>
        <w:t>-</w:t>
      </w:r>
      <w:r w:rsidRPr="00D85823">
        <w:rPr>
          <w:rFonts w:ascii="Times New Roman" w:eastAsiaTheme="minorEastAsia" w:hAnsi="Times New Roman" w:cs="Times New Roman"/>
          <w:color w:val="auto"/>
          <w:kern w:val="0"/>
          <w:sz w:val="26"/>
          <w:szCs w:val="26"/>
          <w:lang w:eastAsia="ru-RU"/>
        </w:rPr>
        <w:t>возрастных классах (группах) по возрастающим ступеням обучения. Основанием для перевода обучающегося из класса в класс является его возраст.</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К особым образовательным потребностям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раннее получение специальной помощи средствами образования;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 xml:space="preserve">научно-обоснованный, практико-ориентированный, действенный характер </w:t>
      </w:r>
      <w:r w:rsidRPr="00D85823">
        <w:rPr>
          <w:rFonts w:ascii="Times New Roman" w:eastAsiaTheme="minorEastAsia" w:hAnsi="Times New Roman" w:cs="Times New Roman"/>
          <w:color w:val="auto"/>
          <w:kern w:val="0"/>
          <w:sz w:val="26"/>
          <w:szCs w:val="26"/>
          <w:lang w:eastAsia="ru-RU"/>
        </w:rPr>
        <w:lastRenderedPageBreak/>
        <w:t>содержания образования, направленный на социализацию обучающихся;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доступность содержания познавательных задач, реализуемых в процессе образования;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пролонгация сроков получения образования;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систематическая актуализация сформированных у обучающихся знаний и умений;</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специальное обучение применению сформированных знаний и умений в процессе урочной и внеурочной деятельности при изменении учебнопознавательных, социокультурных, трудовых и других ситуаций трудовых и других ситуаций;</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нейродинамики психических процессов, состояния слуха, зрения и других психофизических особенностей обучающихся;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с нарушениями опорно-двигательного аппарата, с расстройствами аутистического спектра, с ТМНР, обеспечивается:</w:t>
      </w:r>
    </w:p>
    <w:p w:rsidR="00D85823" w:rsidRPr="00D70EEE" w:rsidRDefault="00D85823" w:rsidP="00A33E61">
      <w:pPr>
        <w:pStyle w:val="aff4"/>
        <w:widowControl w:val="0"/>
        <w:numPr>
          <w:ilvl w:val="0"/>
          <w:numId w:val="7"/>
        </w:numPr>
        <w:autoSpaceDE w:val="0"/>
        <w:autoSpaceDN w:val="0"/>
        <w:adjustRightInd w:val="0"/>
        <w:spacing w:after="0" w:line="240" w:lineRule="auto"/>
        <w:ind w:left="0" w:hanging="426"/>
        <w:jc w:val="both"/>
        <w:rPr>
          <w:rFonts w:ascii="Times New Roman" w:eastAsiaTheme="minorEastAsia" w:hAnsi="Times New Roman"/>
          <w:kern w:val="0"/>
          <w:sz w:val="26"/>
          <w:szCs w:val="26"/>
          <w:lang w:eastAsia="ru-RU"/>
        </w:rPr>
      </w:pPr>
      <w:r w:rsidRPr="00D70EEE">
        <w:rPr>
          <w:rFonts w:ascii="Times New Roman" w:eastAsiaTheme="minorEastAsia" w:hAnsi="Times New Roman"/>
          <w:kern w:val="0"/>
          <w:sz w:val="26"/>
          <w:szCs w:val="26"/>
          <w:lang w:eastAsia="ru-RU"/>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D85823" w:rsidRPr="00D70EEE" w:rsidRDefault="00D85823" w:rsidP="00A33E61">
      <w:pPr>
        <w:pStyle w:val="aff4"/>
        <w:widowControl w:val="0"/>
        <w:numPr>
          <w:ilvl w:val="0"/>
          <w:numId w:val="7"/>
        </w:numPr>
        <w:autoSpaceDE w:val="0"/>
        <w:autoSpaceDN w:val="0"/>
        <w:adjustRightInd w:val="0"/>
        <w:spacing w:after="0" w:line="240" w:lineRule="auto"/>
        <w:ind w:left="0" w:hanging="426"/>
        <w:jc w:val="both"/>
        <w:rPr>
          <w:rFonts w:ascii="Times New Roman" w:eastAsiaTheme="minorEastAsia" w:hAnsi="Times New Roman"/>
          <w:kern w:val="0"/>
          <w:sz w:val="26"/>
          <w:szCs w:val="26"/>
          <w:lang w:eastAsia="ru-RU"/>
        </w:rPr>
      </w:pPr>
      <w:r w:rsidRPr="00D70EEE">
        <w:rPr>
          <w:rFonts w:ascii="Times New Roman" w:eastAsiaTheme="minorEastAsia" w:hAnsi="Times New Roman"/>
          <w:kern w:val="0"/>
          <w:sz w:val="26"/>
          <w:szCs w:val="26"/>
          <w:lang w:eastAsia="ru-RU"/>
        </w:rPr>
        <w:t>созданием оптимальных путей развития;</w:t>
      </w:r>
    </w:p>
    <w:p w:rsidR="00D85823" w:rsidRPr="00D70EEE" w:rsidRDefault="00D85823" w:rsidP="00A33E61">
      <w:pPr>
        <w:pStyle w:val="aff4"/>
        <w:widowControl w:val="0"/>
        <w:numPr>
          <w:ilvl w:val="0"/>
          <w:numId w:val="7"/>
        </w:numPr>
        <w:autoSpaceDE w:val="0"/>
        <w:autoSpaceDN w:val="0"/>
        <w:adjustRightInd w:val="0"/>
        <w:spacing w:after="0" w:line="240" w:lineRule="auto"/>
        <w:ind w:left="0" w:hanging="426"/>
        <w:jc w:val="both"/>
        <w:rPr>
          <w:rFonts w:ascii="Times New Roman" w:eastAsiaTheme="minorEastAsia" w:hAnsi="Times New Roman"/>
          <w:kern w:val="0"/>
          <w:sz w:val="26"/>
          <w:szCs w:val="26"/>
          <w:lang w:eastAsia="ru-RU"/>
        </w:rPr>
      </w:pPr>
      <w:r w:rsidRPr="00D70EEE">
        <w:rPr>
          <w:rFonts w:ascii="Times New Roman" w:eastAsiaTheme="minorEastAsia" w:hAnsi="Times New Roman"/>
          <w:kern w:val="0"/>
          <w:sz w:val="26"/>
          <w:szCs w:val="26"/>
          <w:lang w:eastAsia="ru-RU"/>
        </w:rPr>
        <w:t>использованием специфических методов и средств обучения;</w:t>
      </w:r>
    </w:p>
    <w:p w:rsidR="00D85823" w:rsidRPr="00D70EEE" w:rsidRDefault="00D85823" w:rsidP="00A33E61">
      <w:pPr>
        <w:pStyle w:val="aff4"/>
        <w:widowControl w:val="0"/>
        <w:numPr>
          <w:ilvl w:val="0"/>
          <w:numId w:val="7"/>
        </w:numPr>
        <w:autoSpaceDE w:val="0"/>
        <w:autoSpaceDN w:val="0"/>
        <w:adjustRightInd w:val="0"/>
        <w:spacing w:after="0" w:line="240" w:lineRule="auto"/>
        <w:ind w:left="0" w:hanging="426"/>
        <w:jc w:val="both"/>
        <w:rPr>
          <w:rFonts w:ascii="Times New Roman" w:eastAsiaTheme="minorEastAsia" w:hAnsi="Times New Roman"/>
          <w:kern w:val="0"/>
          <w:sz w:val="26"/>
          <w:szCs w:val="26"/>
          <w:lang w:eastAsia="ru-RU"/>
        </w:rPr>
      </w:pPr>
      <w:r w:rsidRPr="00D70EEE">
        <w:rPr>
          <w:rFonts w:ascii="Times New Roman" w:eastAsiaTheme="minorEastAsia" w:hAnsi="Times New Roman"/>
          <w:kern w:val="0"/>
          <w:sz w:val="26"/>
          <w:szCs w:val="26"/>
          <w:lang w:eastAsia="ru-RU"/>
        </w:rPr>
        <w:t>дифференцированным, "пошаговым" обучением;</w:t>
      </w:r>
    </w:p>
    <w:p w:rsidR="00D85823" w:rsidRPr="00D70EEE" w:rsidRDefault="00D85823" w:rsidP="00A33E61">
      <w:pPr>
        <w:pStyle w:val="aff4"/>
        <w:widowControl w:val="0"/>
        <w:numPr>
          <w:ilvl w:val="0"/>
          <w:numId w:val="7"/>
        </w:numPr>
        <w:autoSpaceDE w:val="0"/>
        <w:autoSpaceDN w:val="0"/>
        <w:adjustRightInd w:val="0"/>
        <w:spacing w:after="0" w:line="240" w:lineRule="auto"/>
        <w:ind w:left="0" w:hanging="426"/>
        <w:jc w:val="both"/>
        <w:rPr>
          <w:rFonts w:ascii="Times New Roman" w:eastAsiaTheme="minorEastAsia" w:hAnsi="Times New Roman"/>
          <w:kern w:val="0"/>
          <w:sz w:val="26"/>
          <w:szCs w:val="26"/>
          <w:lang w:eastAsia="ru-RU"/>
        </w:rPr>
      </w:pPr>
      <w:r w:rsidRPr="00D70EEE">
        <w:rPr>
          <w:rFonts w:ascii="Times New Roman" w:eastAsiaTheme="minorEastAsia" w:hAnsi="Times New Roman"/>
          <w:kern w:val="0"/>
          <w:sz w:val="26"/>
          <w:szCs w:val="26"/>
          <w:lang w:eastAsia="ru-RU"/>
        </w:rPr>
        <w:t>обязательной индивидуализацией обучения (обучение по специальной индивидуальной программе развития);</w:t>
      </w:r>
    </w:p>
    <w:p w:rsidR="00D85823" w:rsidRPr="00D70EEE" w:rsidRDefault="00D85823" w:rsidP="00A33E61">
      <w:pPr>
        <w:pStyle w:val="aff4"/>
        <w:widowControl w:val="0"/>
        <w:numPr>
          <w:ilvl w:val="0"/>
          <w:numId w:val="7"/>
        </w:numPr>
        <w:autoSpaceDE w:val="0"/>
        <w:autoSpaceDN w:val="0"/>
        <w:adjustRightInd w:val="0"/>
        <w:spacing w:after="0" w:line="240" w:lineRule="auto"/>
        <w:ind w:left="0" w:hanging="426"/>
        <w:jc w:val="both"/>
        <w:rPr>
          <w:rFonts w:ascii="Times New Roman" w:eastAsiaTheme="minorEastAsia" w:hAnsi="Times New Roman"/>
          <w:kern w:val="0"/>
          <w:sz w:val="26"/>
          <w:szCs w:val="26"/>
          <w:lang w:eastAsia="ru-RU"/>
        </w:rPr>
      </w:pPr>
      <w:r w:rsidRPr="00D70EEE">
        <w:rPr>
          <w:rFonts w:ascii="Times New Roman" w:eastAsiaTheme="minorEastAsia" w:hAnsi="Times New Roman"/>
          <w:kern w:val="0"/>
          <w:sz w:val="26"/>
          <w:szCs w:val="26"/>
          <w:lang w:eastAsia="ru-RU"/>
        </w:rPr>
        <w:t>формированием элементарных социально-бытовых навыков и навыков самообслуживания;</w:t>
      </w:r>
    </w:p>
    <w:p w:rsidR="00D85823" w:rsidRPr="00D70EEE" w:rsidRDefault="00D85823" w:rsidP="00A33E61">
      <w:pPr>
        <w:pStyle w:val="aff4"/>
        <w:widowControl w:val="0"/>
        <w:numPr>
          <w:ilvl w:val="0"/>
          <w:numId w:val="7"/>
        </w:numPr>
        <w:autoSpaceDE w:val="0"/>
        <w:autoSpaceDN w:val="0"/>
        <w:adjustRightInd w:val="0"/>
        <w:spacing w:after="0" w:line="240" w:lineRule="auto"/>
        <w:ind w:left="0" w:hanging="426"/>
        <w:jc w:val="both"/>
        <w:rPr>
          <w:rFonts w:ascii="Times New Roman" w:eastAsiaTheme="minorEastAsia" w:hAnsi="Times New Roman"/>
          <w:kern w:val="0"/>
          <w:sz w:val="26"/>
          <w:szCs w:val="26"/>
          <w:lang w:eastAsia="ru-RU"/>
        </w:rPr>
      </w:pPr>
      <w:r w:rsidRPr="00D70EEE">
        <w:rPr>
          <w:rFonts w:ascii="Times New Roman" w:eastAsiaTheme="minorEastAsia" w:hAnsi="Times New Roman"/>
          <w:kern w:val="0"/>
          <w:sz w:val="26"/>
          <w:szCs w:val="26"/>
          <w:lang w:eastAsia="ru-RU"/>
        </w:rPr>
        <w:t>учетом типологических и индивидуальных особенностей развития обучающихся;</w:t>
      </w:r>
    </w:p>
    <w:p w:rsidR="00D85823" w:rsidRPr="00D70EEE" w:rsidRDefault="00D85823" w:rsidP="00A33E61">
      <w:pPr>
        <w:pStyle w:val="aff4"/>
        <w:widowControl w:val="0"/>
        <w:numPr>
          <w:ilvl w:val="0"/>
          <w:numId w:val="7"/>
        </w:numPr>
        <w:autoSpaceDE w:val="0"/>
        <w:autoSpaceDN w:val="0"/>
        <w:adjustRightInd w:val="0"/>
        <w:spacing w:after="0" w:line="240" w:lineRule="auto"/>
        <w:ind w:left="0" w:hanging="426"/>
        <w:jc w:val="both"/>
        <w:rPr>
          <w:rFonts w:ascii="Times New Roman" w:eastAsiaTheme="minorEastAsia" w:hAnsi="Times New Roman"/>
          <w:kern w:val="0"/>
          <w:sz w:val="26"/>
          <w:szCs w:val="26"/>
          <w:lang w:eastAsia="ru-RU"/>
        </w:rPr>
      </w:pPr>
      <w:r w:rsidRPr="00D70EEE">
        <w:rPr>
          <w:rFonts w:ascii="Times New Roman" w:eastAsiaTheme="minorEastAsia" w:hAnsi="Times New Roman"/>
          <w:kern w:val="0"/>
          <w:sz w:val="26"/>
          <w:szCs w:val="26"/>
          <w:lang w:eastAsia="ru-RU"/>
        </w:rPr>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rsidR="00D85823" w:rsidRPr="00D70EEE" w:rsidRDefault="00D85823" w:rsidP="00A33E61">
      <w:pPr>
        <w:pStyle w:val="aff4"/>
        <w:widowControl w:val="0"/>
        <w:numPr>
          <w:ilvl w:val="0"/>
          <w:numId w:val="7"/>
        </w:numPr>
        <w:autoSpaceDE w:val="0"/>
        <w:autoSpaceDN w:val="0"/>
        <w:adjustRightInd w:val="0"/>
        <w:spacing w:after="0" w:line="240" w:lineRule="auto"/>
        <w:ind w:left="0" w:hanging="426"/>
        <w:jc w:val="both"/>
        <w:rPr>
          <w:rFonts w:ascii="Times New Roman" w:eastAsiaTheme="minorEastAsia" w:hAnsi="Times New Roman"/>
          <w:kern w:val="0"/>
          <w:sz w:val="26"/>
          <w:szCs w:val="26"/>
          <w:lang w:eastAsia="ru-RU"/>
        </w:rPr>
      </w:pPr>
      <w:r w:rsidRPr="00D70EEE">
        <w:rPr>
          <w:rFonts w:ascii="Times New Roman" w:eastAsiaTheme="minorEastAsia" w:hAnsi="Times New Roman"/>
          <w:kern w:val="0"/>
          <w:sz w:val="26"/>
          <w:szCs w:val="26"/>
          <w:lang w:eastAsia="ru-RU"/>
        </w:rPr>
        <w:t>обеспечением образования вне зависимости от тяжести нарушений развития, вида образовательной организации;</w:t>
      </w:r>
    </w:p>
    <w:p w:rsidR="00D85823" w:rsidRPr="00D70EEE" w:rsidRDefault="00D85823" w:rsidP="00A33E61">
      <w:pPr>
        <w:pStyle w:val="aff4"/>
        <w:widowControl w:val="0"/>
        <w:numPr>
          <w:ilvl w:val="0"/>
          <w:numId w:val="7"/>
        </w:numPr>
        <w:autoSpaceDE w:val="0"/>
        <w:autoSpaceDN w:val="0"/>
        <w:adjustRightInd w:val="0"/>
        <w:spacing w:after="0" w:line="240" w:lineRule="auto"/>
        <w:ind w:left="0" w:hanging="426"/>
        <w:jc w:val="both"/>
        <w:rPr>
          <w:rFonts w:ascii="Times New Roman" w:eastAsiaTheme="minorEastAsia" w:hAnsi="Times New Roman"/>
          <w:kern w:val="0"/>
          <w:sz w:val="26"/>
          <w:szCs w:val="26"/>
          <w:lang w:eastAsia="ru-RU"/>
        </w:rPr>
      </w:pPr>
      <w:r w:rsidRPr="00D70EEE">
        <w:rPr>
          <w:rFonts w:ascii="Times New Roman" w:eastAsiaTheme="minorEastAsia" w:hAnsi="Times New Roman"/>
          <w:kern w:val="0"/>
          <w:sz w:val="26"/>
          <w:szCs w:val="26"/>
          <w:lang w:eastAsia="ru-RU"/>
        </w:rP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
    <w:p w:rsidR="00D85823" w:rsidRPr="00D70EEE" w:rsidRDefault="00D85823" w:rsidP="00A33E61">
      <w:pPr>
        <w:pStyle w:val="aff4"/>
        <w:widowControl w:val="0"/>
        <w:numPr>
          <w:ilvl w:val="0"/>
          <w:numId w:val="7"/>
        </w:numPr>
        <w:autoSpaceDE w:val="0"/>
        <w:autoSpaceDN w:val="0"/>
        <w:adjustRightInd w:val="0"/>
        <w:spacing w:after="0" w:line="240" w:lineRule="auto"/>
        <w:ind w:left="0" w:hanging="426"/>
        <w:jc w:val="both"/>
        <w:rPr>
          <w:rFonts w:ascii="Times New Roman" w:eastAsiaTheme="minorEastAsia" w:hAnsi="Times New Roman"/>
          <w:kern w:val="0"/>
          <w:sz w:val="26"/>
          <w:szCs w:val="26"/>
          <w:lang w:eastAsia="ru-RU"/>
        </w:rPr>
      </w:pPr>
      <w:r w:rsidRPr="00D70EEE">
        <w:rPr>
          <w:rFonts w:ascii="Times New Roman" w:eastAsiaTheme="minorEastAsia" w:hAnsi="Times New Roman"/>
          <w:kern w:val="0"/>
          <w:sz w:val="26"/>
          <w:szCs w:val="26"/>
          <w:lang w:eastAsia="ru-RU"/>
        </w:rPr>
        <w:t>дозированным расширением образовательного пространства внутри организации и за ее пределами;</w:t>
      </w:r>
    </w:p>
    <w:p w:rsidR="00D85823" w:rsidRPr="00D70EEE" w:rsidRDefault="00D85823" w:rsidP="00A33E61">
      <w:pPr>
        <w:pStyle w:val="aff4"/>
        <w:widowControl w:val="0"/>
        <w:numPr>
          <w:ilvl w:val="0"/>
          <w:numId w:val="7"/>
        </w:numPr>
        <w:autoSpaceDE w:val="0"/>
        <w:autoSpaceDN w:val="0"/>
        <w:adjustRightInd w:val="0"/>
        <w:spacing w:after="0" w:line="240" w:lineRule="auto"/>
        <w:ind w:left="0" w:hanging="426"/>
        <w:jc w:val="both"/>
        <w:rPr>
          <w:rFonts w:ascii="Times New Roman" w:eastAsiaTheme="minorEastAsia" w:hAnsi="Times New Roman"/>
          <w:kern w:val="0"/>
          <w:sz w:val="26"/>
          <w:szCs w:val="26"/>
          <w:lang w:eastAsia="ru-RU"/>
        </w:rPr>
      </w:pPr>
      <w:r w:rsidRPr="00D70EEE">
        <w:rPr>
          <w:rFonts w:ascii="Times New Roman" w:eastAsiaTheme="minorEastAsia" w:hAnsi="Times New Roman"/>
          <w:kern w:val="0"/>
          <w:sz w:val="26"/>
          <w:szCs w:val="26"/>
          <w:lang w:eastAsia="ru-RU"/>
        </w:rPr>
        <w:t>организацией обучения в разновозрастных классах (группах);</w:t>
      </w:r>
    </w:p>
    <w:p w:rsidR="00D85823" w:rsidRPr="00D70EEE" w:rsidRDefault="00D85823" w:rsidP="00A33E61">
      <w:pPr>
        <w:pStyle w:val="aff4"/>
        <w:widowControl w:val="0"/>
        <w:numPr>
          <w:ilvl w:val="0"/>
          <w:numId w:val="7"/>
        </w:numPr>
        <w:autoSpaceDE w:val="0"/>
        <w:autoSpaceDN w:val="0"/>
        <w:adjustRightInd w:val="0"/>
        <w:spacing w:after="0" w:line="240" w:lineRule="auto"/>
        <w:ind w:left="0" w:hanging="426"/>
        <w:jc w:val="both"/>
        <w:rPr>
          <w:rFonts w:ascii="Times New Roman" w:eastAsiaTheme="minorEastAsia" w:hAnsi="Times New Roman"/>
          <w:kern w:val="0"/>
          <w:sz w:val="26"/>
          <w:szCs w:val="26"/>
          <w:lang w:eastAsia="ru-RU"/>
        </w:rPr>
      </w:pPr>
      <w:r w:rsidRPr="00D70EEE">
        <w:rPr>
          <w:rFonts w:ascii="Times New Roman" w:eastAsiaTheme="minorEastAsia" w:hAnsi="Times New Roman"/>
          <w:kern w:val="0"/>
          <w:sz w:val="26"/>
          <w:szCs w:val="26"/>
          <w:lang w:eastAsia="ru-RU"/>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lastRenderedPageBreak/>
        <w:t>В отношении обучающихся с нарушениями опорно-двигательного аппарата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D85823" w:rsidRPr="00CE7A87" w:rsidRDefault="00D85823" w:rsidP="00A33E61">
      <w:pPr>
        <w:pStyle w:val="aff4"/>
        <w:widowControl w:val="0"/>
        <w:numPr>
          <w:ilvl w:val="0"/>
          <w:numId w:val="8"/>
        </w:numPr>
        <w:autoSpaceDE w:val="0"/>
        <w:autoSpaceDN w:val="0"/>
        <w:adjustRightInd w:val="0"/>
        <w:spacing w:after="0" w:line="240" w:lineRule="auto"/>
        <w:ind w:left="0" w:hanging="426"/>
        <w:jc w:val="both"/>
        <w:rPr>
          <w:rFonts w:ascii="Times New Roman" w:eastAsiaTheme="minorEastAsia" w:hAnsi="Times New Roman"/>
          <w:kern w:val="0"/>
          <w:sz w:val="26"/>
          <w:szCs w:val="26"/>
          <w:lang w:eastAsia="ru-RU"/>
        </w:rPr>
      </w:pPr>
      <w:r w:rsidRPr="00CE7A87">
        <w:rPr>
          <w:rFonts w:ascii="Times New Roman" w:eastAsiaTheme="minorEastAsia" w:hAnsi="Times New Roman"/>
          <w:kern w:val="0"/>
          <w:sz w:val="26"/>
          <w:szCs w:val="26"/>
          <w:lang w:eastAsia="ru-RU"/>
        </w:rPr>
        <w:t>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D85823" w:rsidRPr="00CE7A87" w:rsidRDefault="00D85823" w:rsidP="00A33E61">
      <w:pPr>
        <w:pStyle w:val="aff4"/>
        <w:widowControl w:val="0"/>
        <w:numPr>
          <w:ilvl w:val="0"/>
          <w:numId w:val="8"/>
        </w:numPr>
        <w:autoSpaceDE w:val="0"/>
        <w:autoSpaceDN w:val="0"/>
        <w:adjustRightInd w:val="0"/>
        <w:spacing w:after="0" w:line="240" w:lineRule="auto"/>
        <w:ind w:left="0" w:hanging="426"/>
        <w:jc w:val="both"/>
        <w:rPr>
          <w:rFonts w:ascii="Times New Roman" w:eastAsiaTheme="minorEastAsia" w:hAnsi="Times New Roman"/>
          <w:kern w:val="0"/>
          <w:sz w:val="26"/>
          <w:szCs w:val="26"/>
          <w:lang w:eastAsia="ru-RU"/>
        </w:rPr>
      </w:pPr>
      <w:r w:rsidRPr="00CE7A87">
        <w:rPr>
          <w:rFonts w:ascii="Times New Roman" w:eastAsiaTheme="minorEastAsia" w:hAnsi="Times New Roman"/>
          <w:kern w:val="0"/>
          <w:sz w:val="26"/>
          <w:szCs w:val="26"/>
          <w:lang w:eastAsia="ru-RU"/>
        </w:rPr>
        <w:t>проведении специальной работы по формированию и коррекции двигательных функций, в том числе общей и мелкой моторики, манипулятивной функции рук;</w:t>
      </w:r>
    </w:p>
    <w:p w:rsidR="00D85823" w:rsidRPr="00CE7A87" w:rsidRDefault="00D85823" w:rsidP="00A33E61">
      <w:pPr>
        <w:pStyle w:val="aff4"/>
        <w:widowControl w:val="0"/>
        <w:numPr>
          <w:ilvl w:val="0"/>
          <w:numId w:val="8"/>
        </w:numPr>
        <w:autoSpaceDE w:val="0"/>
        <w:autoSpaceDN w:val="0"/>
        <w:adjustRightInd w:val="0"/>
        <w:spacing w:after="0" w:line="240" w:lineRule="auto"/>
        <w:ind w:left="0" w:hanging="426"/>
        <w:jc w:val="both"/>
        <w:rPr>
          <w:rFonts w:ascii="Times New Roman" w:eastAsiaTheme="minorEastAsia" w:hAnsi="Times New Roman"/>
          <w:kern w:val="0"/>
          <w:sz w:val="26"/>
          <w:szCs w:val="26"/>
          <w:lang w:eastAsia="ru-RU"/>
        </w:rPr>
      </w:pPr>
      <w:r w:rsidRPr="00CE7A87">
        <w:rPr>
          <w:rFonts w:ascii="Times New Roman" w:eastAsiaTheme="minorEastAsia" w:hAnsi="Times New Roman"/>
          <w:kern w:val="0"/>
          <w:sz w:val="26"/>
          <w:szCs w:val="26"/>
          <w:lang w:eastAsia="ru-RU"/>
        </w:rPr>
        <w:t>формировании и развитии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 с учетом наличия сопутствующих нарушений зрения и слуха;</w:t>
      </w:r>
    </w:p>
    <w:p w:rsidR="00D85823" w:rsidRPr="00CE7A87" w:rsidRDefault="00D85823" w:rsidP="00A33E61">
      <w:pPr>
        <w:pStyle w:val="aff4"/>
        <w:widowControl w:val="0"/>
        <w:numPr>
          <w:ilvl w:val="0"/>
          <w:numId w:val="8"/>
        </w:numPr>
        <w:autoSpaceDE w:val="0"/>
        <w:autoSpaceDN w:val="0"/>
        <w:adjustRightInd w:val="0"/>
        <w:spacing w:after="0" w:line="240" w:lineRule="auto"/>
        <w:ind w:left="0" w:hanging="426"/>
        <w:jc w:val="both"/>
        <w:rPr>
          <w:rFonts w:ascii="Times New Roman" w:eastAsiaTheme="minorEastAsia" w:hAnsi="Times New Roman"/>
          <w:kern w:val="0"/>
          <w:sz w:val="26"/>
          <w:szCs w:val="26"/>
          <w:lang w:eastAsia="ru-RU"/>
        </w:rPr>
      </w:pPr>
      <w:r w:rsidRPr="00CE7A87">
        <w:rPr>
          <w:rFonts w:ascii="Times New Roman" w:eastAsiaTheme="minorEastAsia" w:hAnsi="Times New Roman"/>
          <w:kern w:val="0"/>
          <w:sz w:val="26"/>
          <w:szCs w:val="26"/>
          <w:lang w:eastAsia="ru-RU"/>
        </w:rPr>
        <w:t>организации обучения и воспитания с учетом уровня двигательного развития, возможности использования вспомогательных технических средств и ассистивных технологий;</w:t>
      </w:r>
    </w:p>
    <w:p w:rsidR="00D85823" w:rsidRDefault="00D85823" w:rsidP="00A33E61">
      <w:pPr>
        <w:pStyle w:val="aff4"/>
        <w:widowControl w:val="0"/>
        <w:numPr>
          <w:ilvl w:val="0"/>
          <w:numId w:val="8"/>
        </w:numPr>
        <w:autoSpaceDE w:val="0"/>
        <w:autoSpaceDN w:val="0"/>
        <w:adjustRightInd w:val="0"/>
        <w:spacing w:after="0" w:line="240" w:lineRule="auto"/>
        <w:ind w:left="0" w:hanging="426"/>
        <w:jc w:val="both"/>
        <w:rPr>
          <w:rFonts w:ascii="Times New Roman" w:eastAsiaTheme="minorEastAsia" w:hAnsi="Times New Roman"/>
          <w:kern w:val="0"/>
          <w:sz w:val="26"/>
          <w:szCs w:val="26"/>
          <w:lang w:eastAsia="ru-RU"/>
        </w:rPr>
      </w:pPr>
      <w:r w:rsidRPr="00CE7A87">
        <w:rPr>
          <w:rFonts w:ascii="Times New Roman" w:eastAsiaTheme="minorEastAsia" w:hAnsi="Times New Roman"/>
          <w:kern w:val="0"/>
          <w:sz w:val="26"/>
          <w:szCs w:val="26"/>
          <w:lang w:eastAsia="ru-RU"/>
        </w:rPr>
        <w:t>обеспечении доступности учебной информации для восприятия обучающимися с учетом двигательных и сопутствующих сенсорных нарушений.</w:t>
      </w:r>
    </w:p>
    <w:p w:rsidR="00CE7A87" w:rsidRPr="00CE7A87" w:rsidRDefault="00CE7A87" w:rsidP="00A33E61">
      <w:pPr>
        <w:pStyle w:val="aff4"/>
        <w:widowControl w:val="0"/>
        <w:numPr>
          <w:ilvl w:val="0"/>
          <w:numId w:val="8"/>
        </w:numPr>
        <w:autoSpaceDE w:val="0"/>
        <w:autoSpaceDN w:val="0"/>
        <w:adjustRightInd w:val="0"/>
        <w:spacing w:after="0" w:line="240" w:lineRule="auto"/>
        <w:ind w:left="0" w:hanging="426"/>
        <w:jc w:val="both"/>
        <w:rPr>
          <w:rFonts w:ascii="Times New Roman" w:eastAsiaTheme="minorEastAsia" w:hAnsi="Times New Roman"/>
          <w:kern w:val="0"/>
          <w:sz w:val="26"/>
          <w:szCs w:val="26"/>
          <w:lang w:eastAsia="ru-RU"/>
        </w:rPr>
      </w:pP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В отношении обучающихся с РАС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D85823" w:rsidRPr="00CE7A87" w:rsidRDefault="00D85823" w:rsidP="00A33E61">
      <w:pPr>
        <w:pStyle w:val="aff4"/>
        <w:widowControl w:val="0"/>
        <w:numPr>
          <w:ilvl w:val="0"/>
          <w:numId w:val="9"/>
        </w:numPr>
        <w:autoSpaceDE w:val="0"/>
        <w:autoSpaceDN w:val="0"/>
        <w:adjustRightInd w:val="0"/>
        <w:spacing w:after="0" w:line="240" w:lineRule="auto"/>
        <w:ind w:left="0" w:hanging="284"/>
        <w:jc w:val="both"/>
        <w:rPr>
          <w:rFonts w:ascii="Times New Roman" w:eastAsiaTheme="minorEastAsia" w:hAnsi="Times New Roman"/>
          <w:kern w:val="0"/>
          <w:sz w:val="26"/>
          <w:szCs w:val="26"/>
          <w:lang w:eastAsia="ru-RU"/>
        </w:rPr>
      </w:pPr>
      <w:r w:rsidRPr="00CE7A87">
        <w:rPr>
          <w:rFonts w:ascii="Times New Roman" w:eastAsiaTheme="minorEastAsia" w:hAnsi="Times New Roman"/>
          <w:kern w:val="0"/>
          <w:sz w:val="26"/>
          <w:szCs w:val="26"/>
          <w:lang w:eastAsia="ru-RU"/>
        </w:rPr>
        <w:t>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rsidR="00D85823" w:rsidRPr="00CE7A87" w:rsidRDefault="00D85823" w:rsidP="00A33E61">
      <w:pPr>
        <w:pStyle w:val="aff4"/>
        <w:widowControl w:val="0"/>
        <w:numPr>
          <w:ilvl w:val="0"/>
          <w:numId w:val="9"/>
        </w:numPr>
        <w:autoSpaceDE w:val="0"/>
        <w:autoSpaceDN w:val="0"/>
        <w:adjustRightInd w:val="0"/>
        <w:spacing w:after="0" w:line="240" w:lineRule="auto"/>
        <w:ind w:left="0" w:hanging="284"/>
        <w:jc w:val="both"/>
        <w:rPr>
          <w:rFonts w:ascii="Times New Roman" w:eastAsiaTheme="minorEastAsia" w:hAnsi="Times New Roman"/>
          <w:kern w:val="0"/>
          <w:sz w:val="26"/>
          <w:szCs w:val="26"/>
          <w:lang w:eastAsia="ru-RU"/>
        </w:rPr>
      </w:pPr>
      <w:r w:rsidRPr="00CE7A87">
        <w:rPr>
          <w:rFonts w:ascii="Times New Roman" w:eastAsiaTheme="minorEastAsia" w:hAnsi="Times New Roman"/>
          <w:kern w:val="0"/>
          <w:sz w:val="26"/>
          <w:szCs w:val="26"/>
          <w:lang w:eastAsia="ru-RU"/>
        </w:rPr>
        <w:t>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rsidR="00D85823" w:rsidRPr="00CE7A87" w:rsidRDefault="00D85823" w:rsidP="00A33E61">
      <w:pPr>
        <w:pStyle w:val="aff4"/>
        <w:widowControl w:val="0"/>
        <w:numPr>
          <w:ilvl w:val="0"/>
          <w:numId w:val="9"/>
        </w:numPr>
        <w:autoSpaceDE w:val="0"/>
        <w:autoSpaceDN w:val="0"/>
        <w:adjustRightInd w:val="0"/>
        <w:spacing w:after="0" w:line="240" w:lineRule="auto"/>
        <w:ind w:left="0" w:hanging="284"/>
        <w:jc w:val="both"/>
        <w:rPr>
          <w:rFonts w:ascii="Times New Roman" w:eastAsiaTheme="minorEastAsia" w:hAnsi="Times New Roman"/>
          <w:kern w:val="0"/>
          <w:sz w:val="26"/>
          <w:szCs w:val="26"/>
          <w:lang w:eastAsia="ru-RU"/>
        </w:rPr>
      </w:pPr>
      <w:r w:rsidRPr="00CE7A87">
        <w:rPr>
          <w:rFonts w:ascii="Times New Roman" w:eastAsiaTheme="minorEastAsia" w:hAnsi="Times New Roman"/>
          <w:kern w:val="0"/>
          <w:sz w:val="26"/>
          <w:szCs w:val="26"/>
          <w:lang w:eastAsia="ru-RU"/>
        </w:rPr>
        <w:t>наличии отдельного помещения для психологической разгрузки.</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D85823" w:rsidRPr="00D85823" w:rsidRDefault="00D85823" w:rsidP="00D85823">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2.3. </w:t>
      </w:r>
      <w:r w:rsidRPr="00D85823">
        <w:rPr>
          <w:rFonts w:ascii="Times New Roman" w:eastAsiaTheme="minorEastAsia" w:hAnsi="Times New Roman" w:cs="Times New Roman"/>
          <w:b/>
          <w:bCs/>
          <w:color w:val="auto"/>
          <w:kern w:val="0"/>
          <w:sz w:val="26"/>
          <w:szCs w:val="26"/>
          <w:lang w:eastAsia="ru-RU"/>
        </w:rPr>
        <w:t>Принципы и подходы к формированию ФАООП УО (вариант 2).</w:t>
      </w:r>
    </w:p>
    <w:p w:rsidR="008F6008"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 xml:space="preserve">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 xml:space="preserve">Итоговые достижения обучающихся с умеренной, тяжелой, глубокой умственной отсталостью, с ТМНР - ФАООП УО (вариант 2) - принципиально отличаются от требований к итоговым достижениям обучающихся с легкой умственной отсталостью - ФАООП 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w:t>
      </w:r>
      <w:r w:rsidRPr="00D85823">
        <w:rPr>
          <w:rFonts w:ascii="Times New Roman" w:eastAsiaTheme="minorEastAsia" w:hAnsi="Times New Roman" w:cs="Times New Roman"/>
          <w:color w:val="auto"/>
          <w:kern w:val="0"/>
          <w:sz w:val="26"/>
          <w:szCs w:val="26"/>
          <w:lang w:eastAsia="ru-RU"/>
        </w:rPr>
        <w:lastRenderedPageBreak/>
        <w:t>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8F6008" w:rsidRPr="00D85823" w:rsidRDefault="008F6008"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Особые образовательные потребности обучающихся с умеренной, тяжелой, глубокой умственной отсталостью, с ТМНР диктуют необходимость разработки СИПР для их обучения и воспитания.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СИПР разрабатывается на основе АООП и нацелена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rsid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Структура СИПР может включать: общие сведения о ребенке;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спецйалистов,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ребенком в домашних условиях.</w:t>
      </w:r>
    </w:p>
    <w:p w:rsidR="008F6008" w:rsidRPr="00D85823" w:rsidRDefault="008F6008"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D85823" w:rsidRPr="008F6008"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8F6008">
        <w:rPr>
          <w:rFonts w:ascii="Times New Roman" w:eastAsiaTheme="minorEastAsia" w:hAnsi="Times New Roman" w:cs="Times New Roman"/>
          <w:b/>
          <w:color w:val="auto"/>
          <w:kern w:val="0"/>
          <w:sz w:val="26"/>
          <w:szCs w:val="26"/>
          <w:lang w:eastAsia="ru-RU"/>
        </w:rPr>
        <w:t>Примерная структура СИПР для использования в работе.</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1. Общие сведения содержат персональные данные о ребенке и его родителях;</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2. Характеристика обучающегося (составляется на основе психологопедагогического обследования обучающегося, проводимого специалистами образовательной организации, с целью оценки актуального состояния развития обучающегося).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lastRenderedPageBreak/>
        <w:t>Характеристика может отражать:</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1) бытовые условия семьи, оценку отношения членов семьи к образованию обучающегося;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2) заключение ПМПК;</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3) данные о физическом здоровье, двигательном и сенсорном развитии обучающегося;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4) особенности проявления познавательных процессов: восприятий, внимания, памяти, мышления;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5) состояние сформированности устной речи и речемыслительных операций;</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7) 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8) потребность в уходе и присмотре. Необходимый объем помощи со стороны окружающих: полная или частичная, постоянная или эпизодическая;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9)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3.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4. 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обучающегося на определенный учебный период (год).</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5. Условия реализации СИПР для ряда обучающихся (организация ухода (кормление, одевание или раздевание, совершение гигиенических процедур) и присмотра.</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6. Специалисты, участвующие в реализации СИПР.</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7. Программа сотрудничества специалистов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8.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8F6008"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 xml:space="preserve">9. Средства мониторинга и оценки динамики обучения. </w:t>
      </w:r>
    </w:p>
    <w:p w:rsidR="008F6008" w:rsidRDefault="008F6008"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8F6008">
        <w:rPr>
          <w:rFonts w:ascii="Times New Roman" w:eastAsiaTheme="minorEastAsia" w:hAnsi="Times New Roman" w:cs="Times New Roman"/>
          <w:b/>
          <w:color w:val="auto"/>
          <w:kern w:val="0"/>
          <w:sz w:val="26"/>
          <w:szCs w:val="26"/>
          <w:lang w:eastAsia="ru-RU"/>
        </w:rPr>
        <w:t xml:space="preserve">Мониторинг результатов </w:t>
      </w:r>
      <w:r w:rsidRPr="00D85823">
        <w:rPr>
          <w:rFonts w:ascii="Times New Roman" w:eastAsiaTheme="minorEastAsia" w:hAnsi="Times New Roman" w:cs="Times New Roman"/>
          <w:color w:val="auto"/>
          <w:kern w:val="0"/>
          <w:sz w:val="26"/>
          <w:szCs w:val="26"/>
          <w:lang w:eastAsia="ru-RU"/>
        </w:rPr>
        <w:t xml:space="preserve">обучения проводится не реже одного раза в полугодие. В ходе мониторинга специалисты образовательной организации оценивают уровень </w:t>
      </w:r>
      <w:r w:rsidRPr="00D85823">
        <w:rPr>
          <w:rFonts w:ascii="Times New Roman" w:eastAsiaTheme="minorEastAsia" w:hAnsi="Times New Roman" w:cs="Times New Roman"/>
          <w:color w:val="auto"/>
          <w:kern w:val="0"/>
          <w:sz w:val="26"/>
          <w:szCs w:val="26"/>
          <w:lang w:eastAsia="ru-RU"/>
        </w:rPr>
        <w:lastRenderedPageBreak/>
        <w:t>сформированности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D85823" w:rsidRPr="00D85823" w:rsidRDefault="00D85823" w:rsidP="00D85823">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2.4. </w:t>
      </w:r>
      <w:r w:rsidRPr="00D85823">
        <w:rPr>
          <w:rFonts w:ascii="Times New Roman" w:eastAsiaTheme="minorEastAsia" w:hAnsi="Times New Roman" w:cs="Times New Roman"/>
          <w:b/>
          <w:bCs/>
          <w:color w:val="auto"/>
          <w:kern w:val="0"/>
          <w:sz w:val="26"/>
          <w:szCs w:val="26"/>
          <w:lang w:eastAsia="ru-RU"/>
        </w:rPr>
        <w:t xml:space="preserve"> Планируемые результаты освоения ФАООП УО (вариант 2).</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В соответствии с требованиями ФГОС к ФАООП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Личностные результаты освоения АООП могут включать:</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1) основы персональной идентичности, осознание своей принадлежности к определенному полу, осознание себя как "Я";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2) социально-эмоциональное участие в процессе общения и совместной деятельности;</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4) формирование уважительного отношения к окружающим;</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5) овладение начальными навыками адаптации в динамично изменяющемся и развивающемся мире;</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8) формирование эстетических потребностей, ценностей и чувств;</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D85823" w:rsidRPr="00D85823" w:rsidRDefault="00D85823" w:rsidP="00D85823">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D85823">
        <w:rPr>
          <w:rFonts w:ascii="Times New Roman" w:eastAsiaTheme="minorEastAsia" w:hAnsi="Times New Roman" w:cs="Times New Roman"/>
          <w:b/>
          <w:bCs/>
          <w:color w:val="auto"/>
          <w:kern w:val="0"/>
          <w:sz w:val="26"/>
          <w:szCs w:val="26"/>
          <w:lang w:eastAsia="ru-RU"/>
        </w:rPr>
        <w:t>Предметные результаты.</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Предметная область "Язык и речевая практика". Учебный предмет "Речь и альтернативная коммуникация".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1) Развитие речи как средства общения в контексте познания окружающего мира и личного опыта обучающегося.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2) Овладение доступными средствами коммуникации и общения - вербальными и невербальными.</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lastRenderedPageBreak/>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4) Глобальное чтение в доступных ребенку пределах, понимание смысла узнаваемого слова.</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5) Развитие предпосылок к осмысленному чтению и письму, обучение чтению и письму.</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Предметная область "Математика". Учебный предмет "Математические представления".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1) Элементарные математические представления о форме, величине; количественные (дочисловые), пространственные, временные представления.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3) Использование математических знаний при решении соответствующих возрасту житейских задач.</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Предметная область "Окружающий мир". Учебный предмет "Окружающий природный мир".</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2) Представления о животном и растительном мире, их значении в жизни человека.</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3) Элементарные представления о течении времени.</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Предметная область "Окружающий мир". Учебный предмет "Человек".</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1) Представление о себе как "Я", осознание общности и различий "Я" от других.</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2) Умение решать каждодневные жизненные задачи, связанные с удовлетворением первоочередных потребностей.</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4) Представления о своей семье, взаимоотношениях в семье.</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Предметная область "Окружающий мир". Учебный предмет "Домоводство".</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Овладение умением выполнять доступные бытовые поручения (обязанности), связанные с выполнением повседневных дел дома.</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Предметная область "Окружающий мир". Учебный предмет "Окружающий и социальный мир".</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1) Представления о мире, созданном руками человека</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3) Развитие межличностных и групповых отношений.</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4) Накопление положительного опыта сотрудничества и участия в общественной жизни.</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5) Представления об обязанностях и правах обучающегося.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6) Представление о стране проживания Россия.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Предметная область "Искусство". Учебный предмет "Музыка и движение".</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lastRenderedPageBreak/>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2) Готовность к участию в совместных музыкальных мероприятиях.</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Предметная область "Искусство". Учебный предмет "Изобразительная деятельность" (рисование, лепка, аппликация).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2) Способность к самостоятельной изобразительной деятельности.</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3) Готовность к участию в совместных мероприятиях.</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Предметная область "Технология". Учебный предмет "Профильный труд".</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Предметная область "Физическая культура". Учебный предмет "Адаптивная физкультура".</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1) Восприятие собственного тела, осознание своих физических возможностей и ограничений.</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2) Соотнесение самочувствия с настроением, собственной активностью, самостоятельностью и независимостью.</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3) Освоение доступных видов физкультурно-спортивной деятельности: езда на велосипеде, ходьба на лыжах, спортивные игры, туризм, плавание.</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Предметные результаты конкретизируются в федеральных рабочих программах по учебным предметам.</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D85823" w:rsidRPr="00D85823" w:rsidRDefault="00D85823" w:rsidP="00D85823">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2.5. </w:t>
      </w:r>
      <w:r w:rsidRPr="00D85823">
        <w:rPr>
          <w:rFonts w:ascii="Times New Roman" w:eastAsiaTheme="minorEastAsia" w:hAnsi="Times New Roman" w:cs="Times New Roman"/>
          <w:b/>
          <w:bCs/>
          <w:color w:val="auto"/>
          <w:kern w:val="0"/>
          <w:sz w:val="26"/>
          <w:szCs w:val="26"/>
          <w:lang w:eastAsia="ru-RU"/>
        </w:rPr>
        <w:t>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ФАООП УО (вариант 2).</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 xml:space="preserve">На основе АООП образовательная организация разрабатывает СИПР, результаты которого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ребенка, оценивается динамика </w:t>
      </w:r>
      <w:r w:rsidRPr="00D85823">
        <w:rPr>
          <w:rFonts w:ascii="Times New Roman" w:eastAsiaTheme="minorEastAsia" w:hAnsi="Times New Roman" w:cs="Times New Roman"/>
          <w:color w:val="auto"/>
          <w:kern w:val="0"/>
          <w:sz w:val="26"/>
          <w:szCs w:val="26"/>
          <w:lang w:eastAsia="ru-RU"/>
        </w:rPr>
        <w:lastRenderedPageBreak/>
        <w:t>развития его жизненных компетенций.</w:t>
      </w:r>
    </w:p>
    <w:p w:rsidR="008F6008"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 xml:space="preserve">Итоговая оценка качества освоения обучающимися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w:t>
      </w:r>
    </w:p>
    <w:p w:rsidR="00A3637C"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 xml:space="preserve">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Система оценки результатов отражает степень выполнения обучающимся СИПР, взаимодействие следующих компонентов:</w:t>
      </w:r>
    </w:p>
    <w:p w:rsidR="00D85823" w:rsidRPr="00A3637C" w:rsidRDefault="00D85823" w:rsidP="00A33E61">
      <w:pPr>
        <w:pStyle w:val="aff4"/>
        <w:widowControl w:val="0"/>
        <w:numPr>
          <w:ilvl w:val="0"/>
          <w:numId w:val="10"/>
        </w:numPr>
        <w:autoSpaceDE w:val="0"/>
        <w:autoSpaceDN w:val="0"/>
        <w:adjustRightInd w:val="0"/>
        <w:spacing w:after="0" w:line="240" w:lineRule="auto"/>
        <w:ind w:left="0" w:hanging="142"/>
        <w:jc w:val="both"/>
        <w:rPr>
          <w:rFonts w:ascii="Times New Roman" w:eastAsiaTheme="minorEastAsia" w:hAnsi="Times New Roman"/>
          <w:kern w:val="0"/>
          <w:sz w:val="26"/>
          <w:szCs w:val="26"/>
          <w:lang w:eastAsia="ru-RU"/>
        </w:rPr>
      </w:pPr>
      <w:r w:rsidRPr="00A3637C">
        <w:rPr>
          <w:rFonts w:ascii="Times New Roman" w:eastAsiaTheme="minorEastAsia" w:hAnsi="Times New Roman"/>
          <w:kern w:val="0"/>
          <w:sz w:val="26"/>
          <w:szCs w:val="26"/>
          <w:lang w:eastAsia="ru-RU"/>
        </w:rPr>
        <w:t>что обучающийся знает и умеет на конец учебного периода;</w:t>
      </w:r>
    </w:p>
    <w:p w:rsidR="00D85823" w:rsidRPr="00A3637C" w:rsidRDefault="00D85823" w:rsidP="00A33E61">
      <w:pPr>
        <w:pStyle w:val="aff4"/>
        <w:widowControl w:val="0"/>
        <w:numPr>
          <w:ilvl w:val="0"/>
          <w:numId w:val="10"/>
        </w:numPr>
        <w:autoSpaceDE w:val="0"/>
        <w:autoSpaceDN w:val="0"/>
        <w:adjustRightInd w:val="0"/>
        <w:spacing w:after="0" w:line="240" w:lineRule="auto"/>
        <w:ind w:left="0" w:hanging="142"/>
        <w:jc w:val="both"/>
        <w:rPr>
          <w:rFonts w:ascii="Times New Roman" w:eastAsiaTheme="minorEastAsia" w:hAnsi="Times New Roman"/>
          <w:kern w:val="0"/>
          <w:sz w:val="26"/>
          <w:szCs w:val="26"/>
          <w:lang w:eastAsia="ru-RU"/>
        </w:rPr>
      </w:pPr>
      <w:r w:rsidRPr="00A3637C">
        <w:rPr>
          <w:rFonts w:ascii="Times New Roman" w:eastAsiaTheme="minorEastAsia" w:hAnsi="Times New Roman"/>
          <w:kern w:val="0"/>
          <w:sz w:val="26"/>
          <w:szCs w:val="26"/>
          <w:lang w:eastAsia="ru-RU"/>
        </w:rPr>
        <w:t>что из полученных знаний и умений он применяет на практике;</w:t>
      </w:r>
    </w:p>
    <w:p w:rsidR="00D85823" w:rsidRDefault="00D85823" w:rsidP="00A33E61">
      <w:pPr>
        <w:pStyle w:val="aff4"/>
        <w:widowControl w:val="0"/>
        <w:numPr>
          <w:ilvl w:val="0"/>
          <w:numId w:val="10"/>
        </w:numPr>
        <w:autoSpaceDE w:val="0"/>
        <w:autoSpaceDN w:val="0"/>
        <w:adjustRightInd w:val="0"/>
        <w:spacing w:after="0" w:line="240" w:lineRule="auto"/>
        <w:ind w:left="0" w:hanging="142"/>
        <w:jc w:val="both"/>
        <w:rPr>
          <w:rFonts w:ascii="Times New Roman" w:eastAsiaTheme="minorEastAsia" w:hAnsi="Times New Roman"/>
          <w:kern w:val="0"/>
          <w:sz w:val="26"/>
          <w:szCs w:val="26"/>
          <w:lang w:eastAsia="ru-RU"/>
        </w:rPr>
      </w:pPr>
      <w:r w:rsidRPr="00A3637C">
        <w:rPr>
          <w:rFonts w:ascii="Times New Roman" w:eastAsiaTheme="minorEastAsia" w:hAnsi="Times New Roman"/>
          <w:kern w:val="0"/>
          <w:sz w:val="26"/>
          <w:szCs w:val="26"/>
          <w:lang w:eastAsia="ru-RU"/>
        </w:rPr>
        <w:t>насколько активно, адекватно и самостоятельно он их применяет.</w:t>
      </w:r>
    </w:p>
    <w:p w:rsidR="00A3637C" w:rsidRPr="00A3637C" w:rsidRDefault="00A3637C" w:rsidP="00A33E61">
      <w:pPr>
        <w:pStyle w:val="aff4"/>
        <w:widowControl w:val="0"/>
        <w:numPr>
          <w:ilvl w:val="0"/>
          <w:numId w:val="10"/>
        </w:numPr>
        <w:autoSpaceDE w:val="0"/>
        <w:autoSpaceDN w:val="0"/>
        <w:adjustRightInd w:val="0"/>
        <w:spacing w:after="0" w:line="240" w:lineRule="auto"/>
        <w:ind w:left="0" w:hanging="142"/>
        <w:jc w:val="both"/>
        <w:rPr>
          <w:rFonts w:ascii="Times New Roman" w:eastAsiaTheme="minorEastAsia" w:hAnsi="Times New Roman"/>
          <w:kern w:val="0"/>
          <w:sz w:val="26"/>
          <w:szCs w:val="26"/>
          <w:lang w:eastAsia="ru-RU"/>
        </w:rPr>
      </w:pPr>
    </w:p>
    <w:p w:rsidR="00A3637C"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перцептивных,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При оценке результативности достижений необходимо учитывать степень самостоятельности обучающегося.</w:t>
      </w:r>
    </w:p>
    <w:p w:rsidR="00A3637C" w:rsidRPr="00A3637C" w:rsidRDefault="00D85823" w:rsidP="00A3637C">
      <w:pPr>
        <w:widowControl w:val="0"/>
        <w:autoSpaceDE w:val="0"/>
        <w:autoSpaceDN w:val="0"/>
        <w:adjustRightInd w:val="0"/>
        <w:spacing w:after="0" w:line="240" w:lineRule="auto"/>
        <w:jc w:val="both"/>
        <w:rPr>
          <w:rFonts w:ascii="Times New Roman" w:eastAsiaTheme="minorEastAsia" w:hAnsi="Times New Roman"/>
          <w:kern w:val="0"/>
          <w:sz w:val="26"/>
          <w:szCs w:val="26"/>
          <w:lang w:eastAsia="ru-RU"/>
        </w:rPr>
      </w:pPr>
      <w:r w:rsidRPr="00A3637C">
        <w:rPr>
          <w:rFonts w:ascii="Times New Roman" w:eastAsiaTheme="minorEastAsia" w:hAnsi="Times New Roman"/>
          <w:kern w:val="0"/>
          <w:sz w:val="26"/>
          <w:szCs w:val="26"/>
          <w:lang w:eastAsia="ru-RU"/>
        </w:rPr>
        <w:t xml:space="preserve">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p>
    <w:p w:rsidR="00A3637C" w:rsidRPr="00A3637C" w:rsidRDefault="00D85823" w:rsidP="00A33E61">
      <w:pPr>
        <w:pStyle w:val="aff4"/>
        <w:widowControl w:val="0"/>
        <w:numPr>
          <w:ilvl w:val="0"/>
          <w:numId w:val="11"/>
        </w:numPr>
        <w:autoSpaceDE w:val="0"/>
        <w:autoSpaceDN w:val="0"/>
        <w:adjustRightInd w:val="0"/>
        <w:spacing w:after="0" w:line="240" w:lineRule="auto"/>
        <w:jc w:val="both"/>
        <w:rPr>
          <w:rFonts w:ascii="Times New Roman" w:eastAsiaTheme="minorEastAsia" w:hAnsi="Times New Roman"/>
          <w:kern w:val="0"/>
          <w:sz w:val="26"/>
          <w:szCs w:val="26"/>
          <w:lang w:eastAsia="ru-RU"/>
        </w:rPr>
      </w:pPr>
      <w:r w:rsidRPr="00A3637C">
        <w:rPr>
          <w:rFonts w:ascii="Times New Roman" w:eastAsiaTheme="minorEastAsia" w:hAnsi="Times New Roman"/>
          <w:kern w:val="0"/>
          <w:sz w:val="26"/>
          <w:szCs w:val="26"/>
          <w:lang w:eastAsia="ru-RU"/>
        </w:rPr>
        <w:t xml:space="preserve">"выполняет действие самостоятельно", </w:t>
      </w:r>
    </w:p>
    <w:p w:rsidR="00A3637C" w:rsidRPr="00A3637C" w:rsidRDefault="00D85823" w:rsidP="00A33E61">
      <w:pPr>
        <w:pStyle w:val="aff4"/>
        <w:widowControl w:val="0"/>
        <w:numPr>
          <w:ilvl w:val="0"/>
          <w:numId w:val="11"/>
        </w:numPr>
        <w:autoSpaceDE w:val="0"/>
        <w:autoSpaceDN w:val="0"/>
        <w:adjustRightInd w:val="0"/>
        <w:spacing w:after="0" w:line="240" w:lineRule="auto"/>
        <w:jc w:val="both"/>
        <w:rPr>
          <w:rFonts w:ascii="Times New Roman" w:eastAsiaTheme="minorEastAsia" w:hAnsi="Times New Roman"/>
          <w:kern w:val="0"/>
          <w:sz w:val="26"/>
          <w:szCs w:val="26"/>
          <w:lang w:eastAsia="ru-RU"/>
        </w:rPr>
      </w:pPr>
      <w:r w:rsidRPr="00A3637C">
        <w:rPr>
          <w:rFonts w:ascii="Times New Roman" w:eastAsiaTheme="minorEastAsia" w:hAnsi="Times New Roman"/>
          <w:kern w:val="0"/>
          <w:sz w:val="26"/>
          <w:szCs w:val="26"/>
          <w:lang w:eastAsia="ru-RU"/>
        </w:rPr>
        <w:t xml:space="preserve">"выполняет действие по инструкции" (вербальной или невербальной), </w:t>
      </w:r>
    </w:p>
    <w:p w:rsidR="00A3637C" w:rsidRPr="00A3637C" w:rsidRDefault="00D85823" w:rsidP="00A33E61">
      <w:pPr>
        <w:pStyle w:val="aff4"/>
        <w:widowControl w:val="0"/>
        <w:numPr>
          <w:ilvl w:val="0"/>
          <w:numId w:val="11"/>
        </w:numPr>
        <w:autoSpaceDE w:val="0"/>
        <w:autoSpaceDN w:val="0"/>
        <w:adjustRightInd w:val="0"/>
        <w:spacing w:after="0" w:line="240" w:lineRule="auto"/>
        <w:jc w:val="both"/>
        <w:rPr>
          <w:rFonts w:ascii="Times New Roman" w:eastAsiaTheme="minorEastAsia" w:hAnsi="Times New Roman"/>
          <w:kern w:val="0"/>
          <w:sz w:val="26"/>
          <w:szCs w:val="26"/>
          <w:lang w:eastAsia="ru-RU"/>
        </w:rPr>
      </w:pPr>
      <w:r w:rsidRPr="00A3637C">
        <w:rPr>
          <w:rFonts w:ascii="Times New Roman" w:eastAsiaTheme="minorEastAsia" w:hAnsi="Times New Roman"/>
          <w:kern w:val="0"/>
          <w:sz w:val="26"/>
          <w:szCs w:val="26"/>
          <w:lang w:eastAsia="ru-RU"/>
        </w:rPr>
        <w:t xml:space="preserve">"выполняет действие по образцу", </w:t>
      </w:r>
    </w:p>
    <w:p w:rsidR="00A3637C" w:rsidRPr="00A3637C" w:rsidRDefault="00D85823" w:rsidP="00A33E61">
      <w:pPr>
        <w:pStyle w:val="aff4"/>
        <w:widowControl w:val="0"/>
        <w:numPr>
          <w:ilvl w:val="0"/>
          <w:numId w:val="11"/>
        </w:numPr>
        <w:autoSpaceDE w:val="0"/>
        <w:autoSpaceDN w:val="0"/>
        <w:adjustRightInd w:val="0"/>
        <w:spacing w:after="0" w:line="240" w:lineRule="auto"/>
        <w:jc w:val="both"/>
        <w:rPr>
          <w:rFonts w:ascii="Times New Roman" w:eastAsiaTheme="minorEastAsia" w:hAnsi="Times New Roman"/>
          <w:kern w:val="0"/>
          <w:sz w:val="26"/>
          <w:szCs w:val="26"/>
          <w:lang w:eastAsia="ru-RU"/>
        </w:rPr>
      </w:pPr>
      <w:r w:rsidRPr="00A3637C">
        <w:rPr>
          <w:rFonts w:ascii="Times New Roman" w:eastAsiaTheme="minorEastAsia" w:hAnsi="Times New Roman"/>
          <w:kern w:val="0"/>
          <w:sz w:val="26"/>
          <w:szCs w:val="26"/>
          <w:lang w:eastAsia="ru-RU"/>
        </w:rPr>
        <w:t xml:space="preserve">"выполняет действие с частичной физической помощью", </w:t>
      </w:r>
    </w:p>
    <w:p w:rsidR="00A3637C" w:rsidRPr="00A3637C" w:rsidRDefault="00D85823" w:rsidP="00A33E61">
      <w:pPr>
        <w:pStyle w:val="aff4"/>
        <w:widowControl w:val="0"/>
        <w:numPr>
          <w:ilvl w:val="0"/>
          <w:numId w:val="11"/>
        </w:numPr>
        <w:autoSpaceDE w:val="0"/>
        <w:autoSpaceDN w:val="0"/>
        <w:adjustRightInd w:val="0"/>
        <w:spacing w:after="0" w:line="240" w:lineRule="auto"/>
        <w:jc w:val="both"/>
        <w:rPr>
          <w:rFonts w:ascii="Times New Roman" w:eastAsiaTheme="minorEastAsia" w:hAnsi="Times New Roman"/>
          <w:kern w:val="0"/>
          <w:sz w:val="26"/>
          <w:szCs w:val="26"/>
          <w:lang w:eastAsia="ru-RU"/>
        </w:rPr>
      </w:pPr>
      <w:r w:rsidRPr="00A3637C">
        <w:rPr>
          <w:rFonts w:ascii="Times New Roman" w:eastAsiaTheme="minorEastAsia" w:hAnsi="Times New Roman"/>
          <w:kern w:val="0"/>
          <w:sz w:val="26"/>
          <w:szCs w:val="26"/>
          <w:lang w:eastAsia="ru-RU"/>
        </w:rPr>
        <w:t xml:space="preserve">"выполняет действие со значительной физической помощью", </w:t>
      </w:r>
    </w:p>
    <w:p w:rsidR="00A3637C" w:rsidRPr="00A3637C" w:rsidRDefault="00D85823" w:rsidP="00A33E61">
      <w:pPr>
        <w:pStyle w:val="aff4"/>
        <w:widowControl w:val="0"/>
        <w:numPr>
          <w:ilvl w:val="0"/>
          <w:numId w:val="11"/>
        </w:numPr>
        <w:autoSpaceDE w:val="0"/>
        <w:autoSpaceDN w:val="0"/>
        <w:adjustRightInd w:val="0"/>
        <w:spacing w:after="0" w:line="240" w:lineRule="auto"/>
        <w:jc w:val="both"/>
        <w:rPr>
          <w:rFonts w:ascii="Times New Roman" w:eastAsiaTheme="minorEastAsia" w:hAnsi="Times New Roman"/>
          <w:kern w:val="0"/>
          <w:sz w:val="26"/>
          <w:szCs w:val="26"/>
          <w:lang w:eastAsia="ru-RU"/>
        </w:rPr>
      </w:pPr>
      <w:r w:rsidRPr="00A3637C">
        <w:rPr>
          <w:rFonts w:ascii="Times New Roman" w:eastAsiaTheme="minorEastAsia" w:hAnsi="Times New Roman"/>
          <w:kern w:val="0"/>
          <w:sz w:val="26"/>
          <w:szCs w:val="26"/>
          <w:lang w:eastAsia="ru-RU"/>
        </w:rPr>
        <w:t xml:space="preserve">"действие не выполняет"; "узнает объект", "не всегда узнает объект", </w:t>
      </w:r>
    </w:p>
    <w:p w:rsidR="00D85823" w:rsidRPr="00A3637C" w:rsidRDefault="00D85823" w:rsidP="00A33E61">
      <w:pPr>
        <w:pStyle w:val="aff4"/>
        <w:widowControl w:val="0"/>
        <w:numPr>
          <w:ilvl w:val="0"/>
          <w:numId w:val="11"/>
        </w:numPr>
        <w:autoSpaceDE w:val="0"/>
        <w:autoSpaceDN w:val="0"/>
        <w:adjustRightInd w:val="0"/>
        <w:spacing w:after="0" w:line="240" w:lineRule="auto"/>
        <w:jc w:val="both"/>
        <w:rPr>
          <w:rFonts w:ascii="Times New Roman" w:eastAsiaTheme="minorEastAsia" w:hAnsi="Times New Roman"/>
          <w:kern w:val="0"/>
          <w:sz w:val="26"/>
          <w:szCs w:val="26"/>
          <w:lang w:eastAsia="ru-RU"/>
        </w:rPr>
      </w:pPr>
      <w:r w:rsidRPr="00A3637C">
        <w:rPr>
          <w:rFonts w:ascii="Times New Roman" w:eastAsiaTheme="minorEastAsia" w:hAnsi="Times New Roman"/>
          <w:kern w:val="0"/>
          <w:sz w:val="26"/>
          <w:szCs w:val="26"/>
          <w:lang w:eastAsia="ru-RU"/>
        </w:rPr>
        <w:t>"не узнает объект".</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D85823" w:rsidRPr="00D85823" w:rsidRDefault="00D85823" w:rsidP="00D85823">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D85823">
        <w:rPr>
          <w:rFonts w:ascii="Times New Roman" w:eastAsiaTheme="minorEastAsia" w:hAnsi="Times New Roman" w:cs="Times New Roman"/>
          <w:color w:val="auto"/>
          <w:kern w:val="0"/>
          <w:sz w:val="26"/>
          <w:szCs w:val="26"/>
          <w:lang w:eastAsia="ru-RU"/>
        </w:rPr>
        <w:t xml:space="preserve">В случае затруднений в оценке сформированности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w:t>
      </w:r>
      <w:r w:rsidRPr="00D85823">
        <w:rPr>
          <w:rFonts w:ascii="Times New Roman" w:eastAsiaTheme="minorEastAsia" w:hAnsi="Times New Roman" w:cs="Times New Roman"/>
          <w:color w:val="auto"/>
          <w:kern w:val="0"/>
          <w:sz w:val="26"/>
          <w:szCs w:val="26"/>
          <w:lang w:eastAsia="ru-RU"/>
        </w:rPr>
        <w:lastRenderedPageBreak/>
        <w:t>личностные результаты.</w:t>
      </w:r>
    </w:p>
    <w:p w:rsidR="0079280D" w:rsidRPr="0079280D" w:rsidRDefault="0079280D" w:rsidP="0079280D">
      <w:pPr>
        <w:spacing w:after="0" w:line="240" w:lineRule="auto"/>
        <w:ind w:firstLine="709"/>
        <w:jc w:val="both"/>
        <w:rPr>
          <w:rFonts w:ascii="Times New Roman" w:hAnsi="Times New Roman" w:cs="Times New Roman"/>
          <w:sz w:val="26"/>
          <w:szCs w:val="26"/>
        </w:rPr>
      </w:pPr>
    </w:p>
    <w:p w:rsidR="00656B44" w:rsidRPr="00656B44" w:rsidRDefault="005E584B" w:rsidP="00656B44">
      <w:pPr>
        <w:pStyle w:val="ConsPlusTitle"/>
        <w:jc w:val="center"/>
        <w:outlineLvl w:val="1"/>
        <w:rPr>
          <w:rFonts w:ascii="Times New Roman" w:hAnsi="Times New Roman" w:cs="Times New Roman"/>
          <w:sz w:val="26"/>
          <w:szCs w:val="26"/>
        </w:rPr>
      </w:pPr>
      <w:r w:rsidRPr="00656B44">
        <w:rPr>
          <w:rFonts w:ascii="Times New Roman" w:hAnsi="Times New Roman" w:cs="Times New Roman"/>
          <w:b w:val="0"/>
          <w:sz w:val="26"/>
          <w:szCs w:val="26"/>
        </w:rPr>
        <w:t>3</w:t>
      </w:r>
      <w:r w:rsidR="005B5BE4" w:rsidRPr="00656B44">
        <w:rPr>
          <w:rFonts w:ascii="Times New Roman" w:hAnsi="Times New Roman" w:cs="Times New Roman"/>
          <w:b w:val="0"/>
          <w:sz w:val="26"/>
          <w:szCs w:val="26"/>
        </w:rPr>
        <w:t xml:space="preserve">. </w:t>
      </w:r>
      <w:r w:rsidR="00656B44">
        <w:rPr>
          <w:rFonts w:ascii="Times New Roman" w:hAnsi="Times New Roman" w:cs="Times New Roman"/>
          <w:sz w:val="26"/>
          <w:szCs w:val="26"/>
        </w:rPr>
        <w:t xml:space="preserve">Содержательный раздел </w:t>
      </w:r>
      <w:r w:rsidR="00656B44" w:rsidRPr="00656B44">
        <w:rPr>
          <w:rFonts w:ascii="Times New Roman" w:hAnsi="Times New Roman" w:cs="Times New Roman"/>
          <w:sz w:val="26"/>
          <w:szCs w:val="26"/>
        </w:rPr>
        <w:t>АООП УО (вариант 2)</w:t>
      </w:r>
    </w:p>
    <w:p w:rsidR="00656B44" w:rsidRPr="00656B44" w:rsidRDefault="00656B44" w:rsidP="00656B44">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6"/>
          <w:szCs w:val="26"/>
          <w:lang w:eastAsia="ru-RU"/>
        </w:rPr>
      </w:pPr>
    </w:p>
    <w:p w:rsidR="00656B44" w:rsidRPr="00656B44" w:rsidRDefault="00656B44" w:rsidP="00656B44">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3.1. Р</w:t>
      </w:r>
      <w:r w:rsidRPr="00656B44">
        <w:rPr>
          <w:rFonts w:ascii="Times New Roman" w:eastAsiaTheme="minorEastAsia" w:hAnsi="Times New Roman" w:cs="Times New Roman"/>
          <w:b/>
          <w:bCs/>
          <w:color w:val="auto"/>
          <w:kern w:val="0"/>
          <w:sz w:val="26"/>
          <w:szCs w:val="26"/>
          <w:lang w:eastAsia="ru-RU"/>
        </w:rPr>
        <w:t>абочая программа по учебному предмету "Речь и альтернативная коммуникация" предметной области "Язык и речевая практика" включает пояснительную записку, содержание обучения, планируемые результаты освоения программы по предмету.</w:t>
      </w:r>
    </w:p>
    <w:p w:rsidR="00656B44" w:rsidRPr="00656B44" w:rsidRDefault="00656B44" w:rsidP="00656B44">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        </w:t>
      </w:r>
      <w:r w:rsidRPr="00656B44">
        <w:rPr>
          <w:rFonts w:ascii="Times New Roman" w:eastAsiaTheme="minorEastAsia" w:hAnsi="Times New Roman" w:cs="Times New Roman"/>
          <w:b/>
          <w:bCs/>
          <w:color w:val="auto"/>
          <w:kern w:val="0"/>
          <w:sz w:val="26"/>
          <w:szCs w:val="26"/>
          <w:lang w:eastAsia="ru-RU"/>
        </w:rPr>
        <w:t>Пояснительная записка.</w:t>
      </w:r>
    </w:p>
    <w:p w:rsidR="00A3637C"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 xml:space="preserve">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ребенка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A3637C"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 xml:space="preserve">В учебном индивидуальной </w:t>
      </w:r>
      <w:r w:rsidR="00A3637C" w:rsidRPr="00656B44">
        <w:rPr>
          <w:rFonts w:ascii="Times New Roman" w:eastAsiaTheme="minorEastAsia" w:hAnsi="Times New Roman" w:cs="Times New Roman"/>
          <w:color w:val="auto"/>
          <w:kern w:val="0"/>
          <w:sz w:val="26"/>
          <w:szCs w:val="26"/>
          <w:lang w:eastAsia="ru-RU"/>
        </w:rPr>
        <w:t>плане предмет представлен с 1 по 13 год обучения.</w:t>
      </w:r>
    </w:p>
    <w:p w:rsidR="00656B44" w:rsidRPr="00656B44" w:rsidRDefault="00A3637C"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 xml:space="preserve"> С обучающимися, нуждающимися в дополнительной </w:t>
      </w:r>
      <w:r w:rsidR="00656B44" w:rsidRPr="00656B44">
        <w:rPr>
          <w:rFonts w:ascii="Times New Roman" w:eastAsiaTheme="minorEastAsia" w:hAnsi="Times New Roman" w:cs="Times New Roman"/>
          <w:color w:val="auto"/>
          <w:kern w:val="0"/>
          <w:sz w:val="26"/>
          <w:szCs w:val="26"/>
          <w:lang w:eastAsia="ru-RU"/>
        </w:rPr>
        <w:t>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656B44" w:rsidRPr="00A3637C"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A3637C">
        <w:rPr>
          <w:rFonts w:ascii="Times New Roman" w:eastAsiaTheme="minorEastAsia" w:hAnsi="Times New Roman" w:cs="Times New Roman"/>
          <w:b/>
          <w:color w:val="auto"/>
          <w:kern w:val="0"/>
          <w:sz w:val="26"/>
          <w:szCs w:val="26"/>
          <w:lang w:eastAsia="ru-RU"/>
        </w:rPr>
        <w:t>Раздел "Коммуникация".</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Коммуникация с использованием вербальных средств.</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Установление контакта с собеседником: установление зрительного контакта с</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 xml:space="preserve">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w:t>
      </w:r>
      <w:r w:rsidRPr="00656B44">
        <w:rPr>
          <w:rFonts w:ascii="Times New Roman" w:eastAsiaTheme="minorEastAsia" w:hAnsi="Times New Roman" w:cs="Times New Roman"/>
          <w:color w:val="auto"/>
          <w:kern w:val="0"/>
          <w:sz w:val="26"/>
          <w:szCs w:val="26"/>
          <w:lang w:eastAsia="ru-RU"/>
        </w:rPr>
        <w:lastRenderedPageBreak/>
        <w:t>к себе внимания звуком (словом, предложением). Выражение своих желаний звуком (словом, предложением). Обращение с просьбой о помощи, выражая ее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Коммуникация с использованием невербальных средств.</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656B44" w:rsidRPr="00A3637C"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A3637C">
        <w:rPr>
          <w:rFonts w:ascii="Times New Roman" w:eastAsiaTheme="minorEastAsia" w:hAnsi="Times New Roman" w:cs="Times New Roman"/>
          <w:b/>
          <w:color w:val="auto"/>
          <w:kern w:val="0"/>
          <w:sz w:val="26"/>
          <w:szCs w:val="26"/>
          <w:lang w:eastAsia="ru-RU"/>
        </w:rPr>
        <w:t>Развитие речи средствами вербальной и невербальной коммуникации.</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3637C">
        <w:rPr>
          <w:rFonts w:ascii="Times New Roman" w:eastAsiaTheme="minorEastAsia" w:hAnsi="Times New Roman" w:cs="Times New Roman"/>
          <w:i/>
          <w:color w:val="auto"/>
          <w:kern w:val="0"/>
          <w:sz w:val="26"/>
          <w:szCs w:val="26"/>
          <w:lang w:eastAsia="ru-RU"/>
        </w:rPr>
        <w:t>Импрессивная речь</w:t>
      </w:r>
      <w:r w:rsidRPr="00656B44">
        <w:rPr>
          <w:rFonts w:ascii="Times New Roman" w:eastAsiaTheme="minorEastAsia" w:hAnsi="Times New Roman" w:cs="Times New Roman"/>
          <w:color w:val="auto"/>
          <w:kern w:val="0"/>
          <w:sz w:val="26"/>
          <w:szCs w:val="26"/>
          <w:lang w:eastAsia="ru-RU"/>
        </w:rPr>
        <w:t xml:space="preserve">.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w:t>
      </w:r>
      <w:r w:rsidRPr="00656B44">
        <w:rPr>
          <w:rFonts w:ascii="Times New Roman" w:eastAsiaTheme="minorEastAsia" w:hAnsi="Times New Roman" w:cs="Times New Roman"/>
          <w:color w:val="auto"/>
          <w:kern w:val="0"/>
          <w:sz w:val="26"/>
          <w:szCs w:val="26"/>
          <w:lang w:eastAsia="ru-RU"/>
        </w:rPr>
        <w:lastRenderedPageBreak/>
        <w:t>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3637C">
        <w:rPr>
          <w:rFonts w:ascii="Times New Roman" w:eastAsiaTheme="minorEastAsia" w:hAnsi="Times New Roman" w:cs="Times New Roman"/>
          <w:i/>
          <w:color w:val="auto"/>
          <w:kern w:val="0"/>
          <w:sz w:val="26"/>
          <w:szCs w:val="26"/>
          <w:lang w:eastAsia="ru-RU"/>
        </w:rPr>
        <w:t>Экспрессивная речь</w:t>
      </w:r>
      <w:r w:rsidRPr="00656B44">
        <w:rPr>
          <w:rFonts w:ascii="Times New Roman" w:eastAsiaTheme="minorEastAsia" w:hAnsi="Times New Roman" w:cs="Times New Roman"/>
          <w:color w:val="auto"/>
          <w:kern w:val="0"/>
          <w:sz w:val="26"/>
          <w:szCs w:val="26"/>
          <w:lang w:eastAsia="ru-RU"/>
        </w:rPr>
        <w:t>.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имен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Экспрессия с использованием средств невербальной коммуникации.</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 xml:space="preserve">Использование графического изображения (электронного устройства) для </w:t>
      </w:r>
      <w:r w:rsidRPr="00656B44">
        <w:rPr>
          <w:rFonts w:ascii="Times New Roman" w:eastAsiaTheme="minorEastAsia" w:hAnsi="Times New Roman" w:cs="Times New Roman"/>
          <w:color w:val="auto"/>
          <w:kern w:val="0"/>
          <w:sz w:val="26"/>
          <w:szCs w:val="26"/>
          <w:lang w:eastAsia="ru-RU"/>
        </w:rPr>
        <w:lastRenderedPageBreak/>
        <w:t>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656B44" w:rsidRPr="00A3637C"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A3637C">
        <w:rPr>
          <w:rFonts w:ascii="Times New Roman" w:eastAsiaTheme="minorEastAsia" w:hAnsi="Times New Roman" w:cs="Times New Roman"/>
          <w:b/>
          <w:color w:val="auto"/>
          <w:kern w:val="0"/>
          <w:sz w:val="26"/>
          <w:szCs w:val="26"/>
          <w:lang w:eastAsia="ru-RU"/>
        </w:rPr>
        <w:t>Чтение и письмо.</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Глобальное чтение.</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Предпосылки к осмысленному чтению и письму.</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Узнавание (различение) образов графем (букв). Графические действия с использованием элементов графем: обводка, штриховка, печатание букв (слов).</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Начальные навыки чтения и письма.</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656B44" w:rsidRPr="00656B44" w:rsidRDefault="00656B44" w:rsidP="00656B44">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656B44">
        <w:rPr>
          <w:rFonts w:ascii="Times New Roman" w:eastAsiaTheme="minorEastAsia" w:hAnsi="Times New Roman" w:cs="Times New Roman"/>
          <w:b/>
          <w:bCs/>
          <w:color w:val="auto"/>
          <w:kern w:val="0"/>
          <w:sz w:val="26"/>
          <w:szCs w:val="26"/>
          <w:lang w:eastAsia="ru-RU"/>
        </w:rPr>
        <w:t>Планируемые результаты освоения учебного предмета "Речь и альтернативная коммуникация":</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2) Овладение доступными средствами коммуникации и общения - вербальными и невербальными:</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Качество сформированности устной речи в соответствии с возрастными показаниями.</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Понимание обращенной речи, понимание смысла рисунков, фотографий, пиктограмм, других графических знаков.</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 xml:space="preserve">Мотивы коммуникации: познавательные интересы, общение и взаимодействие в </w:t>
      </w:r>
      <w:r w:rsidRPr="00656B44">
        <w:rPr>
          <w:rFonts w:ascii="Times New Roman" w:eastAsiaTheme="minorEastAsia" w:hAnsi="Times New Roman" w:cs="Times New Roman"/>
          <w:color w:val="auto"/>
          <w:kern w:val="0"/>
          <w:sz w:val="26"/>
          <w:szCs w:val="26"/>
          <w:lang w:eastAsia="ru-RU"/>
        </w:rPr>
        <w:lastRenderedPageBreak/>
        <w:t>разнообразных видах детской деятельности.</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использовать средства альтернативной коммуникации в процессе общения:</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использование предметов, жестов, взгляда, шумовых, голосовых, речеподражательных реакций для выражения индивидуальных потребностей;</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общение с помощью электронных средств коммуникации (коммуникатор, компьютерное устройство).</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4) Глобальное чтение в доступных ребенку пределах, понимание смысла узнаваемого слова.</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Узнавание и различение напечатанных слов, обозначающих имена людей, названия хорошо известных предметов и действий.</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Использование карточек с напечатанными словами как средства коммуникации.</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5) Развитие предпосылок к осмысленному чтению и письму, обучение чтению и письму.</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Узнавание и различение образов графем (букв).</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Копирование с образца отдельных букв, слогов, слов.</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Начальные навыки чтения и письма.</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656B44" w:rsidRPr="00656B44" w:rsidRDefault="00094D66" w:rsidP="00656B44">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3.2. Р</w:t>
      </w:r>
      <w:r w:rsidR="00656B44" w:rsidRPr="00656B44">
        <w:rPr>
          <w:rFonts w:ascii="Times New Roman" w:eastAsiaTheme="minorEastAsia" w:hAnsi="Times New Roman" w:cs="Times New Roman"/>
          <w:b/>
          <w:bCs/>
          <w:color w:val="auto"/>
          <w:kern w:val="0"/>
          <w:sz w:val="26"/>
          <w:szCs w:val="26"/>
          <w:lang w:eastAsia="ru-RU"/>
        </w:rPr>
        <w:t>абочая программа по учебному предмету "Математические представления" предметной области "Математика" включает пояснительную записку, содержание обучения, планируемые результаты освоения программы по предмету.</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656B44" w:rsidRPr="00656B44" w:rsidRDefault="00656B44" w:rsidP="00656B44">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656B44">
        <w:rPr>
          <w:rFonts w:ascii="Times New Roman" w:eastAsiaTheme="minorEastAsia" w:hAnsi="Times New Roman" w:cs="Times New Roman"/>
          <w:b/>
          <w:bCs/>
          <w:color w:val="auto"/>
          <w:kern w:val="0"/>
          <w:sz w:val="26"/>
          <w:szCs w:val="26"/>
          <w:lang w:eastAsia="ru-RU"/>
        </w:rPr>
        <w:t>Пояснительная записка.</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Цель обучения математике - формирование элементарных математических представлений и умений и применение их в повседневной жизни.</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 xml:space="preserve">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w:t>
      </w:r>
      <w:r w:rsidRPr="00656B44">
        <w:rPr>
          <w:rFonts w:ascii="Times New Roman" w:eastAsiaTheme="minorEastAsia" w:hAnsi="Times New Roman" w:cs="Times New Roman"/>
          <w:color w:val="auto"/>
          <w:kern w:val="0"/>
          <w:sz w:val="26"/>
          <w:szCs w:val="26"/>
          <w:lang w:eastAsia="ru-RU"/>
        </w:rPr>
        <w:lastRenderedPageBreak/>
        <w:t>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пазлы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rsidR="00656B44" w:rsidRPr="00A3637C"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 xml:space="preserve"> </w:t>
      </w:r>
      <w:r w:rsidRPr="00A3637C">
        <w:rPr>
          <w:rFonts w:ascii="Times New Roman" w:eastAsiaTheme="minorEastAsia" w:hAnsi="Times New Roman" w:cs="Times New Roman"/>
          <w:b/>
          <w:color w:val="auto"/>
          <w:kern w:val="0"/>
          <w:sz w:val="26"/>
          <w:szCs w:val="26"/>
          <w:lang w:eastAsia="ru-RU"/>
        </w:rPr>
        <w:t>Раздел "Количественные представления".</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3637C">
        <w:rPr>
          <w:rFonts w:ascii="Times New Roman" w:eastAsiaTheme="minorEastAsia" w:hAnsi="Times New Roman" w:cs="Times New Roman"/>
          <w:b/>
          <w:color w:val="auto"/>
          <w:kern w:val="0"/>
          <w:sz w:val="26"/>
          <w:szCs w:val="26"/>
          <w:lang w:eastAsia="ru-RU"/>
        </w:rPr>
        <w:t>Узнавание цифр</w:t>
      </w:r>
      <w:r w:rsidRPr="00656B44">
        <w:rPr>
          <w:rFonts w:ascii="Times New Roman" w:eastAsiaTheme="minorEastAsia" w:hAnsi="Times New Roman" w:cs="Times New Roman"/>
          <w:color w:val="auto"/>
          <w:kern w:val="0"/>
          <w:sz w:val="26"/>
          <w:szCs w:val="26"/>
          <w:lang w:eastAsia="ru-RU"/>
        </w:rPr>
        <w:t>.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3637C">
        <w:rPr>
          <w:rFonts w:ascii="Times New Roman" w:eastAsiaTheme="minorEastAsia" w:hAnsi="Times New Roman" w:cs="Times New Roman"/>
          <w:b/>
          <w:color w:val="auto"/>
          <w:kern w:val="0"/>
          <w:sz w:val="26"/>
          <w:szCs w:val="26"/>
          <w:lang w:eastAsia="ru-RU"/>
        </w:rPr>
        <w:t>Представления о величине</w:t>
      </w:r>
      <w:r w:rsidRPr="00656B44">
        <w:rPr>
          <w:rFonts w:ascii="Times New Roman" w:eastAsiaTheme="minorEastAsia" w:hAnsi="Times New Roman" w:cs="Times New Roman"/>
          <w:color w:val="auto"/>
          <w:kern w:val="0"/>
          <w:sz w:val="26"/>
          <w:szCs w:val="26"/>
          <w:lang w:eastAsia="ru-RU"/>
        </w:rPr>
        <w:t>: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3637C">
        <w:rPr>
          <w:rFonts w:ascii="Times New Roman" w:eastAsiaTheme="minorEastAsia" w:hAnsi="Times New Roman" w:cs="Times New Roman"/>
          <w:b/>
          <w:color w:val="auto"/>
          <w:kern w:val="0"/>
          <w:sz w:val="26"/>
          <w:szCs w:val="26"/>
          <w:lang w:eastAsia="ru-RU"/>
        </w:rPr>
        <w:t>Представление о форме</w:t>
      </w:r>
      <w:r w:rsidRPr="00656B44">
        <w:rPr>
          <w:rFonts w:ascii="Times New Roman" w:eastAsiaTheme="minorEastAsia" w:hAnsi="Times New Roman" w:cs="Times New Roman"/>
          <w:color w:val="auto"/>
          <w:kern w:val="0"/>
          <w:sz w:val="26"/>
          <w:szCs w:val="26"/>
          <w:lang w:eastAsia="ru-RU"/>
        </w:rPr>
        <w:t xml:space="preserve">: узнавание (различение) геометрических тел: "шар", "куб", </w:t>
      </w:r>
      <w:r w:rsidRPr="00656B44">
        <w:rPr>
          <w:rFonts w:ascii="Times New Roman" w:eastAsiaTheme="minorEastAsia" w:hAnsi="Times New Roman" w:cs="Times New Roman"/>
          <w:color w:val="auto"/>
          <w:kern w:val="0"/>
          <w:sz w:val="26"/>
          <w:szCs w:val="26"/>
          <w:lang w:eastAsia="ru-RU"/>
        </w:rPr>
        <w:lastRenderedPageBreak/>
        <w:t>"призма",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3637C">
        <w:rPr>
          <w:rFonts w:ascii="Times New Roman" w:eastAsiaTheme="minorEastAsia" w:hAnsi="Times New Roman" w:cs="Times New Roman"/>
          <w:b/>
          <w:color w:val="auto"/>
          <w:kern w:val="0"/>
          <w:sz w:val="26"/>
          <w:szCs w:val="26"/>
          <w:lang w:eastAsia="ru-RU"/>
        </w:rPr>
        <w:t>Пространственные представления</w:t>
      </w:r>
      <w:r w:rsidRPr="00656B44">
        <w:rPr>
          <w:rFonts w:ascii="Times New Roman" w:eastAsiaTheme="minorEastAsia" w:hAnsi="Times New Roman" w:cs="Times New Roman"/>
          <w:color w:val="auto"/>
          <w:kern w:val="0"/>
          <w:sz w:val="26"/>
          <w:szCs w:val="26"/>
          <w:lang w:eastAsia="ru-RU"/>
        </w:rPr>
        <w:t>: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вперед,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3637C">
        <w:rPr>
          <w:rFonts w:ascii="Times New Roman" w:eastAsiaTheme="minorEastAsia" w:hAnsi="Times New Roman" w:cs="Times New Roman"/>
          <w:b/>
          <w:color w:val="auto"/>
          <w:kern w:val="0"/>
          <w:sz w:val="26"/>
          <w:szCs w:val="26"/>
          <w:lang w:eastAsia="ru-RU"/>
        </w:rPr>
        <w:t>Временные представления</w:t>
      </w:r>
      <w:r w:rsidRPr="00656B44">
        <w:rPr>
          <w:rFonts w:ascii="Times New Roman" w:eastAsiaTheme="minorEastAsia" w:hAnsi="Times New Roman" w:cs="Times New Roman"/>
          <w:color w:val="auto"/>
          <w:kern w:val="0"/>
          <w:sz w:val="26"/>
          <w:szCs w:val="26"/>
          <w:lang w:eastAsia="ru-RU"/>
        </w:rPr>
        <w:t>.</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656B44" w:rsidRPr="00656B44" w:rsidRDefault="00656B44" w:rsidP="00656B44">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656B44">
        <w:rPr>
          <w:rFonts w:ascii="Times New Roman" w:eastAsiaTheme="minorEastAsia" w:hAnsi="Times New Roman" w:cs="Times New Roman"/>
          <w:b/>
          <w:bCs/>
          <w:color w:val="auto"/>
          <w:kern w:val="0"/>
          <w:sz w:val="26"/>
          <w:szCs w:val="26"/>
          <w:lang w:eastAsia="ru-RU"/>
        </w:rPr>
        <w:t xml:space="preserve"> Планируемые результаты освоения учебного предмета "Математические представления".</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1) Элементарные математические представления о форме, величине; количественные (дочисловые), пространственные, временные представления:</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различать и сравнивать предметы по форме, величине, удаленности;</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ориентироваться в схеме тела, в пространстве, на плоскости;</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различать, сравнивать и преобразовывать множества;</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lastRenderedPageBreak/>
        <w:t>умение соотносить число с соответствующим количеством предметов, обозначать его цифрой;</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пересчитывать предметы в доступных пределах;</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представлять множество двумя другими множествами в пределах 10;</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обозначать арифметические действия знаками;</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решать задачи на увеличение и уменьшение на одну, несколько единиц;</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3) Использование математических знаний при решении соответствующих возрасту житейских задач:</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обращаться с деньгами, рассчитываться ими, пользоваться карманными деньгами;</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определять длину, вес, объем, температуру, время, пользуясь мерками и измерительными приборами;</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устанавливать взаимно-однозначные соответствия;</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распознавать цифры, обозначающие номер дома, квартиры, автобуса, телефона;</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094D66" w:rsidRDefault="00094D66" w:rsidP="00656B44">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p>
    <w:p w:rsidR="00656B44" w:rsidRPr="00656B44" w:rsidRDefault="00094D66" w:rsidP="00656B44">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3.3. Р</w:t>
      </w:r>
      <w:r w:rsidR="00656B44" w:rsidRPr="00656B44">
        <w:rPr>
          <w:rFonts w:ascii="Times New Roman" w:eastAsiaTheme="minorEastAsia" w:hAnsi="Times New Roman" w:cs="Times New Roman"/>
          <w:b/>
          <w:bCs/>
          <w:color w:val="auto"/>
          <w:kern w:val="0"/>
          <w:sz w:val="26"/>
          <w:szCs w:val="26"/>
          <w:lang w:eastAsia="ru-RU"/>
        </w:rPr>
        <w:t>абочая программа по учебному предмету "Окружающий природный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656B44" w:rsidRPr="00656B44" w:rsidRDefault="00656B44" w:rsidP="00656B44">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656B44">
        <w:rPr>
          <w:rFonts w:ascii="Times New Roman" w:eastAsiaTheme="minorEastAsia" w:hAnsi="Times New Roman" w:cs="Times New Roman"/>
          <w:b/>
          <w:bCs/>
          <w:color w:val="auto"/>
          <w:kern w:val="0"/>
          <w:sz w:val="26"/>
          <w:szCs w:val="26"/>
          <w:lang w:eastAsia="ru-RU"/>
        </w:rPr>
        <w:t>Пояснительная записка.</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ее многообразии, о взаимосвязи живой, неживой природы и человека.</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Цель обучения: формирование представлений о живой и неживой природе, о взаимодействии человека с природой, бережного отношения к природе.</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 xml:space="preserve">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w:t>
      </w:r>
      <w:r w:rsidRPr="00656B44">
        <w:rPr>
          <w:rFonts w:ascii="Times New Roman" w:eastAsiaTheme="minorEastAsia" w:hAnsi="Times New Roman" w:cs="Times New Roman"/>
          <w:color w:val="auto"/>
          <w:kern w:val="0"/>
          <w:sz w:val="26"/>
          <w:szCs w:val="26"/>
          <w:lang w:eastAsia="ru-RU"/>
        </w:rPr>
        <w:lastRenderedPageBreak/>
        <w:t>животных. Особое внимание уделяется воспитанию любви к природе, бережному и гуманному отношению к ней.</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учреждении необходимо организовывать учебные поездки обучающихся в зоопарк, на ферму, в тепличные хозяйства.</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Содержание учебного предмета "Окружающий природный мир" представлено следующими разделами: "Растительный мир", "Животный мир", "Временные представления", "Объекты неживой природы".</w:t>
      </w:r>
    </w:p>
    <w:p w:rsidR="00656B44" w:rsidRPr="00A3637C"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 xml:space="preserve"> </w:t>
      </w:r>
      <w:r w:rsidRPr="00A3637C">
        <w:rPr>
          <w:rFonts w:ascii="Times New Roman" w:eastAsiaTheme="minorEastAsia" w:hAnsi="Times New Roman" w:cs="Times New Roman"/>
          <w:b/>
          <w:color w:val="auto"/>
          <w:kern w:val="0"/>
          <w:sz w:val="26"/>
          <w:szCs w:val="26"/>
          <w:lang w:eastAsia="ru-RU"/>
        </w:rPr>
        <w:t>Раздел "Растительный мир":</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Узнавание (различение) растений (дерево, куст, трава). Узнавание (различение) частей растений (корень, ствол, стебель, ветка, лист, цветок).</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 xml:space="preserve">Знание значения частей растения. Знание значения растений в природе и жизни человека. Узнавание (различение) деревьев (береза, дуб, клен, ель, осина, сосна, ива, каштан). Знание строения дерева (ствол, корень, ветки, листья). Узнавание (различение) </w:t>
      </w:r>
      <w:r w:rsidRPr="00656B44">
        <w:rPr>
          <w:rFonts w:ascii="Times New Roman" w:eastAsiaTheme="minorEastAsia" w:hAnsi="Times New Roman" w:cs="Times New Roman"/>
          <w:color w:val="auto"/>
          <w:kern w:val="0"/>
          <w:sz w:val="26"/>
          <w:szCs w:val="26"/>
          <w:lang w:eastAsia="ru-RU"/>
        </w:rPr>
        <w:lastRenderedPageBreak/>
        <w:t>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подберезовик,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656B44" w:rsidRPr="00A3637C"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A3637C">
        <w:rPr>
          <w:rFonts w:ascii="Times New Roman" w:eastAsiaTheme="minorEastAsia" w:hAnsi="Times New Roman" w:cs="Times New Roman"/>
          <w:b/>
          <w:color w:val="auto"/>
          <w:kern w:val="0"/>
          <w:sz w:val="26"/>
          <w:szCs w:val="26"/>
          <w:lang w:eastAsia="ru-RU"/>
        </w:rPr>
        <w:t>Раздел "Животный мир".</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 xml:space="preserve">Объединение животных в группу "домашние животные". Знание значения домашних животных в жизни человека. Уход за домашними животными. Узнавание (различение) </w:t>
      </w:r>
      <w:r w:rsidRPr="00656B44">
        <w:rPr>
          <w:rFonts w:ascii="Times New Roman" w:eastAsiaTheme="minorEastAsia" w:hAnsi="Times New Roman" w:cs="Times New Roman"/>
          <w:color w:val="auto"/>
          <w:kern w:val="0"/>
          <w:sz w:val="26"/>
          <w:szCs w:val="26"/>
          <w:lang w:eastAsia="ru-RU"/>
        </w:rPr>
        <w:lastRenderedPageBreak/>
        <w:t>детенышей домашних животных (теленок, поросенок, жеребенок, козленок, ягненок, котенок, щенок).</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rsidR="00656B44" w:rsidRPr="00A3637C"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A3637C">
        <w:rPr>
          <w:rFonts w:ascii="Times New Roman" w:eastAsiaTheme="minorEastAsia" w:hAnsi="Times New Roman" w:cs="Times New Roman"/>
          <w:b/>
          <w:color w:val="auto"/>
          <w:kern w:val="0"/>
          <w:sz w:val="26"/>
          <w:szCs w:val="26"/>
          <w:lang w:eastAsia="ru-RU"/>
        </w:rPr>
        <w:t>Объекты природы.</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w:t>
      </w:r>
      <w:r w:rsidRPr="00656B44">
        <w:rPr>
          <w:rFonts w:ascii="Times New Roman" w:eastAsiaTheme="minorEastAsia" w:hAnsi="Times New Roman" w:cs="Times New Roman"/>
          <w:color w:val="auto"/>
          <w:kern w:val="0"/>
          <w:sz w:val="26"/>
          <w:szCs w:val="26"/>
          <w:lang w:eastAsia="ru-RU"/>
        </w:rPr>
        <w:lastRenderedPageBreak/>
        <w:t>месторасположения земли и неба. Определение месторасположения объектов на земле и небе.</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656B44" w:rsidRPr="00A3637C"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A3637C">
        <w:rPr>
          <w:rFonts w:ascii="Times New Roman" w:eastAsiaTheme="minorEastAsia" w:hAnsi="Times New Roman" w:cs="Times New Roman"/>
          <w:b/>
          <w:color w:val="auto"/>
          <w:kern w:val="0"/>
          <w:sz w:val="26"/>
          <w:szCs w:val="26"/>
          <w:lang w:eastAsia="ru-RU"/>
        </w:rPr>
        <w:t>Временные представления.</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656B44" w:rsidRPr="00656B44" w:rsidRDefault="00656B44" w:rsidP="00656B44">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656B44">
        <w:rPr>
          <w:rFonts w:ascii="Times New Roman" w:eastAsiaTheme="minorEastAsia" w:hAnsi="Times New Roman" w:cs="Times New Roman"/>
          <w:b/>
          <w:bCs/>
          <w:color w:val="auto"/>
          <w:kern w:val="0"/>
          <w:sz w:val="26"/>
          <w:szCs w:val="26"/>
          <w:lang w:eastAsia="ru-RU"/>
        </w:rPr>
        <w:t>Планируемые результаты освоения учебного предмета "Окружающий природный мир":</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интерес к объектам и явлениям неживой природы;</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представления об объектах неживой природы (вода, воздух, земля, огонь, лес, луг, река, водоемы, формы земной поверхности, полезные ископаемые);</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представления о временах года, характерных признаках времен года, погодных изменениях, их влиянии на жизнь человека;</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учитывать изменения в окружающей среде для выполнения правил жизнедеятельности, охраны здоровья;</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2) Представления о животном и растительном мире, их значении в жизни человека:</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интерес к объектам живой природы;</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 xml:space="preserve">представления о животном и растительном мире (растения, животные, их виды, </w:t>
      </w:r>
      <w:r w:rsidRPr="00656B44">
        <w:rPr>
          <w:rFonts w:ascii="Times New Roman" w:eastAsiaTheme="minorEastAsia" w:hAnsi="Times New Roman" w:cs="Times New Roman"/>
          <w:color w:val="auto"/>
          <w:kern w:val="0"/>
          <w:sz w:val="26"/>
          <w:szCs w:val="26"/>
          <w:lang w:eastAsia="ru-RU"/>
        </w:rPr>
        <w:lastRenderedPageBreak/>
        <w:t>понятия "полезные" - "вредные", "дикие" - "домашние");</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опыт заботливого и бережного отношения к растениям и животным, ухода за ними;</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соблюдать правила безопасного поведения в природе (в лесу, у реки).</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3) Элементарные представления о течении времени:</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различать части суток, дни недели, месяцы, их соотнесение со временем года;</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представления о течении времени: смена событий дня, смена частей суток, дней недели, месяцев в году.</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656B44" w:rsidRPr="00656B44" w:rsidRDefault="00094D66" w:rsidP="00656B44">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3.4. Р</w:t>
      </w:r>
      <w:r w:rsidR="00656B44" w:rsidRPr="00656B44">
        <w:rPr>
          <w:rFonts w:ascii="Times New Roman" w:eastAsiaTheme="minorEastAsia" w:hAnsi="Times New Roman" w:cs="Times New Roman"/>
          <w:b/>
          <w:bCs/>
          <w:color w:val="auto"/>
          <w:kern w:val="0"/>
          <w:sz w:val="26"/>
          <w:szCs w:val="26"/>
          <w:lang w:eastAsia="ru-RU"/>
        </w:rPr>
        <w:t>абочая программа по учебному предмету "Человек"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656B44" w:rsidRPr="00656B44" w:rsidRDefault="00656B44" w:rsidP="00656B44">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656B44">
        <w:rPr>
          <w:rFonts w:ascii="Times New Roman" w:eastAsiaTheme="minorEastAsia" w:hAnsi="Times New Roman" w:cs="Times New Roman"/>
          <w:b/>
          <w:bCs/>
          <w:color w:val="auto"/>
          <w:kern w:val="0"/>
          <w:sz w:val="26"/>
          <w:szCs w:val="26"/>
          <w:lang w:eastAsia="ru-RU"/>
        </w:rPr>
        <w:t>Пояснительная записка.</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Программа представлена следующими разделами: "Представления о себе", "Семья", "Гигиена тела", "Туалет", "Одевание и раздевание", "Прием пищи".</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 xml:space="preserve">Большинство разделов включает задачи, требующие обучения отдельным операциям, </w:t>
      </w:r>
      <w:r w:rsidRPr="00656B44">
        <w:rPr>
          <w:rFonts w:ascii="Times New Roman" w:eastAsiaTheme="minorEastAsia" w:hAnsi="Times New Roman" w:cs="Times New Roman"/>
          <w:color w:val="auto"/>
          <w:kern w:val="0"/>
          <w:sz w:val="26"/>
          <w:szCs w:val="26"/>
          <w:lang w:eastAsia="ru-RU"/>
        </w:rPr>
        <w:lastRenderedPageBreak/>
        <w:t>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коррекционноразвивающих занятий.</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rsidR="00656B44" w:rsidRPr="00A3637C"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A3637C">
        <w:rPr>
          <w:rFonts w:ascii="Times New Roman" w:eastAsiaTheme="minorEastAsia" w:hAnsi="Times New Roman" w:cs="Times New Roman"/>
          <w:b/>
          <w:color w:val="auto"/>
          <w:kern w:val="0"/>
          <w:sz w:val="26"/>
          <w:szCs w:val="26"/>
          <w:lang w:eastAsia="ru-RU"/>
        </w:rPr>
        <w:t>Раздел "Представления о себе".</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656B44" w:rsidRPr="00A3637C"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A3637C">
        <w:rPr>
          <w:rFonts w:ascii="Times New Roman" w:eastAsiaTheme="minorEastAsia" w:hAnsi="Times New Roman" w:cs="Times New Roman"/>
          <w:b/>
          <w:color w:val="auto"/>
          <w:kern w:val="0"/>
          <w:sz w:val="26"/>
          <w:szCs w:val="26"/>
          <w:lang w:eastAsia="ru-RU"/>
        </w:rPr>
        <w:t>Раздел "Гигиена тела".</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lastRenderedPageBreak/>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656B44" w:rsidRPr="00A3637C"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A3637C">
        <w:rPr>
          <w:rFonts w:ascii="Times New Roman" w:eastAsiaTheme="minorEastAsia" w:hAnsi="Times New Roman" w:cs="Times New Roman"/>
          <w:b/>
          <w:color w:val="auto"/>
          <w:kern w:val="0"/>
          <w:sz w:val="26"/>
          <w:szCs w:val="26"/>
          <w:lang w:eastAsia="ru-RU"/>
        </w:rPr>
        <w:t>Обращение с одеждой и обувью.</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656B44" w:rsidRPr="00A3637C"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A3637C">
        <w:rPr>
          <w:rFonts w:ascii="Times New Roman" w:eastAsiaTheme="minorEastAsia" w:hAnsi="Times New Roman" w:cs="Times New Roman"/>
          <w:b/>
          <w:color w:val="auto"/>
          <w:kern w:val="0"/>
          <w:sz w:val="26"/>
          <w:szCs w:val="26"/>
          <w:lang w:eastAsia="ru-RU"/>
        </w:rPr>
        <w:t>Раздел "Туалет".</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 xml:space="preserve">Сообщение о желании сходить в туалет. Сидение на унитазе и оправление малой или </w:t>
      </w:r>
      <w:r w:rsidRPr="00656B44">
        <w:rPr>
          <w:rFonts w:ascii="Times New Roman" w:eastAsiaTheme="minorEastAsia" w:hAnsi="Times New Roman" w:cs="Times New Roman"/>
          <w:color w:val="auto"/>
          <w:kern w:val="0"/>
          <w:sz w:val="26"/>
          <w:szCs w:val="26"/>
          <w:lang w:eastAsia="ru-RU"/>
        </w:rPr>
        <w:lastRenderedPageBreak/>
        <w:t>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
    <w:p w:rsidR="00656B44" w:rsidRPr="00A3637C"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A3637C">
        <w:rPr>
          <w:rFonts w:ascii="Times New Roman" w:eastAsiaTheme="minorEastAsia" w:hAnsi="Times New Roman" w:cs="Times New Roman"/>
          <w:b/>
          <w:color w:val="auto"/>
          <w:kern w:val="0"/>
          <w:sz w:val="26"/>
          <w:szCs w:val="26"/>
          <w:lang w:eastAsia="ru-RU"/>
        </w:rPr>
        <w:t>Раздел "Прием пищи".</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656B44" w:rsidRPr="00A3637C"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A3637C">
        <w:rPr>
          <w:rFonts w:ascii="Times New Roman" w:eastAsiaTheme="minorEastAsia" w:hAnsi="Times New Roman" w:cs="Times New Roman"/>
          <w:b/>
          <w:color w:val="auto"/>
          <w:kern w:val="0"/>
          <w:sz w:val="26"/>
          <w:szCs w:val="26"/>
          <w:lang w:eastAsia="ru-RU"/>
        </w:rPr>
        <w:t>Раздел "Семья".</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656B44" w:rsidRPr="00656B44" w:rsidRDefault="00656B44" w:rsidP="00656B44">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656B44">
        <w:rPr>
          <w:rFonts w:ascii="Times New Roman" w:eastAsiaTheme="minorEastAsia" w:hAnsi="Times New Roman" w:cs="Times New Roman"/>
          <w:b/>
          <w:bCs/>
          <w:color w:val="auto"/>
          <w:kern w:val="0"/>
          <w:sz w:val="26"/>
          <w:szCs w:val="26"/>
          <w:lang w:eastAsia="ru-RU"/>
        </w:rPr>
        <w:t>Планируемые результаты освоения учебного предмета "Человек".</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1) Представление о себе как "Я", осознание общности и различий "Я" от других.</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Соотнесение себя со своим именем, своим изображением на фотографии, отражением в зеркале.</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Представление о собственном теле.</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Отнесение себя к определенному полу.</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определять "мое" и "не мое", осознавать и выражать свои интересы, желания.</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сообщать общие сведения о себе: имя, фамилия, возраст, пол, место жительства, интересы.</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Представления о возрастных изменениях человека, адекватное отношение к своим возрастным изменениям.</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2) Умение решать каждодневные жизненные задачи, связанные с удовлетворением первоочередных потребностей.</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обслуживать себя: принимать пищу и пить, ходить в туалет, выполнять гигиенические процедуры, одеваться и раздеваться.</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сообщать о своих потребностях и желаниях.</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определять свое самочувствие (как хорошее или плохое), показывать или сообщать о болезненных ощущениях взрослому.</w:t>
      </w:r>
    </w:p>
    <w:p w:rsidR="00656B44" w:rsidRPr="00656B44" w:rsidRDefault="00656B44" w:rsidP="00656B44">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656B44" w:rsidRPr="00656B44" w:rsidRDefault="00656B44"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656B44">
        <w:rPr>
          <w:rFonts w:ascii="Times New Roman" w:eastAsiaTheme="minorEastAsia" w:hAnsi="Times New Roman" w:cs="Times New Roman"/>
          <w:color w:val="auto"/>
          <w:kern w:val="0"/>
          <w:sz w:val="26"/>
          <w:szCs w:val="26"/>
          <w:lang w:eastAsia="ru-RU"/>
        </w:rPr>
        <w:t>Умение следить за своим внешним видом.</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4) Представления о своей семье, взаимоотношениях в семье.</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lastRenderedPageBreak/>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94D66" w:rsidRPr="00094D66" w:rsidRDefault="00094D66" w:rsidP="00094D66">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3.5. Р</w:t>
      </w:r>
      <w:r w:rsidRPr="00094D66">
        <w:rPr>
          <w:rFonts w:ascii="Times New Roman" w:eastAsiaTheme="minorEastAsia" w:hAnsi="Times New Roman" w:cs="Times New Roman"/>
          <w:b/>
          <w:bCs/>
          <w:color w:val="auto"/>
          <w:kern w:val="0"/>
          <w:sz w:val="26"/>
          <w:szCs w:val="26"/>
          <w:lang w:eastAsia="ru-RU"/>
        </w:rPr>
        <w:t>абочая программа по учебному предмету "Домоводство"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94D66" w:rsidRPr="00094D66" w:rsidRDefault="00094D66" w:rsidP="00094D66">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94D66">
        <w:rPr>
          <w:rFonts w:ascii="Times New Roman" w:eastAsiaTheme="minorEastAsia" w:hAnsi="Times New Roman" w:cs="Times New Roman"/>
          <w:b/>
          <w:bCs/>
          <w:color w:val="auto"/>
          <w:kern w:val="0"/>
          <w:sz w:val="26"/>
          <w:szCs w:val="26"/>
          <w:lang w:eastAsia="ru-RU"/>
        </w:rPr>
        <w:t>Пояснительная записка.</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ребенка от окружающих, но и укрепляет его уверенность в своих силах.</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Цель обучения - повышение самостоятельности обучающихся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В учебном плане предмет представлен с 5 по 13 год обучения.</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Материально-техническое оснащение учебного предмета "Домоводство" предусматривает:</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rsidR="00094D66" w:rsidRPr="00D64E2B"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D64E2B">
        <w:rPr>
          <w:rFonts w:ascii="Times New Roman" w:eastAsiaTheme="minorEastAsia" w:hAnsi="Times New Roman" w:cs="Times New Roman"/>
          <w:b/>
          <w:color w:val="auto"/>
          <w:kern w:val="0"/>
          <w:sz w:val="26"/>
          <w:szCs w:val="26"/>
          <w:lang w:eastAsia="ru-RU"/>
        </w:rPr>
        <w:t>Раздел "Покупки".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 xml:space="preserve">Планирование покупок. Выбор места совершения покупок. Ориентация в расположении отделов магазина, кассы. Нахождение нужного товара в магазине. </w:t>
      </w:r>
      <w:r w:rsidRPr="00094D66">
        <w:rPr>
          <w:rFonts w:ascii="Times New Roman" w:eastAsiaTheme="minorEastAsia" w:hAnsi="Times New Roman" w:cs="Times New Roman"/>
          <w:color w:val="auto"/>
          <w:kern w:val="0"/>
          <w:sz w:val="26"/>
          <w:szCs w:val="26"/>
          <w:lang w:eastAsia="ru-RU"/>
        </w:rPr>
        <w:lastRenderedPageBreak/>
        <w:t>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094D66" w:rsidRPr="00D64E2B"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D64E2B">
        <w:rPr>
          <w:rFonts w:ascii="Times New Roman" w:eastAsiaTheme="minorEastAsia" w:hAnsi="Times New Roman" w:cs="Times New Roman"/>
          <w:b/>
          <w:color w:val="auto"/>
          <w:kern w:val="0"/>
          <w:sz w:val="26"/>
          <w:szCs w:val="26"/>
          <w:lang w:eastAsia="ru-RU"/>
        </w:rPr>
        <w:t>Раздел "Обращение с кухонным инвентарем".</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094D66" w:rsidRPr="00D64E2B"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D64E2B">
        <w:rPr>
          <w:rFonts w:ascii="Times New Roman" w:eastAsiaTheme="minorEastAsia" w:hAnsi="Times New Roman" w:cs="Times New Roman"/>
          <w:b/>
          <w:color w:val="auto"/>
          <w:kern w:val="0"/>
          <w:sz w:val="26"/>
          <w:szCs w:val="26"/>
          <w:lang w:eastAsia="ru-RU"/>
        </w:rPr>
        <w:t>Раздел "Приготовление пищи".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терке.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w:t>
      </w:r>
      <w:r w:rsidRPr="00094D66">
        <w:rPr>
          <w:rFonts w:ascii="Times New Roman" w:eastAsiaTheme="minorEastAsia" w:hAnsi="Times New Roman" w:cs="Times New Roman"/>
          <w:color w:val="auto"/>
          <w:kern w:val="0"/>
          <w:sz w:val="26"/>
          <w:szCs w:val="26"/>
          <w:lang w:eastAsia="ru-RU"/>
        </w:rPr>
        <w:lastRenderedPageBreak/>
        <w:t>инвентаря (кастрюля, шумовка, тарелка), мытье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rsidR="00094D66" w:rsidRPr="00D64E2B"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D64E2B">
        <w:rPr>
          <w:rFonts w:ascii="Times New Roman" w:eastAsiaTheme="minorEastAsia" w:hAnsi="Times New Roman" w:cs="Times New Roman"/>
          <w:b/>
          <w:color w:val="auto"/>
          <w:kern w:val="0"/>
          <w:sz w:val="26"/>
          <w:szCs w:val="26"/>
          <w:lang w:eastAsia="ru-RU"/>
        </w:rPr>
        <w:t>Раздел "Уход за вещами".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094D66" w:rsidRPr="00D64E2B"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D64E2B">
        <w:rPr>
          <w:rFonts w:ascii="Times New Roman" w:eastAsiaTheme="minorEastAsia" w:hAnsi="Times New Roman" w:cs="Times New Roman"/>
          <w:b/>
          <w:color w:val="auto"/>
          <w:kern w:val="0"/>
          <w:sz w:val="26"/>
          <w:szCs w:val="26"/>
          <w:lang w:eastAsia="ru-RU"/>
        </w:rPr>
        <w:t>Раздел "Уборка помещения и территории".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lastRenderedPageBreak/>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мытье рамы, вытирание рамы, мытье стекла, вытирание стекла, выливание использованной воды.</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94D66" w:rsidRPr="00094D66" w:rsidRDefault="00094D66" w:rsidP="00094D66">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94D66">
        <w:rPr>
          <w:rFonts w:ascii="Times New Roman" w:eastAsiaTheme="minorEastAsia" w:hAnsi="Times New Roman" w:cs="Times New Roman"/>
          <w:b/>
          <w:bCs/>
          <w:color w:val="auto"/>
          <w:kern w:val="0"/>
          <w:sz w:val="26"/>
          <w:szCs w:val="26"/>
          <w:lang w:eastAsia="ru-RU"/>
        </w:rPr>
        <w:t>Предметные результаты освоения учебного предмета "Домоводство".</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Овладение умением выполнять доступные бытовые поручения (обязанности), связанные с выполнением повседневных дел дома:</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выполнять доступные бытовые виды работ: приготовление пищи, уборка, стирка, глажение, чистка одежды, обуви, сервировка стола;</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соблюдать технологические процессы в хозяйственно-бытовой деятельности: стирка, уборка, работа на кухне;</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соблюдать гигиенические и санитарные правила хранения домашних вещей, продуктов, химических средств бытового назначения;</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использовать в домашнем хозяйстве бытовую технику, химические средства, инструменты, соблюдая правила безопасности.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94D66" w:rsidRPr="00094D66" w:rsidRDefault="00094D66" w:rsidP="00094D66">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3.6. Р</w:t>
      </w:r>
      <w:r w:rsidRPr="00094D66">
        <w:rPr>
          <w:rFonts w:ascii="Times New Roman" w:eastAsiaTheme="minorEastAsia" w:hAnsi="Times New Roman" w:cs="Times New Roman"/>
          <w:b/>
          <w:bCs/>
          <w:color w:val="auto"/>
          <w:kern w:val="0"/>
          <w:sz w:val="26"/>
          <w:szCs w:val="26"/>
          <w:lang w:eastAsia="ru-RU"/>
        </w:rPr>
        <w:t>абочая программа по учебному предмету "Окружающий социальный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94D66" w:rsidRPr="00094D66" w:rsidRDefault="00094D66" w:rsidP="00094D66">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94D66">
        <w:rPr>
          <w:rFonts w:ascii="Times New Roman" w:eastAsiaTheme="minorEastAsia" w:hAnsi="Times New Roman" w:cs="Times New Roman"/>
          <w:b/>
          <w:bCs/>
          <w:color w:val="auto"/>
          <w:kern w:val="0"/>
          <w:sz w:val="26"/>
          <w:szCs w:val="26"/>
          <w:lang w:eastAsia="ru-RU"/>
        </w:rPr>
        <w:t>Пояснительная записка.</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w:t>
      </w:r>
      <w:r w:rsidRPr="00094D66">
        <w:rPr>
          <w:rFonts w:ascii="Times New Roman" w:eastAsiaTheme="minorEastAsia" w:hAnsi="Times New Roman" w:cs="Times New Roman"/>
          <w:color w:val="auto"/>
          <w:kern w:val="0"/>
          <w:sz w:val="26"/>
          <w:szCs w:val="26"/>
          <w:lang w:eastAsia="ru-RU"/>
        </w:rPr>
        <w:lastRenderedPageBreak/>
        <w:t>"Продукты питания", "Предметы быта", "Школа", "Предметы и материалы, изготовленные человеком", "Город", "Транспорт", "Страна", "Традиции и обычаи".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В процессе обучения у обучающегося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 xml:space="preserve">Содержание учебного предмета "Окружающий социальный мир" представлено </w:t>
      </w:r>
      <w:r w:rsidRPr="00094D66">
        <w:rPr>
          <w:rFonts w:ascii="Times New Roman" w:eastAsiaTheme="minorEastAsia" w:hAnsi="Times New Roman" w:cs="Times New Roman"/>
          <w:color w:val="auto"/>
          <w:kern w:val="0"/>
          <w:sz w:val="26"/>
          <w:szCs w:val="26"/>
          <w:lang w:eastAsia="ru-RU"/>
        </w:rPr>
        <w:lastRenderedPageBreak/>
        <w:t>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094D66" w:rsidRPr="00D64E2B"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D64E2B">
        <w:rPr>
          <w:rFonts w:ascii="Times New Roman" w:eastAsiaTheme="minorEastAsia" w:hAnsi="Times New Roman" w:cs="Times New Roman"/>
          <w:b/>
          <w:color w:val="auto"/>
          <w:kern w:val="0"/>
          <w:sz w:val="26"/>
          <w:szCs w:val="26"/>
          <w:lang w:eastAsia="ru-RU"/>
        </w:rPr>
        <w:t>Раздел "Квартира, дом, двор".</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rsidR="00094D66" w:rsidRPr="00D64E2B"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D64E2B">
        <w:rPr>
          <w:rFonts w:ascii="Times New Roman" w:eastAsiaTheme="minorEastAsia" w:hAnsi="Times New Roman" w:cs="Times New Roman"/>
          <w:b/>
          <w:color w:val="auto"/>
          <w:kern w:val="0"/>
          <w:sz w:val="26"/>
          <w:szCs w:val="26"/>
          <w:lang w:eastAsia="ru-RU"/>
        </w:rPr>
        <w:t>Раздел "Продукты питания".</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 xml:space="preserve">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w:t>
      </w:r>
      <w:r w:rsidRPr="00094D66">
        <w:rPr>
          <w:rFonts w:ascii="Times New Roman" w:eastAsiaTheme="minorEastAsia" w:hAnsi="Times New Roman" w:cs="Times New Roman"/>
          <w:color w:val="auto"/>
          <w:kern w:val="0"/>
          <w:sz w:val="26"/>
          <w:szCs w:val="26"/>
          <w:lang w:eastAsia="ru-RU"/>
        </w:rPr>
        <w:lastRenderedPageBreak/>
        <w:t>(приготовления)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094D66" w:rsidRPr="00D64E2B"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D64E2B">
        <w:rPr>
          <w:rFonts w:ascii="Times New Roman" w:eastAsiaTheme="minorEastAsia" w:hAnsi="Times New Roman" w:cs="Times New Roman"/>
          <w:b/>
          <w:color w:val="auto"/>
          <w:kern w:val="0"/>
          <w:sz w:val="26"/>
          <w:szCs w:val="26"/>
          <w:lang w:eastAsia="ru-RU"/>
        </w:rPr>
        <w:t>Раздел "Предметы быта".</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Узнавание (различении) предметов интерьера (светильник, зеркало, штора, скатерть, ваза, статуэтки, свечи). Знание назначения предметов интерьера.</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Узнавание (различение) светильников (люстра, бра, настольная лампа).</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094D66" w:rsidRPr="00D64E2B"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D64E2B">
        <w:rPr>
          <w:rFonts w:ascii="Times New Roman" w:eastAsiaTheme="minorEastAsia" w:hAnsi="Times New Roman" w:cs="Times New Roman"/>
          <w:b/>
          <w:color w:val="auto"/>
          <w:kern w:val="0"/>
          <w:sz w:val="26"/>
          <w:szCs w:val="26"/>
          <w:lang w:eastAsia="ru-RU"/>
        </w:rPr>
        <w:t>Раздел "Школа".</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094D66" w:rsidRPr="00D64E2B"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D64E2B">
        <w:rPr>
          <w:rFonts w:ascii="Times New Roman" w:eastAsiaTheme="minorEastAsia" w:hAnsi="Times New Roman" w:cs="Times New Roman"/>
          <w:b/>
          <w:color w:val="auto"/>
          <w:kern w:val="0"/>
          <w:sz w:val="26"/>
          <w:szCs w:val="26"/>
          <w:lang w:eastAsia="ru-RU"/>
        </w:rPr>
        <w:t>Раздел "Предметы и материалы, изготовленные человеком".</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 xml:space="preserve">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w:t>
      </w:r>
      <w:r w:rsidRPr="00094D66">
        <w:rPr>
          <w:rFonts w:ascii="Times New Roman" w:eastAsiaTheme="minorEastAsia" w:hAnsi="Times New Roman" w:cs="Times New Roman"/>
          <w:color w:val="auto"/>
          <w:kern w:val="0"/>
          <w:sz w:val="26"/>
          <w:szCs w:val="26"/>
          <w:lang w:eastAsia="ru-RU"/>
        </w:rPr>
        <w:lastRenderedPageBreak/>
        <w:t>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твердость,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твердость - трудно сломать, тонет в воде). Узнавание предметов, изготовленных из металла (ведро, игла, кастрюля). Знание свойств ткани (мягкая, мнется, намокает, рвется).</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Узнавание предметов, изготовленных из ткани (одежда, скатерть, штора, покрывала, постельное белье, обивка мебели). Узнавание (различение) инструментов, с помощью которых работают с тканью (ножницы, игла). Знание свойств пластмассы (легкость, хрупкость). Узнавание предметов, изготовленных из пластмассы (бытовые приборы, предметы посуды, игрушки, фломастеры, контейнеры).</w:t>
      </w:r>
    </w:p>
    <w:p w:rsidR="00094D66" w:rsidRPr="00D64E2B"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D64E2B">
        <w:rPr>
          <w:rFonts w:ascii="Times New Roman" w:eastAsiaTheme="minorEastAsia" w:hAnsi="Times New Roman" w:cs="Times New Roman"/>
          <w:b/>
          <w:color w:val="auto"/>
          <w:kern w:val="0"/>
          <w:sz w:val="26"/>
          <w:szCs w:val="26"/>
          <w:lang w:eastAsia="ru-RU"/>
        </w:rPr>
        <w:t>Раздел "Населенный пункт".</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rsidR="00094D66" w:rsidRPr="00D64E2B"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D64E2B">
        <w:rPr>
          <w:rFonts w:ascii="Times New Roman" w:eastAsiaTheme="minorEastAsia" w:hAnsi="Times New Roman" w:cs="Times New Roman"/>
          <w:b/>
          <w:color w:val="auto"/>
          <w:kern w:val="0"/>
          <w:sz w:val="26"/>
          <w:szCs w:val="26"/>
          <w:lang w:eastAsia="ru-RU"/>
        </w:rPr>
        <w:t>Раздел "Транспорт".</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 xml:space="preserve">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w:t>
      </w:r>
      <w:r w:rsidRPr="00094D66">
        <w:rPr>
          <w:rFonts w:ascii="Times New Roman" w:eastAsiaTheme="minorEastAsia" w:hAnsi="Times New Roman" w:cs="Times New Roman"/>
          <w:color w:val="auto"/>
          <w:kern w:val="0"/>
          <w:sz w:val="26"/>
          <w:szCs w:val="26"/>
          <w:lang w:eastAsia="ru-RU"/>
        </w:rPr>
        <w:lastRenderedPageBreak/>
        <w:t>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rsidR="00094D66" w:rsidRPr="00D64E2B"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D64E2B">
        <w:rPr>
          <w:rFonts w:ascii="Times New Roman" w:eastAsiaTheme="minorEastAsia" w:hAnsi="Times New Roman" w:cs="Times New Roman"/>
          <w:b/>
          <w:color w:val="auto"/>
          <w:kern w:val="0"/>
          <w:sz w:val="26"/>
          <w:szCs w:val="26"/>
          <w:lang w:eastAsia="ru-RU"/>
        </w:rPr>
        <w:t>Раздел "Страна".</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094D66" w:rsidRPr="00D64E2B"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D64E2B">
        <w:rPr>
          <w:rFonts w:ascii="Times New Roman" w:eastAsiaTheme="minorEastAsia" w:hAnsi="Times New Roman" w:cs="Times New Roman"/>
          <w:b/>
          <w:color w:val="auto"/>
          <w:kern w:val="0"/>
          <w:sz w:val="26"/>
          <w:szCs w:val="26"/>
          <w:lang w:eastAsia="ru-RU"/>
        </w:rPr>
        <w:t>Раздел "Традиции, обычаи".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94D66" w:rsidRPr="00094D66" w:rsidRDefault="00094D66" w:rsidP="00094D66">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94D66">
        <w:rPr>
          <w:rFonts w:ascii="Times New Roman" w:eastAsiaTheme="minorEastAsia" w:hAnsi="Times New Roman" w:cs="Times New Roman"/>
          <w:b/>
          <w:bCs/>
          <w:color w:val="auto"/>
          <w:kern w:val="0"/>
          <w:sz w:val="26"/>
          <w:szCs w:val="26"/>
          <w:lang w:eastAsia="ru-RU"/>
        </w:rPr>
        <w:t>Предметные результаты освоения учебного предмета "Окружающий социальный мир":</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1) Представления о мире, созданном руками человека.</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интерес к объектам, созданным человеком;</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соблюдать элементарные правила безопасности поведения в доме, на улице, в транспорте, в общественных местах.</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представления о деятельности и профессиях людей, окружающих обучающегося ("учитель", "повар", "врач", "водитель");</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представления о социальных ролях людей (пассажир, пешеход, покупатель), правилах поведения согласно социальным ролям в различных ситуациях;</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опыт конструктивного взаимодействия с взрослыми и сверстниками;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3) Развитие межличностных и групповых отношений:</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представления о дружбе, других обучающихся, сверстниках;</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находить друзей на основе личных симпатий;</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строить отношения на основе поддержки и взаимопомощи, умение сопереживать, сочувствовать, проявлять внимание;</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взаимодействовать в группе в процессе учебной, игровой, других видах доступной деятельности;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организовывать свободное время с учетом своих и совместных интересов;</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 xml:space="preserve">4) Накопление положительного опыта сотрудничества и участия в общественной </w:t>
      </w:r>
      <w:r w:rsidRPr="00094D66">
        <w:rPr>
          <w:rFonts w:ascii="Times New Roman" w:eastAsiaTheme="minorEastAsia" w:hAnsi="Times New Roman" w:cs="Times New Roman"/>
          <w:color w:val="auto"/>
          <w:kern w:val="0"/>
          <w:sz w:val="26"/>
          <w:szCs w:val="26"/>
          <w:lang w:eastAsia="ru-RU"/>
        </w:rPr>
        <w:lastRenderedPageBreak/>
        <w:t>жизни: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представление о праздниках, праздничных мероприятиях, их содержании, участие в них;</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использование простейших эстетических ориентиров (эталонов) о внешнем виде, на праздниках, в хозяйственно-бытовой деятельности;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соблюдать традиции семейных, школьных, государственных праздников.</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5) Представления об обязанностях и правах обучающегося:</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представления о праве на жизнь, на образование, на труд, на неприкосновенность личности и достоинства;</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представления об обязанностях обучающегося, сына или дочери, внука или внучки, гражданина.</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6) Представление о стране проживания Россия:</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представление о стране, народе, столице, больших городах, городе (селе), месте проживания;</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представление о государственно символике (флаг, герб, гимн);</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представление о значимых исторических событиях и выдающихся людях России.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94D66" w:rsidRPr="00094D66" w:rsidRDefault="00094D66" w:rsidP="00094D66">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3.7. Р</w:t>
      </w:r>
      <w:r w:rsidRPr="00094D66">
        <w:rPr>
          <w:rFonts w:ascii="Times New Roman" w:eastAsiaTheme="minorEastAsia" w:hAnsi="Times New Roman" w:cs="Times New Roman"/>
          <w:b/>
          <w:bCs/>
          <w:color w:val="auto"/>
          <w:kern w:val="0"/>
          <w:sz w:val="26"/>
          <w:szCs w:val="26"/>
          <w:lang w:eastAsia="ru-RU"/>
        </w:rPr>
        <w:t>абочая программа по учебному предмету "Музыка и движение" предметной области "Искусство" включает пояснительную записку, содержание обучения, планируемые результаты освоения программы по предмету.</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94D66" w:rsidRPr="00094D66" w:rsidRDefault="00094D66" w:rsidP="00094D66">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94D66">
        <w:rPr>
          <w:rFonts w:ascii="Times New Roman" w:eastAsiaTheme="minorEastAsia" w:hAnsi="Times New Roman" w:cs="Times New Roman"/>
          <w:b/>
          <w:bCs/>
          <w:color w:val="auto"/>
          <w:kern w:val="0"/>
          <w:sz w:val="26"/>
          <w:szCs w:val="26"/>
          <w:lang w:eastAsia="ru-RU"/>
        </w:rPr>
        <w:t>Пояснительная записка.</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Программно-методический материал включает 4 раздела: "Слушание музыки", "Пение", "Движение под музыку", "Игра на музыкальных инструментах".</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 xml:space="preserve">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конги, жалейки, трещетки,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ковролиновая и магнитная доски, ширма, </w:t>
      </w:r>
      <w:r w:rsidRPr="00094D66">
        <w:rPr>
          <w:rFonts w:ascii="Times New Roman" w:eastAsiaTheme="minorEastAsia" w:hAnsi="Times New Roman" w:cs="Times New Roman"/>
          <w:color w:val="auto"/>
          <w:kern w:val="0"/>
          <w:sz w:val="26"/>
          <w:szCs w:val="26"/>
          <w:lang w:eastAsia="ru-RU"/>
        </w:rPr>
        <w:lastRenderedPageBreak/>
        <w:t>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Содержание учебного предмета "Музыка и движение" представлено следующими разделами "Слушание музыки", "Пение", "Движение под музыку", "Игра на музыкальных инструментах".</w:t>
      </w:r>
    </w:p>
    <w:p w:rsidR="00094D66" w:rsidRPr="00E74EC5"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E74EC5">
        <w:rPr>
          <w:rFonts w:ascii="Times New Roman" w:eastAsiaTheme="minorEastAsia" w:hAnsi="Times New Roman" w:cs="Times New Roman"/>
          <w:b/>
          <w:color w:val="auto"/>
          <w:kern w:val="0"/>
          <w:sz w:val="26"/>
          <w:szCs w:val="26"/>
          <w:lang w:eastAsia="ru-RU"/>
        </w:rPr>
        <w:t>Раздел "Слушание музыки".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rsidR="00094D66" w:rsidRPr="00E74EC5"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E74EC5">
        <w:rPr>
          <w:rFonts w:ascii="Times New Roman" w:eastAsiaTheme="minorEastAsia" w:hAnsi="Times New Roman" w:cs="Times New Roman"/>
          <w:b/>
          <w:color w:val="auto"/>
          <w:kern w:val="0"/>
          <w:sz w:val="26"/>
          <w:szCs w:val="26"/>
          <w:lang w:eastAsia="ru-RU"/>
        </w:rPr>
        <w:t>Раздел "Пение".</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094D66" w:rsidRPr="00E74EC5"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E74EC5">
        <w:rPr>
          <w:rFonts w:ascii="Times New Roman" w:eastAsiaTheme="minorEastAsia" w:hAnsi="Times New Roman" w:cs="Times New Roman"/>
          <w:b/>
          <w:color w:val="auto"/>
          <w:kern w:val="0"/>
          <w:sz w:val="26"/>
          <w:szCs w:val="26"/>
          <w:lang w:eastAsia="ru-RU"/>
        </w:rPr>
        <w:t>Раздел "Движение под музыку".</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094D66" w:rsidRPr="00E74EC5"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E74EC5">
        <w:rPr>
          <w:rFonts w:ascii="Times New Roman" w:eastAsiaTheme="minorEastAsia" w:hAnsi="Times New Roman" w:cs="Times New Roman"/>
          <w:b/>
          <w:color w:val="auto"/>
          <w:kern w:val="0"/>
          <w:sz w:val="26"/>
          <w:szCs w:val="26"/>
          <w:lang w:eastAsia="ru-RU"/>
        </w:rPr>
        <w:t>Раздел "Игра на музыкальных инструментах".</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 xml:space="preserve">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w:t>
      </w:r>
      <w:r w:rsidRPr="00094D66">
        <w:rPr>
          <w:rFonts w:ascii="Times New Roman" w:eastAsiaTheme="minorEastAsia" w:hAnsi="Times New Roman" w:cs="Times New Roman"/>
          <w:color w:val="auto"/>
          <w:kern w:val="0"/>
          <w:sz w:val="26"/>
          <w:szCs w:val="26"/>
          <w:lang w:eastAsia="ru-RU"/>
        </w:rPr>
        <w:lastRenderedPageBreak/>
        <w:t>мелодии ритмичной игрой на музыкальном инструменте. Игра в ансамбле.</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94D66" w:rsidRPr="00094D66" w:rsidRDefault="00094D66" w:rsidP="00094D66">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94D66">
        <w:rPr>
          <w:rFonts w:ascii="Times New Roman" w:eastAsiaTheme="minorEastAsia" w:hAnsi="Times New Roman" w:cs="Times New Roman"/>
          <w:b/>
          <w:bCs/>
          <w:color w:val="auto"/>
          <w:kern w:val="0"/>
          <w:sz w:val="26"/>
          <w:szCs w:val="26"/>
          <w:lang w:eastAsia="ru-RU"/>
        </w:rPr>
        <w:t>Предметные результаты освоения учебного предмета "Музыка и движение":</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интерес к различным видам музыкальной деятельности (слушание, пение, движение под музыку, игра на музыкальных инструментах);</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слушать музыку и выполнять простейшие танцевальные движения;</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освоение приемов игры на музыкальных инструментах, сопровождение мелодии игрой на музыкальных инструментах;</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узнавать знакомые песни, подпевать их, петь в хоре.</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2) Готовность к участию в совместных музыкальных мероприятиях:</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проявлять адекватные эмоциональные реакции от совместной и самостоятельной музыкальной деятельности;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стремление к совместной и самостоятельной музыкальной деятельности;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использовать полученные навыки для участия в представлениях, концертах, спектаклях.</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94D66" w:rsidRPr="00094D66" w:rsidRDefault="00CB53DE" w:rsidP="00094D66">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3.8. Р</w:t>
      </w:r>
      <w:r w:rsidR="00094D66" w:rsidRPr="00094D66">
        <w:rPr>
          <w:rFonts w:ascii="Times New Roman" w:eastAsiaTheme="minorEastAsia" w:hAnsi="Times New Roman" w:cs="Times New Roman"/>
          <w:b/>
          <w:bCs/>
          <w:color w:val="auto"/>
          <w:kern w:val="0"/>
          <w:sz w:val="26"/>
          <w:szCs w:val="26"/>
          <w:lang w:eastAsia="ru-RU"/>
        </w:rPr>
        <w:t>абочая программа по учебному предмету "Изобразительная деятельность" предметной области "Искусство" включает пояснительную записку, содержание обучения, планируемые результаты освоения программы по предмету.</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94D66" w:rsidRPr="00094D66" w:rsidRDefault="00094D66" w:rsidP="00094D66">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94D66">
        <w:rPr>
          <w:rFonts w:ascii="Times New Roman" w:eastAsiaTheme="minorEastAsia" w:hAnsi="Times New Roman" w:cs="Times New Roman"/>
          <w:b/>
          <w:bCs/>
          <w:color w:val="auto"/>
          <w:kern w:val="0"/>
          <w:sz w:val="26"/>
          <w:szCs w:val="26"/>
          <w:lang w:eastAsia="ru-RU"/>
        </w:rPr>
        <w:t>Пояснительная записка.</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lastRenderedPageBreak/>
        <w:t>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ковролиновая доски; 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Содержание учебного предмета "Изобразительная деятельность" представлено следующими разделами "Лепка", "Рисование", "Аппликация".</w:t>
      </w:r>
    </w:p>
    <w:p w:rsidR="00094D66" w:rsidRPr="007A6BA5"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7A6BA5">
        <w:rPr>
          <w:rFonts w:ascii="Times New Roman" w:eastAsiaTheme="minorEastAsia" w:hAnsi="Times New Roman" w:cs="Times New Roman"/>
          <w:b/>
          <w:color w:val="auto"/>
          <w:kern w:val="0"/>
          <w:sz w:val="26"/>
          <w:szCs w:val="26"/>
          <w:lang w:eastAsia="ru-RU"/>
        </w:rPr>
        <w:t>Раздел "Лепка".</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объединенных сюжетом.</w:t>
      </w:r>
    </w:p>
    <w:p w:rsidR="00094D66" w:rsidRPr="007A6BA5"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7A6BA5">
        <w:rPr>
          <w:rFonts w:ascii="Times New Roman" w:eastAsiaTheme="minorEastAsia" w:hAnsi="Times New Roman" w:cs="Times New Roman"/>
          <w:b/>
          <w:color w:val="auto"/>
          <w:kern w:val="0"/>
          <w:sz w:val="26"/>
          <w:szCs w:val="26"/>
          <w:lang w:eastAsia="ru-RU"/>
        </w:rPr>
        <w:t>Раздел "Аппликация".</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 xml:space="preserve">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w:t>
      </w:r>
      <w:r w:rsidRPr="00094D66">
        <w:rPr>
          <w:rFonts w:ascii="Times New Roman" w:eastAsiaTheme="minorEastAsia" w:hAnsi="Times New Roman" w:cs="Times New Roman"/>
          <w:color w:val="auto"/>
          <w:kern w:val="0"/>
          <w:sz w:val="26"/>
          <w:szCs w:val="26"/>
          <w:lang w:eastAsia="ru-RU"/>
        </w:rPr>
        <w:lastRenderedPageBreak/>
        <w:t>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094D66" w:rsidRPr="007A6BA5"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7A6BA5">
        <w:rPr>
          <w:rFonts w:ascii="Times New Roman" w:eastAsiaTheme="minorEastAsia" w:hAnsi="Times New Roman" w:cs="Times New Roman"/>
          <w:b/>
          <w:color w:val="auto"/>
          <w:kern w:val="0"/>
          <w:sz w:val="26"/>
          <w:szCs w:val="26"/>
          <w:lang w:eastAsia="ru-RU"/>
        </w:rPr>
        <w:t>Раздел "Рисование".</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граттаж, "под батик".</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94D66" w:rsidRPr="00094D66" w:rsidRDefault="00094D66" w:rsidP="00094D66">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94D66">
        <w:rPr>
          <w:rFonts w:ascii="Times New Roman" w:eastAsiaTheme="minorEastAsia" w:hAnsi="Times New Roman" w:cs="Times New Roman"/>
          <w:b/>
          <w:bCs/>
          <w:color w:val="auto"/>
          <w:kern w:val="0"/>
          <w:sz w:val="26"/>
          <w:szCs w:val="26"/>
          <w:lang w:eastAsia="ru-RU"/>
        </w:rPr>
        <w:t>Предметные результаты освоения учебного предмета "Изобразительная деятельность".</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интерес к доступным видам изобразительной деятельности;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использовать инструменты и материалы в процессе доступной изобразительной деятельности (лепка, рисование, аппликация);</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использовать различные изобразительные технологии в процессе рисования, лепки, аппликации.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2) Способность к самостоятельной изобразительной деятельности: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lastRenderedPageBreak/>
        <w:t>положительные эмоциональные реакции (удовольствие, радость) в процессе изобразительной деятельности;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стремление к собственной творческой деятельности и умение демонстрировать результаты работы;</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выражать свое отношение к результатам собственной и чужой творческой деятельности.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3) Готовность к участию в совместных мероприятиях:</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готовность к взаимодействию в творческой деятельности совместно со сверстниками, взрослыми;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умение использовать полученные навыки для изготовления творческих работ, для участия в выставках, конкурсах рисунков, поделок.</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94D66" w:rsidRPr="00094D66" w:rsidRDefault="00CB53DE" w:rsidP="00094D66">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3.9. Р</w:t>
      </w:r>
      <w:r w:rsidR="00094D66" w:rsidRPr="00094D66">
        <w:rPr>
          <w:rFonts w:ascii="Times New Roman" w:eastAsiaTheme="minorEastAsia" w:hAnsi="Times New Roman" w:cs="Times New Roman"/>
          <w:b/>
          <w:bCs/>
          <w:color w:val="auto"/>
          <w:kern w:val="0"/>
          <w:sz w:val="26"/>
          <w:szCs w:val="26"/>
          <w:lang w:eastAsia="ru-RU"/>
        </w:rPr>
        <w:t>абочая программа по учебному предмету "Адаптивная физическая культура" предметной области "Физическая культура" включает пояснительную записку, содержание обучения, планируемые результаты освоения программы по предмету.</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094D66" w:rsidRPr="00094D66" w:rsidRDefault="00094D66" w:rsidP="00094D66">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094D66">
        <w:rPr>
          <w:rFonts w:ascii="Times New Roman" w:eastAsiaTheme="minorEastAsia" w:hAnsi="Times New Roman" w:cs="Times New Roman"/>
          <w:b/>
          <w:bCs/>
          <w:color w:val="auto"/>
          <w:kern w:val="0"/>
          <w:sz w:val="26"/>
          <w:szCs w:val="26"/>
          <w:lang w:eastAsia="ru-RU"/>
        </w:rPr>
        <w:t>Пояснительная записка.</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B06A18"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 xml:space="preserve">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w:t>
      </w:r>
    </w:p>
    <w:p w:rsidR="00B06A18"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 xml:space="preserve">Раздел "Лыжная подготовка" предусматривает формирование навыка ходьбы на лыжах и дальнейшее его совершенствование. </w:t>
      </w:r>
    </w:p>
    <w:p w:rsidR="00B06A18"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 xml:space="preserve">Раздел "Физическая подготовка" включает построения и перестроения, общеразвивающие и корригирующие упражнения. </w:t>
      </w:r>
    </w:p>
    <w:p w:rsid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Программный материал раздела "Туризм" предусматривает овладение различными туристическими навыками.</w:t>
      </w:r>
    </w:p>
    <w:p w:rsidR="00B06A18" w:rsidRDefault="00B06A18"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Разделы «Плавание « и «Велосипедная подготовка» не реализуются с учетом физических и психических особенностей учащихся с УО (вариант 2). </w:t>
      </w:r>
    </w:p>
    <w:p w:rsidR="00B06A18" w:rsidRPr="00094D66" w:rsidRDefault="00B06A18"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Часы данных разделов добавлены в реализуемые разделы программы «Адаптивная физическая кульура».</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В учебном плане предмет представлен с 1 по 13 год обучения.</w:t>
      </w:r>
    </w:p>
    <w:p w:rsidR="00B06A18"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 xml:space="preserve">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w:t>
      </w:r>
      <w:r w:rsidRPr="00094D66">
        <w:rPr>
          <w:rFonts w:ascii="Times New Roman" w:eastAsiaTheme="minorEastAsia" w:hAnsi="Times New Roman" w:cs="Times New Roman"/>
          <w:color w:val="auto"/>
          <w:kern w:val="0"/>
          <w:sz w:val="26"/>
          <w:szCs w:val="26"/>
          <w:lang w:eastAsia="ru-RU"/>
        </w:rPr>
        <w:lastRenderedPageBreak/>
        <w:t xml:space="preserve">включая тренажеры,), инвентарь для подвижных и спортивных игр. </w:t>
      </w:r>
    </w:p>
    <w:p w:rsidR="00B06A18"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 xml:space="preserve">Материально- 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(ходунки), опоры для ползания, тренажеры, мебель: шкафы для хранения спортивного инвентаря, для переодевания, стулья, стол, </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Содержание учебного предмета "Адаптивная физическая культура" представлено следующими разделами: "Коррекционные подвижные игры", "Лыжная подготовка", "Физическая подготовка", "Туризм".</w:t>
      </w:r>
    </w:p>
    <w:p w:rsidR="00094D66" w:rsidRPr="00B06A18"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B06A18">
        <w:rPr>
          <w:rFonts w:ascii="Times New Roman" w:eastAsiaTheme="minorEastAsia" w:hAnsi="Times New Roman" w:cs="Times New Roman"/>
          <w:b/>
          <w:color w:val="auto"/>
          <w:kern w:val="0"/>
          <w:sz w:val="26"/>
          <w:szCs w:val="26"/>
          <w:lang w:eastAsia="ru-RU"/>
        </w:rPr>
        <w:t>Раздел "Коррекционные подвижные игры".</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094D66" w:rsidRPr="00B06A18"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B06A18">
        <w:rPr>
          <w:rFonts w:ascii="Times New Roman" w:eastAsiaTheme="minorEastAsia" w:hAnsi="Times New Roman" w:cs="Times New Roman"/>
          <w:b/>
          <w:color w:val="auto"/>
          <w:kern w:val="0"/>
          <w:sz w:val="26"/>
          <w:szCs w:val="26"/>
          <w:lang w:eastAsia="ru-RU"/>
        </w:rPr>
        <w:t>Раздел "Лыжная подготовка".</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w:t>
      </w:r>
      <w:r w:rsidRPr="00094D66">
        <w:rPr>
          <w:rFonts w:ascii="Times New Roman" w:eastAsiaTheme="minorEastAsia" w:hAnsi="Times New Roman" w:cs="Times New Roman"/>
          <w:color w:val="auto"/>
          <w:kern w:val="0"/>
          <w:sz w:val="26"/>
          <w:szCs w:val="26"/>
          <w:lang w:eastAsia="ru-RU"/>
        </w:rPr>
        <w:lastRenderedPageBreak/>
        <w:t>"сидя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094D66" w:rsidRPr="00B06A18"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B06A18">
        <w:rPr>
          <w:rFonts w:ascii="Times New Roman" w:eastAsiaTheme="minorEastAsia" w:hAnsi="Times New Roman" w:cs="Times New Roman"/>
          <w:b/>
          <w:color w:val="auto"/>
          <w:kern w:val="0"/>
          <w:sz w:val="26"/>
          <w:szCs w:val="26"/>
          <w:lang w:eastAsia="ru-RU"/>
        </w:rPr>
        <w:t>Раздел "Туризм".</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rsidR="00094D66" w:rsidRPr="00B06A18"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B06A18">
        <w:rPr>
          <w:rFonts w:ascii="Times New Roman" w:eastAsiaTheme="minorEastAsia" w:hAnsi="Times New Roman" w:cs="Times New Roman"/>
          <w:b/>
          <w:color w:val="auto"/>
          <w:kern w:val="0"/>
          <w:sz w:val="26"/>
          <w:szCs w:val="26"/>
          <w:lang w:eastAsia="ru-RU"/>
        </w:rPr>
        <w:t>Раздел "Физическая подготовка".</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 xml:space="preserve">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w:t>
      </w:r>
      <w:r w:rsidRPr="00094D66">
        <w:rPr>
          <w:rFonts w:ascii="Times New Roman" w:eastAsiaTheme="minorEastAsia" w:hAnsi="Times New Roman" w:cs="Times New Roman"/>
          <w:color w:val="auto"/>
          <w:kern w:val="0"/>
          <w:sz w:val="26"/>
          <w:szCs w:val="26"/>
          <w:lang w:eastAsia="ru-RU"/>
        </w:rPr>
        <w:lastRenderedPageBreak/>
        <w:t>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Ползание, подлезание, лазание, перелезание. 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Перелезание через препятствия.</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094D66">
        <w:rPr>
          <w:rFonts w:ascii="Times New Roman" w:eastAsiaTheme="minorEastAsia" w:hAnsi="Times New Roman" w:cs="Times New Roman"/>
          <w:color w:val="auto"/>
          <w:kern w:val="0"/>
          <w:sz w:val="26"/>
          <w:szCs w:val="26"/>
          <w:lang w:eastAsia="ru-RU"/>
        </w:rP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094D66" w:rsidRPr="00094D66" w:rsidRDefault="00094D66" w:rsidP="00094D66">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B25A22" w:rsidRPr="00B25A22" w:rsidRDefault="00B25A22" w:rsidP="00B25A2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B25A22">
        <w:rPr>
          <w:rFonts w:ascii="Times New Roman" w:eastAsiaTheme="minorEastAsia" w:hAnsi="Times New Roman" w:cs="Times New Roman"/>
          <w:b/>
          <w:bCs/>
          <w:color w:val="auto"/>
          <w:kern w:val="0"/>
          <w:sz w:val="26"/>
          <w:szCs w:val="26"/>
          <w:lang w:eastAsia="ru-RU"/>
        </w:rPr>
        <w:t>Предметные результаты освоения учебного предмета "Адаптивная физическая культура".</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1) Восприятие собственного тела, осознание своих физических возможностей и ограничений:</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 xml:space="preserve">освоение доступных способов контроля над функциями собственного тела: сидеть, </w:t>
      </w:r>
      <w:r w:rsidRPr="00B25A22">
        <w:rPr>
          <w:rFonts w:ascii="Times New Roman" w:eastAsiaTheme="minorEastAsia" w:hAnsi="Times New Roman" w:cs="Times New Roman"/>
          <w:color w:val="auto"/>
          <w:kern w:val="0"/>
          <w:sz w:val="26"/>
          <w:szCs w:val="26"/>
          <w:lang w:eastAsia="ru-RU"/>
        </w:rPr>
        <w:lastRenderedPageBreak/>
        <w:t>стоять, передвигаться (с использованием технических средств);</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освоение двигательных навыков, последовательности движений, развитие координационных способностей;</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совершенствование физических качеств: ловкости, силы, быстроты, выносливости;</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умение радоваться успехам: выше прыгнул, быстрее пробежал.</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2) Соотнесение самочувствия с настроением, собственной активностью, самостоятельностью и независимостью:</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умение определять свое самочувствие в связи с физической нагрузкой: усталость, болевые ощущения.</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3) Освоение доступных видов физкультурно-спортивной деятельности: езда на велосипеде, ходьба на лыжах, спортивные игры, туризм, плавание:</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умение ездить на велосипеде, кататься на санках, ходить на лыжах, плавать, играть в подвижные игры.</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B25A22" w:rsidRPr="00B25A22" w:rsidRDefault="00B25A22" w:rsidP="00B25A22">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3.10. Р</w:t>
      </w:r>
      <w:r w:rsidRPr="00B25A22">
        <w:rPr>
          <w:rFonts w:ascii="Times New Roman" w:eastAsiaTheme="minorEastAsia" w:hAnsi="Times New Roman" w:cs="Times New Roman"/>
          <w:b/>
          <w:bCs/>
          <w:color w:val="auto"/>
          <w:kern w:val="0"/>
          <w:sz w:val="26"/>
          <w:szCs w:val="26"/>
          <w:lang w:eastAsia="ru-RU"/>
        </w:rPr>
        <w:t>абочая программа по учебному предмету "Профильный труд" предметной области "Технология" включает пояснительную записку, содержание обучения, планируемые результаты освоения программы по предмету.</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B25A22" w:rsidRPr="00B25A22" w:rsidRDefault="00B25A22" w:rsidP="00B25A2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B25A22">
        <w:rPr>
          <w:rFonts w:ascii="Times New Roman" w:eastAsiaTheme="minorEastAsia" w:hAnsi="Times New Roman" w:cs="Times New Roman"/>
          <w:b/>
          <w:bCs/>
          <w:color w:val="auto"/>
          <w:kern w:val="0"/>
          <w:sz w:val="26"/>
          <w:szCs w:val="26"/>
          <w:lang w:eastAsia="ru-RU"/>
        </w:rPr>
        <w:t>Пояснительная записка.</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 xml:space="preserve">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w:t>
      </w:r>
      <w:r w:rsidRPr="00B25A22">
        <w:rPr>
          <w:rFonts w:ascii="Times New Roman" w:eastAsiaTheme="minorEastAsia" w:hAnsi="Times New Roman" w:cs="Times New Roman"/>
          <w:color w:val="auto"/>
          <w:kern w:val="0"/>
          <w:sz w:val="26"/>
          <w:szCs w:val="26"/>
          <w:lang w:eastAsia="ru-RU"/>
        </w:rPr>
        <w:lastRenderedPageBreak/>
        <w:t>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Содержание учебного предмета "Профильный труд" представлено следующими разделами: "Полиграфия", "Керамика", "Батик", "Ткачество", "Шитье", "Деревообработка", "Растениеводство".</w:t>
      </w:r>
    </w:p>
    <w:p w:rsidR="00B25A22" w:rsidRPr="00B06A18"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B06A18">
        <w:rPr>
          <w:rFonts w:ascii="Times New Roman" w:eastAsiaTheme="minorEastAsia" w:hAnsi="Times New Roman" w:cs="Times New Roman"/>
          <w:b/>
          <w:color w:val="auto"/>
          <w:kern w:val="0"/>
          <w:sz w:val="26"/>
          <w:szCs w:val="26"/>
          <w:lang w:eastAsia="ru-RU"/>
        </w:rPr>
        <w:t>Раздел "Батик".</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B25A22" w:rsidRPr="00B06A18"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B06A18">
        <w:rPr>
          <w:rFonts w:ascii="Times New Roman" w:eastAsiaTheme="minorEastAsia" w:hAnsi="Times New Roman" w:cs="Times New Roman"/>
          <w:b/>
          <w:color w:val="auto"/>
          <w:kern w:val="0"/>
          <w:sz w:val="26"/>
          <w:szCs w:val="26"/>
          <w:lang w:eastAsia="ru-RU"/>
        </w:rPr>
        <w:t>Раздел "Керамика".</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 xml:space="preserve">Различение свойств глины. Подготовка рабочего места. Отрезание куска глины. </w:t>
      </w:r>
      <w:r w:rsidRPr="00B25A22">
        <w:rPr>
          <w:rFonts w:ascii="Times New Roman" w:eastAsiaTheme="minorEastAsia" w:hAnsi="Times New Roman" w:cs="Times New Roman"/>
          <w:color w:val="auto"/>
          <w:kern w:val="0"/>
          <w:sz w:val="26"/>
          <w:szCs w:val="26"/>
          <w:lang w:eastAsia="ru-RU"/>
        </w:rPr>
        <w:lastRenderedPageBreak/>
        <w:t>Отщипывание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B25A22" w:rsidRPr="00B06A18"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B06A18">
        <w:rPr>
          <w:rFonts w:ascii="Times New Roman" w:eastAsiaTheme="minorEastAsia" w:hAnsi="Times New Roman" w:cs="Times New Roman"/>
          <w:b/>
          <w:color w:val="auto"/>
          <w:kern w:val="0"/>
          <w:sz w:val="26"/>
          <w:szCs w:val="26"/>
          <w:lang w:eastAsia="ru-RU"/>
        </w:rPr>
        <w:t>Раздел "Ткачество".</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B25A22" w:rsidRPr="00B06A18"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B06A18">
        <w:rPr>
          <w:rFonts w:ascii="Times New Roman" w:eastAsiaTheme="minorEastAsia" w:hAnsi="Times New Roman" w:cs="Times New Roman"/>
          <w:b/>
          <w:color w:val="auto"/>
          <w:kern w:val="0"/>
          <w:sz w:val="26"/>
          <w:szCs w:val="26"/>
          <w:lang w:eastAsia="ru-RU"/>
        </w:rPr>
        <w:t>Раздел "Деревообработка".</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Узнавание (различение) материалов (древесный (сырье), крепежный,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B25A22" w:rsidRPr="00B06A18"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B06A18">
        <w:rPr>
          <w:rFonts w:ascii="Times New Roman" w:eastAsiaTheme="minorEastAsia" w:hAnsi="Times New Roman" w:cs="Times New Roman"/>
          <w:b/>
          <w:color w:val="auto"/>
          <w:kern w:val="0"/>
          <w:sz w:val="26"/>
          <w:szCs w:val="26"/>
          <w:lang w:eastAsia="ru-RU"/>
        </w:rPr>
        <w:t>Раздел "Полиграфия".</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Фотографирование.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Ламинирование.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lastRenderedPageBreak/>
        <w:t>Выполнение копировальных работ.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Выполнение операций на компьютере.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Печать на принтере. Различение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B25A22" w:rsidRPr="00536CFA"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536CFA">
        <w:rPr>
          <w:rFonts w:ascii="Times New Roman" w:eastAsiaTheme="minorEastAsia" w:hAnsi="Times New Roman" w:cs="Times New Roman"/>
          <w:b/>
          <w:color w:val="auto"/>
          <w:kern w:val="0"/>
          <w:sz w:val="26"/>
          <w:szCs w:val="26"/>
          <w:lang w:eastAsia="ru-RU"/>
        </w:rPr>
        <w:t>Раздел "Растениеводство".</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B25A22" w:rsidRPr="00536CFA"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536CFA">
        <w:rPr>
          <w:rFonts w:ascii="Times New Roman" w:eastAsiaTheme="minorEastAsia" w:hAnsi="Times New Roman" w:cs="Times New Roman"/>
          <w:b/>
          <w:color w:val="auto"/>
          <w:kern w:val="0"/>
          <w:sz w:val="26"/>
          <w:szCs w:val="26"/>
          <w:lang w:eastAsia="ru-RU"/>
        </w:rPr>
        <w:lastRenderedPageBreak/>
        <w:t>Раздел "Швейное дело".</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B25A22" w:rsidRPr="00B25A22" w:rsidRDefault="00B25A22" w:rsidP="00B25A2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B25A22">
        <w:rPr>
          <w:rFonts w:ascii="Times New Roman" w:eastAsiaTheme="minorEastAsia" w:hAnsi="Times New Roman" w:cs="Times New Roman"/>
          <w:b/>
          <w:bCs/>
          <w:color w:val="auto"/>
          <w:kern w:val="0"/>
          <w:sz w:val="26"/>
          <w:szCs w:val="26"/>
          <w:lang w:eastAsia="ru-RU"/>
        </w:rPr>
        <w:t>Предметные результаты освоения учебного предмета "Профильный труд".</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Умение использовать в трудовой деятельности различные инструменты, материалы; соблюдать необходимые правила техники безопасности.</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 xml:space="preserve">Умение соблюдать технологические процессы, например, выращивание и уход за </w:t>
      </w:r>
      <w:r w:rsidRPr="00B25A22">
        <w:rPr>
          <w:rFonts w:ascii="Times New Roman" w:eastAsiaTheme="minorEastAsia" w:hAnsi="Times New Roman" w:cs="Times New Roman"/>
          <w:color w:val="auto"/>
          <w:kern w:val="0"/>
          <w:sz w:val="26"/>
          <w:szCs w:val="26"/>
          <w:lang w:eastAsia="ru-RU"/>
        </w:rPr>
        <w:lastRenderedPageBreak/>
        <w:t>растениями, изготовление изделий из бумаги, дерева, ткани, глины и другие, с учетом особенностей региона.</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Умение выполнять работу качественно, в установленный промежуток времени, оценивать результаты своего труда.</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B25A22" w:rsidRPr="00B25A22" w:rsidRDefault="00B25A22" w:rsidP="00B25A22">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3.11. </w:t>
      </w:r>
      <w:r w:rsidRPr="00B25A22">
        <w:rPr>
          <w:rFonts w:ascii="Times New Roman" w:eastAsiaTheme="minorEastAsia" w:hAnsi="Times New Roman" w:cs="Times New Roman"/>
          <w:b/>
          <w:bCs/>
          <w:color w:val="auto"/>
          <w:kern w:val="0"/>
          <w:sz w:val="26"/>
          <w:szCs w:val="26"/>
          <w:lang w:eastAsia="ru-RU"/>
        </w:rPr>
        <w:t xml:space="preserve"> Рабочая программа коррекционного курса "Сенсорное развитие".</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B25A22" w:rsidRPr="00B25A22" w:rsidRDefault="00B25A22" w:rsidP="00B25A2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B25A22">
        <w:rPr>
          <w:rFonts w:ascii="Times New Roman" w:eastAsiaTheme="minorEastAsia" w:hAnsi="Times New Roman" w:cs="Times New Roman"/>
          <w:b/>
          <w:bCs/>
          <w:color w:val="auto"/>
          <w:kern w:val="0"/>
          <w:sz w:val="26"/>
          <w:szCs w:val="26"/>
          <w:lang w:eastAsia="ru-RU"/>
        </w:rPr>
        <w:t>Пояснительная записка.</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B25A22" w:rsidRPr="00B25A22" w:rsidRDefault="00B25A22" w:rsidP="00B25A2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B25A22">
        <w:rPr>
          <w:rFonts w:ascii="Times New Roman" w:eastAsiaTheme="minorEastAsia" w:hAnsi="Times New Roman" w:cs="Times New Roman"/>
          <w:b/>
          <w:bCs/>
          <w:color w:val="auto"/>
          <w:kern w:val="0"/>
          <w:sz w:val="26"/>
          <w:szCs w:val="26"/>
          <w:lang w:eastAsia="ru-RU"/>
        </w:rPr>
        <w:t>Содержание коррекционного курса "Сенсорное развитие".</w:t>
      </w:r>
    </w:p>
    <w:p w:rsidR="00B25A22" w:rsidRPr="00536CFA"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536CFA">
        <w:rPr>
          <w:rFonts w:ascii="Times New Roman" w:eastAsiaTheme="minorEastAsia" w:hAnsi="Times New Roman" w:cs="Times New Roman"/>
          <w:b/>
          <w:color w:val="auto"/>
          <w:kern w:val="0"/>
          <w:sz w:val="26"/>
          <w:szCs w:val="26"/>
          <w:lang w:eastAsia="ru-RU"/>
        </w:rPr>
        <w:t>Зрительное восприятие.</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 xml:space="preserve">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w:t>
      </w:r>
      <w:r w:rsidRPr="00B25A22">
        <w:rPr>
          <w:rFonts w:ascii="Times New Roman" w:eastAsiaTheme="minorEastAsia" w:hAnsi="Times New Roman" w:cs="Times New Roman"/>
          <w:color w:val="auto"/>
          <w:kern w:val="0"/>
          <w:sz w:val="26"/>
          <w:szCs w:val="26"/>
          <w:lang w:eastAsia="ru-RU"/>
        </w:rPr>
        <w:lastRenderedPageBreak/>
        <w:t>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rsidR="00B25A22" w:rsidRPr="00536CFA"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536CFA">
        <w:rPr>
          <w:rFonts w:ascii="Times New Roman" w:eastAsiaTheme="minorEastAsia" w:hAnsi="Times New Roman" w:cs="Times New Roman"/>
          <w:b/>
          <w:color w:val="auto"/>
          <w:kern w:val="0"/>
          <w:sz w:val="26"/>
          <w:szCs w:val="26"/>
          <w:lang w:eastAsia="ru-RU"/>
        </w:rPr>
        <w:t>Слуховое восприятие.</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B25A22" w:rsidRPr="00536CFA"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536CFA">
        <w:rPr>
          <w:rFonts w:ascii="Times New Roman" w:eastAsiaTheme="minorEastAsia" w:hAnsi="Times New Roman" w:cs="Times New Roman"/>
          <w:b/>
          <w:color w:val="auto"/>
          <w:kern w:val="0"/>
          <w:sz w:val="26"/>
          <w:szCs w:val="26"/>
          <w:lang w:eastAsia="ru-RU"/>
        </w:rPr>
        <w:t>Кинестетическое восприятие.</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Восприятие запаха.</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Реакция на запахи. Узнавание (различение) объектов по запаху (лимон, банан, хвоя, кофе).</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Восприятие вкуса.</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B25A22" w:rsidRPr="00B25A22" w:rsidRDefault="00B25A22" w:rsidP="00B25A22">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3.12. </w:t>
      </w:r>
      <w:r w:rsidRPr="00B25A22">
        <w:rPr>
          <w:rFonts w:ascii="Times New Roman" w:eastAsiaTheme="minorEastAsia" w:hAnsi="Times New Roman" w:cs="Times New Roman"/>
          <w:b/>
          <w:bCs/>
          <w:color w:val="auto"/>
          <w:kern w:val="0"/>
          <w:sz w:val="26"/>
          <w:szCs w:val="26"/>
          <w:lang w:eastAsia="ru-RU"/>
        </w:rPr>
        <w:t>Рабочая программа коррекционного курса "Предметно-практические действия".</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B25A22" w:rsidRPr="00B25A22" w:rsidRDefault="00B25A22" w:rsidP="00B25A2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B25A22">
        <w:rPr>
          <w:rFonts w:ascii="Times New Roman" w:eastAsiaTheme="minorEastAsia" w:hAnsi="Times New Roman" w:cs="Times New Roman"/>
          <w:b/>
          <w:bCs/>
          <w:color w:val="auto"/>
          <w:kern w:val="0"/>
          <w:sz w:val="26"/>
          <w:szCs w:val="26"/>
          <w:lang w:eastAsia="ru-RU"/>
        </w:rPr>
        <w:t>Пояснительная записка.</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Целью обучения является формирование целенаправленных произвольных действий с различными предметами и материалами.</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Программно-методический материал включает 2 раздела: "Действия с материалами", "Действия с предметами".</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 xml:space="preserve">В процессе обучения обучающиеся знакомятся с различными предметами и </w:t>
      </w:r>
      <w:r w:rsidRPr="00B25A22">
        <w:rPr>
          <w:rFonts w:ascii="Times New Roman" w:eastAsiaTheme="minorEastAsia" w:hAnsi="Times New Roman" w:cs="Times New Roman"/>
          <w:color w:val="auto"/>
          <w:kern w:val="0"/>
          <w:sz w:val="26"/>
          <w:szCs w:val="26"/>
          <w:lang w:eastAsia="ru-RU"/>
        </w:rPr>
        <w:lastRenderedPageBreak/>
        <w:t>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B25A22" w:rsidRPr="00B25A22" w:rsidRDefault="00B25A22" w:rsidP="00B25A2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B25A22">
        <w:rPr>
          <w:rFonts w:ascii="Times New Roman" w:eastAsiaTheme="minorEastAsia" w:hAnsi="Times New Roman" w:cs="Times New Roman"/>
          <w:b/>
          <w:bCs/>
          <w:color w:val="auto"/>
          <w:kern w:val="0"/>
          <w:sz w:val="26"/>
          <w:szCs w:val="26"/>
          <w:lang w:eastAsia="ru-RU"/>
        </w:rPr>
        <w:t>Содержание коррекционного курса "Предметно-практические действия".</w:t>
      </w:r>
    </w:p>
    <w:p w:rsidR="00B25A22" w:rsidRPr="00536CFA"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536CFA">
        <w:rPr>
          <w:rFonts w:ascii="Times New Roman" w:eastAsiaTheme="minorEastAsia" w:hAnsi="Times New Roman" w:cs="Times New Roman"/>
          <w:b/>
          <w:color w:val="auto"/>
          <w:kern w:val="0"/>
          <w:sz w:val="26"/>
          <w:szCs w:val="26"/>
          <w:lang w:eastAsia="ru-RU"/>
        </w:rPr>
        <w:t>Действия с материалами.</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Сминание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rsidR="00B25A22" w:rsidRPr="00536CFA"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b/>
          <w:color w:val="auto"/>
          <w:kern w:val="0"/>
          <w:sz w:val="26"/>
          <w:szCs w:val="26"/>
          <w:lang w:eastAsia="ru-RU"/>
        </w:rPr>
      </w:pPr>
      <w:r w:rsidRPr="00536CFA">
        <w:rPr>
          <w:rFonts w:ascii="Times New Roman" w:eastAsiaTheme="minorEastAsia" w:hAnsi="Times New Roman" w:cs="Times New Roman"/>
          <w:b/>
          <w:color w:val="auto"/>
          <w:kern w:val="0"/>
          <w:sz w:val="26"/>
          <w:szCs w:val="26"/>
          <w:lang w:eastAsia="ru-RU"/>
        </w:rPr>
        <w:t>Действия с предметами.</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B25A22" w:rsidRPr="00B25A22" w:rsidRDefault="00A03373" w:rsidP="00B25A22">
      <w:pPr>
        <w:widowControl w:val="0"/>
        <w:suppressAutoHyphens w:val="0"/>
        <w:autoSpaceDE w:val="0"/>
        <w:autoSpaceDN w:val="0"/>
        <w:adjustRightInd w:val="0"/>
        <w:spacing w:after="0" w:line="240" w:lineRule="auto"/>
        <w:ind w:firstLine="540"/>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3.13. </w:t>
      </w:r>
      <w:r w:rsidR="00B25A22" w:rsidRPr="00B25A22">
        <w:rPr>
          <w:rFonts w:ascii="Times New Roman" w:eastAsiaTheme="minorEastAsia" w:hAnsi="Times New Roman" w:cs="Times New Roman"/>
          <w:b/>
          <w:bCs/>
          <w:color w:val="auto"/>
          <w:kern w:val="0"/>
          <w:sz w:val="26"/>
          <w:szCs w:val="26"/>
          <w:lang w:eastAsia="ru-RU"/>
        </w:rPr>
        <w:t>Рабочая программа коррекционного курса "Двигательное развитие".</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B25A22" w:rsidRPr="00B25A22" w:rsidRDefault="00B25A22" w:rsidP="00B25A2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B25A22">
        <w:rPr>
          <w:rFonts w:ascii="Times New Roman" w:eastAsiaTheme="minorEastAsia" w:hAnsi="Times New Roman" w:cs="Times New Roman"/>
          <w:b/>
          <w:bCs/>
          <w:color w:val="auto"/>
          <w:kern w:val="0"/>
          <w:sz w:val="26"/>
          <w:szCs w:val="26"/>
          <w:lang w:eastAsia="ru-RU"/>
        </w:rPr>
        <w:t>Пояснительная записка.</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w:t>
      </w:r>
      <w:r w:rsidRPr="00B25A22">
        <w:rPr>
          <w:rFonts w:ascii="Times New Roman" w:eastAsiaTheme="minorEastAsia" w:hAnsi="Times New Roman" w:cs="Times New Roman"/>
          <w:color w:val="auto"/>
          <w:kern w:val="0"/>
          <w:sz w:val="26"/>
          <w:szCs w:val="26"/>
          <w:lang w:eastAsia="ru-RU"/>
        </w:rPr>
        <w:lastRenderedPageBreak/>
        <w:t>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Техническое оснащение курса включает: технические средства реабилитации (например,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B25A22" w:rsidRPr="00B25A22" w:rsidRDefault="00B25A22" w:rsidP="00B25A22">
      <w:pPr>
        <w:widowControl w:val="0"/>
        <w:suppressAutoHyphens w:val="0"/>
        <w:autoSpaceDE w:val="0"/>
        <w:autoSpaceDN w:val="0"/>
        <w:adjustRightInd w:val="0"/>
        <w:spacing w:after="0" w:line="240" w:lineRule="auto"/>
        <w:ind w:firstLine="540"/>
        <w:jc w:val="both"/>
        <w:outlineLvl w:val="3"/>
        <w:rPr>
          <w:rFonts w:ascii="Times New Roman" w:eastAsiaTheme="minorEastAsia" w:hAnsi="Times New Roman" w:cs="Times New Roman"/>
          <w:b/>
          <w:bCs/>
          <w:color w:val="auto"/>
          <w:kern w:val="0"/>
          <w:sz w:val="26"/>
          <w:szCs w:val="26"/>
          <w:lang w:eastAsia="ru-RU"/>
        </w:rPr>
      </w:pPr>
      <w:r w:rsidRPr="00B25A22">
        <w:rPr>
          <w:rFonts w:ascii="Times New Roman" w:eastAsiaTheme="minorEastAsia" w:hAnsi="Times New Roman" w:cs="Times New Roman"/>
          <w:b/>
          <w:bCs/>
          <w:color w:val="auto"/>
          <w:kern w:val="0"/>
          <w:sz w:val="26"/>
          <w:szCs w:val="26"/>
          <w:lang w:eastAsia="ru-RU"/>
        </w:rPr>
        <w:t>Содержание коррекционного курса "Двигательное развитие".</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rsidR="00B25A22" w:rsidRPr="00B25A22" w:rsidRDefault="00B25A22" w:rsidP="00B25A22">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(например, вертикализатор,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w:t>
      </w:r>
      <w:r w:rsidRPr="00B25A22">
        <w:rPr>
          <w:rFonts w:ascii="Times New Roman" w:eastAsiaTheme="minorEastAsia" w:hAnsi="Times New Roman" w:cs="Times New Roman"/>
          <w:color w:val="auto"/>
          <w:kern w:val="0"/>
          <w:sz w:val="26"/>
          <w:szCs w:val="26"/>
          <w:lang w:eastAsia="ru-RU"/>
        </w:rPr>
        <w:lastRenderedPageBreak/>
        <w:t>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p>
    <w:p w:rsidR="00B25A22" w:rsidRPr="00B25A22" w:rsidRDefault="00A03373" w:rsidP="00B25A22">
      <w:pPr>
        <w:widowControl w:val="0"/>
        <w:suppressAutoHyphens w:val="0"/>
        <w:autoSpaceDE w:val="0"/>
        <w:autoSpaceDN w:val="0"/>
        <w:adjustRightInd w:val="0"/>
        <w:spacing w:after="0" w:line="240" w:lineRule="auto"/>
        <w:ind w:firstLine="539"/>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3.14.</w:t>
      </w:r>
      <w:r w:rsidR="00B25A22" w:rsidRPr="00B25A22">
        <w:rPr>
          <w:rFonts w:ascii="Times New Roman" w:eastAsiaTheme="minorEastAsia" w:hAnsi="Times New Roman" w:cs="Times New Roman"/>
          <w:b/>
          <w:bCs/>
          <w:color w:val="auto"/>
          <w:kern w:val="0"/>
          <w:sz w:val="26"/>
          <w:szCs w:val="26"/>
          <w:lang w:eastAsia="ru-RU"/>
        </w:rPr>
        <w:t xml:space="preserve"> Рабочая программа коррекционного курса "Альтернативная и дополнительная коммуникация".</w:t>
      </w:r>
    </w:p>
    <w:p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p>
    <w:p w:rsidR="00B25A22" w:rsidRPr="00B25A22" w:rsidRDefault="00B25A22" w:rsidP="00B25A22">
      <w:pPr>
        <w:widowControl w:val="0"/>
        <w:suppressAutoHyphens w:val="0"/>
        <w:autoSpaceDE w:val="0"/>
        <w:autoSpaceDN w:val="0"/>
        <w:adjustRightInd w:val="0"/>
        <w:spacing w:after="0" w:line="240" w:lineRule="auto"/>
        <w:ind w:firstLine="539"/>
        <w:jc w:val="both"/>
        <w:outlineLvl w:val="3"/>
        <w:rPr>
          <w:rFonts w:ascii="Times New Roman" w:eastAsiaTheme="minorEastAsia" w:hAnsi="Times New Roman" w:cs="Times New Roman"/>
          <w:b/>
          <w:bCs/>
          <w:color w:val="auto"/>
          <w:kern w:val="0"/>
          <w:sz w:val="26"/>
          <w:szCs w:val="26"/>
          <w:lang w:eastAsia="ru-RU"/>
        </w:rPr>
      </w:pPr>
      <w:r w:rsidRPr="00B25A22">
        <w:rPr>
          <w:rFonts w:ascii="Times New Roman" w:eastAsiaTheme="minorEastAsia" w:hAnsi="Times New Roman" w:cs="Times New Roman"/>
          <w:b/>
          <w:bCs/>
          <w:color w:val="auto"/>
          <w:kern w:val="0"/>
          <w:sz w:val="26"/>
          <w:szCs w:val="26"/>
          <w:lang w:eastAsia="ru-RU"/>
        </w:rPr>
        <w:t>Пояснительная записка.</w:t>
      </w:r>
    </w:p>
    <w:p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p>
    <w:p w:rsidR="00B25A22" w:rsidRPr="00B25A22" w:rsidRDefault="00B25A22" w:rsidP="00B25A22">
      <w:pPr>
        <w:widowControl w:val="0"/>
        <w:suppressAutoHyphens w:val="0"/>
        <w:autoSpaceDE w:val="0"/>
        <w:autoSpaceDN w:val="0"/>
        <w:adjustRightInd w:val="0"/>
        <w:spacing w:after="0" w:line="240" w:lineRule="auto"/>
        <w:ind w:firstLine="539"/>
        <w:jc w:val="both"/>
        <w:outlineLvl w:val="3"/>
        <w:rPr>
          <w:rFonts w:ascii="Times New Roman" w:eastAsiaTheme="minorEastAsia" w:hAnsi="Times New Roman" w:cs="Times New Roman"/>
          <w:b/>
          <w:bCs/>
          <w:color w:val="auto"/>
          <w:kern w:val="0"/>
          <w:sz w:val="26"/>
          <w:szCs w:val="26"/>
          <w:lang w:eastAsia="ru-RU"/>
        </w:rPr>
      </w:pPr>
      <w:r w:rsidRPr="00B25A22">
        <w:rPr>
          <w:rFonts w:ascii="Times New Roman" w:eastAsiaTheme="minorEastAsia" w:hAnsi="Times New Roman" w:cs="Times New Roman"/>
          <w:b/>
          <w:bCs/>
          <w:color w:val="auto"/>
          <w:kern w:val="0"/>
          <w:sz w:val="26"/>
          <w:szCs w:val="26"/>
          <w:lang w:eastAsia="ru-RU"/>
        </w:rPr>
        <w:t>Содержание коррекционного курса "Альтернативная и дополнительная коммуникация".</w:t>
      </w:r>
    </w:p>
    <w:p w:rsidR="00B25A22" w:rsidRPr="00536CFA"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6"/>
          <w:szCs w:val="26"/>
          <w:lang w:eastAsia="ru-RU"/>
        </w:rPr>
      </w:pPr>
      <w:r w:rsidRPr="00536CFA">
        <w:rPr>
          <w:rFonts w:ascii="Times New Roman" w:eastAsiaTheme="minorEastAsia" w:hAnsi="Times New Roman" w:cs="Times New Roman"/>
          <w:b/>
          <w:color w:val="auto"/>
          <w:kern w:val="0"/>
          <w:sz w:val="26"/>
          <w:szCs w:val="26"/>
          <w:lang w:eastAsia="ru-RU"/>
        </w:rPr>
        <w:t>Коммуникация с использованием невербальных средств.</w:t>
      </w:r>
    </w:p>
    <w:p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 xml:space="preserve">Выражение согласия (несогласия), удовольствия (неудовольствия), благодарности, </w:t>
      </w:r>
      <w:r w:rsidRPr="00B25A22">
        <w:rPr>
          <w:rFonts w:ascii="Times New Roman" w:eastAsiaTheme="minorEastAsia" w:hAnsi="Times New Roman" w:cs="Times New Roman"/>
          <w:color w:val="auto"/>
          <w:kern w:val="0"/>
          <w:sz w:val="26"/>
          <w:szCs w:val="26"/>
          <w:lang w:eastAsia="ru-RU"/>
        </w:rPr>
        <w:lastRenderedPageBreak/>
        <w:t>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536CFA">
        <w:rPr>
          <w:rFonts w:ascii="Times New Roman" w:eastAsiaTheme="minorEastAsia" w:hAnsi="Times New Roman" w:cs="Times New Roman"/>
          <w:b/>
          <w:color w:val="auto"/>
          <w:kern w:val="0"/>
          <w:sz w:val="26"/>
          <w:szCs w:val="26"/>
          <w:lang w:eastAsia="ru-RU"/>
        </w:rPr>
        <w:t>Развитие речи средствами невербальной коммуникации</w:t>
      </w:r>
      <w:r w:rsidRPr="00B25A22">
        <w:rPr>
          <w:rFonts w:ascii="Times New Roman" w:eastAsiaTheme="minorEastAsia" w:hAnsi="Times New Roman" w:cs="Times New Roman"/>
          <w:color w:val="auto"/>
          <w:kern w:val="0"/>
          <w:sz w:val="26"/>
          <w:szCs w:val="26"/>
          <w:lang w:eastAsia="ru-RU"/>
        </w:rPr>
        <w:t>.</w:t>
      </w:r>
    </w:p>
    <w:p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Импрессивная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536CFA">
        <w:rPr>
          <w:rFonts w:ascii="Times New Roman" w:eastAsiaTheme="minorEastAsia" w:hAnsi="Times New Roman" w:cs="Times New Roman"/>
          <w:b/>
          <w:color w:val="auto"/>
          <w:kern w:val="0"/>
          <w:sz w:val="26"/>
          <w:szCs w:val="26"/>
          <w:lang w:eastAsia="ru-RU"/>
        </w:rPr>
        <w:t>Экспрессия с использованием средств невербальной коммуникации</w:t>
      </w:r>
      <w:r w:rsidRPr="00B25A22">
        <w:rPr>
          <w:rFonts w:ascii="Times New Roman" w:eastAsiaTheme="minorEastAsia" w:hAnsi="Times New Roman" w:cs="Times New Roman"/>
          <w:color w:val="auto"/>
          <w:kern w:val="0"/>
          <w:sz w:val="26"/>
          <w:szCs w:val="26"/>
          <w:lang w:eastAsia="ru-RU"/>
        </w:rPr>
        <w:t>.</w:t>
      </w:r>
    </w:p>
    <w:p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w:t>
      </w:r>
      <w:r w:rsidRPr="00B25A22">
        <w:rPr>
          <w:rFonts w:ascii="Times New Roman" w:eastAsiaTheme="minorEastAsia" w:hAnsi="Times New Roman" w:cs="Times New Roman"/>
          <w:color w:val="auto"/>
          <w:kern w:val="0"/>
          <w:sz w:val="26"/>
          <w:szCs w:val="26"/>
          <w:lang w:eastAsia="ru-RU"/>
        </w:rPr>
        <w:lastRenderedPageBreak/>
        <w:t>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B25A22" w:rsidRPr="00536CFA"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b/>
          <w:color w:val="auto"/>
          <w:kern w:val="0"/>
          <w:sz w:val="26"/>
          <w:szCs w:val="26"/>
          <w:lang w:eastAsia="ru-RU"/>
        </w:rPr>
      </w:pPr>
      <w:r w:rsidRPr="00536CFA">
        <w:rPr>
          <w:rFonts w:ascii="Times New Roman" w:eastAsiaTheme="minorEastAsia" w:hAnsi="Times New Roman" w:cs="Times New Roman"/>
          <w:b/>
          <w:color w:val="auto"/>
          <w:kern w:val="0"/>
          <w:sz w:val="26"/>
          <w:szCs w:val="26"/>
          <w:lang w:eastAsia="ru-RU"/>
        </w:rPr>
        <w:t>Чтение и письмо.</w:t>
      </w:r>
    </w:p>
    <w:p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 xml:space="preserve">Содержание коррекционно-развивающей области </w:t>
      </w:r>
      <w:r w:rsidR="00536CFA">
        <w:rPr>
          <w:rFonts w:ascii="Times New Roman" w:eastAsiaTheme="minorEastAsia" w:hAnsi="Times New Roman" w:cs="Times New Roman"/>
          <w:color w:val="auto"/>
          <w:kern w:val="0"/>
          <w:sz w:val="26"/>
          <w:szCs w:val="26"/>
          <w:lang w:eastAsia="ru-RU"/>
        </w:rPr>
        <w:t>обучающихся</w:t>
      </w:r>
      <w:r w:rsidRPr="00B25A22">
        <w:rPr>
          <w:rFonts w:ascii="Times New Roman" w:eastAsiaTheme="minorEastAsia" w:hAnsi="Times New Roman" w:cs="Times New Roman"/>
          <w:color w:val="auto"/>
          <w:kern w:val="0"/>
          <w:sz w:val="26"/>
          <w:szCs w:val="26"/>
          <w:lang w:eastAsia="ru-RU"/>
        </w:rPr>
        <w:t xml:space="preserve"> с нарушениями опорно-двигательного аппарата, с расстройствами аутистического спектра и с умеренной тяжелой, глубокой умственной отсталостью (интеллектуальными нарушениями), ТМНР,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536CFA" w:rsidRPr="00B25A22" w:rsidRDefault="00536CFA"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p>
    <w:p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 xml:space="preserve">Содержание коррекционно-развивающей области для обучающихся с нарушениями </w:t>
      </w:r>
      <w:r w:rsidRPr="00536CFA">
        <w:rPr>
          <w:rFonts w:ascii="Times New Roman" w:eastAsiaTheme="minorEastAsia" w:hAnsi="Times New Roman" w:cs="Times New Roman"/>
          <w:b/>
          <w:color w:val="auto"/>
          <w:kern w:val="0"/>
          <w:sz w:val="26"/>
          <w:szCs w:val="26"/>
          <w:lang w:eastAsia="ru-RU"/>
        </w:rPr>
        <w:t>опорно-двигательного аппарата</w:t>
      </w:r>
      <w:r w:rsidRPr="00B25A22">
        <w:rPr>
          <w:rFonts w:ascii="Times New Roman" w:eastAsiaTheme="minorEastAsia" w:hAnsi="Times New Roman" w:cs="Times New Roman"/>
          <w:color w:val="auto"/>
          <w:kern w:val="0"/>
          <w:sz w:val="26"/>
          <w:szCs w:val="26"/>
          <w:lang w:eastAsia="ru-RU"/>
        </w:rPr>
        <w:t xml:space="preserve">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 xml:space="preserve">Содержание коррекционно-развивающей области для обучающихся с расстройствами </w:t>
      </w:r>
      <w:r w:rsidRPr="00536CFA">
        <w:rPr>
          <w:rFonts w:ascii="Times New Roman" w:eastAsiaTheme="minorEastAsia" w:hAnsi="Times New Roman" w:cs="Times New Roman"/>
          <w:b/>
          <w:color w:val="auto"/>
          <w:kern w:val="0"/>
          <w:sz w:val="26"/>
          <w:szCs w:val="26"/>
          <w:lang w:eastAsia="ru-RU"/>
        </w:rPr>
        <w:t>аутистического спектра</w:t>
      </w:r>
      <w:r w:rsidRPr="00B25A22">
        <w:rPr>
          <w:rFonts w:ascii="Times New Roman" w:eastAsiaTheme="minorEastAsia" w:hAnsi="Times New Roman" w:cs="Times New Roman"/>
          <w:color w:val="auto"/>
          <w:kern w:val="0"/>
          <w:sz w:val="26"/>
          <w:szCs w:val="26"/>
          <w:lang w:eastAsia="ru-RU"/>
        </w:rPr>
        <w:t xml:space="preserve"> с умеренной, тяжелой, глубокой умственной отсталостью (интеллектуальными нарушениями), тяжелыми и множественными нарушениями развития представлено следующими обязательными коррекционными курсами: "Эмоциональное и коммуникативно-речевое развитие".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расстройствами аутистического спектра.</w:t>
      </w:r>
    </w:p>
    <w:p w:rsidR="00B25A22" w:rsidRPr="00B25A22" w:rsidRDefault="00B25A22" w:rsidP="00B25A22">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p>
    <w:p w:rsidR="00B25A22" w:rsidRPr="00B25A22" w:rsidRDefault="00A03373" w:rsidP="004C7BB5">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6"/>
          <w:szCs w:val="26"/>
          <w:lang w:eastAsia="ru-RU"/>
        </w:rPr>
      </w:pPr>
      <w:r>
        <w:rPr>
          <w:rFonts w:ascii="Times New Roman" w:eastAsiaTheme="minorEastAsia" w:hAnsi="Times New Roman" w:cs="Times New Roman"/>
          <w:b/>
          <w:bCs/>
          <w:color w:val="auto"/>
          <w:kern w:val="0"/>
          <w:sz w:val="26"/>
          <w:szCs w:val="26"/>
          <w:lang w:eastAsia="ru-RU"/>
        </w:rPr>
        <w:t xml:space="preserve">3.15. </w:t>
      </w:r>
      <w:r w:rsidR="00B25A22" w:rsidRPr="00B25A22">
        <w:rPr>
          <w:rFonts w:ascii="Times New Roman" w:eastAsiaTheme="minorEastAsia" w:hAnsi="Times New Roman" w:cs="Times New Roman"/>
          <w:b/>
          <w:bCs/>
          <w:color w:val="auto"/>
          <w:kern w:val="0"/>
          <w:sz w:val="26"/>
          <w:szCs w:val="26"/>
          <w:lang w:eastAsia="ru-RU"/>
        </w:rPr>
        <w:t xml:space="preserve"> Коррекционно-развивающие занятия.</w:t>
      </w:r>
    </w:p>
    <w:p w:rsidR="00B25A22" w:rsidRPr="00B25A22" w:rsidRDefault="00B25A22" w:rsidP="004C7BB5">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p w:rsidR="00B25A22" w:rsidRPr="00B25A22" w:rsidRDefault="00B25A22" w:rsidP="004C7BB5">
      <w:pPr>
        <w:widowControl w:val="0"/>
        <w:suppressAutoHyphens w:val="0"/>
        <w:autoSpaceDE w:val="0"/>
        <w:autoSpaceDN w:val="0"/>
        <w:adjustRightInd w:val="0"/>
        <w:spacing w:after="0" w:line="240" w:lineRule="auto"/>
        <w:jc w:val="both"/>
        <w:outlineLvl w:val="3"/>
        <w:rPr>
          <w:rFonts w:ascii="Times New Roman" w:eastAsiaTheme="minorEastAsia" w:hAnsi="Times New Roman" w:cs="Times New Roman"/>
          <w:b/>
          <w:bCs/>
          <w:color w:val="auto"/>
          <w:kern w:val="0"/>
          <w:sz w:val="26"/>
          <w:szCs w:val="26"/>
          <w:lang w:eastAsia="ru-RU"/>
        </w:rPr>
      </w:pPr>
      <w:r w:rsidRPr="00B25A22">
        <w:rPr>
          <w:rFonts w:ascii="Times New Roman" w:eastAsiaTheme="minorEastAsia" w:hAnsi="Times New Roman" w:cs="Times New Roman"/>
          <w:b/>
          <w:bCs/>
          <w:color w:val="auto"/>
          <w:kern w:val="0"/>
          <w:sz w:val="26"/>
          <w:szCs w:val="26"/>
          <w:lang w:eastAsia="ru-RU"/>
        </w:rPr>
        <w:t>Пояснительная записка.</w:t>
      </w:r>
    </w:p>
    <w:p w:rsidR="00B25A22" w:rsidRPr="00B25A22" w:rsidRDefault="00B25A22" w:rsidP="004C7BB5">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 xml:space="preserve">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w:t>
      </w:r>
      <w:r w:rsidRPr="00B25A22">
        <w:rPr>
          <w:rFonts w:ascii="Times New Roman" w:eastAsiaTheme="minorEastAsia" w:hAnsi="Times New Roman" w:cs="Times New Roman"/>
          <w:color w:val="auto"/>
          <w:kern w:val="0"/>
          <w:sz w:val="26"/>
          <w:szCs w:val="26"/>
          <w:lang w:eastAsia="ru-RU"/>
        </w:rPr>
        <w:lastRenderedPageBreak/>
        <w:t>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rsidR="00B25A22" w:rsidRPr="00B25A22" w:rsidRDefault="00B25A22" w:rsidP="004C7BB5">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B25A22" w:rsidRPr="00B25A22" w:rsidRDefault="00B25A22" w:rsidP="004C7BB5">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r w:rsidRPr="00B25A22">
        <w:rPr>
          <w:rFonts w:ascii="Times New Roman" w:eastAsiaTheme="minorEastAsia" w:hAnsi="Times New Roman" w:cs="Times New Roman"/>
          <w:color w:val="auto"/>
          <w:kern w:val="0"/>
          <w:sz w:val="26"/>
          <w:szCs w:val="26"/>
          <w:lang w:eastAsia="ru-RU"/>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656B44" w:rsidRDefault="00656B44" w:rsidP="004C7BB5">
      <w:pPr>
        <w:spacing w:after="0" w:line="240" w:lineRule="auto"/>
        <w:jc w:val="center"/>
        <w:rPr>
          <w:rFonts w:ascii="Times New Roman" w:hAnsi="Times New Roman" w:cs="Times New Roman"/>
          <w:b/>
          <w:sz w:val="26"/>
          <w:szCs w:val="26"/>
        </w:rPr>
      </w:pPr>
    </w:p>
    <w:p w:rsidR="004C7BB5" w:rsidRPr="004C7BB5" w:rsidRDefault="00062827" w:rsidP="004C7BB5">
      <w:pPr>
        <w:pStyle w:val="af4"/>
        <w:ind w:right="227"/>
        <w:rPr>
          <w:rFonts w:ascii="Times New Roman" w:hAnsi="Times New Roman"/>
          <w:sz w:val="24"/>
          <w:szCs w:val="24"/>
        </w:rPr>
      </w:pPr>
      <w:r w:rsidRPr="004C7BB5">
        <w:rPr>
          <w:rFonts w:ascii="Times New Roman" w:hAnsi="Times New Roman"/>
          <w:sz w:val="24"/>
          <w:szCs w:val="24"/>
        </w:rPr>
        <w:t>Коррекционно-развивающие занятия направлены на коррекцию отдельных сторон психической деятельности и личностной сферы;</w:t>
      </w:r>
    </w:p>
    <w:p w:rsidR="00062827" w:rsidRPr="004C7BB5" w:rsidRDefault="00062827" w:rsidP="004C7BB5">
      <w:pPr>
        <w:pStyle w:val="af4"/>
        <w:ind w:right="227"/>
        <w:rPr>
          <w:rFonts w:ascii="Times New Roman" w:hAnsi="Times New Roman"/>
          <w:sz w:val="24"/>
          <w:szCs w:val="24"/>
        </w:rPr>
      </w:pPr>
      <w:r w:rsidRPr="004C7BB5">
        <w:rPr>
          <w:rFonts w:ascii="Times New Roman" w:hAnsi="Times New Roman"/>
          <w:sz w:val="24"/>
          <w:szCs w:val="24"/>
        </w:rPr>
        <w:t xml:space="preserve">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w:t>
      </w:r>
      <w:r w:rsidRPr="004C7BB5">
        <w:rPr>
          <w:rFonts w:ascii="Times New Roman" w:hAnsi="Times New Roman"/>
          <w:spacing w:val="-5"/>
          <w:sz w:val="24"/>
          <w:szCs w:val="24"/>
        </w:rPr>
        <w:t xml:space="preserve"> </w:t>
      </w:r>
      <w:r w:rsidRPr="004C7BB5">
        <w:rPr>
          <w:rFonts w:ascii="Times New Roman" w:hAnsi="Times New Roman"/>
          <w:sz w:val="24"/>
          <w:szCs w:val="24"/>
        </w:rPr>
        <w:t>оказываются</w:t>
      </w:r>
      <w:r w:rsidRPr="004C7BB5">
        <w:rPr>
          <w:rFonts w:ascii="Times New Roman" w:hAnsi="Times New Roman"/>
          <w:spacing w:val="-4"/>
          <w:sz w:val="24"/>
          <w:szCs w:val="24"/>
        </w:rPr>
        <w:t xml:space="preserve"> </w:t>
      </w:r>
      <w:r w:rsidRPr="004C7BB5">
        <w:rPr>
          <w:rFonts w:ascii="Times New Roman" w:hAnsi="Times New Roman"/>
          <w:sz w:val="24"/>
          <w:szCs w:val="24"/>
        </w:rPr>
        <w:t>для</w:t>
      </w:r>
      <w:r w:rsidRPr="004C7BB5">
        <w:rPr>
          <w:rFonts w:ascii="Times New Roman" w:hAnsi="Times New Roman"/>
          <w:spacing w:val="-4"/>
          <w:sz w:val="24"/>
          <w:szCs w:val="24"/>
        </w:rPr>
        <w:t xml:space="preserve"> </w:t>
      </w:r>
      <w:r w:rsidRPr="004C7BB5">
        <w:rPr>
          <w:rFonts w:ascii="Times New Roman" w:hAnsi="Times New Roman"/>
          <w:sz w:val="24"/>
          <w:szCs w:val="24"/>
        </w:rPr>
        <w:t>обучающихся</w:t>
      </w:r>
      <w:r w:rsidRPr="004C7BB5">
        <w:rPr>
          <w:rFonts w:ascii="Times New Roman" w:hAnsi="Times New Roman"/>
          <w:spacing w:val="-4"/>
          <w:sz w:val="24"/>
          <w:szCs w:val="24"/>
        </w:rPr>
        <w:t xml:space="preserve"> </w:t>
      </w:r>
      <w:r w:rsidRPr="004C7BB5">
        <w:rPr>
          <w:rFonts w:ascii="Times New Roman" w:hAnsi="Times New Roman"/>
          <w:sz w:val="24"/>
          <w:szCs w:val="24"/>
        </w:rPr>
        <w:t>особенно</w:t>
      </w:r>
      <w:r w:rsidRPr="004C7BB5">
        <w:rPr>
          <w:rFonts w:ascii="Times New Roman" w:hAnsi="Times New Roman"/>
          <w:spacing w:val="-4"/>
          <w:sz w:val="24"/>
          <w:szCs w:val="24"/>
        </w:rPr>
        <w:t xml:space="preserve"> </w:t>
      </w:r>
      <w:r w:rsidRPr="004C7BB5">
        <w:rPr>
          <w:rFonts w:ascii="Times New Roman" w:hAnsi="Times New Roman"/>
          <w:sz w:val="24"/>
          <w:szCs w:val="24"/>
        </w:rPr>
        <w:t>трудными;</w:t>
      </w:r>
      <w:r w:rsidRPr="004C7BB5">
        <w:rPr>
          <w:rFonts w:ascii="Times New Roman" w:hAnsi="Times New Roman"/>
          <w:spacing w:val="-4"/>
          <w:sz w:val="24"/>
          <w:szCs w:val="24"/>
        </w:rPr>
        <w:t xml:space="preserve"> </w:t>
      </w:r>
      <w:r w:rsidRPr="004C7BB5">
        <w:rPr>
          <w:rFonts w:ascii="Times New Roman" w:hAnsi="Times New Roman"/>
          <w:sz w:val="24"/>
          <w:szCs w:val="24"/>
        </w:rPr>
        <w:t>на</w:t>
      </w:r>
      <w:r w:rsidRPr="004C7BB5">
        <w:rPr>
          <w:rFonts w:ascii="Times New Roman" w:hAnsi="Times New Roman"/>
          <w:spacing w:val="-5"/>
          <w:sz w:val="24"/>
          <w:szCs w:val="24"/>
        </w:rPr>
        <w:t xml:space="preserve"> </w:t>
      </w:r>
      <w:r w:rsidRPr="004C7BB5">
        <w:rPr>
          <w:rFonts w:ascii="Times New Roman" w:hAnsi="Times New Roman"/>
          <w:sz w:val="24"/>
          <w:szCs w:val="24"/>
        </w:rPr>
        <w:t>развитие</w:t>
      </w:r>
      <w:r w:rsidRPr="004C7BB5">
        <w:rPr>
          <w:rFonts w:ascii="Times New Roman" w:hAnsi="Times New Roman"/>
          <w:spacing w:val="-5"/>
          <w:sz w:val="24"/>
          <w:szCs w:val="24"/>
        </w:rPr>
        <w:t xml:space="preserve"> </w:t>
      </w:r>
      <w:r w:rsidRPr="004C7BB5">
        <w:rPr>
          <w:rFonts w:ascii="Times New Roman" w:hAnsi="Times New Roman"/>
          <w:sz w:val="24"/>
          <w:szCs w:val="24"/>
        </w:rPr>
        <w:t>индивидуальных способностей обучающихся, их творческого потенциала.</w:t>
      </w:r>
    </w:p>
    <w:p w:rsidR="00062827" w:rsidRPr="004C7BB5" w:rsidRDefault="00062827" w:rsidP="004C7BB5">
      <w:pPr>
        <w:pStyle w:val="af4"/>
        <w:ind w:right="227"/>
        <w:rPr>
          <w:rFonts w:ascii="Times New Roman" w:hAnsi="Times New Roman"/>
          <w:sz w:val="24"/>
          <w:szCs w:val="24"/>
        </w:rPr>
      </w:pPr>
      <w:r w:rsidRPr="004C7BB5">
        <w:rPr>
          <w:rFonts w:ascii="Times New Roman" w:hAnsi="Times New Roman"/>
          <w:sz w:val="24"/>
          <w:szCs w:val="24"/>
        </w:rPr>
        <w:t>Учитывая специфику индивидуального психофизического развития и возможности конкретного обучающегося, дополнения к</w:t>
      </w:r>
      <w:r w:rsidRPr="004C7BB5">
        <w:rPr>
          <w:rFonts w:ascii="Times New Roman" w:hAnsi="Times New Roman"/>
          <w:spacing w:val="40"/>
          <w:sz w:val="24"/>
          <w:szCs w:val="24"/>
        </w:rPr>
        <w:t xml:space="preserve"> </w:t>
      </w:r>
      <w:r w:rsidRPr="004C7BB5">
        <w:rPr>
          <w:rFonts w:ascii="Times New Roman" w:hAnsi="Times New Roman"/>
          <w:sz w:val="24"/>
          <w:szCs w:val="24"/>
        </w:rPr>
        <w:t>содержанию коррекционной работы, отражаются в СИПР.</w:t>
      </w:r>
    </w:p>
    <w:p w:rsidR="00062827" w:rsidRPr="004C7BB5" w:rsidRDefault="00062827" w:rsidP="004C7BB5">
      <w:pPr>
        <w:pStyle w:val="af4"/>
        <w:ind w:right="231"/>
        <w:rPr>
          <w:rFonts w:ascii="Times New Roman" w:hAnsi="Times New Roman"/>
          <w:sz w:val="24"/>
          <w:szCs w:val="24"/>
        </w:rPr>
      </w:pPr>
      <w:r w:rsidRPr="00DE07AA">
        <w:rPr>
          <w:rFonts w:ascii="Times New Roman" w:hAnsi="Times New Roman"/>
          <w:b/>
          <w:sz w:val="32"/>
          <w:szCs w:val="24"/>
        </w:rPr>
        <w:t xml:space="preserve">Программа формирования базовых учебных действий у обучающихся с умеренной, тяжелой, глубокой умственной отсталостью, </w:t>
      </w:r>
      <w:r w:rsidRPr="004C7BB5">
        <w:rPr>
          <w:rFonts w:ascii="Times New Roman" w:hAnsi="Times New Roman"/>
          <w:sz w:val="24"/>
          <w:szCs w:val="24"/>
        </w:rPr>
        <w:t>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
    <w:p w:rsidR="00062827" w:rsidRPr="004C7BB5" w:rsidRDefault="00B51516" w:rsidP="00B51516">
      <w:pPr>
        <w:pStyle w:val="aff4"/>
        <w:widowControl w:val="0"/>
        <w:tabs>
          <w:tab w:val="left" w:pos="0"/>
        </w:tabs>
        <w:autoSpaceDE w:val="0"/>
        <w:autoSpaceDN w:val="0"/>
        <w:spacing w:after="0" w:line="240" w:lineRule="auto"/>
        <w:ind w:left="0" w:right="236"/>
        <w:rPr>
          <w:rFonts w:ascii="Times New Roman" w:hAnsi="Times New Roman"/>
          <w:sz w:val="24"/>
          <w:szCs w:val="24"/>
        </w:rPr>
      </w:pPr>
      <w:r>
        <w:rPr>
          <w:rFonts w:ascii="Times New Roman" w:hAnsi="Times New Roman"/>
          <w:sz w:val="24"/>
          <w:szCs w:val="24"/>
        </w:rPr>
        <w:t>1.</w:t>
      </w:r>
      <w:r w:rsidR="00062827" w:rsidRPr="004C7BB5">
        <w:rPr>
          <w:rFonts w:ascii="Times New Roman" w:hAnsi="Times New Roman"/>
          <w:sz w:val="24"/>
          <w:szCs w:val="24"/>
        </w:rPr>
        <w:t>Подготовку обучающегося к нахождению и обучению в среде сверстников, к эмоциональному, коммуникативному взаимодействию с группой обучающихся.</w:t>
      </w:r>
    </w:p>
    <w:p w:rsidR="00062827" w:rsidRPr="004C7BB5" w:rsidRDefault="00B51516" w:rsidP="00B51516">
      <w:pPr>
        <w:pStyle w:val="aff4"/>
        <w:widowControl w:val="0"/>
        <w:tabs>
          <w:tab w:val="left" w:pos="0"/>
          <w:tab w:val="left" w:pos="1028"/>
        </w:tabs>
        <w:autoSpaceDE w:val="0"/>
        <w:autoSpaceDN w:val="0"/>
        <w:spacing w:after="0" w:line="240" w:lineRule="auto"/>
        <w:ind w:left="0"/>
        <w:rPr>
          <w:rFonts w:ascii="Times New Roman" w:hAnsi="Times New Roman"/>
          <w:sz w:val="24"/>
          <w:szCs w:val="24"/>
        </w:rPr>
      </w:pPr>
      <w:r>
        <w:rPr>
          <w:rFonts w:ascii="Times New Roman" w:hAnsi="Times New Roman"/>
          <w:sz w:val="24"/>
          <w:szCs w:val="24"/>
        </w:rPr>
        <w:t>2.</w:t>
      </w:r>
      <w:r w:rsidR="00062827" w:rsidRPr="004C7BB5">
        <w:rPr>
          <w:rFonts w:ascii="Times New Roman" w:hAnsi="Times New Roman"/>
          <w:sz w:val="24"/>
          <w:szCs w:val="24"/>
        </w:rPr>
        <w:t>Формирование</w:t>
      </w:r>
      <w:r w:rsidR="00062827" w:rsidRPr="004C7BB5">
        <w:rPr>
          <w:rFonts w:ascii="Times New Roman" w:hAnsi="Times New Roman"/>
          <w:spacing w:val="-3"/>
          <w:sz w:val="24"/>
          <w:szCs w:val="24"/>
        </w:rPr>
        <w:t xml:space="preserve"> </w:t>
      </w:r>
      <w:r w:rsidR="00062827" w:rsidRPr="004C7BB5">
        <w:rPr>
          <w:rFonts w:ascii="Times New Roman" w:hAnsi="Times New Roman"/>
          <w:sz w:val="24"/>
          <w:szCs w:val="24"/>
        </w:rPr>
        <w:t>учебного</w:t>
      </w:r>
      <w:r w:rsidR="00062827" w:rsidRPr="004C7BB5">
        <w:rPr>
          <w:rFonts w:ascii="Times New Roman" w:hAnsi="Times New Roman"/>
          <w:spacing w:val="-2"/>
          <w:sz w:val="24"/>
          <w:szCs w:val="24"/>
        </w:rPr>
        <w:t xml:space="preserve"> поведения:</w:t>
      </w:r>
    </w:p>
    <w:p w:rsidR="00062827" w:rsidRPr="004C7BB5" w:rsidRDefault="00062827" w:rsidP="00B51516">
      <w:pPr>
        <w:pStyle w:val="af4"/>
        <w:tabs>
          <w:tab w:val="left" w:pos="0"/>
        </w:tabs>
        <w:ind w:right="29"/>
        <w:rPr>
          <w:rFonts w:ascii="Times New Roman" w:hAnsi="Times New Roman"/>
          <w:sz w:val="24"/>
          <w:szCs w:val="24"/>
        </w:rPr>
      </w:pPr>
      <w:r w:rsidRPr="004C7BB5">
        <w:rPr>
          <w:rFonts w:ascii="Times New Roman" w:hAnsi="Times New Roman"/>
          <w:sz w:val="24"/>
          <w:szCs w:val="24"/>
        </w:rPr>
        <w:t>направленность</w:t>
      </w:r>
      <w:r w:rsidRPr="004C7BB5">
        <w:rPr>
          <w:rFonts w:ascii="Times New Roman" w:hAnsi="Times New Roman"/>
          <w:spacing w:val="-4"/>
          <w:sz w:val="24"/>
          <w:szCs w:val="24"/>
        </w:rPr>
        <w:t xml:space="preserve"> </w:t>
      </w:r>
      <w:r w:rsidRPr="004C7BB5">
        <w:rPr>
          <w:rFonts w:ascii="Times New Roman" w:hAnsi="Times New Roman"/>
          <w:sz w:val="24"/>
          <w:szCs w:val="24"/>
        </w:rPr>
        <w:t>взгляда</w:t>
      </w:r>
      <w:r w:rsidRPr="004C7BB5">
        <w:rPr>
          <w:rFonts w:ascii="Times New Roman" w:hAnsi="Times New Roman"/>
          <w:spacing w:val="-8"/>
          <w:sz w:val="24"/>
          <w:szCs w:val="24"/>
        </w:rPr>
        <w:t xml:space="preserve"> </w:t>
      </w:r>
      <w:r w:rsidRPr="004C7BB5">
        <w:rPr>
          <w:rFonts w:ascii="Times New Roman" w:hAnsi="Times New Roman"/>
          <w:sz w:val="24"/>
          <w:szCs w:val="24"/>
        </w:rPr>
        <w:t>(на</w:t>
      </w:r>
      <w:r w:rsidRPr="004C7BB5">
        <w:rPr>
          <w:rFonts w:ascii="Times New Roman" w:hAnsi="Times New Roman"/>
          <w:spacing w:val="-5"/>
          <w:sz w:val="24"/>
          <w:szCs w:val="24"/>
        </w:rPr>
        <w:t xml:space="preserve"> </w:t>
      </w:r>
      <w:r w:rsidRPr="004C7BB5">
        <w:rPr>
          <w:rFonts w:ascii="Times New Roman" w:hAnsi="Times New Roman"/>
          <w:sz w:val="24"/>
          <w:szCs w:val="24"/>
        </w:rPr>
        <w:t>говорящего</w:t>
      </w:r>
      <w:r w:rsidRPr="004C7BB5">
        <w:rPr>
          <w:rFonts w:ascii="Times New Roman" w:hAnsi="Times New Roman"/>
          <w:spacing w:val="-5"/>
          <w:sz w:val="24"/>
          <w:szCs w:val="24"/>
        </w:rPr>
        <w:t xml:space="preserve"> </w:t>
      </w:r>
      <w:r w:rsidRPr="004C7BB5">
        <w:rPr>
          <w:rFonts w:ascii="Times New Roman" w:hAnsi="Times New Roman"/>
          <w:sz w:val="24"/>
          <w:szCs w:val="24"/>
        </w:rPr>
        <w:t>взрослого,</w:t>
      </w:r>
      <w:r w:rsidRPr="004C7BB5">
        <w:rPr>
          <w:rFonts w:ascii="Times New Roman" w:hAnsi="Times New Roman"/>
          <w:spacing w:val="-5"/>
          <w:sz w:val="24"/>
          <w:szCs w:val="24"/>
        </w:rPr>
        <w:t xml:space="preserve"> </w:t>
      </w:r>
      <w:r w:rsidRPr="004C7BB5">
        <w:rPr>
          <w:rFonts w:ascii="Times New Roman" w:hAnsi="Times New Roman"/>
          <w:sz w:val="24"/>
          <w:szCs w:val="24"/>
        </w:rPr>
        <w:t>на</w:t>
      </w:r>
      <w:r w:rsidRPr="004C7BB5">
        <w:rPr>
          <w:rFonts w:ascii="Times New Roman" w:hAnsi="Times New Roman"/>
          <w:spacing w:val="-6"/>
          <w:sz w:val="24"/>
          <w:szCs w:val="24"/>
        </w:rPr>
        <w:t xml:space="preserve"> </w:t>
      </w:r>
      <w:r w:rsidR="00B51516">
        <w:rPr>
          <w:rFonts w:ascii="Times New Roman" w:hAnsi="Times New Roman"/>
          <w:sz w:val="24"/>
          <w:szCs w:val="24"/>
        </w:rPr>
        <w:t xml:space="preserve">задание); умение </w:t>
      </w:r>
      <w:r w:rsidRPr="004C7BB5">
        <w:rPr>
          <w:rFonts w:ascii="Times New Roman" w:hAnsi="Times New Roman"/>
          <w:sz w:val="24"/>
          <w:szCs w:val="24"/>
        </w:rPr>
        <w:t>выполнять инструкции педагогического работника; использование по назначению учебных материалов;</w:t>
      </w:r>
      <w:r w:rsidR="00B51516">
        <w:rPr>
          <w:rFonts w:ascii="Times New Roman" w:hAnsi="Times New Roman"/>
          <w:sz w:val="24"/>
          <w:szCs w:val="24"/>
        </w:rPr>
        <w:t xml:space="preserve">                                  </w:t>
      </w:r>
      <w:r w:rsidRPr="004C7BB5">
        <w:rPr>
          <w:rFonts w:ascii="Times New Roman" w:hAnsi="Times New Roman"/>
          <w:sz w:val="24"/>
          <w:szCs w:val="24"/>
        </w:rPr>
        <w:t>умение</w:t>
      </w:r>
      <w:r w:rsidRPr="004C7BB5">
        <w:rPr>
          <w:rFonts w:ascii="Times New Roman" w:hAnsi="Times New Roman"/>
          <w:spacing w:val="-5"/>
          <w:sz w:val="24"/>
          <w:szCs w:val="24"/>
        </w:rPr>
        <w:t xml:space="preserve"> </w:t>
      </w:r>
      <w:r w:rsidRPr="004C7BB5">
        <w:rPr>
          <w:rFonts w:ascii="Times New Roman" w:hAnsi="Times New Roman"/>
          <w:sz w:val="24"/>
          <w:szCs w:val="24"/>
        </w:rPr>
        <w:t>выполнять</w:t>
      </w:r>
      <w:r w:rsidRPr="004C7BB5">
        <w:rPr>
          <w:rFonts w:ascii="Times New Roman" w:hAnsi="Times New Roman"/>
          <w:spacing w:val="-2"/>
          <w:sz w:val="24"/>
          <w:szCs w:val="24"/>
        </w:rPr>
        <w:t xml:space="preserve"> </w:t>
      </w:r>
      <w:r w:rsidRPr="004C7BB5">
        <w:rPr>
          <w:rFonts w:ascii="Times New Roman" w:hAnsi="Times New Roman"/>
          <w:sz w:val="24"/>
          <w:szCs w:val="24"/>
        </w:rPr>
        <w:t>действия</w:t>
      </w:r>
      <w:r w:rsidRPr="004C7BB5">
        <w:rPr>
          <w:rFonts w:ascii="Times New Roman" w:hAnsi="Times New Roman"/>
          <w:spacing w:val="-2"/>
          <w:sz w:val="24"/>
          <w:szCs w:val="24"/>
        </w:rPr>
        <w:t xml:space="preserve"> </w:t>
      </w:r>
      <w:r w:rsidRPr="004C7BB5">
        <w:rPr>
          <w:rFonts w:ascii="Times New Roman" w:hAnsi="Times New Roman"/>
          <w:sz w:val="24"/>
          <w:szCs w:val="24"/>
        </w:rPr>
        <w:t>по</w:t>
      </w:r>
      <w:r w:rsidRPr="004C7BB5">
        <w:rPr>
          <w:rFonts w:ascii="Times New Roman" w:hAnsi="Times New Roman"/>
          <w:spacing w:val="-2"/>
          <w:sz w:val="24"/>
          <w:szCs w:val="24"/>
        </w:rPr>
        <w:t xml:space="preserve"> </w:t>
      </w:r>
      <w:r w:rsidRPr="004C7BB5">
        <w:rPr>
          <w:rFonts w:ascii="Times New Roman" w:hAnsi="Times New Roman"/>
          <w:sz w:val="24"/>
          <w:szCs w:val="24"/>
        </w:rPr>
        <w:t>образцу</w:t>
      </w:r>
      <w:r w:rsidRPr="004C7BB5">
        <w:rPr>
          <w:rFonts w:ascii="Times New Roman" w:hAnsi="Times New Roman"/>
          <w:spacing w:val="-9"/>
          <w:sz w:val="24"/>
          <w:szCs w:val="24"/>
        </w:rPr>
        <w:t xml:space="preserve"> </w:t>
      </w:r>
      <w:r w:rsidRPr="004C7BB5">
        <w:rPr>
          <w:rFonts w:ascii="Times New Roman" w:hAnsi="Times New Roman"/>
          <w:sz w:val="24"/>
          <w:szCs w:val="24"/>
        </w:rPr>
        <w:t>и</w:t>
      </w:r>
      <w:r w:rsidRPr="004C7BB5">
        <w:rPr>
          <w:rFonts w:ascii="Times New Roman" w:hAnsi="Times New Roman"/>
          <w:spacing w:val="-2"/>
          <w:sz w:val="24"/>
          <w:szCs w:val="24"/>
        </w:rPr>
        <w:t xml:space="preserve"> </w:t>
      </w:r>
      <w:r w:rsidRPr="004C7BB5">
        <w:rPr>
          <w:rFonts w:ascii="Times New Roman" w:hAnsi="Times New Roman"/>
          <w:sz w:val="24"/>
          <w:szCs w:val="24"/>
        </w:rPr>
        <w:t>по</w:t>
      </w:r>
      <w:r w:rsidRPr="004C7BB5">
        <w:rPr>
          <w:rFonts w:ascii="Times New Roman" w:hAnsi="Times New Roman"/>
          <w:spacing w:val="-2"/>
          <w:sz w:val="24"/>
          <w:szCs w:val="24"/>
        </w:rPr>
        <w:t xml:space="preserve"> подражанию.</w:t>
      </w:r>
    </w:p>
    <w:p w:rsidR="00062827" w:rsidRDefault="00B51516" w:rsidP="00B51516">
      <w:pPr>
        <w:pStyle w:val="aff4"/>
        <w:widowControl w:val="0"/>
        <w:tabs>
          <w:tab w:val="left" w:pos="0"/>
          <w:tab w:val="left" w:pos="1028"/>
        </w:tabs>
        <w:autoSpaceDE w:val="0"/>
        <w:autoSpaceDN w:val="0"/>
        <w:spacing w:after="0" w:line="240" w:lineRule="auto"/>
        <w:ind w:left="0"/>
        <w:rPr>
          <w:rFonts w:ascii="Times New Roman" w:hAnsi="Times New Roman"/>
          <w:spacing w:val="-2"/>
          <w:sz w:val="24"/>
          <w:szCs w:val="24"/>
        </w:rPr>
      </w:pPr>
      <w:r>
        <w:rPr>
          <w:rFonts w:ascii="Times New Roman" w:hAnsi="Times New Roman"/>
          <w:sz w:val="24"/>
          <w:szCs w:val="24"/>
        </w:rPr>
        <w:t>3.</w:t>
      </w:r>
      <w:r w:rsidR="00062827" w:rsidRPr="004C7BB5">
        <w:rPr>
          <w:rFonts w:ascii="Times New Roman" w:hAnsi="Times New Roman"/>
          <w:sz w:val="24"/>
          <w:szCs w:val="24"/>
        </w:rPr>
        <w:t>Формирование</w:t>
      </w:r>
      <w:r w:rsidR="00062827" w:rsidRPr="004C7BB5">
        <w:rPr>
          <w:rFonts w:ascii="Times New Roman" w:hAnsi="Times New Roman"/>
          <w:spacing w:val="-3"/>
          <w:sz w:val="24"/>
          <w:szCs w:val="24"/>
        </w:rPr>
        <w:t xml:space="preserve"> </w:t>
      </w:r>
      <w:r w:rsidR="00062827" w:rsidRPr="004C7BB5">
        <w:rPr>
          <w:rFonts w:ascii="Times New Roman" w:hAnsi="Times New Roman"/>
          <w:sz w:val="24"/>
          <w:szCs w:val="24"/>
        </w:rPr>
        <w:t>умения</w:t>
      </w:r>
      <w:r w:rsidR="00062827" w:rsidRPr="004C7BB5">
        <w:rPr>
          <w:rFonts w:ascii="Times New Roman" w:hAnsi="Times New Roman"/>
          <w:spacing w:val="-3"/>
          <w:sz w:val="24"/>
          <w:szCs w:val="24"/>
        </w:rPr>
        <w:t xml:space="preserve"> </w:t>
      </w:r>
      <w:r w:rsidR="00062827" w:rsidRPr="004C7BB5">
        <w:rPr>
          <w:rFonts w:ascii="Times New Roman" w:hAnsi="Times New Roman"/>
          <w:sz w:val="24"/>
          <w:szCs w:val="24"/>
        </w:rPr>
        <w:t>выполнять</w:t>
      </w:r>
      <w:r w:rsidR="00062827" w:rsidRPr="004C7BB5">
        <w:rPr>
          <w:rFonts w:ascii="Times New Roman" w:hAnsi="Times New Roman"/>
          <w:spacing w:val="-3"/>
          <w:sz w:val="24"/>
          <w:szCs w:val="24"/>
        </w:rPr>
        <w:t xml:space="preserve"> </w:t>
      </w:r>
      <w:r w:rsidR="00062827" w:rsidRPr="004C7BB5">
        <w:rPr>
          <w:rFonts w:ascii="Times New Roman" w:hAnsi="Times New Roman"/>
          <w:spacing w:val="-2"/>
          <w:sz w:val="24"/>
          <w:szCs w:val="24"/>
        </w:rPr>
        <w:t>задание:</w:t>
      </w:r>
      <w:r w:rsidR="00062827" w:rsidRPr="004C7BB5">
        <w:rPr>
          <w:rFonts w:ascii="Times New Roman" w:hAnsi="Times New Roman"/>
          <w:sz w:val="24"/>
          <w:szCs w:val="24"/>
        </w:rPr>
        <w:t>в</w:t>
      </w:r>
      <w:r w:rsidR="00062827" w:rsidRPr="004C7BB5">
        <w:rPr>
          <w:rFonts w:ascii="Times New Roman" w:hAnsi="Times New Roman"/>
          <w:spacing w:val="-9"/>
          <w:sz w:val="24"/>
          <w:szCs w:val="24"/>
        </w:rPr>
        <w:t xml:space="preserve"> </w:t>
      </w:r>
      <w:r w:rsidR="00062827" w:rsidRPr="004C7BB5">
        <w:rPr>
          <w:rFonts w:ascii="Times New Roman" w:hAnsi="Times New Roman"/>
          <w:sz w:val="24"/>
          <w:szCs w:val="24"/>
        </w:rPr>
        <w:t>течение</w:t>
      </w:r>
      <w:r w:rsidR="00062827" w:rsidRPr="004C7BB5">
        <w:rPr>
          <w:rFonts w:ascii="Times New Roman" w:hAnsi="Times New Roman"/>
          <w:spacing w:val="-9"/>
          <w:sz w:val="24"/>
          <w:szCs w:val="24"/>
        </w:rPr>
        <w:t xml:space="preserve"> </w:t>
      </w:r>
      <w:r w:rsidR="00062827" w:rsidRPr="004C7BB5">
        <w:rPr>
          <w:rFonts w:ascii="Times New Roman" w:hAnsi="Times New Roman"/>
          <w:sz w:val="24"/>
          <w:szCs w:val="24"/>
        </w:rPr>
        <w:t>определенного</w:t>
      </w:r>
      <w:r w:rsidR="00062827" w:rsidRPr="004C7BB5">
        <w:rPr>
          <w:rFonts w:ascii="Times New Roman" w:hAnsi="Times New Roman"/>
          <w:spacing w:val="-9"/>
          <w:sz w:val="24"/>
          <w:szCs w:val="24"/>
        </w:rPr>
        <w:t xml:space="preserve"> </w:t>
      </w:r>
      <w:r w:rsidR="00062827" w:rsidRPr="004C7BB5">
        <w:rPr>
          <w:rFonts w:ascii="Times New Roman" w:hAnsi="Times New Roman"/>
          <w:sz w:val="24"/>
          <w:szCs w:val="24"/>
        </w:rPr>
        <w:t>периода</w:t>
      </w:r>
      <w:r w:rsidR="00062827" w:rsidRPr="004C7BB5">
        <w:rPr>
          <w:rFonts w:ascii="Times New Roman" w:hAnsi="Times New Roman"/>
          <w:spacing w:val="-9"/>
          <w:sz w:val="24"/>
          <w:szCs w:val="24"/>
        </w:rPr>
        <w:t xml:space="preserve"> </w:t>
      </w:r>
      <w:r w:rsidR="00062827" w:rsidRPr="004C7BB5">
        <w:rPr>
          <w:rFonts w:ascii="Times New Roman" w:hAnsi="Times New Roman"/>
          <w:sz w:val="24"/>
          <w:szCs w:val="24"/>
        </w:rPr>
        <w:t>времени, от начала до конца,с</w:t>
      </w:r>
      <w:r w:rsidR="00062827" w:rsidRPr="004C7BB5">
        <w:rPr>
          <w:rFonts w:ascii="Times New Roman" w:hAnsi="Times New Roman"/>
          <w:spacing w:val="-5"/>
          <w:sz w:val="24"/>
          <w:szCs w:val="24"/>
        </w:rPr>
        <w:t xml:space="preserve"> </w:t>
      </w:r>
      <w:r w:rsidR="00062827" w:rsidRPr="004C7BB5">
        <w:rPr>
          <w:rFonts w:ascii="Times New Roman" w:hAnsi="Times New Roman"/>
          <w:sz w:val="24"/>
          <w:szCs w:val="24"/>
        </w:rPr>
        <w:t>заданными</w:t>
      </w:r>
      <w:r w:rsidR="00062827" w:rsidRPr="004C7BB5">
        <w:rPr>
          <w:rFonts w:ascii="Times New Roman" w:hAnsi="Times New Roman"/>
          <w:spacing w:val="-4"/>
          <w:sz w:val="24"/>
          <w:szCs w:val="24"/>
        </w:rPr>
        <w:t xml:space="preserve"> </w:t>
      </w:r>
      <w:r w:rsidR="00062827" w:rsidRPr="004C7BB5">
        <w:rPr>
          <w:rFonts w:ascii="Times New Roman" w:hAnsi="Times New Roman"/>
          <w:sz w:val="24"/>
          <w:szCs w:val="24"/>
        </w:rPr>
        <w:t>качественными</w:t>
      </w:r>
      <w:r w:rsidR="00062827" w:rsidRPr="004C7BB5">
        <w:rPr>
          <w:rFonts w:ascii="Times New Roman" w:hAnsi="Times New Roman"/>
          <w:spacing w:val="-3"/>
          <w:sz w:val="24"/>
          <w:szCs w:val="24"/>
        </w:rPr>
        <w:t xml:space="preserve"> </w:t>
      </w:r>
      <w:r w:rsidR="00062827" w:rsidRPr="004C7BB5">
        <w:rPr>
          <w:rFonts w:ascii="Times New Roman" w:hAnsi="Times New Roman"/>
          <w:spacing w:val="-2"/>
          <w:sz w:val="24"/>
          <w:szCs w:val="24"/>
        </w:rPr>
        <w:t>параметрами.</w:t>
      </w:r>
    </w:p>
    <w:p w:rsidR="00B51516" w:rsidRPr="004C7BB5" w:rsidRDefault="00B51516" w:rsidP="00B51516">
      <w:pPr>
        <w:pStyle w:val="aff4"/>
        <w:widowControl w:val="0"/>
        <w:tabs>
          <w:tab w:val="left" w:pos="0"/>
          <w:tab w:val="left" w:pos="1028"/>
        </w:tabs>
        <w:autoSpaceDE w:val="0"/>
        <w:autoSpaceDN w:val="0"/>
        <w:spacing w:after="0" w:line="240" w:lineRule="auto"/>
        <w:ind w:left="0"/>
        <w:rPr>
          <w:rFonts w:ascii="Times New Roman" w:hAnsi="Times New Roman"/>
          <w:sz w:val="24"/>
          <w:szCs w:val="24"/>
        </w:rPr>
      </w:pPr>
    </w:p>
    <w:p w:rsidR="00062827" w:rsidRDefault="00B51516" w:rsidP="00B51516">
      <w:pPr>
        <w:pStyle w:val="aff4"/>
        <w:widowControl w:val="0"/>
        <w:tabs>
          <w:tab w:val="left" w:pos="0"/>
          <w:tab w:val="left" w:pos="1056"/>
        </w:tabs>
        <w:autoSpaceDE w:val="0"/>
        <w:autoSpaceDN w:val="0"/>
        <w:spacing w:after="0" w:line="240" w:lineRule="auto"/>
        <w:ind w:left="0" w:right="232"/>
        <w:rPr>
          <w:rFonts w:ascii="Times New Roman" w:hAnsi="Times New Roman"/>
          <w:sz w:val="24"/>
          <w:szCs w:val="24"/>
        </w:rPr>
      </w:pPr>
      <w:r>
        <w:rPr>
          <w:rFonts w:ascii="Times New Roman" w:hAnsi="Times New Roman"/>
          <w:sz w:val="24"/>
          <w:szCs w:val="24"/>
        </w:rPr>
        <w:t>4.</w:t>
      </w:r>
      <w:r w:rsidR="00062827" w:rsidRPr="004C7BB5">
        <w:rPr>
          <w:rFonts w:ascii="Times New Roman" w:hAnsi="Times New Roman"/>
          <w:sz w:val="24"/>
          <w:szCs w:val="24"/>
        </w:rPr>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rsidR="00B51516" w:rsidRPr="004C7BB5" w:rsidRDefault="00B51516" w:rsidP="00B51516">
      <w:pPr>
        <w:pStyle w:val="aff4"/>
        <w:widowControl w:val="0"/>
        <w:tabs>
          <w:tab w:val="left" w:pos="0"/>
          <w:tab w:val="left" w:pos="1056"/>
        </w:tabs>
        <w:autoSpaceDE w:val="0"/>
        <w:autoSpaceDN w:val="0"/>
        <w:spacing w:after="0" w:line="240" w:lineRule="auto"/>
        <w:ind w:left="0" w:right="232"/>
        <w:rPr>
          <w:rFonts w:ascii="Times New Roman" w:hAnsi="Times New Roman"/>
          <w:sz w:val="24"/>
          <w:szCs w:val="24"/>
        </w:rPr>
      </w:pPr>
    </w:p>
    <w:p w:rsidR="00062827" w:rsidRPr="004C7BB5" w:rsidRDefault="00062827" w:rsidP="004C7BB5">
      <w:pPr>
        <w:pStyle w:val="af4"/>
        <w:ind w:right="230"/>
        <w:rPr>
          <w:rFonts w:ascii="Times New Roman" w:hAnsi="Times New Roman"/>
          <w:sz w:val="24"/>
          <w:szCs w:val="24"/>
        </w:rPr>
      </w:pPr>
      <w:r w:rsidRPr="004C7BB5">
        <w:rPr>
          <w:rFonts w:ascii="Times New Roman" w:hAnsi="Times New Roman"/>
          <w:sz w:val="24"/>
          <w:szCs w:val="24"/>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w:t>
      </w:r>
      <w:r w:rsidRPr="004C7BB5">
        <w:rPr>
          <w:rFonts w:ascii="Times New Roman" w:hAnsi="Times New Roman"/>
          <w:spacing w:val="40"/>
          <w:sz w:val="24"/>
          <w:szCs w:val="24"/>
        </w:rPr>
        <w:t xml:space="preserve"> </w:t>
      </w:r>
      <w:r w:rsidRPr="004C7BB5">
        <w:rPr>
          <w:rFonts w:ascii="Times New Roman" w:hAnsi="Times New Roman"/>
          <w:sz w:val="24"/>
          <w:szCs w:val="24"/>
        </w:rPr>
        <w:t>на специально организованных коррекционных занятиях в рамках учебного плана.</w:t>
      </w:r>
    </w:p>
    <w:p w:rsidR="00062827" w:rsidRPr="004C7BB5" w:rsidRDefault="00062827" w:rsidP="004C7BB5">
      <w:pPr>
        <w:pStyle w:val="af4"/>
        <w:ind w:right="225"/>
        <w:rPr>
          <w:rFonts w:ascii="Times New Roman" w:hAnsi="Times New Roman"/>
          <w:sz w:val="24"/>
          <w:szCs w:val="24"/>
        </w:rPr>
      </w:pPr>
      <w:r w:rsidRPr="00DE07AA">
        <w:rPr>
          <w:rFonts w:ascii="Times New Roman" w:hAnsi="Times New Roman"/>
          <w:b/>
          <w:sz w:val="28"/>
          <w:szCs w:val="24"/>
        </w:rPr>
        <w:lastRenderedPageBreak/>
        <w:t>Программа коррекционной работы</w:t>
      </w:r>
      <w:r w:rsidRPr="00DE07AA">
        <w:rPr>
          <w:rFonts w:ascii="Times New Roman" w:hAnsi="Times New Roman"/>
          <w:sz w:val="28"/>
          <w:szCs w:val="24"/>
        </w:rPr>
        <w:t xml:space="preserve"> </w:t>
      </w:r>
      <w:r w:rsidRPr="004C7BB5">
        <w:rPr>
          <w:rFonts w:ascii="Times New Roman" w:hAnsi="Times New Roman"/>
          <w:sz w:val="24"/>
          <w:szCs w:val="24"/>
        </w:rPr>
        <w:t>не входящая в план внеурочной деятельности реализуется</w:t>
      </w:r>
      <w:r w:rsidRPr="004C7BB5">
        <w:rPr>
          <w:rFonts w:ascii="Times New Roman" w:hAnsi="Times New Roman"/>
          <w:spacing w:val="80"/>
          <w:sz w:val="24"/>
          <w:szCs w:val="24"/>
        </w:rPr>
        <w:t xml:space="preserve"> </w:t>
      </w:r>
      <w:r w:rsidRPr="004C7BB5">
        <w:rPr>
          <w:rFonts w:ascii="Times New Roman" w:hAnsi="Times New Roman"/>
          <w:sz w:val="24"/>
          <w:szCs w:val="24"/>
        </w:rPr>
        <w:t>за счёт часов ставок педагогов – психологов и учителей – логопедов,</w:t>
      </w:r>
      <w:r w:rsidRPr="004C7BB5">
        <w:rPr>
          <w:rFonts w:ascii="Times New Roman" w:hAnsi="Times New Roman"/>
          <w:spacing w:val="40"/>
          <w:sz w:val="24"/>
          <w:szCs w:val="24"/>
        </w:rPr>
        <w:t xml:space="preserve"> </w:t>
      </w:r>
      <w:r w:rsidRPr="004C7BB5">
        <w:rPr>
          <w:rFonts w:ascii="Times New Roman" w:hAnsi="Times New Roman"/>
          <w:sz w:val="24"/>
          <w:szCs w:val="24"/>
        </w:rPr>
        <w:t>учителя-дефектолога и учебных часов, предусмотренных учебным планом.</w:t>
      </w:r>
    </w:p>
    <w:p w:rsidR="00062827" w:rsidRPr="004C7BB5" w:rsidRDefault="00062827" w:rsidP="004C7BB5">
      <w:pPr>
        <w:pStyle w:val="af4"/>
        <w:spacing w:before="66"/>
        <w:ind w:right="224"/>
        <w:rPr>
          <w:rFonts w:ascii="Times New Roman" w:hAnsi="Times New Roman"/>
          <w:sz w:val="24"/>
          <w:szCs w:val="24"/>
        </w:rPr>
      </w:pPr>
      <w:r w:rsidRPr="004C7BB5">
        <w:rPr>
          <w:rFonts w:ascii="Times New Roman" w:hAnsi="Times New Roman"/>
          <w:sz w:val="24"/>
          <w:szCs w:val="24"/>
        </w:rPr>
        <w:t>Целью программы коррекционной работы является создание системы комплексного психолого</w:t>
      </w:r>
      <w:r w:rsidR="00B51516" w:rsidRPr="004C7BB5">
        <w:rPr>
          <w:rFonts w:ascii="Times New Roman" w:hAnsi="Times New Roman"/>
          <w:sz w:val="24"/>
          <w:szCs w:val="24"/>
        </w:rPr>
        <w:t xml:space="preserve"> </w:t>
      </w:r>
      <w:r w:rsidRPr="004C7BB5">
        <w:rPr>
          <w:rFonts w:ascii="Times New Roman" w:hAnsi="Times New Roman"/>
          <w:sz w:val="24"/>
          <w:szCs w:val="24"/>
        </w:rPr>
        <w:t>-педагогического сопровождения процесса освоения АООП обучающимися с умственной отсталостью</w:t>
      </w:r>
      <w:r w:rsidRPr="004C7BB5">
        <w:rPr>
          <w:rFonts w:ascii="Times New Roman" w:hAnsi="Times New Roman"/>
          <w:spacing w:val="40"/>
          <w:sz w:val="24"/>
          <w:szCs w:val="24"/>
        </w:rPr>
        <w:t xml:space="preserve"> </w:t>
      </w:r>
      <w:r w:rsidRPr="004C7BB5">
        <w:rPr>
          <w:rFonts w:ascii="Times New Roman" w:hAnsi="Times New Roman"/>
          <w:sz w:val="24"/>
          <w:szCs w:val="24"/>
        </w:rPr>
        <w:t xml:space="preserve">(интеллектуальными нарушениями),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w:t>
      </w:r>
      <w:r w:rsidRPr="004C7BB5">
        <w:rPr>
          <w:rFonts w:ascii="Times New Roman" w:hAnsi="Times New Roman"/>
          <w:spacing w:val="-2"/>
          <w:sz w:val="24"/>
          <w:szCs w:val="24"/>
        </w:rPr>
        <w:t>процессе.</w:t>
      </w:r>
    </w:p>
    <w:p w:rsidR="00062827" w:rsidRPr="004C7BB5" w:rsidRDefault="00062827" w:rsidP="004C7BB5">
      <w:pPr>
        <w:pStyle w:val="af4"/>
        <w:spacing w:before="1"/>
        <w:ind w:left="788"/>
        <w:rPr>
          <w:rFonts w:ascii="Times New Roman" w:hAnsi="Times New Roman"/>
          <w:sz w:val="24"/>
          <w:szCs w:val="24"/>
        </w:rPr>
      </w:pPr>
      <w:r w:rsidRPr="004C7BB5">
        <w:rPr>
          <w:rFonts w:ascii="Times New Roman" w:hAnsi="Times New Roman"/>
          <w:sz w:val="24"/>
          <w:szCs w:val="24"/>
        </w:rPr>
        <w:t>Охват</w:t>
      </w:r>
      <w:r w:rsidRPr="004C7BB5">
        <w:rPr>
          <w:rFonts w:ascii="Times New Roman" w:hAnsi="Times New Roman"/>
          <w:spacing w:val="-2"/>
          <w:sz w:val="24"/>
          <w:szCs w:val="24"/>
        </w:rPr>
        <w:t xml:space="preserve"> </w:t>
      </w:r>
      <w:r w:rsidRPr="004C7BB5">
        <w:rPr>
          <w:rFonts w:ascii="Times New Roman" w:hAnsi="Times New Roman"/>
          <w:sz w:val="24"/>
          <w:szCs w:val="24"/>
        </w:rPr>
        <w:t>коррекционной</w:t>
      </w:r>
      <w:r w:rsidRPr="004C7BB5">
        <w:rPr>
          <w:rFonts w:ascii="Times New Roman" w:hAnsi="Times New Roman"/>
          <w:spacing w:val="-2"/>
          <w:sz w:val="24"/>
          <w:szCs w:val="24"/>
        </w:rPr>
        <w:t xml:space="preserve"> </w:t>
      </w:r>
      <w:r w:rsidRPr="004C7BB5">
        <w:rPr>
          <w:rFonts w:ascii="Times New Roman" w:hAnsi="Times New Roman"/>
          <w:sz w:val="24"/>
          <w:szCs w:val="24"/>
        </w:rPr>
        <w:t>работой</w:t>
      </w:r>
      <w:r w:rsidRPr="004C7BB5">
        <w:rPr>
          <w:rFonts w:ascii="Times New Roman" w:hAnsi="Times New Roman"/>
          <w:spacing w:val="-1"/>
          <w:sz w:val="24"/>
          <w:szCs w:val="24"/>
        </w:rPr>
        <w:t xml:space="preserve"> </w:t>
      </w:r>
      <w:r w:rsidRPr="004C7BB5">
        <w:rPr>
          <w:rFonts w:ascii="Times New Roman" w:hAnsi="Times New Roman"/>
          <w:sz w:val="24"/>
          <w:szCs w:val="24"/>
        </w:rPr>
        <w:t>в</w:t>
      </w:r>
      <w:r w:rsidRPr="004C7BB5">
        <w:rPr>
          <w:rFonts w:ascii="Times New Roman" w:hAnsi="Times New Roman"/>
          <w:spacing w:val="-3"/>
          <w:sz w:val="24"/>
          <w:szCs w:val="24"/>
        </w:rPr>
        <w:t xml:space="preserve"> </w:t>
      </w:r>
      <w:r w:rsidR="00B51516">
        <w:rPr>
          <w:rFonts w:ascii="Times New Roman" w:hAnsi="Times New Roman"/>
          <w:sz w:val="24"/>
          <w:szCs w:val="24"/>
        </w:rPr>
        <w:t xml:space="preserve">МОУ СШ №3 г. Гаврилов-Яма </w:t>
      </w:r>
      <w:r w:rsidRPr="004C7BB5">
        <w:rPr>
          <w:rFonts w:ascii="Times New Roman" w:hAnsi="Times New Roman"/>
          <w:spacing w:val="-2"/>
          <w:sz w:val="24"/>
          <w:szCs w:val="24"/>
        </w:rPr>
        <w:t xml:space="preserve"> </w:t>
      </w:r>
      <w:r w:rsidRPr="004C7BB5">
        <w:rPr>
          <w:rFonts w:ascii="Times New Roman" w:hAnsi="Times New Roman"/>
          <w:sz w:val="24"/>
          <w:szCs w:val="24"/>
        </w:rPr>
        <w:t>составляет</w:t>
      </w:r>
      <w:r w:rsidRPr="004C7BB5">
        <w:rPr>
          <w:rFonts w:ascii="Times New Roman" w:hAnsi="Times New Roman"/>
          <w:spacing w:val="-2"/>
          <w:sz w:val="24"/>
          <w:szCs w:val="24"/>
        </w:rPr>
        <w:t xml:space="preserve"> </w:t>
      </w:r>
      <w:r w:rsidRPr="004C7BB5">
        <w:rPr>
          <w:rFonts w:ascii="Times New Roman" w:hAnsi="Times New Roman"/>
          <w:sz w:val="24"/>
          <w:szCs w:val="24"/>
        </w:rPr>
        <w:t>100</w:t>
      </w:r>
      <w:r w:rsidRPr="004C7BB5">
        <w:rPr>
          <w:rFonts w:ascii="Times New Roman" w:hAnsi="Times New Roman"/>
          <w:spacing w:val="-1"/>
          <w:sz w:val="24"/>
          <w:szCs w:val="24"/>
        </w:rPr>
        <w:t xml:space="preserve"> </w:t>
      </w:r>
      <w:r w:rsidRPr="004C7BB5">
        <w:rPr>
          <w:rFonts w:ascii="Times New Roman" w:hAnsi="Times New Roman"/>
          <w:spacing w:val="-5"/>
          <w:sz w:val="24"/>
          <w:szCs w:val="24"/>
        </w:rPr>
        <w:t>%.</w:t>
      </w:r>
    </w:p>
    <w:p w:rsidR="00062827" w:rsidRPr="004C7BB5" w:rsidRDefault="00062827" w:rsidP="004C7BB5">
      <w:pPr>
        <w:pStyle w:val="af4"/>
        <w:ind w:right="234"/>
        <w:rPr>
          <w:rFonts w:ascii="Times New Roman" w:hAnsi="Times New Roman"/>
          <w:sz w:val="24"/>
          <w:szCs w:val="24"/>
        </w:rPr>
      </w:pPr>
      <w:r w:rsidRPr="004C7BB5">
        <w:rPr>
          <w:rFonts w:ascii="Times New Roman" w:hAnsi="Times New Roman"/>
          <w:sz w:val="24"/>
          <w:szCs w:val="24"/>
        </w:rPr>
        <w:t>Целью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062827" w:rsidRPr="004C7BB5" w:rsidRDefault="00062827" w:rsidP="004C7BB5">
      <w:pPr>
        <w:pStyle w:val="af4"/>
        <w:ind w:right="224"/>
        <w:rPr>
          <w:rFonts w:ascii="Times New Roman" w:hAnsi="Times New Roman"/>
          <w:sz w:val="24"/>
          <w:szCs w:val="24"/>
        </w:rPr>
      </w:pPr>
      <w:r w:rsidRPr="004C7BB5">
        <w:rPr>
          <w:rFonts w:ascii="Times New Roman" w:hAnsi="Times New Roman"/>
          <w:sz w:val="24"/>
          <w:szCs w:val="24"/>
        </w:rPr>
        <w:t>Коррекционная работа представляет собой систему комплексного психолого- медико-педагогического сопровождения обучающихся с умственной отсталостью (интеллектуальными нарушениями) в условиях образовательного процесса,</w:t>
      </w:r>
      <w:r w:rsidRPr="004C7BB5">
        <w:rPr>
          <w:rFonts w:ascii="Times New Roman" w:hAnsi="Times New Roman"/>
          <w:spacing w:val="40"/>
          <w:sz w:val="24"/>
          <w:szCs w:val="24"/>
        </w:rPr>
        <w:t xml:space="preserve"> </w:t>
      </w:r>
      <w:r w:rsidRPr="004C7BB5">
        <w:rPr>
          <w:rFonts w:ascii="Times New Roman" w:hAnsi="Times New Roman"/>
          <w:sz w:val="24"/>
          <w:szCs w:val="24"/>
        </w:rPr>
        <w:t>направленного на освоение ими АООП, преодоление и/или ослабление имеющихся у них недостатков в психическом и физическом развитии.</w:t>
      </w:r>
    </w:p>
    <w:p w:rsidR="00062827" w:rsidRPr="00B51516" w:rsidRDefault="00062827" w:rsidP="004C7BB5">
      <w:pPr>
        <w:pStyle w:val="af4"/>
        <w:ind w:left="788"/>
        <w:rPr>
          <w:rFonts w:ascii="Times New Roman" w:hAnsi="Times New Roman"/>
          <w:b/>
          <w:sz w:val="24"/>
          <w:szCs w:val="24"/>
        </w:rPr>
      </w:pPr>
      <w:r w:rsidRPr="00B51516">
        <w:rPr>
          <w:rFonts w:ascii="Times New Roman" w:hAnsi="Times New Roman"/>
          <w:b/>
          <w:sz w:val="24"/>
          <w:szCs w:val="24"/>
        </w:rPr>
        <w:t>Задачи</w:t>
      </w:r>
      <w:r w:rsidRPr="00B51516">
        <w:rPr>
          <w:rFonts w:ascii="Times New Roman" w:hAnsi="Times New Roman"/>
          <w:b/>
          <w:spacing w:val="-5"/>
          <w:sz w:val="24"/>
          <w:szCs w:val="24"/>
        </w:rPr>
        <w:t xml:space="preserve"> </w:t>
      </w:r>
      <w:r w:rsidRPr="00B51516">
        <w:rPr>
          <w:rFonts w:ascii="Times New Roman" w:hAnsi="Times New Roman"/>
          <w:b/>
          <w:sz w:val="24"/>
          <w:szCs w:val="24"/>
        </w:rPr>
        <w:t>коррекционной</w:t>
      </w:r>
      <w:r w:rsidRPr="00B51516">
        <w:rPr>
          <w:rFonts w:ascii="Times New Roman" w:hAnsi="Times New Roman"/>
          <w:b/>
          <w:spacing w:val="-6"/>
          <w:sz w:val="24"/>
          <w:szCs w:val="24"/>
        </w:rPr>
        <w:t xml:space="preserve"> </w:t>
      </w:r>
      <w:r w:rsidRPr="00B51516">
        <w:rPr>
          <w:rFonts w:ascii="Times New Roman" w:hAnsi="Times New Roman"/>
          <w:b/>
          <w:spacing w:val="-2"/>
          <w:sz w:val="24"/>
          <w:szCs w:val="24"/>
        </w:rPr>
        <w:t>работы:</w:t>
      </w:r>
    </w:p>
    <w:p w:rsidR="00062827" w:rsidRPr="004C7BB5" w:rsidRDefault="00062827" w:rsidP="004C7BB5">
      <w:pPr>
        <w:pStyle w:val="af4"/>
        <w:ind w:right="233"/>
        <w:rPr>
          <w:rFonts w:ascii="Times New Roman" w:hAnsi="Times New Roman"/>
          <w:sz w:val="24"/>
          <w:szCs w:val="24"/>
        </w:rPr>
      </w:pPr>
      <w:r w:rsidRPr="004C7BB5">
        <w:rPr>
          <w:rFonts w:ascii="Times New Roman" w:hAnsi="Times New Roman"/>
          <w:sz w:val="24"/>
          <w:szCs w:val="24"/>
        </w:rPr>
        <w:t>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062827" w:rsidRPr="004C7BB5" w:rsidRDefault="00062827" w:rsidP="004C7BB5">
      <w:pPr>
        <w:pStyle w:val="af4"/>
        <w:ind w:right="227"/>
        <w:rPr>
          <w:rFonts w:ascii="Times New Roman" w:hAnsi="Times New Roman"/>
          <w:sz w:val="24"/>
          <w:szCs w:val="24"/>
        </w:rPr>
      </w:pPr>
      <w:r w:rsidRPr="004C7BB5">
        <w:rPr>
          <w:rFonts w:ascii="Times New Roman" w:hAnsi="Times New Roman"/>
          <w:sz w:val="24"/>
          <w:szCs w:val="24"/>
        </w:rPr>
        <w:t>осуществление</w:t>
      </w:r>
      <w:r w:rsidRPr="004C7BB5">
        <w:rPr>
          <w:rFonts w:ascii="Times New Roman" w:hAnsi="Times New Roman"/>
          <w:spacing w:val="-4"/>
          <w:sz w:val="24"/>
          <w:szCs w:val="24"/>
        </w:rPr>
        <w:t xml:space="preserve"> </w:t>
      </w:r>
      <w:r w:rsidRPr="004C7BB5">
        <w:rPr>
          <w:rFonts w:ascii="Times New Roman" w:hAnsi="Times New Roman"/>
          <w:sz w:val="24"/>
          <w:szCs w:val="24"/>
        </w:rPr>
        <w:t>индивидуально</w:t>
      </w:r>
      <w:r w:rsidRPr="004C7BB5">
        <w:rPr>
          <w:rFonts w:ascii="Times New Roman" w:hAnsi="Times New Roman"/>
          <w:spacing w:val="-4"/>
          <w:sz w:val="24"/>
          <w:szCs w:val="24"/>
        </w:rPr>
        <w:t xml:space="preserve"> </w:t>
      </w:r>
      <w:r w:rsidRPr="004C7BB5">
        <w:rPr>
          <w:rFonts w:ascii="Times New Roman" w:hAnsi="Times New Roman"/>
          <w:sz w:val="24"/>
          <w:szCs w:val="24"/>
        </w:rPr>
        <w:t>ориентированной</w:t>
      </w:r>
      <w:r w:rsidRPr="004C7BB5">
        <w:rPr>
          <w:rFonts w:ascii="Times New Roman" w:hAnsi="Times New Roman"/>
          <w:spacing w:val="-3"/>
          <w:sz w:val="24"/>
          <w:szCs w:val="24"/>
        </w:rPr>
        <w:t xml:space="preserve"> </w:t>
      </w:r>
      <w:r w:rsidRPr="004C7BB5">
        <w:rPr>
          <w:rFonts w:ascii="Times New Roman" w:hAnsi="Times New Roman"/>
          <w:sz w:val="24"/>
          <w:szCs w:val="24"/>
        </w:rPr>
        <w:t>психолого-медико-педагогичес-кой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062827" w:rsidRPr="004C7BB5" w:rsidRDefault="00062827" w:rsidP="004C7BB5">
      <w:pPr>
        <w:pStyle w:val="af4"/>
        <w:spacing w:before="1"/>
        <w:ind w:right="229"/>
        <w:rPr>
          <w:rFonts w:ascii="Times New Roman" w:hAnsi="Times New Roman"/>
          <w:sz w:val="24"/>
          <w:szCs w:val="24"/>
        </w:rPr>
      </w:pPr>
      <w:r w:rsidRPr="004C7BB5">
        <w:rPr>
          <w:rFonts w:ascii="Times New Roman" w:hAnsi="Times New Roman"/>
          <w:sz w:val="24"/>
          <w:szCs w:val="24"/>
        </w:rPr>
        <w:t>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062827" w:rsidRPr="004C7BB5" w:rsidRDefault="00062827" w:rsidP="004C7BB5">
      <w:pPr>
        <w:pStyle w:val="af4"/>
        <w:ind w:right="227"/>
        <w:rPr>
          <w:rFonts w:ascii="Times New Roman" w:hAnsi="Times New Roman"/>
          <w:sz w:val="24"/>
          <w:szCs w:val="24"/>
        </w:rPr>
      </w:pPr>
      <w:r w:rsidRPr="004C7BB5">
        <w:rPr>
          <w:rFonts w:ascii="Times New Roman" w:hAnsi="Times New Roman"/>
          <w:sz w:val="24"/>
          <w:szCs w:val="24"/>
        </w:rPr>
        <w:t>реализация системы мероприятий по социальной адаптации обучающихся с умственной отсталостью (интеллектуальными нарушениями);</w:t>
      </w:r>
    </w:p>
    <w:p w:rsidR="00062827" w:rsidRPr="004C7BB5" w:rsidRDefault="00062827" w:rsidP="004C7BB5">
      <w:pPr>
        <w:pStyle w:val="af4"/>
        <w:ind w:right="225"/>
        <w:rPr>
          <w:rFonts w:ascii="Times New Roman" w:hAnsi="Times New Roman"/>
          <w:sz w:val="24"/>
          <w:szCs w:val="24"/>
        </w:rPr>
      </w:pPr>
      <w:r w:rsidRPr="004C7BB5">
        <w:rPr>
          <w:rFonts w:ascii="Times New Roman" w:hAnsi="Times New Roman"/>
          <w:sz w:val="24"/>
          <w:szCs w:val="24"/>
        </w:rPr>
        <w:t>оказание родителям (законным представителям) обучающихся с умственной отста- лостью (интеллектуальными нарушениями)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062827" w:rsidRPr="00B51516" w:rsidRDefault="00062827" w:rsidP="004C7BB5">
      <w:pPr>
        <w:pStyle w:val="af4"/>
        <w:ind w:left="788"/>
        <w:rPr>
          <w:rFonts w:ascii="Times New Roman" w:hAnsi="Times New Roman"/>
          <w:b/>
          <w:sz w:val="24"/>
          <w:szCs w:val="24"/>
        </w:rPr>
      </w:pPr>
      <w:r w:rsidRPr="00B51516">
        <w:rPr>
          <w:rFonts w:ascii="Times New Roman" w:hAnsi="Times New Roman"/>
          <w:b/>
          <w:sz w:val="24"/>
          <w:szCs w:val="24"/>
        </w:rPr>
        <w:t>Принципы</w:t>
      </w:r>
      <w:r w:rsidRPr="00B51516">
        <w:rPr>
          <w:rFonts w:ascii="Times New Roman" w:hAnsi="Times New Roman"/>
          <w:b/>
          <w:spacing w:val="-6"/>
          <w:sz w:val="24"/>
          <w:szCs w:val="24"/>
        </w:rPr>
        <w:t xml:space="preserve"> </w:t>
      </w:r>
      <w:r w:rsidRPr="00B51516">
        <w:rPr>
          <w:rFonts w:ascii="Times New Roman" w:hAnsi="Times New Roman"/>
          <w:b/>
          <w:sz w:val="24"/>
          <w:szCs w:val="24"/>
        </w:rPr>
        <w:t>коррекционной</w:t>
      </w:r>
      <w:r w:rsidRPr="00B51516">
        <w:rPr>
          <w:rFonts w:ascii="Times New Roman" w:hAnsi="Times New Roman"/>
          <w:b/>
          <w:spacing w:val="-6"/>
          <w:sz w:val="24"/>
          <w:szCs w:val="24"/>
        </w:rPr>
        <w:t xml:space="preserve"> </w:t>
      </w:r>
      <w:r w:rsidRPr="00B51516">
        <w:rPr>
          <w:rFonts w:ascii="Times New Roman" w:hAnsi="Times New Roman"/>
          <w:b/>
          <w:spacing w:val="-2"/>
          <w:sz w:val="24"/>
          <w:szCs w:val="24"/>
        </w:rPr>
        <w:t>работы:</w:t>
      </w:r>
    </w:p>
    <w:p w:rsidR="00062827" w:rsidRPr="004C7BB5" w:rsidRDefault="00062827" w:rsidP="004C7BB5">
      <w:pPr>
        <w:pStyle w:val="af4"/>
        <w:ind w:right="225"/>
        <w:rPr>
          <w:rFonts w:ascii="Times New Roman" w:hAnsi="Times New Roman"/>
          <w:sz w:val="24"/>
          <w:szCs w:val="24"/>
        </w:rPr>
      </w:pPr>
      <w:r w:rsidRPr="004C7BB5">
        <w:rPr>
          <w:rFonts w:ascii="Times New Roman" w:hAnsi="Times New Roman"/>
          <w:sz w:val="24"/>
          <w:szCs w:val="24"/>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062827" w:rsidRPr="004C7BB5" w:rsidRDefault="00062827" w:rsidP="004C7BB5">
      <w:pPr>
        <w:pStyle w:val="af4"/>
        <w:ind w:right="227"/>
        <w:rPr>
          <w:rFonts w:ascii="Times New Roman" w:hAnsi="Times New Roman"/>
          <w:sz w:val="24"/>
          <w:szCs w:val="24"/>
        </w:rPr>
      </w:pPr>
      <w:r w:rsidRPr="004C7BB5">
        <w:rPr>
          <w:rFonts w:ascii="Times New Roman" w:hAnsi="Times New Roman"/>
          <w:sz w:val="24"/>
          <w:szCs w:val="24"/>
        </w:rPr>
        <w:lastRenderedPageBreak/>
        <w:t>Принцип системности - обеспечивает единство всех элементов коррекционной работы: цели и задач, направлений осуществления и содержания, форм, методов и</w:t>
      </w:r>
      <w:r w:rsidRPr="004C7BB5">
        <w:rPr>
          <w:rFonts w:ascii="Times New Roman" w:hAnsi="Times New Roman"/>
          <w:spacing w:val="40"/>
          <w:sz w:val="24"/>
          <w:szCs w:val="24"/>
        </w:rPr>
        <w:t xml:space="preserve"> </w:t>
      </w:r>
      <w:r w:rsidRPr="004C7BB5">
        <w:rPr>
          <w:rFonts w:ascii="Times New Roman" w:hAnsi="Times New Roman"/>
          <w:sz w:val="24"/>
          <w:szCs w:val="24"/>
        </w:rPr>
        <w:t>приемов организации, взаимодействия участников.</w:t>
      </w:r>
    </w:p>
    <w:p w:rsidR="00062827" w:rsidRPr="004C7BB5" w:rsidRDefault="00062827" w:rsidP="004C7BB5">
      <w:pPr>
        <w:pStyle w:val="af4"/>
        <w:ind w:right="232"/>
        <w:rPr>
          <w:rFonts w:ascii="Times New Roman" w:hAnsi="Times New Roman"/>
          <w:sz w:val="24"/>
          <w:szCs w:val="24"/>
        </w:rPr>
      </w:pPr>
      <w:r w:rsidRPr="004C7BB5">
        <w:rPr>
          <w:rFonts w:ascii="Times New Roman" w:hAnsi="Times New Roman"/>
          <w:sz w:val="24"/>
          <w:szCs w:val="24"/>
        </w:rPr>
        <w:t>Принцип непрерывности обеспечивает проведение коррекционной работы на всем протяжении обучения школьника с учетом изменений в их личности.</w:t>
      </w:r>
    </w:p>
    <w:p w:rsidR="00062827" w:rsidRPr="004C7BB5" w:rsidRDefault="00062827" w:rsidP="004C7BB5">
      <w:pPr>
        <w:pStyle w:val="af4"/>
        <w:ind w:right="224"/>
        <w:rPr>
          <w:rFonts w:ascii="Times New Roman" w:hAnsi="Times New Roman"/>
          <w:sz w:val="24"/>
          <w:szCs w:val="24"/>
        </w:rPr>
      </w:pPr>
      <w:r w:rsidRPr="004C7BB5">
        <w:rPr>
          <w:rFonts w:ascii="Times New Roman" w:hAnsi="Times New Roman"/>
          <w:sz w:val="24"/>
          <w:szCs w:val="24"/>
        </w:rPr>
        <w:t>Принцип вариативности предполагает создание вариативных программ коррекци- онной работы с детьми с учетом их особых образовательных потребностей и возможнос- тей психофизического развития.</w:t>
      </w:r>
    </w:p>
    <w:p w:rsidR="00062827" w:rsidRPr="004C7BB5" w:rsidRDefault="00062827" w:rsidP="004C7BB5">
      <w:pPr>
        <w:pStyle w:val="af4"/>
        <w:spacing w:before="1"/>
        <w:ind w:right="227"/>
        <w:rPr>
          <w:rFonts w:ascii="Times New Roman" w:hAnsi="Times New Roman"/>
          <w:sz w:val="24"/>
          <w:szCs w:val="24"/>
        </w:rPr>
      </w:pPr>
      <w:r w:rsidRPr="004C7BB5">
        <w:rPr>
          <w:rFonts w:ascii="Times New Roman" w:hAnsi="Times New Roman"/>
          <w:sz w:val="24"/>
          <w:szCs w:val="24"/>
        </w:rPr>
        <w:t>Принцип единства психолого-педагогических и медицинских средств, обеспечи- 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062827" w:rsidRPr="004C7BB5" w:rsidRDefault="00062827" w:rsidP="004C7BB5">
      <w:pPr>
        <w:pStyle w:val="af4"/>
        <w:ind w:right="225"/>
        <w:rPr>
          <w:rFonts w:ascii="Times New Roman" w:hAnsi="Times New Roman"/>
          <w:sz w:val="24"/>
          <w:szCs w:val="24"/>
        </w:rPr>
      </w:pPr>
      <w:r w:rsidRPr="004C7BB5">
        <w:rPr>
          <w:rFonts w:ascii="Times New Roman" w:hAnsi="Times New Roman"/>
          <w:sz w:val="24"/>
          <w:szCs w:val="24"/>
        </w:rPr>
        <w:t>Принцип сотрудничества с семьей основан на признании семьи как важного участ- ника коррекционной работы, оказывающего существенное влияние на процесс развития ребенка и успешность его интеграции в общество.</w:t>
      </w:r>
    </w:p>
    <w:p w:rsidR="004C7BB5" w:rsidRDefault="00062827" w:rsidP="004C7BB5">
      <w:pPr>
        <w:pStyle w:val="af4"/>
        <w:ind w:right="235"/>
        <w:rPr>
          <w:rFonts w:ascii="Times New Roman" w:hAnsi="Times New Roman"/>
          <w:sz w:val="24"/>
          <w:szCs w:val="24"/>
        </w:rPr>
      </w:pPr>
      <w:r w:rsidRPr="004C7BB5">
        <w:rPr>
          <w:rFonts w:ascii="Times New Roman" w:hAnsi="Times New Roman"/>
          <w:sz w:val="24"/>
          <w:szCs w:val="24"/>
        </w:rPr>
        <w:t>Специфика организации коррекционной работы с обучающимися с умственной отсталостью (интеллектуальными нарушениями</w:t>
      </w:r>
      <w:r w:rsidR="004C7BB5">
        <w:rPr>
          <w:rFonts w:ascii="Times New Roman" w:hAnsi="Times New Roman"/>
          <w:sz w:val="24"/>
          <w:szCs w:val="24"/>
        </w:rPr>
        <w:t xml:space="preserve">. </w:t>
      </w:r>
    </w:p>
    <w:p w:rsidR="00062827" w:rsidRPr="004C7BB5" w:rsidRDefault="00062827" w:rsidP="004C7BB5">
      <w:pPr>
        <w:pStyle w:val="af4"/>
        <w:ind w:right="235"/>
        <w:rPr>
          <w:rFonts w:ascii="Times New Roman" w:hAnsi="Times New Roman"/>
          <w:sz w:val="24"/>
          <w:szCs w:val="24"/>
        </w:rPr>
      </w:pPr>
      <w:r w:rsidRPr="004C7BB5">
        <w:rPr>
          <w:rFonts w:ascii="Times New Roman" w:hAnsi="Times New Roman"/>
          <w:sz w:val="24"/>
          <w:szCs w:val="24"/>
        </w:rPr>
        <w:t>Коррекционная работа с обучающимися с умственной отсталостью (интеллектуальными нарушениями) проводится:</w:t>
      </w:r>
    </w:p>
    <w:p w:rsidR="00062827" w:rsidRPr="004C7BB5" w:rsidRDefault="00062827" w:rsidP="004C7BB5">
      <w:pPr>
        <w:pStyle w:val="af4"/>
        <w:ind w:right="233"/>
        <w:rPr>
          <w:rFonts w:ascii="Times New Roman" w:hAnsi="Times New Roman"/>
          <w:sz w:val="24"/>
          <w:szCs w:val="24"/>
        </w:rPr>
      </w:pPr>
      <w:r w:rsidRPr="004C7BB5">
        <w:rPr>
          <w:rFonts w:ascii="Times New Roman" w:hAnsi="Times New Roman"/>
          <w:sz w:val="24"/>
          <w:szCs w:val="24"/>
        </w:rPr>
        <w:t xml:space="preserve">в соответствии с планом групповых и индивидуальных занятий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w:t>
      </w:r>
      <w:r w:rsidRPr="004C7BB5">
        <w:rPr>
          <w:rFonts w:ascii="Times New Roman" w:hAnsi="Times New Roman"/>
          <w:spacing w:val="-2"/>
          <w:sz w:val="24"/>
          <w:szCs w:val="24"/>
        </w:rPr>
        <w:t>обучающегося;</w:t>
      </w:r>
    </w:p>
    <w:p w:rsidR="00062827" w:rsidRPr="004C7BB5" w:rsidRDefault="00062827" w:rsidP="004C7BB5">
      <w:pPr>
        <w:pStyle w:val="af4"/>
        <w:spacing w:before="1"/>
        <w:ind w:right="227"/>
        <w:rPr>
          <w:rFonts w:ascii="Times New Roman" w:hAnsi="Times New Roman"/>
          <w:sz w:val="24"/>
          <w:szCs w:val="24"/>
        </w:rPr>
      </w:pPr>
      <w:r w:rsidRPr="004C7BB5">
        <w:rPr>
          <w:rFonts w:ascii="Times New Roman" w:hAnsi="Times New Roman"/>
          <w:sz w:val="24"/>
          <w:szCs w:val="24"/>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062827" w:rsidRPr="004C7BB5" w:rsidRDefault="00062827" w:rsidP="004C7BB5">
      <w:pPr>
        <w:pStyle w:val="af4"/>
        <w:ind w:right="227"/>
        <w:rPr>
          <w:rFonts w:ascii="Times New Roman" w:hAnsi="Times New Roman"/>
          <w:sz w:val="24"/>
          <w:szCs w:val="24"/>
        </w:rPr>
      </w:pPr>
      <w:r w:rsidRPr="004C7BB5">
        <w:rPr>
          <w:rFonts w:ascii="Times New Roman" w:hAnsi="Times New Roman"/>
          <w:sz w:val="24"/>
          <w:szCs w:val="24"/>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062827" w:rsidRPr="004C7BB5" w:rsidRDefault="00062827" w:rsidP="004C7BB5">
      <w:pPr>
        <w:pStyle w:val="af4"/>
        <w:ind w:right="228"/>
        <w:rPr>
          <w:rFonts w:ascii="Times New Roman" w:hAnsi="Times New Roman"/>
          <w:sz w:val="24"/>
          <w:szCs w:val="24"/>
        </w:rPr>
      </w:pPr>
      <w:r w:rsidRPr="004C7BB5">
        <w:rPr>
          <w:rFonts w:ascii="Times New Roman" w:hAnsi="Times New Roman"/>
          <w:sz w:val="24"/>
          <w:szCs w:val="24"/>
        </w:rPr>
        <w:t xml:space="preserve">в рамках психологического и социально-педагогического сопровождения </w:t>
      </w:r>
      <w:r w:rsidRPr="004C7BB5">
        <w:rPr>
          <w:rFonts w:ascii="Times New Roman" w:hAnsi="Times New Roman"/>
          <w:spacing w:val="-2"/>
          <w:sz w:val="24"/>
          <w:szCs w:val="24"/>
        </w:rPr>
        <w:t>обучающихся.</w:t>
      </w:r>
    </w:p>
    <w:p w:rsidR="00062827" w:rsidRPr="004C7BB5" w:rsidRDefault="00062827" w:rsidP="004C7BB5">
      <w:pPr>
        <w:pStyle w:val="af4"/>
        <w:ind w:left="788" w:right="2497"/>
        <w:rPr>
          <w:rFonts w:ascii="Times New Roman" w:hAnsi="Times New Roman"/>
          <w:sz w:val="24"/>
          <w:szCs w:val="24"/>
        </w:rPr>
      </w:pPr>
      <w:r w:rsidRPr="004C7BB5">
        <w:rPr>
          <w:rFonts w:ascii="Times New Roman" w:hAnsi="Times New Roman"/>
          <w:sz w:val="24"/>
          <w:szCs w:val="24"/>
        </w:rPr>
        <w:t>Характеристика</w:t>
      </w:r>
      <w:r w:rsidRPr="004C7BB5">
        <w:rPr>
          <w:rFonts w:ascii="Times New Roman" w:hAnsi="Times New Roman"/>
          <w:spacing w:val="-9"/>
          <w:sz w:val="24"/>
          <w:szCs w:val="24"/>
        </w:rPr>
        <w:t xml:space="preserve"> </w:t>
      </w:r>
      <w:r w:rsidRPr="004C7BB5">
        <w:rPr>
          <w:rFonts w:ascii="Times New Roman" w:hAnsi="Times New Roman"/>
          <w:sz w:val="24"/>
          <w:szCs w:val="24"/>
        </w:rPr>
        <w:t>основных</w:t>
      </w:r>
      <w:r w:rsidRPr="004C7BB5">
        <w:rPr>
          <w:rFonts w:ascii="Times New Roman" w:hAnsi="Times New Roman"/>
          <w:spacing w:val="-7"/>
          <w:sz w:val="24"/>
          <w:szCs w:val="24"/>
        </w:rPr>
        <w:t xml:space="preserve"> </w:t>
      </w:r>
      <w:r w:rsidRPr="004C7BB5">
        <w:rPr>
          <w:rFonts w:ascii="Times New Roman" w:hAnsi="Times New Roman"/>
          <w:sz w:val="24"/>
          <w:szCs w:val="24"/>
        </w:rPr>
        <w:t>направлений</w:t>
      </w:r>
      <w:r w:rsidRPr="004C7BB5">
        <w:rPr>
          <w:rFonts w:ascii="Times New Roman" w:hAnsi="Times New Roman"/>
          <w:spacing w:val="-8"/>
          <w:sz w:val="24"/>
          <w:szCs w:val="24"/>
        </w:rPr>
        <w:t xml:space="preserve"> </w:t>
      </w:r>
      <w:r w:rsidRPr="004C7BB5">
        <w:rPr>
          <w:rFonts w:ascii="Times New Roman" w:hAnsi="Times New Roman"/>
          <w:sz w:val="24"/>
          <w:szCs w:val="24"/>
        </w:rPr>
        <w:t>коррекционной</w:t>
      </w:r>
      <w:r w:rsidRPr="004C7BB5">
        <w:rPr>
          <w:rFonts w:ascii="Times New Roman" w:hAnsi="Times New Roman"/>
          <w:spacing w:val="-8"/>
          <w:sz w:val="24"/>
          <w:szCs w:val="24"/>
        </w:rPr>
        <w:t xml:space="preserve"> </w:t>
      </w:r>
      <w:r w:rsidRPr="004C7BB5">
        <w:rPr>
          <w:rFonts w:ascii="Times New Roman" w:hAnsi="Times New Roman"/>
          <w:sz w:val="24"/>
          <w:szCs w:val="24"/>
        </w:rPr>
        <w:t>работы Основными направлениями коррекционной работы являются:</w:t>
      </w:r>
    </w:p>
    <w:p w:rsidR="00062827" w:rsidRPr="004C7BB5" w:rsidRDefault="00062827" w:rsidP="004C7BB5">
      <w:pPr>
        <w:pStyle w:val="af4"/>
        <w:ind w:right="232"/>
        <w:rPr>
          <w:rFonts w:ascii="Times New Roman" w:hAnsi="Times New Roman"/>
          <w:sz w:val="24"/>
          <w:szCs w:val="24"/>
        </w:rPr>
      </w:pPr>
      <w:r w:rsidRPr="004C7BB5">
        <w:rPr>
          <w:rFonts w:ascii="Times New Roman" w:hAnsi="Times New Roman"/>
          <w:sz w:val="24"/>
          <w:szCs w:val="24"/>
        </w:rPr>
        <w:t>Диагностическая работа, которая обеспечивает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w:t>
      </w:r>
    </w:p>
    <w:p w:rsidR="00062827" w:rsidRPr="004C7BB5" w:rsidRDefault="00062827" w:rsidP="004C7BB5">
      <w:pPr>
        <w:pStyle w:val="af4"/>
        <w:spacing w:before="1"/>
        <w:ind w:left="788"/>
        <w:rPr>
          <w:rFonts w:ascii="Times New Roman" w:hAnsi="Times New Roman"/>
          <w:sz w:val="24"/>
          <w:szCs w:val="24"/>
        </w:rPr>
      </w:pPr>
      <w:r w:rsidRPr="004C7BB5">
        <w:rPr>
          <w:rFonts w:ascii="Times New Roman" w:hAnsi="Times New Roman"/>
          <w:sz w:val="24"/>
          <w:szCs w:val="24"/>
        </w:rPr>
        <w:t>Проведение</w:t>
      </w:r>
      <w:r w:rsidRPr="004C7BB5">
        <w:rPr>
          <w:rFonts w:ascii="Times New Roman" w:hAnsi="Times New Roman"/>
          <w:spacing w:val="-8"/>
          <w:sz w:val="24"/>
          <w:szCs w:val="24"/>
        </w:rPr>
        <w:t xml:space="preserve"> </w:t>
      </w:r>
      <w:r w:rsidRPr="004C7BB5">
        <w:rPr>
          <w:rFonts w:ascii="Times New Roman" w:hAnsi="Times New Roman"/>
          <w:sz w:val="24"/>
          <w:szCs w:val="24"/>
        </w:rPr>
        <w:t>диагностической</w:t>
      </w:r>
      <w:r w:rsidRPr="004C7BB5">
        <w:rPr>
          <w:rFonts w:ascii="Times New Roman" w:hAnsi="Times New Roman"/>
          <w:spacing w:val="-4"/>
          <w:sz w:val="24"/>
          <w:szCs w:val="24"/>
        </w:rPr>
        <w:t xml:space="preserve"> </w:t>
      </w:r>
      <w:r w:rsidRPr="004C7BB5">
        <w:rPr>
          <w:rFonts w:ascii="Times New Roman" w:hAnsi="Times New Roman"/>
          <w:sz w:val="24"/>
          <w:szCs w:val="24"/>
        </w:rPr>
        <w:t>работы</w:t>
      </w:r>
      <w:r w:rsidRPr="004C7BB5">
        <w:rPr>
          <w:rFonts w:ascii="Times New Roman" w:hAnsi="Times New Roman"/>
          <w:spacing w:val="-5"/>
          <w:sz w:val="24"/>
          <w:szCs w:val="24"/>
        </w:rPr>
        <w:t xml:space="preserve"> </w:t>
      </w:r>
      <w:r w:rsidRPr="004C7BB5">
        <w:rPr>
          <w:rFonts w:ascii="Times New Roman" w:hAnsi="Times New Roman"/>
          <w:sz w:val="24"/>
          <w:szCs w:val="24"/>
        </w:rPr>
        <w:t>предполагает</w:t>
      </w:r>
      <w:r w:rsidRPr="004C7BB5">
        <w:rPr>
          <w:rFonts w:ascii="Times New Roman" w:hAnsi="Times New Roman"/>
          <w:spacing w:val="-4"/>
          <w:sz w:val="24"/>
          <w:szCs w:val="24"/>
        </w:rPr>
        <w:t xml:space="preserve"> </w:t>
      </w:r>
      <w:r w:rsidRPr="004C7BB5">
        <w:rPr>
          <w:rFonts w:ascii="Times New Roman" w:hAnsi="Times New Roman"/>
          <w:spacing w:val="-2"/>
          <w:sz w:val="24"/>
          <w:szCs w:val="24"/>
        </w:rPr>
        <w:t>осуществление:</w:t>
      </w:r>
    </w:p>
    <w:p w:rsidR="00062827" w:rsidRPr="004C7BB5" w:rsidRDefault="00062827" w:rsidP="004C7BB5">
      <w:pPr>
        <w:pStyle w:val="af4"/>
        <w:ind w:right="234"/>
        <w:rPr>
          <w:rFonts w:ascii="Times New Roman" w:hAnsi="Times New Roman"/>
          <w:sz w:val="24"/>
          <w:szCs w:val="24"/>
        </w:rPr>
      </w:pPr>
      <w:r w:rsidRPr="004C7BB5">
        <w:rPr>
          <w:rFonts w:ascii="Times New Roman" w:hAnsi="Times New Roman"/>
          <w:sz w:val="24"/>
          <w:szCs w:val="24"/>
        </w:rPr>
        <w:t>психолого-педагогического и медицинского обследования с целью выявления их особых образовательных потребностей:</w:t>
      </w:r>
    </w:p>
    <w:p w:rsidR="00062827" w:rsidRPr="004C7BB5" w:rsidRDefault="00062827" w:rsidP="004C7BB5">
      <w:pPr>
        <w:pStyle w:val="af4"/>
        <w:ind w:right="234"/>
        <w:rPr>
          <w:rFonts w:ascii="Times New Roman" w:hAnsi="Times New Roman"/>
          <w:sz w:val="24"/>
          <w:szCs w:val="24"/>
        </w:rPr>
      </w:pPr>
      <w:r w:rsidRPr="004C7BB5">
        <w:rPr>
          <w:rFonts w:ascii="Times New Roman" w:hAnsi="Times New Roman"/>
          <w:sz w:val="24"/>
          <w:szCs w:val="24"/>
        </w:rPr>
        <w:t>развития познавательной сферы, специфических трудностей в овладении содержанием образования и потенциальных возможностей;</w:t>
      </w:r>
    </w:p>
    <w:p w:rsidR="00062827" w:rsidRPr="004C7BB5" w:rsidRDefault="00062827" w:rsidP="004C7BB5">
      <w:pPr>
        <w:pStyle w:val="af4"/>
        <w:ind w:right="227"/>
        <w:rPr>
          <w:rFonts w:ascii="Times New Roman" w:hAnsi="Times New Roman"/>
          <w:sz w:val="24"/>
          <w:szCs w:val="24"/>
        </w:rPr>
      </w:pPr>
      <w:r w:rsidRPr="004C7BB5">
        <w:rPr>
          <w:rFonts w:ascii="Times New Roman" w:hAnsi="Times New Roman"/>
          <w:sz w:val="24"/>
          <w:szCs w:val="24"/>
        </w:rPr>
        <w:lastRenderedPageBreak/>
        <w:t>развития эмоционально-волевой сферы и личностных особенностей обучающихся; определение</w:t>
      </w:r>
      <w:r w:rsidRPr="004C7BB5">
        <w:rPr>
          <w:rFonts w:ascii="Times New Roman" w:hAnsi="Times New Roman"/>
          <w:spacing w:val="80"/>
          <w:w w:val="150"/>
          <w:sz w:val="24"/>
          <w:szCs w:val="24"/>
        </w:rPr>
        <w:t xml:space="preserve"> </w:t>
      </w:r>
      <w:r w:rsidRPr="004C7BB5">
        <w:rPr>
          <w:rFonts w:ascii="Times New Roman" w:hAnsi="Times New Roman"/>
          <w:sz w:val="24"/>
          <w:szCs w:val="24"/>
        </w:rPr>
        <w:t>социальной</w:t>
      </w:r>
      <w:r w:rsidRPr="004C7BB5">
        <w:rPr>
          <w:rFonts w:ascii="Times New Roman" w:hAnsi="Times New Roman"/>
          <w:spacing w:val="80"/>
          <w:w w:val="150"/>
          <w:sz w:val="24"/>
          <w:szCs w:val="24"/>
        </w:rPr>
        <w:t xml:space="preserve"> </w:t>
      </w:r>
      <w:r w:rsidRPr="004C7BB5">
        <w:rPr>
          <w:rFonts w:ascii="Times New Roman" w:hAnsi="Times New Roman"/>
          <w:sz w:val="24"/>
          <w:szCs w:val="24"/>
        </w:rPr>
        <w:t>ситуации</w:t>
      </w:r>
      <w:r w:rsidRPr="004C7BB5">
        <w:rPr>
          <w:rFonts w:ascii="Times New Roman" w:hAnsi="Times New Roman"/>
          <w:spacing w:val="80"/>
          <w:w w:val="150"/>
          <w:sz w:val="24"/>
          <w:szCs w:val="24"/>
        </w:rPr>
        <w:t xml:space="preserve"> </w:t>
      </w:r>
      <w:r w:rsidRPr="004C7BB5">
        <w:rPr>
          <w:rFonts w:ascii="Times New Roman" w:hAnsi="Times New Roman"/>
          <w:sz w:val="24"/>
          <w:szCs w:val="24"/>
        </w:rPr>
        <w:t>развития</w:t>
      </w:r>
      <w:r w:rsidRPr="004C7BB5">
        <w:rPr>
          <w:rFonts w:ascii="Times New Roman" w:hAnsi="Times New Roman"/>
          <w:spacing w:val="80"/>
          <w:w w:val="150"/>
          <w:sz w:val="24"/>
          <w:szCs w:val="24"/>
        </w:rPr>
        <w:t xml:space="preserve"> </w:t>
      </w:r>
      <w:r w:rsidRPr="004C7BB5">
        <w:rPr>
          <w:rFonts w:ascii="Times New Roman" w:hAnsi="Times New Roman"/>
          <w:sz w:val="24"/>
          <w:szCs w:val="24"/>
        </w:rPr>
        <w:t>и</w:t>
      </w:r>
      <w:r w:rsidRPr="004C7BB5">
        <w:rPr>
          <w:rFonts w:ascii="Times New Roman" w:hAnsi="Times New Roman"/>
          <w:spacing w:val="80"/>
          <w:w w:val="150"/>
          <w:sz w:val="24"/>
          <w:szCs w:val="24"/>
        </w:rPr>
        <w:t xml:space="preserve"> </w:t>
      </w:r>
      <w:r w:rsidRPr="004C7BB5">
        <w:rPr>
          <w:rFonts w:ascii="Times New Roman" w:hAnsi="Times New Roman"/>
          <w:sz w:val="24"/>
          <w:szCs w:val="24"/>
        </w:rPr>
        <w:t>условий</w:t>
      </w:r>
      <w:r w:rsidRPr="004C7BB5">
        <w:rPr>
          <w:rFonts w:ascii="Times New Roman" w:hAnsi="Times New Roman"/>
          <w:spacing w:val="80"/>
          <w:w w:val="150"/>
          <w:sz w:val="24"/>
          <w:szCs w:val="24"/>
        </w:rPr>
        <w:t xml:space="preserve"> </w:t>
      </w:r>
      <w:r w:rsidRPr="004C7BB5">
        <w:rPr>
          <w:rFonts w:ascii="Times New Roman" w:hAnsi="Times New Roman"/>
          <w:sz w:val="24"/>
          <w:szCs w:val="24"/>
        </w:rPr>
        <w:t>семейного</w:t>
      </w:r>
      <w:r w:rsidRPr="004C7BB5">
        <w:rPr>
          <w:rFonts w:ascii="Times New Roman" w:hAnsi="Times New Roman"/>
          <w:spacing w:val="80"/>
          <w:w w:val="150"/>
          <w:sz w:val="24"/>
          <w:szCs w:val="24"/>
        </w:rPr>
        <w:t xml:space="preserve"> </w:t>
      </w:r>
      <w:r w:rsidRPr="004C7BB5">
        <w:rPr>
          <w:rFonts w:ascii="Times New Roman" w:hAnsi="Times New Roman"/>
          <w:sz w:val="24"/>
          <w:szCs w:val="24"/>
        </w:rPr>
        <w:t>воспитания</w:t>
      </w:r>
    </w:p>
    <w:p w:rsidR="00062827" w:rsidRPr="004C7BB5" w:rsidRDefault="00062827" w:rsidP="004C7BB5">
      <w:pPr>
        <w:pStyle w:val="af4"/>
        <w:rPr>
          <w:rFonts w:ascii="Times New Roman" w:hAnsi="Times New Roman"/>
          <w:sz w:val="24"/>
          <w:szCs w:val="24"/>
        </w:rPr>
      </w:pPr>
      <w:r w:rsidRPr="004C7BB5">
        <w:rPr>
          <w:rFonts w:ascii="Times New Roman" w:hAnsi="Times New Roman"/>
          <w:spacing w:val="-2"/>
          <w:sz w:val="24"/>
          <w:szCs w:val="24"/>
        </w:rPr>
        <w:t>ученика;</w:t>
      </w:r>
    </w:p>
    <w:p w:rsidR="00062827" w:rsidRPr="004C7BB5" w:rsidRDefault="00062827" w:rsidP="004C7BB5">
      <w:pPr>
        <w:pStyle w:val="af4"/>
        <w:ind w:right="234"/>
        <w:rPr>
          <w:rFonts w:ascii="Times New Roman" w:hAnsi="Times New Roman"/>
          <w:sz w:val="24"/>
          <w:szCs w:val="24"/>
        </w:rPr>
      </w:pPr>
      <w:r w:rsidRPr="004C7BB5">
        <w:rPr>
          <w:rFonts w:ascii="Times New Roman" w:hAnsi="Times New Roman"/>
          <w:sz w:val="24"/>
          <w:szCs w:val="24"/>
        </w:rPr>
        <w:t>мониторинга динамики развития обучающихся, их успешности в освоении АООП; анализа</w:t>
      </w:r>
      <w:r w:rsidRPr="004C7BB5">
        <w:rPr>
          <w:rFonts w:ascii="Times New Roman" w:hAnsi="Times New Roman"/>
          <w:spacing w:val="80"/>
          <w:w w:val="150"/>
          <w:sz w:val="24"/>
          <w:szCs w:val="24"/>
        </w:rPr>
        <w:t xml:space="preserve"> </w:t>
      </w:r>
      <w:r w:rsidRPr="004C7BB5">
        <w:rPr>
          <w:rFonts w:ascii="Times New Roman" w:hAnsi="Times New Roman"/>
          <w:sz w:val="24"/>
          <w:szCs w:val="24"/>
        </w:rPr>
        <w:t>результатов</w:t>
      </w:r>
      <w:r w:rsidRPr="004C7BB5">
        <w:rPr>
          <w:rFonts w:ascii="Times New Roman" w:hAnsi="Times New Roman"/>
          <w:spacing w:val="80"/>
          <w:w w:val="150"/>
          <w:sz w:val="24"/>
          <w:szCs w:val="24"/>
        </w:rPr>
        <w:t xml:space="preserve"> </w:t>
      </w:r>
      <w:r w:rsidRPr="004C7BB5">
        <w:rPr>
          <w:rFonts w:ascii="Times New Roman" w:hAnsi="Times New Roman"/>
          <w:sz w:val="24"/>
          <w:szCs w:val="24"/>
        </w:rPr>
        <w:t>обследования</w:t>
      </w:r>
      <w:r w:rsidRPr="004C7BB5">
        <w:rPr>
          <w:rFonts w:ascii="Times New Roman" w:hAnsi="Times New Roman"/>
          <w:spacing w:val="80"/>
          <w:w w:val="150"/>
          <w:sz w:val="24"/>
          <w:szCs w:val="24"/>
        </w:rPr>
        <w:t xml:space="preserve"> </w:t>
      </w:r>
      <w:r w:rsidRPr="004C7BB5">
        <w:rPr>
          <w:rFonts w:ascii="Times New Roman" w:hAnsi="Times New Roman"/>
          <w:sz w:val="24"/>
          <w:szCs w:val="24"/>
        </w:rPr>
        <w:t>с</w:t>
      </w:r>
      <w:r w:rsidRPr="004C7BB5">
        <w:rPr>
          <w:rFonts w:ascii="Times New Roman" w:hAnsi="Times New Roman"/>
          <w:spacing w:val="80"/>
          <w:w w:val="150"/>
          <w:sz w:val="24"/>
          <w:szCs w:val="24"/>
        </w:rPr>
        <w:t xml:space="preserve"> </w:t>
      </w:r>
      <w:r w:rsidRPr="004C7BB5">
        <w:rPr>
          <w:rFonts w:ascii="Times New Roman" w:hAnsi="Times New Roman"/>
          <w:sz w:val="24"/>
          <w:szCs w:val="24"/>
        </w:rPr>
        <w:t>целью</w:t>
      </w:r>
      <w:r w:rsidRPr="004C7BB5">
        <w:rPr>
          <w:rFonts w:ascii="Times New Roman" w:hAnsi="Times New Roman"/>
          <w:spacing w:val="80"/>
          <w:w w:val="150"/>
          <w:sz w:val="24"/>
          <w:szCs w:val="24"/>
        </w:rPr>
        <w:t xml:space="preserve"> </w:t>
      </w:r>
      <w:r w:rsidRPr="004C7BB5">
        <w:rPr>
          <w:rFonts w:ascii="Times New Roman" w:hAnsi="Times New Roman"/>
          <w:sz w:val="24"/>
          <w:szCs w:val="24"/>
        </w:rPr>
        <w:t>проектирования</w:t>
      </w:r>
      <w:r w:rsidRPr="004C7BB5">
        <w:rPr>
          <w:rFonts w:ascii="Times New Roman" w:hAnsi="Times New Roman"/>
          <w:spacing w:val="80"/>
          <w:w w:val="150"/>
          <w:sz w:val="24"/>
          <w:szCs w:val="24"/>
        </w:rPr>
        <w:t xml:space="preserve"> </w:t>
      </w:r>
      <w:r w:rsidRPr="004C7BB5">
        <w:rPr>
          <w:rFonts w:ascii="Times New Roman" w:hAnsi="Times New Roman"/>
          <w:sz w:val="24"/>
          <w:szCs w:val="24"/>
        </w:rPr>
        <w:t>и</w:t>
      </w:r>
      <w:r w:rsidRPr="004C7BB5">
        <w:rPr>
          <w:rFonts w:ascii="Times New Roman" w:hAnsi="Times New Roman"/>
          <w:spacing w:val="80"/>
          <w:w w:val="150"/>
          <w:sz w:val="24"/>
          <w:szCs w:val="24"/>
        </w:rPr>
        <w:t xml:space="preserve"> </w:t>
      </w:r>
      <w:r w:rsidRPr="004C7BB5">
        <w:rPr>
          <w:rFonts w:ascii="Times New Roman" w:hAnsi="Times New Roman"/>
          <w:sz w:val="24"/>
          <w:szCs w:val="24"/>
        </w:rPr>
        <w:t>корректировки</w:t>
      </w:r>
    </w:p>
    <w:p w:rsidR="00062827" w:rsidRPr="004C7BB5" w:rsidRDefault="00062827" w:rsidP="004C7BB5">
      <w:pPr>
        <w:pStyle w:val="af4"/>
        <w:rPr>
          <w:rFonts w:ascii="Times New Roman" w:hAnsi="Times New Roman"/>
          <w:sz w:val="24"/>
          <w:szCs w:val="24"/>
        </w:rPr>
      </w:pPr>
      <w:r w:rsidRPr="004C7BB5">
        <w:rPr>
          <w:rFonts w:ascii="Times New Roman" w:hAnsi="Times New Roman"/>
          <w:sz w:val="24"/>
          <w:szCs w:val="24"/>
        </w:rPr>
        <w:t>коррекционных</w:t>
      </w:r>
      <w:r w:rsidRPr="004C7BB5">
        <w:rPr>
          <w:rFonts w:ascii="Times New Roman" w:hAnsi="Times New Roman"/>
          <w:spacing w:val="-5"/>
          <w:sz w:val="24"/>
          <w:szCs w:val="24"/>
        </w:rPr>
        <w:t xml:space="preserve"> </w:t>
      </w:r>
      <w:r w:rsidRPr="004C7BB5">
        <w:rPr>
          <w:rFonts w:ascii="Times New Roman" w:hAnsi="Times New Roman"/>
          <w:spacing w:val="-2"/>
          <w:sz w:val="24"/>
          <w:szCs w:val="24"/>
        </w:rPr>
        <w:t>мероприятий.</w:t>
      </w:r>
    </w:p>
    <w:p w:rsidR="00B51516" w:rsidRDefault="00062827" w:rsidP="00B51516">
      <w:pPr>
        <w:pStyle w:val="af4"/>
        <w:tabs>
          <w:tab w:val="left" w:pos="1599"/>
          <w:tab w:val="left" w:pos="2742"/>
          <w:tab w:val="left" w:pos="3064"/>
          <w:tab w:val="left" w:pos="4076"/>
          <w:tab w:val="left" w:pos="5671"/>
          <w:tab w:val="left" w:pos="6930"/>
          <w:tab w:val="left" w:pos="7995"/>
        </w:tabs>
        <w:ind w:right="233"/>
        <w:jc w:val="both"/>
        <w:rPr>
          <w:rFonts w:ascii="Times New Roman" w:hAnsi="Times New Roman"/>
          <w:spacing w:val="40"/>
          <w:sz w:val="24"/>
          <w:szCs w:val="24"/>
        </w:rPr>
      </w:pPr>
      <w:r w:rsidRPr="004C7BB5">
        <w:rPr>
          <w:rFonts w:ascii="Times New Roman" w:hAnsi="Times New Roman"/>
          <w:sz w:val="24"/>
          <w:szCs w:val="24"/>
        </w:rPr>
        <w:t>В процессе диагностической работы используются следующие формы и методы:</w:t>
      </w:r>
      <w:r w:rsidRPr="004C7BB5">
        <w:rPr>
          <w:rFonts w:ascii="Times New Roman" w:hAnsi="Times New Roman"/>
          <w:spacing w:val="40"/>
          <w:sz w:val="24"/>
          <w:szCs w:val="24"/>
        </w:rPr>
        <w:t xml:space="preserve"> </w:t>
      </w:r>
    </w:p>
    <w:p w:rsidR="00062827" w:rsidRPr="004C7BB5" w:rsidRDefault="00062827" w:rsidP="00B51516">
      <w:pPr>
        <w:pStyle w:val="af4"/>
        <w:tabs>
          <w:tab w:val="left" w:pos="1599"/>
          <w:tab w:val="left" w:pos="2742"/>
          <w:tab w:val="left" w:pos="3064"/>
          <w:tab w:val="left" w:pos="4076"/>
          <w:tab w:val="left" w:pos="5671"/>
          <w:tab w:val="left" w:pos="6930"/>
          <w:tab w:val="left" w:pos="7995"/>
        </w:tabs>
        <w:ind w:right="233"/>
        <w:jc w:val="both"/>
        <w:rPr>
          <w:rFonts w:ascii="Times New Roman" w:hAnsi="Times New Roman"/>
          <w:sz w:val="24"/>
          <w:szCs w:val="24"/>
        </w:rPr>
      </w:pPr>
      <w:r w:rsidRPr="004C7BB5">
        <w:rPr>
          <w:rFonts w:ascii="Times New Roman" w:hAnsi="Times New Roman"/>
          <w:spacing w:val="-4"/>
          <w:sz w:val="24"/>
          <w:szCs w:val="24"/>
        </w:rPr>
        <w:t>сбор</w:t>
      </w:r>
      <w:r w:rsidR="004C7BB5">
        <w:rPr>
          <w:rFonts w:ascii="Times New Roman" w:hAnsi="Times New Roman"/>
          <w:spacing w:val="-4"/>
          <w:sz w:val="24"/>
          <w:szCs w:val="24"/>
        </w:rPr>
        <w:t xml:space="preserve"> </w:t>
      </w:r>
      <w:r w:rsidRPr="004C7BB5">
        <w:rPr>
          <w:rFonts w:ascii="Times New Roman" w:hAnsi="Times New Roman"/>
          <w:spacing w:val="-2"/>
          <w:sz w:val="24"/>
          <w:szCs w:val="24"/>
        </w:rPr>
        <w:t>сведений</w:t>
      </w:r>
      <w:r w:rsidR="004C7BB5">
        <w:rPr>
          <w:rFonts w:ascii="Times New Roman" w:hAnsi="Times New Roman"/>
          <w:spacing w:val="-2"/>
          <w:sz w:val="24"/>
          <w:szCs w:val="24"/>
        </w:rPr>
        <w:t xml:space="preserve"> </w:t>
      </w:r>
      <w:r w:rsidRPr="004C7BB5">
        <w:rPr>
          <w:rFonts w:ascii="Times New Roman" w:hAnsi="Times New Roman"/>
          <w:spacing w:val="-10"/>
          <w:sz w:val="24"/>
          <w:szCs w:val="24"/>
        </w:rPr>
        <w:t>о</w:t>
      </w:r>
      <w:r w:rsidR="004C7BB5">
        <w:rPr>
          <w:rFonts w:ascii="Times New Roman" w:hAnsi="Times New Roman"/>
          <w:sz w:val="24"/>
          <w:szCs w:val="24"/>
        </w:rPr>
        <w:t xml:space="preserve"> </w:t>
      </w:r>
      <w:r w:rsidRPr="004C7BB5">
        <w:rPr>
          <w:rFonts w:ascii="Times New Roman" w:hAnsi="Times New Roman"/>
          <w:spacing w:val="-2"/>
          <w:sz w:val="24"/>
          <w:szCs w:val="24"/>
        </w:rPr>
        <w:t>ребенке</w:t>
      </w:r>
      <w:r w:rsidR="004C7BB5">
        <w:rPr>
          <w:rFonts w:ascii="Times New Roman" w:hAnsi="Times New Roman"/>
          <w:sz w:val="24"/>
          <w:szCs w:val="24"/>
        </w:rPr>
        <w:t xml:space="preserve"> </w:t>
      </w:r>
      <w:r w:rsidRPr="004C7BB5">
        <w:rPr>
          <w:rFonts w:ascii="Times New Roman" w:hAnsi="Times New Roman"/>
          <w:sz w:val="24"/>
          <w:szCs w:val="24"/>
        </w:rPr>
        <w:t>у</w:t>
      </w:r>
      <w:r w:rsidR="004C7BB5">
        <w:rPr>
          <w:rFonts w:ascii="Times New Roman" w:hAnsi="Times New Roman"/>
          <w:spacing w:val="80"/>
          <w:sz w:val="24"/>
          <w:szCs w:val="24"/>
        </w:rPr>
        <w:t xml:space="preserve"> </w:t>
      </w:r>
      <w:r w:rsidRPr="004C7BB5">
        <w:rPr>
          <w:rFonts w:ascii="Times New Roman" w:hAnsi="Times New Roman"/>
          <w:sz w:val="24"/>
          <w:szCs w:val="24"/>
        </w:rPr>
        <w:t>педагогов,</w:t>
      </w:r>
      <w:r w:rsidR="004C7BB5">
        <w:rPr>
          <w:rFonts w:ascii="Times New Roman" w:hAnsi="Times New Roman"/>
          <w:sz w:val="24"/>
          <w:szCs w:val="24"/>
        </w:rPr>
        <w:t xml:space="preserve"> </w:t>
      </w:r>
      <w:r w:rsidR="004C7BB5" w:rsidRPr="004C7BB5">
        <w:rPr>
          <w:rFonts w:ascii="Times New Roman" w:hAnsi="Times New Roman"/>
          <w:spacing w:val="-2"/>
          <w:sz w:val="24"/>
          <w:szCs w:val="24"/>
        </w:rPr>
        <w:t xml:space="preserve"> </w:t>
      </w:r>
      <w:r w:rsidRPr="004C7BB5">
        <w:rPr>
          <w:rFonts w:ascii="Times New Roman" w:hAnsi="Times New Roman"/>
          <w:spacing w:val="-2"/>
          <w:sz w:val="24"/>
          <w:szCs w:val="24"/>
        </w:rPr>
        <w:t>родителей</w:t>
      </w:r>
      <w:r w:rsidR="004C7BB5" w:rsidRPr="004C7BB5">
        <w:rPr>
          <w:rFonts w:ascii="Times New Roman" w:hAnsi="Times New Roman"/>
          <w:spacing w:val="-2"/>
          <w:sz w:val="24"/>
          <w:szCs w:val="24"/>
        </w:rPr>
        <w:t xml:space="preserve"> </w:t>
      </w:r>
      <w:r w:rsidRPr="004C7BB5">
        <w:rPr>
          <w:rFonts w:ascii="Times New Roman" w:hAnsi="Times New Roman"/>
          <w:spacing w:val="-2"/>
          <w:sz w:val="24"/>
          <w:szCs w:val="24"/>
        </w:rPr>
        <w:t>(беседы,</w:t>
      </w:r>
      <w:r w:rsidR="00B51516">
        <w:rPr>
          <w:rFonts w:ascii="Times New Roman" w:hAnsi="Times New Roman"/>
          <w:sz w:val="24"/>
          <w:szCs w:val="24"/>
        </w:rPr>
        <w:t xml:space="preserve"> </w:t>
      </w:r>
      <w:r w:rsidRPr="004C7BB5">
        <w:rPr>
          <w:rFonts w:ascii="Times New Roman" w:hAnsi="Times New Roman"/>
          <w:spacing w:val="-2"/>
          <w:sz w:val="24"/>
          <w:szCs w:val="24"/>
        </w:rPr>
        <w:t>анкетирование,</w:t>
      </w:r>
      <w:r w:rsidR="00B51516">
        <w:rPr>
          <w:rFonts w:ascii="Times New Roman" w:hAnsi="Times New Roman"/>
          <w:sz w:val="24"/>
          <w:szCs w:val="24"/>
        </w:rPr>
        <w:t xml:space="preserve"> </w:t>
      </w:r>
      <w:r w:rsidRPr="004C7BB5">
        <w:rPr>
          <w:rFonts w:ascii="Times New Roman" w:hAnsi="Times New Roman"/>
          <w:spacing w:val="-2"/>
          <w:sz w:val="24"/>
          <w:szCs w:val="24"/>
        </w:rPr>
        <w:t>интервьюирование),</w:t>
      </w:r>
    </w:p>
    <w:p w:rsidR="00062827" w:rsidRPr="004C7BB5" w:rsidRDefault="00062827" w:rsidP="00B51516">
      <w:pPr>
        <w:pStyle w:val="af4"/>
        <w:rPr>
          <w:rFonts w:ascii="Times New Roman" w:hAnsi="Times New Roman"/>
          <w:sz w:val="24"/>
          <w:szCs w:val="24"/>
        </w:rPr>
      </w:pPr>
      <w:r w:rsidRPr="004C7BB5">
        <w:rPr>
          <w:rFonts w:ascii="Times New Roman" w:hAnsi="Times New Roman"/>
          <w:sz w:val="24"/>
          <w:szCs w:val="24"/>
        </w:rPr>
        <w:t>психолого-педагогический</w:t>
      </w:r>
      <w:r w:rsidRPr="004C7BB5">
        <w:rPr>
          <w:rFonts w:ascii="Times New Roman" w:hAnsi="Times New Roman"/>
          <w:spacing w:val="-10"/>
          <w:sz w:val="24"/>
          <w:szCs w:val="24"/>
        </w:rPr>
        <w:t xml:space="preserve"> </w:t>
      </w:r>
      <w:r w:rsidRPr="004C7BB5">
        <w:rPr>
          <w:rFonts w:ascii="Times New Roman" w:hAnsi="Times New Roman"/>
          <w:spacing w:val="-2"/>
          <w:sz w:val="24"/>
          <w:szCs w:val="24"/>
        </w:rPr>
        <w:t>эксперимент,</w:t>
      </w:r>
    </w:p>
    <w:p w:rsidR="00062827" w:rsidRPr="004C7BB5" w:rsidRDefault="00062827" w:rsidP="00B51516">
      <w:pPr>
        <w:pStyle w:val="af4"/>
        <w:ind w:right="993"/>
        <w:rPr>
          <w:rFonts w:ascii="Times New Roman" w:hAnsi="Times New Roman"/>
          <w:sz w:val="24"/>
          <w:szCs w:val="24"/>
        </w:rPr>
      </w:pPr>
      <w:r w:rsidRPr="004C7BB5">
        <w:rPr>
          <w:rFonts w:ascii="Times New Roman" w:hAnsi="Times New Roman"/>
          <w:sz w:val="24"/>
          <w:szCs w:val="24"/>
        </w:rPr>
        <w:t>наблюдение</w:t>
      </w:r>
      <w:r w:rsidRPr="004C7BB5">
        <w:rPr>
          <w:rFonts w:ascii="Times New Roman" w:hAnsi="Times New Roman"/>
          <w:spacing w:val="-6"/>
          <w:sz w:val="24"/>
          <w:szCs w:val="24"/>
        </w:rPr>
        <w:t xml:space="preserve"> </w:t>
      </w:r>
      <w:r w:rsidRPr="004C7BB5">
        <w:rPr>
          <w:rFonts w:ascii="Times New Roman" w:hAnsi="Times New Roman"/>
          <w:sz w:val="24"/>
          <w:szCs w:val="24"/>
        </w:rPr>
        <w:t>за</w:t>
      </w:r>
      <w:r w:rsidRPr="004C7BB5">
        <w:rPr>
          <w:rFonts w:ascii="Times New Roman" w:hAnsi="Times New Roman"/>
          <w:spacing w:val="-4"/>
          <w:sz w:val="24"/>
          <w:szCs w:val="24"/>
        </w:rPr>
        <w:t xml:space="preserve"> </w:t>
      </w:r>
      <w:r w:rsidRPr="004C7BB5">
        <w:rPr>
          <w:rFonts w:ascii="Times New Roman" w:hAnsi="Times New Roman"/>
          <w:sz w:val="24"/>
          <w:szCs w:val="24"/>
        </w:rPr>
        <w:t>учениками</w:t>
      </w:r>
      <w:r w:rsidRPr="004C7BB5">
        <w:rPr>
          <w:rFonts w:ascii="Times New Roman" w:hAnsi="Times New Roman"/>
          <w:spacing w:val="-5"/>
          <w:sz w:val="24"/>
          <w:szCs w:val="24"/>
        </w:rPr>
        <w:t xml:space="preserve"> </w:t>
      </w:r>
      <w:r w:rsidRPr="004C7BB5">
        <w:rPr>
          <w:rFonts w:ascii="Times New Roman" w:hAnsi="Times New Roman"/>
          <w:sz w:val="24"/>
          <w:szCs w:val="24"/>
        </w:rPr>
        <w:t>во</w:t>
      </w:r>
      <w:r w:rsidRPr="004C7BB5">
        <w:rPr>
          <w:rFonts w:ascii="Times New Roman" w:hAnsi="Times New Roman"/>
          <w:spacing w:val="-5"/>
          <w:sz w:val="24"/>
          <w:szCs w:val="24"/>
        </w:rPr>
        <w:t xml:space="preserve"> </w:t>
      </w:r>
      <w:r w:rsidRPr="004C7BB5">
        <w:rPr>
          <w:rFonts w:ascii="Times New Roman" w:hAnsi="Times New Roman"/>
          <w:sz w:val="24"/>
          <w:szCs w:val="24"/>
        </w:rPr>
        <w:t>время</w:t>
      </w:r>
      <w:r w:rsidRPr="004C7BB5">
        <w:rPr>
          <w:rFonts w:ascii="Times New Roman" w:hAnsi="Times New Roman"/>
          <w:spacing w:val="-2"/>
          <w:sz w:val="24"/>
          <w:szCs w:val="24"/>
        </w:rPr>
        <w:t xml:space="preserve"> </w:t>
      </w:r>
      <w:r w:rsidRPr="004C7BB5">
        <w:rPr>
          <w:rFonts w:ascii="Times New Roman" w:hAnsi="Times New Roman"/>
          <w:sz w:val="24"/>
          <w:szCs w:val="24"/>
        </w:rPr>
        <w:t>учебной</w:t>
      </w:r>
      <w:r w:rsidRPr="004C7BB5">
        <w:rPr>
          <w:rFonts w:ascii="Times New Roman" w:hAnsi="Times New Roman"/>
          <w:spacing w:val="-5"/>
          <w:sz w:val="24"/>
          <w:szCs w:val="24"/>
        </w:rPr>
        <w:t xml:space="preserve"> </w:t>
      </w:r>
      <w:r w:rsidRPr="004C7BB5">
        <w:rPr>
          <w:rFonts w:ascii="Times New Roman" w:hAnsi="Times New Roman"/>
          <w:sz w:val="24"/>
          <w:szCs w:val="24"/>
        </w:rPr>
        <w:t>и</w:t>
      </w:r>
      <w:r w:rsidRPr="004C7BB5">
        <w:rPr>
          <w:rFonts w:ascii="Times New Roman" w:hAnsi="Times New Roman"/>
          <w:spacing w:val="-7"/>
          <w:sz w:val="24"/>
          <w:szCs w:val="24"/>
        </w:rPr>
        <w:t xml:space="preserve"> </w:t>
      </w:r>
      <w:r w:rsidRPr="004C7BB5">
        <w:rPr>
          <w:rFonts w:ascii="Times New Roman" w:hAnsi="Times New Roman"/>
          <w:sz w:val="24"/>
          <w:szCs w:val="24"/>
        </w:rPr>
        <w:t>внеурочной</w:t>
      </w:r>
      <w:r w:rsidRPr="004C7BB5">
        <w:rPr>
          <w:rFonts w:ascii="Times New Roman" w:hAnsi="Times New Roman"/>
          <w:spacing w:val="-5"/>
          <w:sz w:val="24"/>
          <w:szCs w:val="24"/>
        </w:rPr>
        <w:t xml:space="preserve"> </w:t>
      </w:r>
      <w:r w:rsidRPr="004C7BB5">
        <w:rPr>
          <w:rFonts w:ascii="Times New Roman" w:hAnsi="Times New Roman"/>
          <w:sz w:val="24"/>
          <w:szCs w:val="24"/>
        </w:rPr>
        <w:t>деятельности, беседы с учащимися, учителями и родителями,</w:t>
      </w:r>
    </w:p>
    <w:p w:rsidR="00062827" w:rsidRPr="004C7BB5" w:rsidRDefault="00062827" w:rsidP="00B51516">
      <w:pPr>
        <w:pStyle w:val="af4"/>
        <w:rPr>
          <w:rFonts w:ascii="Times New Roman" w:hAnsi="Times New Roman"/>
          <w:sz w:val="24"/>
          <w:szCs w:val="24"/>
        </w:rPr>
      </w:pPr>
      <w:r w:rsidRPr="004C7BB5">
        <w:rPr>
          <w:rFonts w:ascii="Times New Roman" w:hAnsi="Times New Roman"/>
          <w:sz w:val="24"/>
          <w:szCs w:val="24"/>
        </w:rPr>
        <w:t>изучение</w:t>
      </w:r>
      <w:r w:rsidRPr="004C7BB5">
        <w:rPr>
          <w:rFonts w:ascii="Times New Roman" w:hAnsi="Times New Roman"/>
          <w:spacing w:val="-6"/>
          <w:sz w:val="24"/>
          <w:szCs w:val="24"/>
        </w:rPr>
        <w:t xml:space="preserve"> </w:t>
      </w:r>
      <w:r w:rsidRPr="004C7BB5">
        <w:rPr>
          <w:rFonts w:ascii="Times New Roman" w:hAnsi="Times New Roman"/>
          <w:sz w:val="24"/>
          <w:szCs w:val="24"/>
        </w:rPr>
        <w:t>работ</w:t>
      </w:r>
      <w:r w:rsidRPr="004C7BB5">
        <w:rPr>
          <w:rFonts w:ascii="Times New Roman" w:hAnsi="Times New Roman"/>
          <w:spacing w:val="-2"/>
          <w:sz w:val="24"/>
          <w:szCs w:val="24"/>
        </w:rPr>
        <w:t xml:space="preserve"> </w:t>
      </w:r>
      <w:r w:rsidRPr="004C7BB5">
        <w:rPr>
          <w:rFonts w:ascii="Times New Roman" w:hAnsi="Times New Roman"/>
          <w:sz w:val="24"/>
          <w:szCs w:val="24"/>
        </w:rPr>
        <w:t>ребенка</w:t>
      </w:r>
      <w:r w:rsidRPr="004C7BB5">
        <w:rPr>
          <w:rFonts w:ascii="Times New Roman" w:hAnsi="Times New Roman"/>
          <w:spacing w:val="-3"/>
          <w:sz w:val="24"/>
          <w:szCs w:val="24"/>
        </w:rPr>
        <w:t xml:space="preserve"> </w:t>
      </w:r>
      <w:r w:rsidRPr="004C7BB5">
        <w:rPr>
          <w:rFonts w:ascii="Times New Roman" w:hAnsi="Times New Roman"/>
          <w:sz w:val="24"/>
          <w:szCs w:val="24"/>
        </w:rPr>
        <w:t>(тетради,</w:t>
      </w:r>
      <w:r w:rsidRPr="004C7BB5">
        <w:rPr>
          <w:rFonts w:ascii="Times New Roman" w:hAnsi="Times New Roman"/>
          <w:spacing w:val="-2"/>
          <w:sz w:val="24"/>
          <w:szCs w:val="24"/>
        </w:rPr>
        <w:t xml:space="preserve"> </w:t>
      </w:r>
      <w:r w:rsidRPr="004C7BB5">
        <w:rPr>
          <w:rFonts w:ascii="Times New Roman" w:hAnsi="Times New Roman"/>
          <w:sz w:val="24"/>
          <w:szCs w:val="24"/>
        </w:rPr>
        <w:t>рисунки,</w:t>
      </w:r>
      <w:r w:rsidRPr="004C7BB5">
        <w:rPr>
          <w:rFonts w:ascii="Times New Roman" w:hAnsi="Times New Roman"/>
          <w:spacing w:val="-2"/>
          <w:sz w:val="24"/>
          <w:szCs w:val="24"/>
        </w:rPr>
        <w:t xml:space="preserve"> </w:t>
      </w:r>
      <w:r w:rsidRPr="004C7BB5">
        <w:rPr>
          <w:rFonts w:ascii="Times New Roman" w:hAnsi="Times New Roman"/>
          <w:sz w:val="24"/>
          <w:szCs w:val="24"/>
        </w:rPr>
        <w:t>поделки</w:t>
      </w:r>
      <w:r w:rsidRPr="004C7BB5">
        <w:rPr>
          <w:rFonts w:ascii="Times New Roman" w:hAnsi="Times New Roman"/>
          <w:spacing w:val="-2"/>
          <w:sz w:val="24"/>
          <w:szCs w:val="24"/>
        </w:rPr>
        <w:t xml:space="preserve"> </w:t>
      </w:r>
      <w:r w:rsidRPr="004C7BB5">
        <w:rPr>
          <w:rFonts w:ascii="Times New Roman" w:hAnsi="Times New Roman"/>
          <w:sz w:val="24"/>
          <w:szCs w:val="24"/>
        </w:rPr>
        <w:t>и</w:t>
      </w:r>
      <w:r w:rsidRPr="004C7BB5">
        <w:rPr>
          <w:rFonts w:ascii="Times New Roman" w:hAnsi="Times New Roman"/>
          <w:spacing w:val="-2"/>
          <w:sz w:val="24"/>
          <w:szCs w:val="24"/>
        </w:rPr>
        <w:t xml:space="preserve"> </w:t>
      </w:r>
      <w:r w:rsidRPr="004C7BB5">
        <w:rPr>
          <w:rFonts w:ascii="Times New Roman" w:hAnsi="Times New Roman"/>
          <w:sz w:val="24"/>
          <w:szCs w:val="24"/>
        </w:rPr>
        <w:t>т.</w:t>
      </w:r>
      <w:r w:rsidRPr="004C7BB5">
        <w:rPr>
          <w:rFonts w:ascii="Times New Roman" w:hAnsi="Times New Roman"/>
          <w:spacing w:val="-4"/>
          <w:sz w:val="24"/>
          <w:szCs w:val="24"/>
        </w:rPr>
        <w:t xml:space="preserve"> </w:t>
      </w:r>
      <w:r w:rsidRPr="004C7BB5">
        <w:rPr>
          <w:rFonts w:ascii="Times New Roman" w:hAnsi="Times New Roman"/>
          <w:sz w:val="24"/>
          <w:szCs w:val="24"/>
        </w:rPr>
        <w:t>п.)</w:t>
      </w:r>
      <w:r w:rsidRPr="004C7BB5">
        <w:rPr>
          <w:rFonts w:ascii="Times New Roman" w:hAnsi="Times New Roman"/>
          <w:spacing w:val="-2"/>
          <w:sz w:val="24"/>
          <w:szCs w:val="24"/>
        </w:rPr>
        <w:t xml:space="preserve"> </w:t>
      </w:r>
      <w:r w:rsidRPr="004C7BB5">
        <w:rPr>
          <w:rFonts w:ascii="Times New Roman" w:hAnsi="Times New Roman"/>
          <w:sz w:val="24"/>
          <w:szCs w:val="24"/>
        </w:rPr>
        <w:t>и</w:t>
      </w:r>
      <w:r w:rsidRPr="004C7BB5">
        <w:rPr>
          <w:rFonts w:ascii="Times New Roman" w:hAnsi="Times New Roman"/>
          <w:spacing w:val="-3"/>
          <w:sz w:val="24"/>
          <w:szCs w:val="24"/>
        </w:rPr>
        <w:t xml:space="preserve"> </w:t>
      </w:r>
      <w:r w:rsidRPr="004C7BB5">
        <w:rPr>
          <w:rFonts w:ascii="Times New Roman" w:hAnsi="Times New Roman"/>
          <w:spacing w:val="-5"/>
          <w:sz w:val="24"/>
          <w:szCs w:val="24"/>
        </w:rPr>
        <w:t>др.</w:t>
      </w:r>
    </w:p>
    <w:p w:rsidR="00062827" w:rsidRPr="004C7BB5" w:rsidRDefault="00062827" w:rsidP="004C7BB5">
      <w:pPr>
        <w:pStyle w:val="af4"/>
        <w:ind w:right="229"/>
        <w:rPr>
          <w:rFonts w:ascii="Times New Roman" w:hAnsi="Times New Roman"/>
          <w:sz w:val="24"/>
          <w:szCs w:val="24"/>
        </w:rPr>
      </w:pPr>
      <w:r w:rsidRPr="004C7BB5">
        <w:rPr>
          <w:rFonts w:ascii="Times New Roman" w:hAnsi="Times New Roman"/>
          <w:sz w:val="24"/>
          <w:szCs w:val="24"/>
        </w:rPr>
        <w:t>оформление документации (психолого-педагогические дневники наблюдения за учащимися и др.).</w:t>
      </w:r>
    </w:p>
    <w:p w:rsidR="00062827" w:rsidRPr="004C7BB5" w:rsidRDefault="00062827" w:rsidP="004C7BB5">
      <w:pPr>
        <w:pStyle w:val="af4"/>
        <w:ind w:right="230"/>
        <w:rPr>
          <w:rFonts w:ascii="Times New Roman" w:hAnsi="Times New Roman"/>
          <w:sz w:val="24"/>
          <w:szCs w:val="24"/>
        </w:rPr>
      </w:pPr>
      <w:r w:rsidRPr="004C7BB5">
        <w:rPr>
          <w:rFonts w:ascii="Times New Roman" w:hAnsi="Times New Roman"/>
          <w:sz w:val="24"/>
          <w:szCs w:val="24"/>
        </w:rPr>
        <w:t>Коррекционно-развивающая работа обеспечивает организацию мероприятий, способствующих</w:t>
      </w:r>
      <w:r w:rsidRPr="004C7BB5">
        <w:rPr>
          <w:rFonts w:ascii="Times New Roman" w:hAnsi="Times New Roman"/>
          <w:spacing w:val="-2"/>
          <w:sz w:val="24"/>
          <w:szCs w:val="24"/>
        </w:rPr>
        <w:t xml:space="preserve"> </w:t>
      </w:r>
      <w:r w:rsidRPr="004C7BB5">
        <w:rPr>
          <w:rFonts w:ascii="Times New Roman" w:hAnsi="Times New Roman"/>
          <w:sz w:val="24"/>
          <w:szCs w:val="24"/>
        </w:rPr>
        <w:t>личностному</w:t>
      </w:r>
      <w:r w:rsidRPr="004C7BB5">
        <w:rPr>
          <w:rFonts w:ascii="Times New Roman" w:hAnsi="Times New Roman"/>
          <w:spacing w:val="-7"/>
          <w:sz w:val="24"/>
          <w:szCs w:val="24"/>
        </w:rPr>
        <w:t xml:space="preserve"> </w:t>
      </w:r>
      <w:r w:rsidRPr="004C7BB5">
        <w:rPr>
          <w:rFonts w:ascii="Times New Roman" w:hAnsi="Times New Roman"/>
          <w:sz w:val="24"/>
          <w:szCs w:val="24"/>
        </w:rPr>
        <w:t>развитию</w:t>
      </w:r>
      <w:r w:rsidRPr="004C7BB5">
        <w:rPr>
          <w:rFonts w:ascii="Times New Roman" w:hAnsi="Times New Roman"/>
          <w:spacing w:val="-1"/>
          <w:sz w:val="24"/>
          <w:szCs w:val="24"/>
        </w:rPr>
        <w:t xml:space="preserve"> </w:t>
      </w:r>
      <w:r w:rsidRPr="004C7BB5">
        <w:rPr>
          <w:rFonts w:ascii="Times New Roman" w:hAnsi="Times New Roman"/>
          <w:sz w:val="24"/>
          <w:szCs w:val="24"/>
        </w:rPr>
        <w:t>учащихся,</w:t>
      </w:r>
      <w:r w:rsidRPr="004C7BB5">
        <w:rPr>
          <w:rFonts w:ascii="Times New Roman" w:hAnsi="Times New Roman"/>
          <w:spacing w:val="-6"/>
          <w:sz w:val="24"/>
          <w:szCs w:val="24"/>
        </w:rPr>
        <w:t xml:space="preserve"> </w:t>
      </w:r>
      <w:r w:rsidRPr="004C7BB5">
        <w:rPr>
          <w:rFonts w:ascii="Times New Roman" w:hAnsi="Times New Roman"/>
          <w:sz w:val="24"/>
          <w:szCs w:val="24"/>
        </w:rPr>
        <w:t>коррекции</w:t>
      </w:r>
      <w:r w:rsidRPr="004C7BB5">
        <w:rPr>
          <w:rFonts w:ascii="Times New Roman" w:hAnsi="Times New Roman"/>
          <w:spacing w:val="-5"/>
          <w:sz w:val="24"/>
          <w:szCs w:val="24"/>
        </w:rPr>
        <w:t xml:space="preserve"> </w:t>
      </w:r>
      <w:r w:rsidRPr="004C7BB5">
        <w:rPr>
          <w:rFonts w:ascii="Times New Roman" w:hAnsi="Times New Roman"/>
          <w:sz w:val="24"/>
          <w:szCs w:val="24"/>
        </w:rPr>
        <w:t>недостатков</w:t>
      </w:r>
      <w:r w:rsidRPr="004C7BB5">
        <w:rPr>
          <w:rFonts w:ascii="Times New Roman" w:hAnsi="Times New Roman"/>
          <w:spacing w:val="-5"/>
          <w:sz w:val="24"/>
          <w:szCs w:val="24"/>
        </w:rPr>
        <w:t xml:space="preserve"> </w:t>
      </w:r>
      <w:r w:rsidRPr="004C7BB5">
        <w:rPr>
          <w:rFonts w:ascii="Times New Roman" w:hAnsi="Times New Roman"/>
          <w:sz w:val="24"/>
          <w:szCs w:val="24"/>
        </w:rPr>
        <w:t>в</w:t>
      </w:r>
      <w:r w:rsidRPr="004C7BB5">
        <w:rPr>
          <w:rFonts w:ascii="Times New Roman" w:hAnsi="Times New Roman"/>
          <w:spacing w:val="-5"/>
          <w:sz w:val="24"/>
          <w:szCs w:val="24"/>
        </w:rPr>
        <w:t xml:space="preserve"> </w:t>
      </w:r>
      <w:r w:rsidRPr="004C7BB5">
        <w:rPr>
          <w:rFonts w:ascii="Times New Roman" w:hAnsi="Times New Roman"/>
          <w:sz w:val="24"/>
          <w:szCs w:val="24"/>
        </w:rPr>
        <w:t>психическом развитии и освоению ими содержания образования.</w:t>
      </w:r>
    </w:p>
    <w:p w:rsidR="00062827" w:rsidRPr="004C7BB5" w:rsidRDefault="00062827" w:rsidP="004C7BB5">
      <w:pPr>
        <w:pStyle w:val="af4"/>
        <w:spacing w:before="1"/>
        <w:ind w:left="788"/>
        <w:rPr>
          <w:rFonts w:ascii="Times New Roman" w:hAnsi="Times New Roman"/>
          <w:b/>
          <w:sz w:val="24"/>
          <w:szCs w:val="24"/>
        </w:rPr>
      </w:pPr>
      <w:r w:rsidRPr="004C7BB5">
        <w:rPr>
          <w:rFonts w:ascii="Times New Roman" w:hAnsi="Times New Roman"/>
          <w:b/>
          <w:sz w:val="24"/>
          <w:szCs w:val="24"/>
        </w:rPr>
        <w:t>Коррекционно-развивающая</w:t>
      </w:r>
      <w:r w:rsidRPr="004C7BB5">
        <w:rPr>
          <w:rFonts w:ascii="Times New Roman" w:hAnsi="Times New Roman"/>
          <w:b/>
          <w:spacing w:val="-7"/>
          <w:sz w:val="24"/>
          <w:szCs w:val="24"/>
        </w:rPr>
        <w:t xml:space="preserve"> </w:t>
      </w:r>
      <w:r w:rsidRPr="004C7BB5">
        <w:rPr>
          <w:rFonts w:ascii="Times New Roman" w:hAnsi="Times New Roman"/>
          <w:b/>
          <w:sz w:val="24"/>
          <w:szCs w:val="24"/>
        </w:rPr>
        <w:t>работа</w:t>
      </w:r>
      <w:r w:rsidRPr="004C7BB5">
        <w:rPr>
          <w:rFonts w:ascii="Times New Roman" w:hAnsi="Times New Roman"/>
          <w:b/>
          <w:spacing w:val="-6"/>
          <w:sz w:val="24"/>
          <w:szCs w:val="24"/>
        </w:rPr>
        <w:t xml:space="preserve"> </w:t>
      </w:r>
      <w:r w:rsidRPr="004C7BB5">
        <w:rPr>
          <w:rFonts w:ascii="Times New Roman" w:hAnsi="Times New Roman"/>
          <w:b/>
          <w:spacing w:val="-2"/>
          <w:sz w:val="24"/>
          <w:szCs w:val="24"/>
        </w:rPr>
        <w:t>включает:</w:t>
      </w:r>
    </w:p>
    <w:p w:rsidR="00062827" w:rsidRPr="004C7BB5" w:rsidRDefault="00062827" w:rsidP="004C7BB5">
      <w:pPr>
        <w:pStyle w:val="af4"/>
        <w:ind w:right="232"/>
        <w:rPr>
          <w:rFonts w:ascii="Times New Roman" w:hAnsi="Times New Roman"/>
          <w:sz w:val="24"/>
          <w:szCs w:val="24"/>
        </w:rPr>
      </w:pPr>
      <w:r w:rsidRPr="004C7BB5">
        <w:rPr>
          <w:rFonts w:ascii="Times New Roman" w:hAnsi="Times New Roman"/>
          <w:sz w:val="24"/>
          <w:szCs w:val="24"/>
        </w:rPr>
        <w:t>составление индивидуальной программы психологического сопровождения учащегося (совместно с педагогами),</w:t>
      </w:r>
    </w:p>
    <w:p w:rsidR="00062827" w:rsidRPr="004C7BB5" w:rsidRDefault="00062827" w:rsidP="004C7BB5">
      <w:pPr>
        <w:pStyle w:val="af4"/>
        <w:ind w:right="234"/>
        <w:rPr>
          <w:rFonts w:ascii="Times New Roman" w:hAnsi="Times New Roman"/>
          <w:sz w:val="24"/>
          <w:szCs w:val="24"/>
        </w:rPr>
      </w:pPr>
      <w:r w:rsidRPr="004C7BB5">
        <w:rPr>
          <w:rFonts w:ascii="Times New Roman" w:hAnsi="Times New Roman"/>
          <w:sz w:val="24"/>
          <w:szCs w:val="24"/>
        </w:rPr>
        <w:t xml:space="preserve">формирование в классе психологического климата комфортного для всех </w:t>
      </w:r>
      <w:r w:rsidRPr="004C7BB5">
        <w:rPr>
          <w:rFonts w:ascii="Times New Roman" w:hAnsi="Times New Roman"/>
          <w:spacing w:val="-2"/>
          <w:sz w:val="24"/>
          <w:szCs w:val="24"/>
        </w:rPr>
        <w:t>обучающихся,</w:t>
      </w:r>
    </w:p>
    <w:p w:rsidR="00062827" w:rsidRPr="004C7BB5" w:rsidRDefault="00062827" w:rsidP="004C7BB5">
      <w:pPr>
        <w:pStyle w:val="af4"/>
        <w:ind w:right="237"/>
        <w:rPr>
          <w:rFonts w:ascii="Times New Roman" w:hAnsi="Times New Roman"/>
          <w:sz w:val="24"/>
          <w:szCs w:val="24"/>
        </w:rPr>
      </w:pPr>
      <w:r w:rsidRPr="004C7BB5">
        <w:rPr>
          <w:rFonts w:ascii="Times New Roman" w:hAnsi="Times New Roman"/>
          <w:sz w:val="24"/>
          <w:szCs w:val="24"/>
        </w:rPr>
        <w:t>организация внеурочной деятельности, направленной на развитие познавательных интересов учащихся, их общее социально-личностное развитие</w:t>
      </w:r>
      <w:r w:rsidR="004C7BB5" w:rsidRPr="004C7BB5">
        <w:rPr>
          <w:rFonts w:ascii="Times New Roman" w:hAnsi="Times New Roman"/>
          <w:sz w:val="24"/>
          <w:szCs w:val="24"/>
        </w:rPr>
        <w:t xml:space="preserve"> </w:t>
      </w:r>
      <w:r w:rsidR="004C7BB5">
        <w:rPr>
          <w:rFonts w:ascii="Times New Roman" w:hAnsi="Times New Roman"/>
          <w:sz w:val="24"/>
          <w:szCs w:val="24"/>
        </w:rPr>
        <w:t>,</w:t>
      </w:r>
      <w:r w:rsidRPr="004C7BB5">
        <w:rPr>
          <w:rFonts w:ascii="Times New Roman" w:hAnsi="Times New Roman"/>
          <w:sz w:val="24"/>
          <w:szCs w:val="24"/>
        </w:rPr>
        <w:t>разработку оптимальных для развития обучающихся с умственной отсталостью (интеллектуальными нарушениями) групповых и индивидуальных психо</w:t>
      </w:r>
      <w:r w:rsidR="004C7BB5">
        <w:rPr>
          <w:rFonts w:ascii="Times New Roman" w:hAnsi="Times New Roman"/>
          <w:sz w:val="24"/>
          <w:szCs w:val="24"/>
        </w:rPr>
        <w:t>-</w:t>
      </w:r>
      <w:r w:rsidRPr="004C7BB5">
        <w:rPr>
          <w:rFonts w:ascii="Times New Roman" w:hAnsi="Times New Roman"/>
          <w:sz w:val="24"/>
          <w:szCs w:val="24"/>
        </w:rPr>
        <w:t>коррекционных программ (методик, методов и приёмов обучения) в соответствии с их особыми образовательными потребностями,</w:t>
      </w:r>
    </w:p>
    <w:p w:rsidR="00062827" w:rsidRPr="004C7BB5" w:rsidRDefault="00062827" w:rsidP="004C7BB5">
      <w:pPr>
        <w:pStyle w:val="af4"/>
        <w:spacing w:before="1"/>
        <w:ind w:right="232"/>
        <w:rPr>
          <w:rFonts w:ascii="Times New Roman" w:hAnsi="Times New Roman"/>
          <w:sz w:val="24"/>
          <w:szCs w:val="24"/>
        </w:rPr>
      </w:pPr>
      <w:r w:rsidRPr="004C7BB5">
        <w:rPr>
          <w:rFonts w:ascii="Times New Roman" w:hAnsi="Times New Roman"/>
          <w:sz w:val="24"/>
          <w:szCs w:val="24"/>
        </w:rPr>
        <w:t>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062827" w:rsidRPr="004C7BB5" w:rsidRDefault="00062827" w:rsidP="004C7BB5">
      <w:pPr>
        <w:pStyle w:val="af4"/>
        <w:ind w:right="233"/>
        <w:rPr>
          <w:rFonts w:ascii="Times New Roman" w:hAnsi="Times New Roman"/>
          <w:sz w:val="24"/>
          <w:szCs w:val="24"/>
        </w:rPr>
      </w:pPr>
      <w:r w:rsidRPr="004C7BB5">
        <w:rPr>
          <w:rFonts w:ascii="Times New Roman" w:hAnsi="Times New Roman"/>
          <w:sz w:val="24"/>
          <w:szCs w:val="24"/>
        </w:rPr>
        <w:t xml:space="preserve">развитие эмоционально-волевой и личностной сферы ученика и коррекцию его </w:t>
      </w:r>
      <w:r w:rsidRPr="004C7BB5">
        <w:rPr>
          <w:rFonts w:ascii="Times New Roman" w:hAnsi="Times New Roman"/>
          <w:spacing w:val="-2"/>
          <w:sz w:val="24"/>
          <w:szCs w:val="24"/>
        </w:rPr>
        <w:t>поведения,</w:t>
      </w:r>
    </w:p>
    <w:p w:rsidR="00062827" w:rsidRPr="004C7BB5" w:rsidRDefault="00062827" w:rsidP="004C7BB5">
      <w:pPr>
        <w:pStyle w:val="af4"/>
        <w:ind w:right="230"/>
        <w:rPr>
          <w:rFonts w:ascii="Times New Roman" w:hAnsi="Times New Roman"/>
          <w:sz w:val="24"/>
          <w:szCs w:val="24"/>
        </w:rPr>
      </w:pPr>
      <w:r w:rsidRPr="004C7BB5">
        <w:rPr>
          <w:rFonts w:ascii="Times New Roman" w:hAnsi="Times New Roman"/>
          <w:sz w:val="24"/>
          <w:szCs w:val="24"/>
        </w:rPr>
        <w:t>социальное сопровождение ученика в случае неблагоприятных условий жизни при психотравмирующих обстоятельствах.</w:t>
      </w:r>
    </w:p>
    <w:p w:rsidR="00062827" w:rsidRPr="004C7BB5" w:rsidRDefault="00062827" w:rsidP="004C7BB5">
      <w:pPr>
        <w:pStyle w:val="af4"/>
        <w:ind w:right="231"/>
        <w:rPr>
          <w:rFonts w:ascii="Times New Roman" w:hAnsi="Times New Roman"/>
          <w:sz w:val="24"/>
          <w:szCs w:val="24"/>
        </w:rPr>
      </w:pPr>
      <w:r w:rsidRPr="004C7BB5">
        <w:rPr>
          <w:rFonts w:ascii="Times New Roman" w:hAnsi="Times New Roman"/>
          <w:sz w:val="24"/>
          <w:szCs w:val="24"/>
        </w:rPr>
        <w:t>В процессе коррекционно-развивающей работы используются следующие формы и методы работы:</w:t>
      </w:r>
    </w:p>
    <w:p w:rsidR="00062827" w:rsidRPr="004C7BB5" w:rsidRDefault="00062827" w:rsidP="004C7BB5">
      <w:pPr>
        <w:pStyle w:val="af4"/>
        <w:ind w:left="821" w:right="5010"/>
        <w:rPr>
          <w:rFonts w:ascii="Times New Roman" w:hAnsi="Times New Roman"/>
          <w:sz w:val="24"/>
          <w:szCs w:val="24"/>
        </w:rPr>
      </w:pPr>
      <w:r w:rsidRPr="004C7BB5">
        <w:rPr>
          <w:rFonts w:ascii="Times New Roman" w:hAnsi="Times New Roman"/>
          <w:sz w:val="24"/>
          <w:szCs w:val="24"/>
        </w:rPr>
        <w:t>занятия</w:t>
      </w:r>
      <w:r w:rsidRPr="004C7BB5">
        <w:rPr>
          <w:rFonts w:ascii="Times New Roman" w:hAnsi="Times New Roman"/>
          <w:spacing w:val="-14"/>
          <w:sz w:val="24"/>
          <w:szCs w:val="24"/>
        </w:rPr>
        <w:t xml:space="preserve"> </w:t>
      </w:r>
      <w:r w:rsidRPr="004C7BB5">
        <w:rPr>
          <w:rFonts w:ascii="Times New Roman" w:hAnsi="Times New Roman"/>
          <w:sz w:val="24"/>
          <w:szCs w:val="24"/>
        </w:rPr>
        <w:t>индивидуальные</w:t>
      </w:r>
      <w:r w:rsidRPr="004C7BB5">
        <w:rPr>
          <w:rFonts w:ascii="Times New Roman" w:hAnsi="Times New Roman"/>
          <w:spacing w:val="-13"/>
          <w:sz w:val="24"/>
          <w:szCs w:val="24"/>
        </w:rPr>
        <w:t xml:space="preserve"> </w:t>
      </w:r>
      <w:r w:rsidRPr="004C7BB5">
        <w:rPr>
          <w:rFonts w:ascii="Times New Roman" w:hAnsi="Times New Roman"/>
          <w:sz w:val="24"/>
          <w:szCs w:val="24"/>
        </w:rPr>
        <w:t>и</w:t>
      </w:r>
      <w:r w:rsidRPr="004C7BB5">
        <w:rPr>
          <w:rFonts w:ascii="Times New Roman" w:hAnsi="Times New Roman"/>
          <w:spacing w:val="-12"/>
          <w:sz w:val="24"/>
          <w:szCs w:val="24"/>
        </w:rPr>
        <w:t xml:space="preserve"> </w:t>
      </w:r>
      <w:r w:rsidRPr="004C7BB5">
        <w:rPr>
          <w:rFonts w:ascii="Times New Roman" w:hAnsi="Times New Roman"/>
          <w:sz w:val="24"/>
          <w:szCs w:val="24"/>
        </w:rPr>
        <w:t>групповые, игры, упражнения, этюды,</w:t>
      </w:r>
    </w:p>
    <w:p w:rsidR="00062827" w:rsidRPr="004C7BB5" w:rsidRDefault="00062827" w:rsidP="004C7BB5">
      <w:pPr>
        <w:pStyle w:val="af4"/>
        <w:ind w:left="788" w:right="3622"/>
        <w:rPr>
          <w:rFonts w:ascii="Times New Roman" w:hAnsi="Times New Roman"/>
          <w:sz w:val="24"/>
          <w:szCs w:val="24"/>
        </w:rPr>
      </w:pPr>
      <w:r w:rsidRPr="004C7BB5">
        <w:rPr>
          <w:rFonts w:ascii="Times New Roman" w:hAnsi="Times New Roman"/>
          <w:sz w:val="24"/>
          <w:szCs w:val="24"/>
        </w:rPr>
        <w:t>психокоррекционные</w:t>
      </w:r>
      <w:r w:rsidRPr="004C7BB5">
        <w:rPr>
          <w:rFonts w:ascii="Times New Roman" w:hAnsi="Times New Roman"/>
          <w:spacing w:val="-11"/>
          <w:sz w:val="24"/>
          <w:szCs w:val="24"/>
        </w:rPr>
        <w:t xml:space="preserve"> </w:t>
      </w:r>
      <w:r w:rsidRPr="004C7BB5">
        <w:rPr>
          <w:rFonts w:ascii="Times New Roman" w:hAnsi="Times New Roman"/>
          <w:sz w:val="24"/>
          <w:szCs w:val="24"/>
        </w:rPr>
        <w:t>методики</w:t>
      </w:r>
      <w:r w:rsidRPr="004C7BB5">
        <w:rPr>
          <w:rFonts w:ascii="Times New Roman" w:hAnsi="Times New Roman"/>
          <w:spacing w:val="-11"/>
          <w:sz w:val="24"/>
          <w:szCs w:val="24"/>
        </w:rPr>
        <w:t xml:space="preserve"> </w:t>
      </w:r>
      <w:r w:rsidRPr="004C7BB5">
        <w:rPr>
          <w:rFonts w:ascii="Times New Roman" w:hAnsi="Times New Roman"/>
          <w:sz w:val="24"/>
          <w:szCs w:val="24"/>
        </w:rPr>
        <w:t>и</w:t>
      </w:r>
      <w:r w:rsidRPr="004C7BB5">
        <w:rPr>
          <w:rFonts w:ascii="Times New Roman" w:hAnsi="Times New Roman"/>
          <w:spacing w:val="-10"/>
          <w:sz w:val="24"/>
          <w:szCs w:val="24"/>
        </w:rPr>
        <w:t xml:space="preserve"> </w:t>
      </w:r>
      <w:r w:rsidRPr="004C7BB5">
        <w:rPr>
          <w:rFonts w:ascii="Times New Roman" w:hAnsi="Times New Roman"/>
          <w:sz w:val="24"/>
          <w:szCs w:val="24"/>
        </w:rPr>
        <w:t>технологии, беседы с учащимися,</w:t>
      </w:r>
    </w:p>
    <w:p w:rsidR="00062827" w:rsidRPr="004C7BB5" w:rsidRDefault="00062827" w:rsidP="004C7BB5">
      <w:pPr>
        <w:pStyle w:val="af4"/>
        <w:ind w:left="788"/>
        <w:rPr>
          <w:rFonts w:ascii="Times New Roman" w:hAnsi="Times New Roman"/>
          <w:sz w:val="24"/>
          <w:szCs w:val="24"/>
        </w:rPr>
      </w:pPr>
      <w:r w:rsidRPr="004C7BB5">
        <w:rPr>
          <w:rFonts w:ascii="Times New Roman" w:hAnsi="Times New Roman"/>
          <w:sz w:val="24"/>
          <w:szCs w:val="24"/>
        </w:rPr>
        <w:lastRenderedPageBreak/>
        <w:t>организация</w:t>
      </w:r>
      <w:r w:rsidRPr="004C7BB5">
        <w:rPr>
          <w:rFonts w:ascii="Times New Roman" w:hAnsi="Times New Roman"/>
          <w:spacing w:val="-5"/>
          <w:sz w:val="24"/>
          <w:szCs w:val="24"/>
        </w:rPr>
        <w:t xml:space="preserve"> </w:t>
      </w:r>
      <w:r w:rsidRPr="004C7BB5">
        <w:rPr>
          <w:rFonts w:ascii="Times New Roman" w:hAnsi="Times New Roman"/>
          <w:sz w:val="24"/>
          <w:szCs w:val="24"/>
        </w:rPr>
        <w:t>деятельности</w:t>
      </w:r>
      <w:r w:rsidRPr="004C7BB5">
        <w:rPr>
          <w:rFonts w:ascii="Times New Roman" w:hAnsi="Times New Roman"/>
          <w:spacing w:val="-4"/>
          <w:sz w:val="24"/>
          <w:szCs w:val="24"/>
        </w:rPr>
        <w:t xml:space="preserve"> </w:t>
      </w:r>
      <w:r w:rsidRPr="004C7BB5">
        <w:rPr>
          <w:rFonts w:ascii="Times New Roman" w:hAnsi="Times New Roman"/>
          <w:sz w:val="24"/>
          <w:szCs w:val="24"/>
        </w:rPr>
        <w:t>(игра,</w:t>
      </w:r>
      <w:r w:rsidRPr="004C7BB5">
        <w:rPr>
          <w:rFonts w:ascii="Times New Roman" w:hAnsi="Times New Roman"/>
          <w:spacing w:val="-5"/>
          <w:sz w:val="24"/>
          <w:szCs w:val="24"/>
        </w:rPr>
        <w:t xml:space="preserve"> </w:t>
      </w:r>
      <w:r w:rsidRPr="004C7BB5">
        <w:rPr>
          <w:rFonts w:ascii="Times New Roman" w:hAnsi="Times New Roman"/>
          <w:sz w:val="24"/>
          <w:szCs w:val="24"/>
        </w:rPr>
        <w:t>труд,</w:t>
      </w:r>
      <w:r w:rsidRPr="004C7BB5">
        <w:rPr>
          <w:rFonts w:ascii="Times New Roman" w:hAnsi="Times New Roman"/>
          <w:spacing w:val="-5"/>
          <w:sz w:val="24"/>
          <w:szCs w:val="24"/>
        </w:rPr>
        <w:t xml:space="preserve"> </w:t>
      </w:r>
      <w:r w:rsidRPr="004C7BB5">
        <w:rPr>
          <w:rFonts w:ascii="Times New Roman" w:hAnsi="Times New Roman"/>
          <w:sz w:val="24"/>
          <w:szCs w:val="24"/>
        </w:rPr>
        <w:t>изобразительная,</w:t>
      </w:r>
      <w:r w:rsidRPr="004C7BB5">
        <w:rPr>
          <w:rFonts w:ascii="Times New Roman" w:hAnsi="Times New Roman"/>
          <w:spacing w:val="-5"/>
          <w:sz w:val="24"/>
          <w:szCs w:val="24"/>
        </w:rPr>
        <w:t xml:space="preserve"> </w:t>
      </w:r>
      <w:r w:rsidRPr="004C7BB5">
        <w:rPr>
          <w:rFonts w:ascii="Times New Roman" w:hAnsi="Times New Roman"/>
          <w:sz w:val="24"/>
          <w:szCs w:val="24"/>
        </w:rPr>
        <w:t>конструирование</w:t>
      </w:r>
      <w:r w:rsidRPr="004C7BB5">
        <w:rPr>
          <w:rFonts w:ascii="Times New Roman" w:hAnsi="Times New Roman"/>
          <w:spacing w:val="-6"/>
          <w:sz w:val="24"/>
          <w:szCs w:val="24"/>
        </w:rPr>
        <w:t xml:space="preserve"> </w:t>
      </w:r>
      <w:r w:rsidRPr="004C7BB5">
        <w:rPr>
          <w:rFonts w:ascii="Times New Roman" w:hAnsi="Times New Roman"/>
          <w:sz w:val="24"/>
          <w:szCs w:val="24"/>
        </w:rPr>
        <w:t>и</w:t>
      </w:r>
      <w:r w:rsidRPr="004C7BB5">
        <w:rPr>
          <w:rFonts w:ascii="Times New Roman" w:hAnsi="Times New Roman"/>
          <w:spacing w:val="-4"/>
          <w:sz w:val="24"/>
          <w:szCs w:val="24"/>
        </w:rPr>
        <w:t xml:space="preserve"> </w:t>
      </w:r>
      <w:r w:rsidRPr="004C7BB5">
        <w:rPr>
          <w:rFonts w:ascii="Times New Roman" w:hAnsi="Times New Roman"/>
          <w:spacing w:val="-2"/>
          <w:sz w:val="24"/>
          <w:szCs w:val="24"/>
        </w:rPr>
        <w:t>др.).</w:t>
      </w:r>
    </w:p>
    <w:p w:rsidR="00062827" w:rsidRPr="004C7BB5" w:rsidRDefault="00062827" w:rsidP="004C7BB5">
      <w:pPr>
        <w:pStyle w:val="af4"/>
        <w:ind w:right="222"/>
        <w:rPr>
          <w:rFonts w:ascii="Times New Roman" w:hAnsi="Times New Roman"/>
          <w:sz w:val="24"/>
          <w:szCs w:val="24"/>
        </w:rPr>
      </w:pPr>
      <w:r w:rsidRPr="004C7BB5">
        <w:rPr>
          <w:rFonts w:ascii="Times New Roman" w:hAnsi="Times New Roman"/>
          <w:sz w:val="24"/>
          <w:szCs w:val="24"/>
        </w:rPr>
        <w:t>Выбор коррекционных индивидуальных и групповых занятий, их количественное соотношение осуществляется школой самостоятельно, исходя из психофизических особенностей обучающихся на основании рекомендаций психолого-медико- педагогической комиссии и индивидуальной программы реабилитации инвалида. Время, отведенное на реализацию коррекционно-развивающей области и факультативных занятий, не учитывается при определении максимально допустимой недельной нагрузки, но учитывается при определении объемов финансирования.</w:t>
      </w:r>
    </w:p>
    <w:p w:rsidR="00062827" w:rsidRPr="004C7BB5" w:rsidRDefault="00062827" w:rsidP="004C7BB5">
      <w:pPr>
        <w:pStyle w:val="af4"/>
        <w:spacing w:before="1"/>
        <w:ind w:left="788"/>
        <w:rPr>
          <w:rFonts w:ascii="Times New Roman" w:hAnsi="Times New Roman"/>
          <w:sz w:val="24"/>
          <w:szCs w:val="24"/>
        </w:rPr>
      </w:pPr>
      <w:r w:rsidRPr="004C7BB5">
        <w:rPr>
          <w:rFonts w:ascii="Times New Roman" w:hAnsi="Times New Roman"/>
          <w:sz w:val="24"/>
          <w:szCs w:val="24"/>
        </w:rPr>
        <w:t>На</w:t>
      </w:r>
      <w:r w:rsidRPr="004C7BB5">
        <w:rPr>
          <w:rFonts w:ascii="Times New Roman" w:hAnsi="Times New Roman"/>
          <w:spacing w:val="-4"/>
          <w:sz w:val="24"/>
          <w:szCs w:val="24"/>
        </w:rPr>
        <w:t xml:space="preserve"> </w:t>
      </w:r>
      <w:r w:rsidRPr="004C7BB5">
        <w:rPr>
          <w:rFonts w:ascii="Times New Roman" w:hAnsi="Times New Roman"/>
          <w:sz w:val="24"/>
          <w:szCs w:val="24"/>
        </w:rPr>
        <w:t>обязательные</w:t>
      </w:r>
      <w:r w:rsidRPr="004C7BB5">
        <w:rPr>
          <w:rFonts w:ascii="Times New Roman" w:hAnsi="Times New Roman"/>
          <w:spacing w:val="-1"/>
          <w:sz w:val="24"/>
          <w:szCs w:val="24"/>
        </w:rPr>
        <w:t xml:space="preserve"> </w:t>
      </w:r>
      <w:r w:rsidRPr="004C7BB5">
        <w:rPr>
          <w:rFonts w:ascii="Times New Roman" w:hAnsi="Times New Roman"/>
          <w:sz w:val="24"/>
          <w:szCs w:val="24"/>
        </w:rPr>
        <w:t>индивидуальные</w:t>
      </w:r>
      <w:r w:rsidRPr="004C7BB5">
        <w:rPr>
          <w:rFonts w:ascii="Times New Roman" w:hAnsi="Times New Roman"/>
          <w:spacing w:val="-1"/>
          <w:sz w:val="24"/>
          <w:szCs w:val="24"/>
        </w:rPr>
        <w:t xml:space="preserve"> </w:t>
      </w:r>
      <w:r w:rsidRPr="004C7BB5">
        <w:rPr>
          <w:rFonts w:ascii="Times New Roman" w:hAnsi="Times New Roman"/>
          <w:sz w:val="24"/>
          <w:szCs w:val="24"/>
        </w:rPr>
        <w:t>и групповые</w:t>
      </w:r>
      <w:r w:rsidRPr="004C7BB5">
        <w:rPr>
          <w:rFonts w:ascii="Times New Roman" w:hAnsi="Times New Roman"/>
          <w:spacing w:val="1"/>
          <w:sz w:val="24"/>
          <w:szCs w:val="24"/>
        </w:rPr>
        <w:t xml:space="preserve"> </w:t>
      </w:r>
      <w:r w:rsidRPr="004C7BB5">
        <w:rPr>
          <w:rFonts w:ascii="Times New Roman" w:hAnsi="Times New Roman"/>
          <w:sz w:val="24"/>
          <w:szCs w:val="24"/>
        </w:rPr>
        <w:t>коррекционные</w:t>
      </w:r>
      <w:r w:rsidRPr="004C7BB5">
        <w:rPr>
          <w:rFonts w:ascii="Times New Roman" w:hAnsi="Times New Roman"/>
          <w:spacing w:val="-2"/>
          <w:sz w:val="24"/>
          <w:szCs w:val="24"/>
        </w:rPr>
        <w:t xml:space="preserve"> </w:t>
      </w:r>
      <w:r w:rsidRPr="004C7BB5">
        <w:rPr>
          <w:rFonts w:ascii="Times New Roman" w:hAnsi="Times New Roman"/>
          <w:sz w:val="24"/>
          <w:szCs w:val="24"/>
        </w:rPr>
        <w:t xml:space="preserve">занятия отводится </w:t>
      </w:r>
      <w:r w:rsidRPr="004C7BB5">
        <w:rPr>
          <w:rFonts w:ascii="Times New Roman" w:hAnsi="Times New Roman"/>
          <w:spacing w:val="-5"/>
          <w:sz w:val="24"/>
          <w:szCs w:val="24"/>
        </w:rPr>
        <w:t>15</w:t>
      </w:r>
    </w:p>
    <w:p w:rsidR="00062827" w:rsidRPr="004C7BB5" w:rsidRDefault="00062827" w:rsidP="004C7BB5">
      <w:pPr>
        <w:pStyle w:val="af4"/>
        <w:rPr>
          <w:rFonts w:ascii="Times New Roman" w:hAnsi="Times New Roman"/>
          <w:sz w:val="24"/>
          <w:szCs w:val="24"/>
        </w:rPr>
      </w:pPr>
      <w:r w:rsidRPr="004C7BB5">
        <w:rPr>
          <w:rFonts w:ascii="Times New Roman" w:hAnsi="Times New Roman"/>
          <w:sz w:val="24"/>
          <w:szCs w:val="24"/>
        </w:rPr>
        <w:t>-</w:t>
      </w:r>
      <w:r w:rsidRPr="004C7BB5">
        <w:rPr>
          <w:rFonts w:ascii="Times New Roman" w:hAnsi="Times New Roman"/>
          <w:spacing w:val="-6"/>
          <w:sz w:val="24"/>
          <w:szCs w:val="24"/>
        </w:rPr>
        <w:t xml:space="preserve"> </w:t>
      </w:r>
      <w:r w:rsidRPr="004C7BB5">
        <w:rPr>
          <w:rFonts w:ascii="Times New Roman" w:hAnsi="Times New Roman"/>
          <w:sz w:val="24"/>
          <w:szCs w:val="24"/>
        </w:rPr>
        <w:t>25</w:t>
      </w:r>
      <w:r w:rsidRPr="004C7BB5">
        <w:rPr>
          <w:rFonts w:ascii="Times New Roman" w:hAnsi="Times New Roman"/>
          <w:spacing w:val="-2"/>
          <w:sz w:val="24"/>
          <w:szCs w:val="24"/>
        </w:rPr>
        <w:t xml:space="preserve"> </w:t>
      </w:r>
      <w:r w:rsidRPr="004C7BB5">
        <w:rPr>
          <w:rFonts w:ascii="Times New Roman" w:hAnsi="Times New Roman"/>
          <w:sz w:val="24"/>
          <w:szCs w:val="24"/>
        </w:rPr>
        <w:t>мин. учебного</w:t>
      </w:r>
      <w:r w:rsidRPr="004C7BB5">
        <w:rPr>
          <w:rFonts w:ascii="Times New Roman" w:hAnsi="Times New Roman"/>
          <w:spacing w:val="-2"/>
          <w:sz w:val="24"/>
          <w:szCs w:val="24"/>
        </w:rPr>
        <w:t xml:space="preserve"> </w:t>
      </w:r>
      <w:r w:rsidRPr="004C7BB5">
        <w:rPr>
          <w:rFonts w:ascii="Times New Roman" w:hAnsi="Times New Roman"/>
          <w:sz w:val="24"/>
          <w:szCs w:val="24"/>
        </w:rPr>
        <w:t>времени</w:t>
      </w:r>
      <w:r w:rsidRPr="004C7BB5">
        <w:rPr>
          <w:rFonts w:ascii="Times New Roman" w:hAnsi="Times New Roman"/>
          <w:spacing w:val="-2"/>
          <w:sz w:val="24"/>
          <w:szCs w:val="24"/>
        </w:rPr>
        <w:t xml:space="preserve"> </w:t>
      </w:r>
      <w:r w:rsidRPr="004C7BB5">
        <w:rPr>
          <w:rFonts w:ascii="Times New Roman" w:hAnsi="Times New Roman"/>
          <w:sz w:val="24"/>
          <w:szCs w:val="24"/>
        </w:rPr>
        <w:t>на</w:t>
      </w:r>
      <w:r w:rsidRPr="004C7BB5">
        <w:rPr>
          <w:rFonts w:ascii="Times New Roman" w:hAnsi="Times New Roman"/>
          <w:spacing w:val="-3"/>
          <w:sz w:val="24"/>
          <w:szCs w:val="24"/>
        </w:rPr>
        <w:t xml:space="preserve"> </w:t>
      </w:r>
      <w:r w:rsidRPr="004C7BB5">
        <w:rPr>
          <w:rFonts w:ascii="Times New Roman" w:hAnsi="Times New Roman"/>
          <w:sz w:val="24"/>
          <w:szCs w:val="24"/>
        </w:rPr>
        <w:t>одного ученика,</w:t>
      </w:r>
      <w:r w:rsidRPr="004C7BB5">
        <w:rPr>
          <w:rFonts w:ascii="Times New Roman" w:hAnsi="Times New Roman"/>
          <w:spacing w:val="-2"/>
          <w:sz w:val="24"/>
          <w:szCs w:val="24"/>
        </w:rPr>
        <w:t xml:space="preserve"> </w:t>
      </w:r>
      <w:r w:rsidRPr="004C7BB5">
        <w:rPr>
          <w:rFonts w:ascii="Times New Roman" w:hAnsi="Times New Roman"/>
          <w:sz w:val="24"/>
          <w:szCs w:val="24"/>
        </w:rPr>
        <w:t>в</w:t>
      </w:r>
      <w:r w:rsidRPr="004C7BB5">
        <w:rPr>
          <w:rFonts w:ascii="Times New Roman" w:hAnsi="Times New Roman"/>
          <w:spacing w:val="-3"/>
          <w:sz w:val="24"/>
          <w:szCs w:val="24"/>
        </w:rPr>
        <w:t xml:space="preserve"> </w:t>
      </w:r>
      <w:r w:rsidRPr="004C7BB5">
        <w:rPr>
          <w:rFonts w:ascii="Times New Roman" w:hAnsi="Times New Roman"/>
          <w:sz w:val="24"/>
          <w:szCs w:val="24"/>
        </w:rPr>
        <w:t>том</w:t>
      </w:r>
      <w:r w:rsidRPr="004C7BB5">
        <w:rPr>
          <w:rFonts w:ascii="Times New Roman" w:hAnsi="Times New Roman"/>
          <w:spacing w:val="-2"/>
          <w:sz w:val="24"/>
          <w:szCs w:val="24"/>
        </w:rPr>
        <w:t xml:space="preserve"> </w:t>
      </w:r>
      <w:r w:rsidRPr="004C7BB5">
        <w:rPr>
          <w:rFonts w:ascii="Times New Roman" w:hAnsi="Times New Roman"/>
          <w:sz w:val="24"/>
          <w:szCs w:val="24"/>
        </w:rPr>
        <w:t>числе</w:t>
      </w:r>
      <w:r w:rsidRPr="004C7BB5">
        <w:rPr>
          <w:rFonts w:ascii="Times New Roman" w:hAnsi="Times New Roman"/>
          <w:spacing w:val="-3"/>
          <w:sz w:val="24"/>
          <w:szCs w:val="24"/>
        </w:rPr>
        <w:t xml:space="preserve"> </w:t>
      </w:r>
      <w:r w:rsidRPr="004C7BB5">
        <w:rPr>
          <w:rFonts w:ascii="Times New Roman" w:hAnsi="Times New Roman"/>
          <w:sz w:val="24"/>
          <w:szCs w:val="24"/>
        </w:rPr>
        <w:t>на</w:t>
      </w:r>
      <w:r w:rsidRPr="004C7BB5">
        <w:rPr>
          <w:rFonts w:ascii="Times New Roman" w:hAnsi="Times New Roman"/>
          <w:spacing w:val="-3"/>
          <w:sz w:val="24"/>
          <w:szCs w:val="24"/>
        </w:rPr>
        <w:t xml:space="preserve"> </w:t>
      </w:r>
      <w:r w:rsidRPr="004C7BB5">
        <w:rPr>
          <w:rFonts w:ascii="Times New Roman" w:hAnsi="Times New Roman"/>
          <w:spacing w:val="-2"/>
          <w:sz w:val="24"/>
          <w:szCs w:val="24"/>
        </w:rPr>
        <w:t>класс.</w:t>
      </w:r>
    </w:p>
    <w:p w:rsidR="00062827" w:rsidRPr="004C7BB5" w:rsidRDefault="00062827" w:rsidP="004C7BB5">
      <w:pPr>
        <w:pStyle w:val="af4"/>
        <w:ind w:right="229"/>
        <w:rPr>
          <w:rFonts w:ascii="Times New Roman" w:hAnsi="Times New Roman"/>
          <w:sz w:val="24"/>
          <w:szCs w:val="24"/>
        </w:rPr>
      </w:pPr>
      <w:r w:rsidRPr="004C7BB5">
        <w:rPr>
          <w:rFonts w:ascii="Times New Roman" w:hAnsi="Times New Roman"/>
          <w:sz w:val="24"/>
          <w:szCs w:val="24"/>
        </w:rPr>
        <w:t>Консультативная работа обеспечивает непрерывность специального сопровождения детей с умственной отсталостью (интеллектуальными нарушениями) и их семей по вопросам</w:t>
      </w:r>
      <w:r w:rsidRPr="004C7BB5">
        <w:rPr>
          <w:rFonts w:ascii="Times New Roman" w:hAnsi="Times New Roman"/>
          <w:spacing w:val="-1"/>
          <w:sz w:val="24"/>
          <w:szCs w:val="24"/>
        </w:rPr>
        <w:t xml:space="preserve"> </w:t>
      </w:r>
      <w:r w:rsidRPr="004C7BB5">
        <w:rPr>
          <w:rFonts w:ascii="Times New Roman" w:hAnsi="Times New Roman"/>
          <w:sz w:val="24"/>
          <w:szCs w:val="24"/>
        </w:rPr>
        <w:t>реализации</w:t>
      </w:r>
      <w:r w:rsidRPr="004C7BB5">
        <w:rPr>
          <w:rFonts w:ascii="Times New Roman" w:hAnsi="Times New Roman"/>
          <w:spacing w:val="-1"/>
          <w:sz w:val="24"/>
          <w:szCs w:val="24"/>
        </w:rPr>
        <w:t xml:space="preserve"> </w:t>
      </w:r>
      <w:r w:rsidRPr="004C7BB5">
        <w:rPr>
          <w:rFonts w:ascii="Times New Roman" w:hAnsi="Times New Roman"/>
          <w:sz w:val="24"/>
          <w:szCs w:val="24"/>
        </w:rPr>
        <w:t>дифференцированных психолого-педагогических условий</w:t>
      </w:r>
      <w:r w:rsidRPr="004C7BB5">
        <w:rPr>
          <w:rFonts w:ascii="Times New Roman" w:hAnsi="Times New Roman"/>
          <w:spacing w:val="-1"/>
          <w:sz w:val="24"/>
          <w:szCs w:val="24"/>
        </w:rPr>
        <w:t xml:space="preserve"> </w:t>
      </w:r>
      <w:r w:rsidRPr="004C7BB5">
        <w:rPr>
          <w:rFonts w:ascii="Times New Roman" w:hAnsi="Times New Roman"/>
          <w:sz w:val="24"/>
          <w:szCs w:val="24"/>
        </w:rPr>
        <w:t>обучения, воспитания, коррекции, развития и социализации обучающихся.</w:t>
      </w:r>
    </w:p>
    <w:p w:rsidR="00062827" w:rsidRPr="004C7BB5" w:rsidRDefault="00062827" w:rsidP="004C7BB5">
      <w:pPr>
        <w:pStyle w:val="af4"/>
        <w:ind w:left="788"/>
        <w:rPr>
          <w:rFonts w:ascii="Times New Roman" w:hAnsi="Times New Roman"/>
          <w:b/>
          <w:sz w:val="24"/>
          <w:szCs w:val="24"/>
        </w:rPr>
      </w:pPr>
      <w:r w:rsidRPr="004C7BB5">
        <w:rPr>
          <w:rFonts w:ascii="Times New Roman" w:hAnsi="Times New Roman"/>
          <w:b/>
          <w:sz w:val="24"/>
          <w:szCs w:val="24"/>
        </w:rPr>
        <w:t>Консультативная</w:t>
      </w:r>
      <w:r w:rsidRPr="004C7BB5">
        <w:rPr>
          <w:rFonts w:ascii="Times New Roman" w:hAnsi="Times New Roman"/>
          <w:b/>
          <w:spacing w:val="-6"/>
          <w:sz w:val="24"/>
          <w:szCs w:val="24"/>
        </w:rPr>
        <w:t xml:space="preserve"> </w:t>
      </w:r>
      <w:r w:rsidRPr="004C7BB5">
        <w:rPr>
          <w:rFonts w:ascii="Times New Roman" w:hAnsi="Times New Roman"/>
          <w:b/>
          <w:sz w:val="24"/>
          <w:szCs w:val="24"/>
        </w:rPr>
        <w:t>работа</w:t>
      </w:r>
      <w:r w:rsidRPr="004C7BB5">
        <w:rPr>
          <w:rFonts w:ascii="Times New Roman" w:hAnsi="Times New Roman"/>
          <w:b/>
          <w:spacing w:val="-6"/>
          <w:sz w:val="24"/>
          <w:szCs w:val="24"/>
        </w:rPr>
        <w:t xml:space="preserve"> </w:t>
      </w:r>
      <w:r w:rsidRPr="004C7BB5">
        <w:rPr>
          <w:rFonts w:ascii="Times New Roman" w:hAnsi="Times New Roman"/>
          <w:b/>
          <w:spacing w:val="-2"/>
          <w:sz w:val="24"/>
          <w:szCs w:val="24"/>
        </w:rPr>
        <w:t>включает:</w:t>
      </w:r>
    </w:p>
    <w:p w:rsidR="00062827" w:rsidRPr="004C7BB5" w:rsidRDefault="00062827" w:rsidP="004C7BB5">
      <w:pPr>
        <w:pStyle w:val="af4"/>
        <w:ind w:right="234"/>
        <w:rPr>
          <w:rFonts w:ascii="Times New Roman" w:hAnsi="Times New Roman"/>
          <w:sz w:val="24"/>
          <w:szCs w:val="24"/>
        </w:rPr>
      </w:pPr>
      <w:r w:rsidRPr="004C7BB5">
        <w:rPr>
          <w:rFonts w:ascii="Times New Roman" w:hAnsi="Times New Roman"/>
          <w:sz w:val="24"/>
          <w:szCs w:val="24"/>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w:t>
      </w:r>
      <w:r w:rsidRPr="004C7BB5">
        <w:rPr>
          <w:rFonts w:ascii="Times New Roman" w:hAnsi="Times New Roman"/>
          <w:spacing w:val="80"/>
          <w:sz w:val="24"/>
          <w:szCs w:val="24"/>
        </w:rPr>
        <w:t xml:space="preserve"> </w:t>
      </w:r>
      <w:r w:rsidRPr="004C7BB5">
        <w:rPr>
          <w:rFonts w:ascii="Times New Roman" w:hAnsi="Times New Roman"/>
          <w:spacing w:val="-2"/>
          <w:sz w:val="24"/>
          <w:szCs w:val="24"/>
        </w:rPr>
        <w:t>учащихся,</w:t>
      </w:r>
    </w:p>
    <w:p w:rsidR="00062827" w:rsidRPr="004C7BB5" w:rsidRDefault="00062827" w:rsidP="004C7BB5">
      <w:pPr>
        <w:pStyle w:val="af4"/>
        <w:ind w:right="229"/>
        <w:rPr>
          <w:rFonts w:ascii="Times New Roman" w:hAnsi="Times New Roman"/>
          <w:sz w:val="24"/>
          <w:szCs w:val="24"/>
        </w:rPr>
      </w:pPr>
      <w:r w:rsidRPr="004C7BB5">
        <w:rPr>
          <w:rFonts w:ascii="Times New Roman" w:hAnsi="Times New Roman"/>
          <w:sz w:val="24"/>
          <w:szCs w:val="24"/>
        </w:rPr>
        <w:t xml:space="preserve">консультативную помощь семье в вопросах решения конкретных вопросов воспитания и оказания возможной помощи ребёнку в освоении общеобразовательной </w:t>
      </w:r>
      <w:r w:rsidRPr="004C7BB5">
        <w:rPr>
          <w:rFonts w:ascii="Times New Roman" w:hAnsi="Times New Roman"/>
          <w:spacing w:val="-2"/>
          <w:sz w:val="24"/>
          <w:szCs w:val="24"/>
        </w:rPr>
        <w:t>программы.</w:t>
      </w:r>
    </w:p>
    <w:p w:rsidR="00062827" w:rsidRPr="004C7BB5" w:rsidRDefault="00062827" w:rsidP="004C7BB5">
      <w:pPr>
        <w:pStyle w:val="af4"/>
        <w:ind w:right="238"/>
        <w:rPr>
          <w:rFonts w:ascii="Times New Roman" w:hAnsi="Times New Roman"/>
          <w:sz w:val="24"/>
          <w:szCs w:val="24"/>
        </w:rPr>
      </w:pPr>
      <w:r w:rsidRPr="004C7BB5">
        <w:rPr>
          <w:rFonts w:ascii="Times New Roman" w:hAnsi="Times New Roman"/>
          <w:sz w:val="24"/>
          <w:szCs w:val="24"/>
        </w:rPr>
        <w:t xml:space="preserve">В процессе консультативной работы используются следующие формы и методы </w:t>
      </w:r>
      <w:r w:rsidRPr="004C7BB5">
        <w:rPr>
          <w:rFonts w:ascii="Times New Roman" w:hAnsi="Times New Roman"/>
          <w:spacing w:val="-2"/>
          <w:sz w:val="24"/>
          <w:szCs w:val="24"/>
        </w:rPr>
        <w:t>работы:</w:t>
      </w:r>
    </w:p>
    <w:p w:rsidR="00062827" w:rsidRPr="004C7BB5" w:rsidRDefault="00062827" w:rsidP="004C7BB5">
      <w:pPr>
        <w:pStyle w:val="af4"/>
        <w:ind w:left="788" w:right="3622"/>
        <w:rPr>
          <w:rFonts w:ascii="Times New Roman" w:hAnsi="Times New Roman"/>
          <w:sz w:val="24"/>
          <w:szCs w:val="24"/>
        </w:rPr>
      </w:pPr>
      <w:r w:rsidRPr="004C7BB5">
        <w:rPr>
          <w:rFonts w:ascii="Times New Roman" w:hAnsi="Times New Roman"/>
          <w:sz w:val="24"/>
          <w:szCs w:val="24"/>
        </w:rPr>
        <w:t>беседа,</w:t>
      </w:r>
      <w:r w:rsidRPr="004C7BB5">
        <w:rPr>
          <w:rFonts w:ascii="Times New Roman" w:hAnsi="Times New Roman"/>
          <w:spacing w:val="-7"/>
          <w:sz w:val="24"/>
          <w:szCs w:val="24"/>
        </w:rPr>
        <w:t xml:space="preserve"> </w:t>
      </w:r>
      <w:r w:rsidRPr="004C7BB5">
        <w:rPr>
          <w:rFonts w:ascii="Times New Roman" w:hAnsi="Times New Roman"/>
          <w:sz w:val="24"/>
          <w:szCs w:val="24"/>
        </w:rPr>
        <w:t>семинар,</w:t>
      </w:r>
      <w:r w:rsidRPr="004C7BB5">
        <w:rPr>
          <w:rFonts w:ascii="Times New Roman" w:hAnsi="Times New Roman"/>
          <w:spacing w:val="-9"/>
          <w:sz w:val="24"/>
          <w:szCs w:val="24"/>
        </w:rPr>
        <w:t xml:space="preserve"> </w:t>
      </w:r>
      <w:r w:rsidRPr="004C7BB5">
        <w:rPr>
          <w:rFonts w:ascii="Times New Roman" w:hAnsi="Times New Roman"/>
          <w:sz w:val="24"/>
          <w:szCs w:val="24"/>
        </w:rPr>
        <w:t>лекция,</w:t>
      </w:r>
      <w:r w:rsidRPr="004C7BB5">
        <w:rPr>
          <w:rFonts w:ascii="Times New Roman" w:hAnsi="Times New Roman"/>
          <w:spacing w:val="-9"/>
          <w:sz w:val="24"/>
          <w:szCs w:val="24"/>
        </w:rPr>
        <w:t xml:space="preserve"> </w:t>
      </w:r>
      <w:r w:rsidRPr="004C7BB5">
        <w:rPr>
          <w:rFonts w:ascii="Times New Roman" w:hAnsi="Times New Roman"/>
          <w:sz w:val="24"/>
          <w:szCs w:val="24"/>
        </w:rPr>
        <w:t>консультация,</w:t>
      </w:r>
      <w:r w:rsidRPr="004C7BB5">
        <w:rPr>
          <w:rFonts w:ascii="Times New Roman" w:hAnsi="Times New Roman"/>
          <w:spacing w:val="-9"/>
          <w:sz w:val="24"/>
          <w:szCs w:val="24"/>
        </w:rPr>
        <w:t xml:space="preserve"> </w:t>
      </w:r>
      <w:r w:rsidRPr="004C7BB5">
        <w:rPr>
          <w:rFonts w:ascii="Times New Roman" w:hAnsi="Times New Roman"/>
          <w:sz w:val="24"/>
          <w:szCs w:val="24"/>
        </w:rPr>
        <w:t>тренинг, анкетирование педагогов, родителей,</w:t>
      </w:r>
    </w:p>
    <w:p w:rsidR="00062827" w:rsidRPr="004C7BB5" w:rsidRDefault="00062827" w:rsidP="004C7BB5">
      <w:pPr>
        <w:pStyle w:val="af4"/>
        <w:ind w:left="788"/>
        <w:rPr>
          <w:rFonts w:ascii="Times New Roman" w:hAnsi="Times New Roman"/>
          <w:sz w:val="24"/>
          <w:szCs w:val="24"/>
        </w:rPr>
      </w:pPr>
      <w:r w:rsidRPr="004C7BB5">
        <w:rPr>
          <w:rFonts w:ascii="Times New Roman" w:hAnsi="Times New Roman"/>
          <w:sz w:val="24"/>
          <w:szCs w:val="24"/>
        </w:rPr>
        <w:t>разработка</w:t>
      </w:r>
      <w:r w:rsidRPr="004C7BB5">
        <w:rPr>
          <w:rFonts w:ascii="Times New Roman" w:hAnsi="Times New Roman"/>
          <w:spacing w:val="-9"/>
          <w:sz w:val="24"/>
          <w:szCs w:val="24"/>
        </w:rPr>
        <w:t xml:space="preserve"> </w:t>
      </w:r>
      <w:r w:rsidRPr="004C7BB5">
        <w:rPr>
          <w:rFonts w:ascii="Times New Roman" w:hAnsi="Times New Roman"/>
          <w:sz w:val="24"/>
          <w:szCs w:val="24"/>
        </w:rPr>
        <w:t>методических</w:t>
      </w:r>
      <w:r w:rsidRPr="004C7BB5">
        <w:rPr>
          <w:rFonts w:ascii="Times New Roman" w:hAnsi="Times New Roman"/>
          <w:spacing w:val="-3"/>
          <w:sz w:val="24"/>
          <w:szCs w:val="24"/>
        </w:rPr>
        <w:t xml:space="preserve"> </w:t>
      </w:r>
      <w:r w:rsidRPr="004C7BB5">
        <w:rPr>
          <w:rFonts w:ascii="Times New Roman" w:hAnsi="Times New Roman"/>
          <w:sz w:val="24"/>
          <w:szCs w:val="24"/>
        </w:rPr>
        <w:t>материалов</w:t>
      </w:r>
      <w:r w:rsidRPr="004C7BB5">
        <w:rPr>
          <w:rFonts w:ascii="Times New Roman" w:hAnsi="Times New Roman"/>
          <w:spacing w:val="-6"/>
          <w:sz w:val="24"/>
          <w:szCs w:val="24"/>
        </w:rPr>
        <w:t xml:space="preserve"> </w:t>
      </w:r>
      <w:r w:rsidRPr="004C7BB5">
        <w:rPr>
          <w:rFonts w:ascii="Times New Roman" w:hAnsi="Times New Roman"/>
          <w:sz w:val="24"/>
          <w:szCs w:val="24"/>
        </w:rPr>
        <w:t>и</w:t>
      </w:r>
      <w:r w:rsidRPr="004C7BB5">
        <w:rPr>
          <w:rFonts w:ascii="Times New Roman" w:hAnsi="Times New Roman"/>
          <w:spacing w:val="-5"/>
          <w:sz w:val="24"/>
          <w:szCs w:val="24"/>
        </w:rPr>
        <w:t xml:space="preserve"> </w:t>
      </w:r>
      <w:r w:rsidRPr="004C7BB5">
        <w:rPr>
          <w:rFonts w:ascii="Times New Roman" w:hAnsi="Times New Roman"/>
          <w:sz w:val="24"/>
          <w:szCs w:val="24"/>
        </w:rPr>
        <w:t>рекомендаций</w:t>
      </w:r>
      <w:r w:rsidRPr="004C7BB5">
        <w:rPr>
          <w:rFonts w:ascii="Times New Roman" w:hAnsi="Times New Roman"/>
          <w:spacing w:val="-2"/>
          <w:sz w:val="24"/>
          <w:szCs w:val="24"/>
        </w:rPr>
        <w:t xml:space="preserve"> </w:t>
      </w:r>
      <w:r w:rsidRPr="004C7BB5">
        <w:rPr>
          <w:rFonts w:ascii="Times New Roman" w:hAnsi="Times New Roman"/>
          <w:sz w:val="24"/>
          <w:szCs w:val="24"/>
        </w:rPr>
        <w:t>учителю,</w:t>
      </w:r>
      <w:r w:rsidRPr="004C7BB5">
        <w:rPr>
          <w:rFonts w:ascii="Times New Roman" w:hAnsi="Times New Roman"/>
          <w:spacing w:val="-5"/>
          <w:sz w:val="24"/>
          <w:szCs w:val="24"/>
        </w:rPr>
        <w:t xml:space="preserve"> </w:t>
      </w:r>
      <w:r w:rsidRPr="004C7BB5">
        <w:rPr>
          <w:rFonts w:ascii="Times New Roman" w:hAnsi="Times New Roman"/>
          <w:spacing w:val="-2"/>
          <w:sz w:val="24"/>
          <w:szCs w:val="24"/>
        </w:rPr>
        <w:t>родителям.</w:t>
      </w:r>
    </w:p>
    <w:p w:rsidR="00062827" w:rsidRPr="004C7BB5" w:rsidRDefault="00062827" w:rsidP="004C7BB5">
      <w:pPr>
        <w:pStyle w:val="af4"/>
        <w:ind w:right="226"/>
        <w:rPr>
          <w:rFonts w:ascii="Times New Roman" w:hAnsi="Times New Roman"/>
          <w:sz w:val="24"/>
          <w:szCs w:val="24"/>
        </w:rPr>
      </w:pPr>
      <w:r w:rsidRPr="004C7BB5">
        <w:rPr>
          <w:rFonts w:ascii="Times New Roman" w:hAnsi="Times New Roman"/>
          <w:sz w:val="24"/>
          <w:szCs w:val="24"/>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062827" w:rsidRPr="004C7BB5" w:rsidRDefault="00062827" w:rsidP="004C7BB5">
      <w:pPr>
        <w:pStyle w:val="af4"/>
        <w:spacing w:before="1"/>
        <w:ind w:right="230"/>
        <w:rPr>
          <w:rFonts w:ascii="Times New Roman" w:hAnsi="Times New Roman"/>
          <w:sz w:val="24"/>
          <w:szCs w:val="24"/>
        </w:rPr>
      </w:pPr>
      <w:r w:rsidRPr="004C7BB5">
        <w:rPr>
          <w:rFonts w:ascii="Times New Roman" w:hAnsi="Times New Roman"/>
          <w:sz w:val="24"/>
          <w:szCs w:val="24"/>
        </w:rPr>
        <w:t>Информационно-просветительская работа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w:t>
      </w:r>
      <w:r w:rsidRPr="004C7BB5">
        <w:rPr>
          <w:rFonts w:ascii="Times New Roman" w:hAnsi="Times New Roman"/>
          <w:spacing w:val="40"/>
          <w:sz w:val="24"/>
          <w:szCs w:val="24"/>
        </w:rPr>
        <w:t xml:space="preserve"> </w:t>
      </w:r>
      <w:r w:rsidRPr="004C7BB5">
        <w:rPr>
          <w:rFonts w:ascii="Times New Roman" w:hAnsi="Times New Roman"/>
          <w:sz w:val="24"/>
          <w:szCs w:val="24"/>
        </w:rPr>
        <w:t>и др.</w:t>
      </w:r>
    </w:p>
    <w:p w:rsidR="004C7BB5" w:rsidRPr="004C7BB5" w:rsidRDefault="00062827" w:rsidP="004C7BB5">
      <w:pPr>
        <w:pStyle w:val="af4"/>
        <w:ind w:left="788"/>
        <w:rPr>
          <w:rFonts w:ascii="Times New Roman" w:hAnsi="Times New Roman"/>
          <w:b/>
          <w:sz w:val="24"/>
          <w:szCs w:val="24"/>
        </w:rPr>
      </w:pPr>
      <w:r w:rsidRPr="004C7BB5">
        <w:rPr>
          <w:rFonts w:ascii="Times New Roman" w:hAnsi="Times New Roman"/>
          <w:b/>
          <w:sz w:val="24"/>
          <w:szCs w:val="24"/>
        </w:rPr>
        <w:t>Информационно-просветительская</w:t>
      </w:r>
      <w:r w:rsidRPr="004C7BB5">
        <w:rPr>
          <w:rFonts w:ascii="Times New Roman" w:hAnsi="Times New Roman"/>
          <w:b/>
          <w:spacing w:val="-10"/>
          <w:sz w:val="24"/>
          <w:szCs w:val="24"/>
        </w:rPr>
        <w:t xml:space="preserve"> </w:t>
      </w:r>
      <w:r w:rsidRPr="004C7BB5">
        <w:rPr>
          <w:rFonts w:ascii="Times New Roman" w:hAnsi="Times New Roman"/>
          <w:b/>
          <w:sz w:val="24"/>
          <w:szCs w:val="24"/>
        </w:rPr>
        <w:t>работа</w:t>
      </w:r>
      <w:r w:rsidRPr="004C7BB5">
        <w:rPr>
          <w:rFonts w:ascii="Times New Roman" w:hAnsi="Times New Roman"/>
          <w:b/>
          <w:spacing w:val="-8"/>
          <w:sz w:val="24"/>
          <w:szCs w:val="24"/>
        </w:rPr>
        <w:t xml:space="preserve"> </w:t>
      </w:r>
      <w:r w:rsidRPr="004C7BB5">
        <w:rPr>
          <w:rFonts w:ascii="Times New Roman" w:hAnsi="Times New Roman"/>
          <w:b/>
          <w:spacing w:val="-2"/>
          <w:sz w:val="24"/>
          <w:szCs w:val="24"/>
        </w:rPr>
        <w:t>включает:</w:t>
      </w:r>
      <w:r w:rsidR="004C7BB5" w:rsidRPr="004C7BB5">
        <w:rPr>
          <w:rFonts w:ascii="Times New Roman" w:hAnsi="Times New Roman"/>
          <w:b/>
          <w:sz w:val="24"/>
          <w:szCs w:val="24"/>
        </w:rPr>
        <w:t xml:space="preserve"> </w:t>
      </w:r>
    </w:p>
    <w:p w:rsidR="00062827" w:rsidRPr="004C7BB5" w:rsidRDefault="00062827" w:rsidP="004C7BB5">
      <w:pPr>
        <w:pStyle w:val="af4"/>
        <w:rPr>
          <w:rFonts w:ascii="Times New Roman" w:hAnsi="Times New Roman"/>
          <w:sz w:val="24"/>
          <w:szCs w:val="24"/>
        </w:rPr>
      </w:pPr>
      <w:r w:rsidRPr="004C7BB5">
        <w:rPr>
          <w:rFonts w:ascii="Times New Roman" w:hAnsi="Times New Roman"/>
          <w:sz w:val="24"/>
          <w:szCs w:val="24"/>
        </w:rPr>
        <w:t>проведение тематических</w:t>
      </w:r>
      <w:r w:rsidRPr="004C7BB5">
        <w:rPr>
          <w:rFonts w:ascii="Times New Roman" w:hAnsi="Times New Roman"/>
          <w:spacing w:val="30"/>
          <w:sz w:val="24"/>
          <w:szCs w:val="24"/>
        </w:rPr>
        <w:t xml:space="preserve"> </w:t>
      </w:r>
      <w:r w:rsidRPr="004C7BB5">
        <w:rPr>
          <w:rFonts w:ascii="Times New Roman" w:hAnsi="Times New Roman"/>
          <w:sz w:val="24"/>
          <w:szCs w:val="24"/>
        </w:rPr>
        <w:t>выступлений</w:t>
      </w:r>
      <w:r w:rsidRPr="004C7BB5">
        <w:rPr>
          <w:rFonts w:ascii="Times New Roman" w:hAnsi="Times New Roman"/>
          <w:spacing w:val="29"/>
          <w:sz w:val="24"/>
          <w:szCs w:val="24"/>
        </w:rPr>
        <w:t xml:space="preserve"> </w:t>
      </w:r>
      <w:r w:rsidRPr="004C7BB5">
        <w:rPr>
          <w:rFonts w:ascii="Times New Roman" w:hAnsi="Times New Roman"/>
          <w:sz w:val="24"/>
          <w:szCs w:val="24"/>
        </w:rPr>
        <w:t>для</w:t>
      </w:r>
      <w:r w:rsidRPr="004C7BB5">
        <w:rPr>
          <w:rFonts w:ascii="Times New Roman" w:hAnsi="Times New Roman"/>
          <w:spacing w:val="28"/>
          <w:sz w:val="24"/>
          <w:szCs w:val="24"/>
        </w:rPr>
        <w:t xml:space="preserve"> </w:t>
      </w:r>
      <w:r w:rsidRPr="004C7BB5">
        <w:rPr>
          <w:rFonts w:ascii="Times New Roman" w:hAnsi="Times New Roman"/>
          <w:sz w:val="24"/>
          <w:szCs w:val="24"/>
        </w:rPr>
        <w:t>педагогов и</w:t>
      </w:r>
      <w:r w:rsidRPr="004C7BB5">
        <w:rPr>
          <w:rFonts w:ascii="Times New Roman" w:hAnsi="Times New Roman"/>
          <w:spacing w:val="29"/>
          <w:sz w:val="24"/>
          <w:szCs w:val="24"/>
        </w:rPr>
        <w:t xml:space="preserve"> </w:t>
      </w:r>
      <w:r w:rsidRPr="004C7BB5">
        <w:rPr>
          <w:rFonts w:ascii="Times New Roman" w:hAnsi="Times New Roman"/>
          <w:sz w:val="24"/>
          <w:szCs w:val="24"/>
        </w:rPr>
        <w:t>родителей</w:t>
      </w:r>
      <w:r w:rsidRPr="004C7BB5">
        <w:rPr>
          <w:rFonts w:ascii="Times New Roman" w:hAnsi="Times New Roman"/>
          <w:spacing w:val="29"/>
          <w:sz w:val="24"/>
          <w:szCs w:val="24"/>
        </w:rPr>
        <w:t xml:space="preserve"> </w:t>
      </w:r>
      <w:r w:rsidRPr="004C7BB5">
        <w:rPr>
          <w:rFonts w:ascii="Times New Roman" w:hAnsi="Times New Roman"/>
          <w:sz w:val="24"/>
          <w:szCs w:val="24"/>
        </w:rPr>
        <w:t>по</w:t>
      </w:r>
      <w:r w:rsidRPr="004C7BB5">
        <w:rPr>
          <w:rFonts w:ascii="Times New Roman" w:hAnsi="Times New Roman"/>
          <w:spacing w:val="28"/>
          <w:sz w:val="24"/>
          <w:szCs w:val="24"/>
        </w:rPr>
        <w:t xml:space="preserve"> </w:t>
      </w:r>
      <w:r w:rsidRPr="004C7BB5">
        <w:rPr>
          <w:rFonts w:ascii="Times New Roman" w:hAnsi="Times New Roman"/>
          <w:sz w:val="24"/>
          <w:szCs w:val="24"/>
        </w:rPr>
        <w:t>разъяснению индивидуально-типологических особенностей различных категорий детей,</w:t>
      </w:r>
    </w:p>
    <w:p w:rsidR="00062827" w:rsidRPr="004C7BB5" w:rsidRDefault="00062827" w:rsidP="004C7BB5">
      <w:pPr>
        <w:pStyle w:val="af4"/>
        <w:rPr>
          <w:rFonts w:ascii="Times New Roman" w:hAnsi="Times New Roman"/>
          <w:sz w:val="24"/>
          <w:szCs w:val="24"/>
        </w:rPr>
      </w:pPr>
      <w:r w:rsidRPr="004C7BB5">
        <w:rPr>
          <w:rFonts w:ascii="Times New Roman" w:hAnsi="Times New Roman"/>
          <w:sz w:val="24"/>
          <w:szCs w:val="24"/>
        </w:rPr>
        <w:t>оформление информационных стендов, печатных и других материалов, психологическое</w:t>
      </w:r>
      <w:r w:rsidRPr="004C7BB5">
        <w:rPr>
          <w:rFonts w:ascii="Times New Roman" w:hAnsi="Times New Roman"/>
          <w:spacing w:val="37"/>
          <w:sz w:val="24"/>
          <w:szCs w:val="24"/>
        </w:rPr>
        <w:t xml:space="preserve"> </w:t>
      </w:r>
      <w:r w:rsidRPr="004C7BB5">
        <w:rPr>
          <w:rFonts w:ascii="Times New Roman" w:hAnsi="Times New Roman"/>
          <w:sz w:val="24"/>
          <w:szCs w:val="24"/>
        </w:rPr>
        <w:t>просвещение</w:t>
      </w:r>
      <w:r w:rsidRPr="004C7BB5">
        <w:rPr>
          <w:rFonts w:ascii="Times New Roman" w:hAnsi="Times New Roman"/>
          <w:spacing w:val="37"/>
          <w:sz w:val="24"/>
          <w:szCs w:val="24"/>
        </w:rPr>
        <w:t xml:space="preserve"> </w:t>
      </w:r>
      <w:r w:rsidRPr="004C7BB5">
        <w:rPr>
          <w:rFonts w:ascii="Times New Roman" w:hAnsi="Times New Roman"/>
          <w:sz w:val="24"/>
          <w:szCs w:val="24"/>
        </w:rPr>
        <w:t>педагогов</w:t>
      </w:r>
      <w:r w:rsidRPr="004C7BB5">
        <w:rPr>
          <w:rFonts w:ascii="Times New Roman" w:hAnsi="Times New Roman"/>
          <w:spacing w:val="39"/>
          <w:sz w:val="24"/>
          <w:szCs w:val="24"/>
        </w:rPr>
        <w:t xml:space="preserve"> </w:t>
      </w:r>
      <w:r w:rsidRPr="004C7BB5">
        <w:rPr>
          <w:rFonts w:ascii="Times New Roman" w:hAnsi="Times New Roman"/>
          <w:sz w:val="24"/>
          <w:szCs w:val="24"/>
        </w:rPr>
        <w:t>с</w:t>
      </w:r>
      <w:r w:rsidRPr="004C7BB5">
        <w:rPr>
          <w:rFonts w:ascii="Times New Roman" w:hAnsi="Times New Roman"/>
          <w:spacing w:val="37"/>
          <w:sz w:val="24"/>
          <w:szCs w:val="24"/>
        </w:rPr>
        <w:t xml:space="preserve"> </w:t>
      </w:r>
      <w:r w:rsidRPr="004C7BB5">
        <w:rPr>
          <w:rFonts w:ascii="Times New Roman" w:hAnsi="Times New Roman"/>
          <w:sz w:val="24"/>
          <w:szCs w:val="24"/>
        </w:rPr>
        <w:t>целью</w:t>
      </w:r>
      <w:r w:rsidRPr="004C7BB5">
        <w:rPr>
          <w:rFonts w:ascii="Times New Roman" w:hAnsi="Times New Roman"/>
          <w:spacing w:val="38"/>
          <w:sz w:val="24"/>
          <w:szCs w:val="24"/>
        </w:rPr>
        <w:t xml:space="preserve"> </w:t>
      </w:r>
      <w:r w:rsidRPr="004C7BB5">
        <w:rPr>
          <w:rFonts w:ascii="Times New Roman" w:hAnsi="Times New Roman"/>
          <w:sz w:val="24"/>
          <w:szCs w:val="24"/>
        </w:rPr>
        <w:t>повышения</w:t>
      </w:r>
      <w:r w:rsidRPr="004C7BB5">
        <w:rPr>
          <w:rFonts w:ascii="Times New Roman" w:hAnsi="Times New Roman"/>
          <w:spacing w:val="37"/>
          <w:sz w:val="24"/>
          <w:szCs w:val="24"/>
        </w:rPr>
        <w:t xml:space="preserve"> </w:t>
      </w:r>
      <w:r w:rsidRPr="004C7BB5">
        <w:rPr>
          <w:rFonts w:ascii="Times New Roman" w:hAnsi="Times New Roman"/>
          <w:sz w:val="24"/>
          <w:szCs w:val="24"/>
        </w:rPr>
        <w:t>их</w:t>
      </w:r>
      <w:r w:rsidRPr="004C7BB5">
        <w:rPr>
          <w:rFonts w:ascii="Times New Roman" w:hAnsi="Times New Roman"/>
          <w:spacing w:val="40"/>
          <w:sz w:val="24"/>
          <w:szCs w:val="24"/>
        </w:rPr>
        <w:t xml:space="preserve"> </w:t>
      </w:r>
      <w:r w:rsidRPr="004C7BB5">
        <w:rPr>
          <w:rFonts w:ascii="Times New Roman" w:hAnsi="Times New Roman"/>
          <w:sz w:val="24"/>
          <w:szCs w:val="24"/>
        </w:rPr>
        <w:t>психологической</w:t>
      </w:r>
      <w:r w:rsidR="004C7BB5">
        <w:rPr>
          <w:rFonts w:ascii="Times New Roman" w:hAnsi="Times New Roman"/>
          <w:sz w:val="24"/>
          <w:szCs w:val="24"/>
        </w:rPr>
        <w:t xml:space="preserve">   </w:t>
      </w:r>
      <w:r w:rsidRPr="004C7BB5">
        <w:rPr>
          <w:rFonts w:ascii="Times New Roman" w:hAnsi="Times New Roman"/>
          <w:spacing w:val="-2"/>
          <w:sz w:val="24"/>
          <w:szCs w:val="24"/>
        </w:rPr>
        <w:t>компетентности,</w:t>
      </w:r>
    </w:p>
    <w:p w:rsidR="00062827" w:rsidRPr="004C7BB5" w:rsidRDefault="00062827" w:rsidP="004C7BB5">
      <w:pPr>
        <w:pStyle w:val="af4"/>
        <w:ind w:right="235"/>
        <w:rPr>
          <w:rFonts w:ascii="Times New Roman" w:hAnsi="Times New Roman"/>
          <w:sz w:val="24"/>
          <w:szCs w:val="24"/>
        </w:rPr>
      </w:pPr>
      <w:r w:rsidRPr="004C7BB5">
        <w:rPr>
          <w:rFonts w:ascii="Times New Roman" w:hAnsi="Times New Roman"/>
          <w:sz w:val="24"/>
          <w:szCs w:val="24"/>
        </w:rPr>
        <w:t>психологическое просвещение родителей с целью формирования у них</w:t>
      </w:r>
      <w:r w:rsidRPr="004C7BB5">
        <w:rPr>
          <w:rFonts w:ascii="Times New Roman" w:hAnsi="Times New Roman"/>
          <w:spacing w:val="40"/>
          <w:sz w:val="24"/>
          <w:szCs w:val="24"/>
        </w:rPr>
        <w:t xml:space="preserve"> </w:t>
      </w:r>
      <w:r w:rsidRPr="004C7BB5">
        <w:rPr>
          <w:rFonts w:ascii="Times New Roman" w:hAnsi="Times New Roman"/>
          <w:sz w:val="24"/>
          <w:szCs w:val="24"/>
        </w:rPr>
        <w:t>элементарной психолого-психологической компетентности.</w:t>
      </w:r>
    </w:p>
    <w:p w:rsidR="00062827" w:rsidRPr="004C7BB5" w:rsidRDefault="00062827" w:rsidP="004C7BB5">
      <w:pPr>
        <w:pStyle w:val="af4"/>
        <w:ind w:right="232"/>
        <w:rPr>
          <w:rFonts w:ascii="Times New Roman" w:hAnsi="Times New Roman"/>
          <w:sz w:val="24"/>
          <w:szCs w:val="24"/>
        </w:rPr>
      </w:pPr>
      <w:r w:rsidRPr="004C7BB5">
        <w:rPr>
          <w:rFonts w:ascii="Times New Roman" w:hAnsi="Times New Roman"/>
          <w:sz w:val="24"/>
          <w:szCs w:val="24"/>
        </w:rPr>
        <w:lastRenderedPageBreak/>
        <w:t>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062827" w:rsidRPr="004C7BB5" w:rsidRDefault="00062827" w:rsidP="004C7BB5">
      <w:pPr>
        <w:pStyle w:val="af4"/>
        <w:ind w:left="788"/>
        <w:rPr>
          <w:rFonts w:ascii="Times New Roman" w:hAnsi="Times New Roman"/>
          <w:sz w:val="24"/>
          <w:szCs w:val="24"/>
        </w:rPr>
      </w:pPr>
      <w:r w:rsidRPr="004C7BB5">
        <w:rPr>
          <w:rFonts w:ascii="Times New Roman" w:hAnsi="Times New Roman"/>
          <w:sz w:val="24"/>
          <w:szCs w:val="24"/>
        </w:rPr>
        <w:t>Социально-педагогическое</w:t>
      </w:r>
      <w:r w:rsidRPr="004C7BB5">
        <w:rPr>
          <w:rFonts w:ascii="Times New Roman" w:hAnsi="Times New Roman"/>
          <w:spacing w:val="-12"/>
          <w:sz w:val="24"/>
          <w:szCs w:val="24"/>
        </w:rPr>
        <w:t xml:space="preserve"> </w:t>
      </w:r>
      <w:r w:rsidRPr="004C7BB5">
        <w:rPr>
          <w:rFonts w:ascii="Times New Roman" w:hAnsi="Times New Roman"/>
          <w:sz w:val="24"/>
          <w:szCs w:val="24"/>
        </w:rPr>
        <w:t>сопровождение</w:t>
      </w:r>
      <w:r w:rsidRPr="004C7BB5">
        <w:rPr>
          <w:rFonts w:ascii="Times New Roman" w:hAnsi="Times New Roman"/>
          <w:spacing w:val="-9"/>
          <w:sz w:val="24"/>
          <w:szCs w:val="24"/>
        </w:rPr>
        <w:t xml:space="preserve"> </w:t>
      </w:r>
      <w:r w:rsidRPr="004C7BB5">
        <w:rPr>
          <w:rFonts w:ascii="Times New Roman" w:hAnsi="Times New Roman"/>
          <w:spacing w:val="-2"/>
          <w:sz w:val="24"/>
          <w:szCs w:val="24"/>
        </w:rPr>
        <w:t>включает:</w:t>
      </w:r>
    </w:p>
    <w:p w:rsidR="00062827" w:rsidRPr="004C7BB5" w:rsidRDefault="00062827" w:rsidP="004C7BB5">
      <w:pPr>
        <w:pStyle w:val="af4"/>
        <w:ind w:right="225"/>
        <w:rPr>
          <w:rFonts w:ascii="Times New Roman" w:hAnsi="Times New Roman"/>
          <w:sz w:val="24"/>
          <w:szCs w:val="24"/>
        </w:rPr>
      </w:pPr>
      <w:r w:rsidRPr="004C7BB5">
        <w:rPr>
          <w:rFonts w:ascii="Times New Roman" w:hAnsi="Times New Roman"/>
          <w:sz w:val="24"/>
          <w:szCs w:val="24"/>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062827" w:rsidRPr="004C7BB5" w:rsidRDefault="00062827" w:rsidP="004C7BB5">
      <w:pPr>
        <w:pStyle w:val="af4"/>
        <w:ind w:right="232"/>
        <w:rPr>
          <w:rFonts w:ascii="Times New Roman" w:hAnsi="Times New Roman"/>
          <w:sz w:val="24"/>
          <w:szCs w:val="24"/>
        </w:rPr>
      </w:pPr>
      <w:r w:rsidRPr="004C7BB5">
        <w:rPr>
          <w:rFonts w:ascii="Times New Roman" w:hAnsi="Times New Roman"/>
          <w:sz w:val="24"/>
          <w:szCs w:val="24"/>
        </w:rPr>
        <w:t>взаимодействие с социальными партнерами и общественными организациями в интересах учащегося и его семьи.</w:t>
      </w:r>
    </w:p>
    <w:p w:rsidR="00062827" w:rsidRPr="004C7BB5" w:rsidRDefault="00062827" w:rsidP="004C7BB5">
      <w:pPr>
        <w:pStyle w:val="af4"/>
        <w:ind w:right="229"/>
        <w:rPr>
          <w:rFonts w:ascii="Times New Roman" w:hAnsi="Times New Roman"/>
          <w:sz w:val="24"/>
          <w:szCs w:val="24"/>
        </w:rPr>
      </w:pPr>
      <w:r w:rsidRPr="004C7BB5">
        <w:rPr>
          <w:rFonts w:ascii="Times New Roman" w:hAnsi="Times New Roman"/>
          <w:sz w:val="24"/>
          <w:szCs w:val="24"/>
        </w:rPr>
        <w:t>В процессе информационно-просветительской и социально-педагогической работы используются следующие формы и методы работы:</w:t>
      </w:r>
    </w:p>
    <w:p w:rsidR="00062827" w:rsidRPr="004C7BB5" w:rsidRDefault="00062827" w:rsidP="004C7BB5">
      <w:pPr>
        <w:pStyle w:val="af4"/>
        <w:ind w:right="29"/>
        <w:rPr>
          <w:rFonts w:ascii="Times New Roman" w:hAnsi="Times New Roman"/>
          <w:sz w:val="24"/>
          <w:szCs w:val="24"/>
        </w:rPr>
      </w:pPr>
      <w:r w:rsidRPr="004C7BB5">
        <w:rPr>
          <w:rFonts w:ascii="Times New Roman" w:hAnsi="Times New Roman"/>
          <w:sz w:val="24"/>
          <w:szCs w:val="24"/>
        </w:rPr>
        <w:t>индивидуальные</w:t>
      </w:r>
      <w:r w:rsidRPr="004C7BB5">
        <w:rPr>
          <w:rFonts w:ascii="Times New Roman" w:hAnsi="Times New Roman"/>
          <w:spacing w:val="-9"/>
          <w:sz w:val="24"/>
          <w:szCs w:val="24"/>
        </w:rPr>
        <w:t xml:space="preserve"> </w:t>
      </w:r>
      <w:r w:rsidRPr="004C7BB5">
        <w:rPr>
          <w:rFonts w:ascii="Times New Roman" w:hAnsi="Times New Roman"/>
          <w:sz w:val="24"/>
          <w:szCs w:val="24"/>
        </w:rPr>
        <w:t>и</w:t>
      </w:r>
      <w:r w:rsidRPr="004C7BB5">
        <w:rPr>
          <w:rFonts w:ascii="Times New Roman" w:hAnsi="Times New Roman"/>
          <w:spacing w:val="-5"/>
          <w:sz w:val="24"/>
          <w:szCs w:val="24"/>
        </w:rPr>
        <w:t xml:space="preserve"> </w:t>
      </w:r>
      <w:r w:rsidRPr="004C7BB5">
        <w:rPr>
          <w:rFonts w:ascii="Times New Roman" w:hAnsi="Times New Roman"/>
          <w:sz w:val="24"/>
          <w:szCs w:val="24"/>
        </w:rPr>
        <w:t>групповые</w:t>
      </w:r>
      <w:r w:rsidRPr="004C7BB5">
        <w:rPr>
          <w:rFonts w:ascii="Times New Roman" w:hAnsi="Times New Roman"/>
          <w:spacing w:val="-8"/>
          <w:sz w:val="24"/>
          <w:szCs w:val="24"/>
        </w:rPr>
        <w:t xml:space="preserve"> </w:t>
      </w:r>
      <w:r w:rsidRPr="004C7BB5">
        <w:rPr>
          <w:rFonts w:ascii="Times New Roman" w:hAnsi="Times New Roman"/>
          <w:sz w:val="24"/>
          <w:szCs w:val="24"/>
        </w:rPr>
        <w:t>беседы,</w:t>
      </w:r>
      <w:r w:rsidRPr="004C7BB5">
        <w:rPr>
          <w:rFonts w:ascii="Times New Roman" w:hAnsi="Times New Roman"/>
          <w:spacing w:val="-7"/>
          <w:sz w:val="24"/>
          <w:szCs w:val="24"/>
        </w:rPr>
        <w:t xml:space="preserve"> </w:t>
      </w:r>
      <w:r w:rsidRPr="004C7BB5">
        <w:rPr>
          <w:rFonts w:ascii="Times New Roman" w:hAnsi="Times New Roman"/>
          <w:sz w:val="24"/>
          <w:szCs w:val="24"/>
        </w:rPr>
        <w:t>семинары,</w:t>
      </w:r>
      <w:r w:rsidRPr="004C7BB5">
        <w:rPr>
          <w:rFonts w:ascii="Times New Roman" w:hAnsi="Times New Roman"/>
          <w:spacing w:val="-7"/>
          <w:sz w:val="24"/>
          <w:szCs w:val="24"/>
        </w:rPr>
        <w:t xml:space="preserve"> </w:t>
      </w:r>
      <w:r w:rsidRPr="004C7BB5">
        <w:rPr>
          <w:rFonts w:ascii="Times New Roman" w:hAnsi="Times New Roman"/>
          <w:sz w:val="24"/>
          <w:szCs w:val="24"/>
        </w:rPr>
        <w:t>тренинги, лекции для родителей,</w:t>
      </w:r>
      <w:r w:rsidR="004C7BB5">
        <w:rPr>
          <w:rFonts w:ascii="Times New Roman" w:hAnsi="Times New Roman"/>
          <w:sz w:val="24"/>
          <w:szCs w:val="24"/>
        </w:rPr>
        <w:t xml:space="preserve">     </w:t>
      </w:r>
      <w:r w:rsidRPr="004C7BB5">
        <w:rPr>
          <w:rFonts w:ascii="Times New Roman" w:hAnsi="Times New Roman"/>
          <w:sz w:val="24"/>
          <w:szCs w:val="24"/>
        </w:rPr>
        <w:t>анкетирование</w:t>
      </w:r>
      <w:r w:rsidRPr="004C7BB5">
        <w:rPr>
          <w:rFonts w:ascii="Times New Roman" w:hAnsi="Times New Roman"/>
          <w:spacing w:val="-6"/>
          <w:sz w:val="24"/>
          <w:szCs w:val="24"/>
        </w:rPr>
        <w:t xml:space="preserve"> </w:t>
      </w:r>
      <w:r w:rsidRPr="004C7BB5">
        <w:rPr>
          <w:rFonts w:ascii="Times New Roman" w:hAnsi="Times New Roman"/>
          <w:sz w:val="24"/>
          <w:szCs w:val="24"/>
        </w:rPr>
        <w:t>педагогов,</w:t>
      </w:r>
      <w:r w:rsidRPr="004C7BB5">
        <w:rPr>
          <w:rFonts w:ascii="Times New Roman" w:hAnsi="Times New Roman"/>
          <w:spacing w:val="-4"/>
          <w:sz w:val="24"/>
          <w:szCs w:val="24"/>
        </w:rPr>
        <w:t xml:space="preserve"> </w:t>
      </w:r>
      <w:r w:rsidRPr="004C7BB5">
        <w:rPr>
          <w:rFonts w:ascii="Times New Roman" w:hAnsi="Times New Roman"/>
          <w:spacing w:val="-2"/>
          <w:sz w:val="24"/>
          <w:szCs w:val="24"/>
        </w:rPr>
        <w:t>родителей,</w:t>
      </w:r>
      <w:r w:rsidR="004C7BB5">
        <w:rPr>
          <w:rFonts w:ascii="Times New Roman" w:hAnsi="Times New Roman"/>
          <w:sz w:val="24"/>
          <w:szCs w:val="24"/>
        </w:rPr>
        <w:t xml:space="preserve">    разработка  </w:t>
      </w:r>
      <w:r w:rsidRPr="004C7BB5">
        <w:rPr>
          <w:rFonts w:ascii="Times New Roman" w:hAnsi="Times New Roman"/>
          <w:sz w:val="24"/>
          <w:szCs w:val="24"/>
        </w:rPr>
        <w:t xml:space="preserve">методических материалов и рекомендаций учителю, родителям </w:t>
      </w:r>
      <w:r w:rsidRPr="004C7BB5">
        <w:rPr>
          <w:rFonts w:ascii="Times New Roman" w:hAnsi="Times New Roman"/>
          <w:spacing w:val="-2"/>
          <w:sz w:val="24"/>
          <w:szCs w:val="24"/>
        </w:rPr>
        <w:t>Социальное</w:t>
      </w:r>
      <w:r w:rsidR="004C7BB5">
        <w:rPr>
          <w:rFonts w:ascii="Times New Roman" w:hAnsi="Times New Roman"/>
          <w:spacing w:val="-2"/>
          <w:sz w:val="24"/>
          <w:szCs w:val="24"/>
        </w:rPr>
        <w:t xml:space="preserve"> </w:t>
      </w:r>
      <w:r w:rsidRPr="004C7BB5">
        <w:rPr>
          <w:rFonts w:ascii="Times New Roman" w:hAnsi="Times New Roman"/>
          <w:spacing w:val="-2"/>
          <w:sz w:val="24"/>
          <w:szCs w:val="24"/>
        </w:rPr>
        <w:t>партнерство</w:t>
      </w:r>
      <w:r w:rsidRPr="004C7BB5">
        <w:rPr>
          <w:rFonts w:ascii="Times New Roman" w:hAnsi="Times New Roman"/>
          <w:spacing w:val="-10"/>
          <w:sz w:val="24"/>
          <w:szCs w:val="24"/>
        </w:rPr>
        <w:t>–</w:t>
      </w:r>
      <w:r w:rsidRPr="004C7BB5">
        <w:rPr>
          <w:rFonts w:ascii="Times New Roman" w:hAnsi="Times New Roman"/>
          <w:spacing w:val="-2"/>
          <w:sz w:val="24"/>
          <w:szCs w:val="24"/>
        </w:rPr>
        <w:t>современный</w:t>
      </w:r>
      <w:r w:rsidR="004C7BB5">
        <w:rPr>
          <w:rFonts w:ascii="Times New Roman" w:hAnsi="Times New Roman"/>
          <w:sz w:val="24"/>
          <w:szCs w:val="24"/>
        </w:rPr>
        <w:t xml:space="preserve"> </w:t>
      </w:r>
      <w:r w:rsidRPr="004C7BB5">
        <w:rPr>
          <w:rFonts w:ascii="Times New Roman" w:hAnsi="Times New Roman"/>
          <w:spacing w:val="-2"/>
          <w:sz w:val="24"/>
          <w:szCs w:val="24"/>
        </w:rPr>
        <w:t>механизм,</w:t>
      </w:r>
      <w:r w:rsidR="004C7BB5">
        <w:rPr>
          <w:rFonts w:ascii="Times New Roman" w:hAnsi="Times New Roman"/>
          <w:sz w:val="24"/>
          <w:szCs w:val="24"/>
        </w:rPr>
        <w:t xml:space="preserve"> </w:t>
      </w:r>
      <w:r w:rsidRPr="004C7BB5">
        <w:rPr>
          <w:rFonts w:ascii="Times New Roman" w:hAnsi="Times New Roman"/>
          <w:spacing w:val="-2"/>
          <w:sz w:val="24"/>
          <w:szCs w:val="24"/>
        </w:rPr>
        <w:t>который</w:t>
      </w:r>
      <w:r w:rsidR="004C7BB5">
        <w:rPr>
          <w:rFonts w:ascii="Times New Roman" w:hAnsi="Times New Roman"/>
          <w:sz w:val="24"/>
          <w:szCs w:val="24"/>
        </w:rPr>
        <w:t xml:space="preserve">  </w:t>
      </w:r>
      <w:r w:rsidRPr="004C7BB5">
        <w:rPr>
          <w:rFonts w:ascii="Times New Roman" w:hAnsi="Times New Roman"/>
          <w:spacing w:val="-2"/>
          <w:sz w:val="24"/>
          <w:szCs w:val="24"/>
        </w:rPr>
        <w:t>основан</w:t>
      </w:r>
      <w:r w:rsidRPr="004C7BB5">
        <w:rPr>
          <w:rFonts w:ascii="Times New Roman" w:hAnsi="Times New Roman"/>
          <w:sz w:val="24"/>
          <w:szCs w:val="24"/>
        </w:rPr>
        <w:tab/>
      </w:r>
      <w:r w:rsidRPr="004C7BB5">
        <w:rPr>
          <w:rFonts w:ascii="Times New Roman" w:hAnsi="Times New Roman"/>
          <w:spacing w:val="-5"/>
          <w:sz w:val="24"/>
          <w:szCs w:val="24"/>
        </w:rPr>
        <w:t>на</w:t>
      </w:r>
      <w:r w:rsidR="004C7BB5">
        <w:rPr>
          <w:rFonts w:ascii="Times New Roman" w:hAnsi="Times New Roman"/>
          <w:sz w:val="24"/>
          <w:szCs w:val="24"/>
        </w:rPr>
        <w:t xml:space="preserve">  </w:t>
      </w:r>
      <w:r w:rsidR="004C7BB5">
        <w:rPr>
          <w:rFonts w:ascii="Times New Roman" w:hAnsi="Times New Roman"/>
          <w:spacing w:val="-2"/>
          <w:sz w:val="24"/>
          <w:szCs w:val="24"/>
        </w:rPr>
        <w:t xml:space="preserve">взаимодействии </w:t>
      </w:r>
      <w:r w:rsidRPr="004C7BB5">
        <w:rPr>
          <w:rFonts w:ascii="Times New Roman" w:hAnsi="Times New Roman"/>
          <w:spacing w:val="-2"/>
          <w:sz w:val="24"/>
          <w:szCs w:val="24"/>
        </w:rPr>
        <w:t>и</w:t>
      </w:r>
      <w:r w:rsidR="004C7BB5">
        <w:rPr>
          <w:rFonts w:ascii="Times New Roman" w:hAnsi="Times New Roman"/>
          <w:spacing w:val="-2"/>
          <w:sz w:val="24"/>
          <w:szCs w:val="24"/>
        </w:rPr>
        <w:t xml:space="preserve"> </w:t>
      </w:r>
      <w:r w:rsidRPr="004C7BB5">
        <w:rPr>
          <w:rFonts w:ascii="Times New Roman" w:hAnsi="Times New Roman"/>
          <w:spacing w:val="-2"/>
          <w:sz w:val="24"/>
          <w:szCs w:val="24"/>
        </w:rPr>
        <w:t>общеобразовательной</w:t>
      </w:r>
      <w:r w:rsidRPr="004C7BB5">
        <w:rPr>
          <w:rFonts w:ascii="Times New Roman" w:hAnsi="Times New Roman"/>
          <w:sz w:val="24"/>
          <w:szCs w:val="24"/>
        </w:rPr>
        <w:tab/>
      </w:r>
      <w:r w:rsidR="004C7BB5">
        <w:rPr>
          <w:rFonts w:ascii="Times New Roman" w:hAnsi="Times New Roman"/>
          <w:sz w:val="24"/>
          <w:szCs w:val="24"/>
        </w:rPr>
        <w:t xml:space="preserve"> </w:t>
      </w:r>
      <w:r w:rsidRPr="004C7BB5">
        <w:rPr>
          <w:rFonts w:ascii="Times New Roman" w:hAnsi="Times New Roman"/>
          <w:spacing w:val="-2"/>
          <w:sz w:val="24"/>
          <w:szCs w:val="24"/>
        </w:rPr>
        <w:t>организации</w:t>
      </w:r>
      <w:r w:rsidRPr="004C7BB5">
        <w:rPr>
          <w:rFonts w:ascii="Times New Roman" w:hAnsi="Times New Roman"/>
          <w:sz w:val="24"/>
          <w:szCs w:val="24"/>
        </w:rPr>
        <w:tab/>
      </w:r>
      <w:r w:rsidRPr="004C7BB5">
        <w:rPr>
          <w:rFonts w:ascii="Times New Roman" w:hAnsi="Times New Roman"/>
          <w:spacing w:val="-10"/>
          <w:sz w:val="24"/>
          <w:szCs w:val="24"/>
        </w:rPr>
        <w:t>с</w:t>
      </w:r>
      <w:r w:rsidR="004C7BB5">
        <w:rPr>
          <w:rFonts w:ascii="Times New Roman" w:hAnsi="Times New Roman"/>
          <w:sz w:val="24"/>
          <w:szCs w:val="24"/>
        </w:rPr>
        <w:t xml:space="preserve"> </w:t>
      </w:r>
      <w:r w:rsidRPr="004C7BB5">
        <w:rPr>
          <w:rFonts w:ascii="Times New Roman" w:hAnsi="Times New Roman"/>
          <w:spacing w:val="-2"/>
          <w:sz w:val="24"/>
          <w:szCs w:val="24"/>
        </w:rPr>
        <w:t>организациям</w:t>
      </w:r>
      <w:r w:rsidR="004C7BB5">
        <w:rPr>
          <w:rFonts w:ascii="Times New Roman" w:hAnsi="Times New Roman"/>
          <w:spacing w:val="-2"/>
          <w:sz w:val="24"/>
          <w:szCs w:val="24"/>
        </w:rPr>
        <w:t xml:space="preserve">  </w:t>
      </w:r>
      <w:r w:rsidRPr="004C7BB5">
        <w:rPr>
          <w:rFonts w:ascii="Times New Roman" w:hAnsi="Times New Roman"/>
          <w:spacing w:val="-2"/>
          <w:sz w:val="24"/>
          <w:szCs w:val="24"/>
        </w:rPr>
        <w:t xml:space="preserve">культуры, </w:t>
      </w:r>
      <w:r w:rsidRPr="004C7BB5">
        <w:rPr>
          <w:rFonts w:ascii="Times New Roman" w:hAnsi="Times New Roman"/>
          <w:sz w:val="24"/>
          <w:szCs w:val="24"/>
        </w:rPr>
        <w:t>общественными организациями и другими институтами общества.</w:t>
      </w:r>
    </w:p>
    <w:p w:rsidR="00062827" w:rsidRPr="004C7BB5" w:rsidRDefault="00062827" w:rsidP="004C7BB5">
      <w:pPr>
        <w:pStyle w:val="af4"/>
        <w:ind w:right="228"/>
        <w:rPr>
          <w:rFonts w:ascii="Times New Roman" w:hAnsi="Times New Roman"/>
          <w:sz w:val="24"/>
          <w:szCs w:val="24"/>
        </w:rPr>
      </w:pPr>
      <w:r w:rsidRPr="004C7BB5">
        <w:rPr>
          <w:rFonts w:ascii="Times New Roman" w:hAnsi="Times New Roman"/>
          <w:sz w:val="24"/>
          <w:szCs w:val="24"/>
        </w:rPr>
        <w:t xml:space="preserve">Социальное партнерство включает сотрудничество (на основе заключенных </w:t>
      </w:r>
      <w:r w:rsidRPr="004C7BB5">
        <w:rPr>
          <w:rFonts w:ascii="Times New Roman" w:hAnsi="Times New Roman"/>
          <w:spacing w:val="-2"/>
          <w:sz w:val="24"/>
          <w:szCs w:val="24"/>
        </w:rPr>
        <w:t>договоров):</w:t>
      </w:r>
    </w:p>
    <w:p w:rsidR="00062827" w:rsidRPr="004C7BB5" w:rsidRDefault="00062827" w:rsidP="004C7BB5">
      <w:pPr>
        <w:pStyle w:val="af4"/>
        <w:ind w:right="233"/>
        <w:rPr>
          <w:rFonts w:ascii="Times New Roman" w:hAnsi="Times New Roman"/>
          <w:sz w:val="24"/>
          <w:szCs w:val="24"/>
        </w:rPr>
      </w:pPr>
      <w:r w:rsidRPr="004C7BB5">
        <w:rPr>
          <w:rFonts w:ascii="Times New Roman" w:hAnsi="Times New Roman"/>
          <w:sz w:val="24"/>
          <w:szCs w:val="24"/>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 (интеллектуальными нарушениями),</w:t>
      </w:r>
    </w:p>
    <w:p w:rsidR="00062827" w:rsidRPr="004C7BB5" w:rsidRDefault="00062827" w:rsidP="004C7BB5">
      <w:pPr>
        <w:pStyle w:val="af4"/>
        <w:ind w:right="232"/>
        <w:rPr>
          <w:rFonts w:ascii="Times New Roman" w:hAnsi="Times New Roman"/>
          <w:sz w:val="24"/>
          <w:szCs w:val="24"/>
        </w:rPr>
      </w:pPr>
      <w:r w:rsidRPr="004C7BB5">
        <w:rPr>
          <w:rFonts w:ascii="Times New Roman" w:hAnsi="Times New Roman"/>
          <w:sz w:val="24"/>
          <w:szCs w:val="24"/>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062827" w:rsidRPr="004C7BB5" w:rsidRDefault="00062827" w:rsidP="004C7BB5">
      <w:pPr>
        <w:pStyle w:val="af4"/>
        <w:ind w:right="231"/>
        <w:rPr>
          <w:rFonts w:ascii="Times New Roman" w:hAnsi="Times New Roman"/>
          <w:sz w:val="24"/>
          <w:szCs w:val="24"/>
        </w:rPr>
      </w:pPr>
      <w:r w:rsidRPr="004C7BB5">
        <w:rPr>
          <w:rFonts w:ascii="Times New Roman" w:hAnsi="Times New Roman"/>
          <w:sz w:val="24"/>
          <w:szCs w:val="24"/>
        </w:rPr>
        <w:t xml:space="preserve">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w:t>
      </w:r>
      <w:r w:rsidRPr="004C7BB5">
        <w:rPr>
          <w:rFonts w:ascii="Times New Roman" w:hAnsi="Times New Roman"/>
          <w:spacing w:val="-2"/>
          <w:sz w:val="24"/>
          <w:szCs w:val="24"/>
        </w:rPr>
        <w:t>нарушениями),</w:t>
      </w:r>
    </w:p>
    <w:p w:rsidR="00062827" w:rsidRPr="004C7BB5" w:rsidRDefault="00062827" w:rsidP="004C7BB5">
      <w:pPr>
        <w:pStyle w:val="af4"/>
        <w:ind w:right="231"/>
        <w:rPr>
          <w:rFonts w:ascii="Times New Roman" w:hAnsi="Times New Roman"/>
          <w:sz w:val="24"/>
          <w:szCs w:val="24"/>
        </w:rPr>
      </w:pPr>
      <w:r w:rsidRPr="004C7BB5">
        <w:rPr>
          <w:rFonts w:ascii="Times New Roman" w:hAnsi="Times New Roman"/>
          <w:sz w:val="24"/>
          <w:szCs w:val="24"/>
        </w:rPr>
        <w:t>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w:t>
      </w:r>
    </w:p>
    <w:p w:rsidR="00062827" w:rsidRPr="004C7BB5" w:rsidRDefault="00062827" w:rsidP="004C7BB5">
      <w:pPr>
        <w:pStyle w:val="af4"/>
        <w:ind w:left="788" w:right="2215"/>
        <w:rPr>
          <w:rFonts w:ascii="Times New Roman" w:hAnsi="Times New Roman"/>
          <w:sz w:val="24"/>
          <w:szCs w:val="24"/>
        </w:rPr>
      </w:pPr>
      <w:r w:rsidRPr="004C7BB5">
        <w:rPr>
          <w:rFonts w:ascii="Times New Roman" w:hAnsi="Times New Roman"/>
          <w:b/>
          <w:sz w:val="24"/>
          <w:szCs w:val="24"/>
        </w:rPr>
        <w:t>Механизмы реализации программы коррекционной работы.</w:t>
      </w:r>
      <w:r w:rsidRPr="004C7BB5">
        <w:rPr>
          <w:rFonts w:ascii="Times New Roman" w:hAnsi="Times New Roman"/>
          <w:sz w:val="24"/>
          <w:szCs w:val="24"/>
        </w:rPr>
        <w:t xml:space="preserve"> Взаимодействие</w:t>
      </w:r>
      <w:r w:rsidRPr="004C7BB5">
        <w:rPr>
          <w:rFonts w:ascii="Times New Roman" w:hAnsi="Times New Roman"/>
          <w:spacing w:val="-8"/>
          <w:sz w:val="24"/>
          <w:szCs w:val="24"/>
        </w:rPr>
        <w:t xml:space="preserve"> </w:t>
      </w:r>
      <w:r w:rsidRPr="004C7BB5">
        <w:rPr>
          <w:rFonts w:ascii="Times New Roman" w:hAnsi="Times New Roman"/>
          <w:sz w:val="24"/>
          <w:szCs w:val="24"/>
        </w:rPr>
        <w:t>специалистов</w:t>
      </w:r>
      <w:r w:rsidRPr="004C7BB5">
        <w:rPr>
          <w:rFonts w:ascii="Times New Roman" w:hAnsi="Times New Roman"/>
          <w:spacing w:val="-6"/>
          <w:sz w:val="24"/>
          <w:szCs w:val="24"/>
        </w:rPr>
        <w:t xml:space="preserve"> </w:t>
      </w:r>
      <w:r w:rsidRPr="004C7BB5">
        <w:rPr>
          <w:rFonts w:ascii="Times New Roman" w:hAnsi="Times New Roman"/>
          <w:sz w:val="24"/>
          <w:szCs w:val="24"/>
        </w:rPr>
        <w:t>общеобразовательной</w:t>
      </w:r>
      <w:r w:rsidRPr="004C7BB5">
        <w:rPr>
          <w:rFonts w:ascii="Times New Roman" w:hAnsi="Times New Roman"/>
          <w:spacing w:val="-4"/>
          <w:sz w:val="24"/>
          <w:szCs w:val="24"/>
        </w:rPr>
        <w:t xml:space="preserve"> </w:t>
      </w:r>
      <w:r w:rsidRPr="004C7BB5">
        <w:rPr>
          <w:rFonts w:ascii="Times New Roman" w:hAnsi="Times New Roman"/>
          <w:spacing w:val="-2"/>
          <w:sz w:val="24"/>
          <w:szCs w:val="24"/>
        </w:rPr>
        <w:t>организации</w:t>
      </w:r>
    </w:p>
    <w:p w:rsidR="00062827" w:rsidRPr="004C7BB5" w:rsidRDefault="00062827" w:rsidP="004C7BB5">
      <w:pPr>
        <w:pStyle w:val="af4"/>
        <w:ind w:right="233"/>
        <w:rPr>
          <w:rFonts w:ascii="Times New Roman" w:hAnsi="Times New Roman"/>
          <w:sz w:val="24"/>
          <w:szCs w:val="24"/>
        </w:rPr>
      </w:pPr>
      <w:r w:rsidRPr="004C7BB5">
        <w:rPr>
          <w:rFonts w:ascii="Times New Roman" w:hAnsi="Times New Roman"/>
          <w:sz w:val="24"/>
          <w:szCs w:val="24"/>
        </w:rPr>
        <w:t xml:space="preserve">Коррекционная работа в </w:t>
      </w:r>
      <w:r w:rsidR="004C7BB5">
        <w:rPr>
          <w:rFonts w:ascii="Times New Roman" w:hAnsi="Times New Roman"/>
          <w:sz w:val="24"/>
          <w:szCs w:val="24"/>
        </w:rPr>
        <w:t>МОУ СШ №3 г. Гаврилов-Яма</w:t>
      </w:r>
      <w:r w:rsidRPr="004C7BB5">
        <w:rPr>
          <w:rFonts w:ascii="Times New Roman" w:hAnsi="Times New Roman"/>
          <w:sz w:val="24"/>
          <w:szCs w:val="24"/>
        </w:rPr>
        <w:t xml:space="preserve"> призвана формировать и развивать компенсаторные возможности обучающихся с дефектом в развитии, суть коррекционной работы заключается в создании условий, раскрывающих внутренние возможности и резервы ребенка. Именно ориентация на сохранные стороны личности ребенка, его потенциальные возможности, резервы организма является идеологическим стержнем коррекционного сопровождения обучающихся с ОВЗ.</w:t>
      </w:r>
    </w:p>
    <w:p w:rsidR="00062827" w:rsidRPr="004C7BB5" w:rsidRDefault="00062827" w:rsidP="004C7BB5">
      <w:pPr>
        <w:pStyle w:val="af4"/>
        <w:spacing w:before="1"/>
        <w:ind w:left="788"/>
        <w:rPr>
          <w:rFonts w:ascii="Times New Roman" w:hAnsi="Times New Roman"/>
          <w:sz w:val="24"/>
          <w:szCs w:val="24"/>
        </w:rPr>
      </w:pPr>
      <w:r w:rsidRPr="004C7BB5">
        <w:rPr>
          <w:rFonts w:ascii="Times New Roman" w:hAnsi="Times New Roman"/>
          <w:sz w:val="24"/>
          <w:szCs w:val="24"/>
        </w:rPr>
        <w:t>Коррекционная</w:t>
      </w:r>
      <w:r w:rsidRPr="004C7BB5">
        <w:rPr>
          <w:rFonts w:ascii="Times New Roman" w:hAnsi="Times New Roman"/>
          <w:spacing w:val="-6"/>
          <w:sz w:val="24"/>
          <w:szCs w:val="24"/>
        </w:rPr>
        <w:t xml:space="preserve"> </w:t>
      </w:r>
      <w:r w:rsidRPr="004C7BB5">
        <w:rPr>
          <w:rFonts w:ascii="Times New Roman" w:hAnsi="Times New Roman"/>
          <w:sz w:val="24"/>
          <w:szCs w:val="24"/>
        </w:rPr>
        <w:t>работа</w:t>
      </w:r>
      <w:r w:rsidRPr="004C7BB5">
        <w:rPr>
          <w:rFonts w:ascii="Times New Roman" w:hAnsi="Times New Roman"/>
          <w:spacing w:val="-4"/>
          <w:sz w:val="24"/>
          <w:szCs w:val="24"/>
        </w:rPr>
        <w:t xml:space="preserve"> </w:t>
      </w:r>
      <w:r w:rsidRPr="004C7BB5">
        <w:rPr>
          <w:rFonts w:ascii="Times New Roman" w:hAnsi="Times New Roman"/>
          <w:sz w:val="24"/>
          <w:szCs w:val="24"/>
        </w:rPr>
        <w:t>с</w:t>
      </w:r>
      <w:r w:rsidRPr="004C7BB5">
        <w:rPr>
          <w:rFonts w:ascii="Times New Roman" w:hAnsi="Times New Roman"/>
          <w:spacing w:val="-4"/>
          <w:sz w:val="24"/>
          <w:szCs w:val="24"/>
        </w:rPr>
        <w:t xml:space="preserve"> </w:t>
      </w:r>
      <w:r w:rsidRPr="004C7BB5">
        <w:rPr>
          <w:rFonts w:ascii="Times New Roman" w:hAnsi="Times New Roman"/>
          <w:sz w:val="24"/>
          <w:szCs w:val="24"/>
        </w:rPr>
        <w:t>обучающимися</w:t>
      </w:r>
      <w:r w:rsidRPr="004C7BB5">
        <w:rPr>
          <w:rFonts w:ascii="Times New Roman" w:hAnsi="Times New Roman"/>
          <w:spacing w:val="-3"/>
          <w:sz w:val="24"/>
          <w:szCs w:val="24"/>
        </w:rPr>
        <w:t xml:space="preserve"> </w:t>
      </w:r>
      <w:r w:rsidRPr="004C7BB5">
        <w:rPr>
          <w:rFonts w:ascii="Times New Roman" w:hAnsi="Times New Roman"/>
          <w:sz w:val="24"/>
          <w:szCs w:val="24"/>
        </w:rPr>
        <w:t>с умственной</w:t>
      </w:r>
      <w:r w:rsidRPr="004C7BB5">
        <w:rPr>
          <w:rFonts w:ascii="Times New Roman" w:hAnsi="Times New Roman"/>
          <w:spacing w:val="-3"/>
          <w:sz w:val="24"/>
          <w:szCs w:val="24"/>
        </w:rPr>
        <w:t xml:space="preserve"> </w:t>
      </w:r>
      <w:r w:rsidRPr="004C7BB5">
        <w:rPr>
          <w:rFonts w:ascii="Times New Roman" w:hAnsi="Times New Roman"/>
          <w:sz w:val="24"/>
          <w:szCs w:val="24"/>
        </w:rPr>
        <w:t>отсталостью</w:t>
      </w:r>
      <w:r w:rsidRPr="004C7BB5">
        <w:rPr>
          <w:rFonts w:ascii="Times New Roman" w:hAnsi="Times New Roman"/>
          <w:spacing w:val="-5"/>
          <w:sz w:val="24"/>
          <w:szCs w:val="24"/>
        </w:rPr>
        <w:t xml:space="preserve"> </w:t>
      </w:r>
      <w:r w:rsidRPr="004C7BB5">
        <w:rPr>
          <w:rFonts w:ascii="Times New Roman" w:hAnsi="Times New Roman"/>
          <w:spacing w:val="-2"/>
          <w:sz w:val="24"/>
          <w:szCs w:val="24"/>
        </w:rPr>
        <w:t>проводится:</w:t>
      </w:r>
    </w:p>
    <w:p w:rsidR="00062827" w:rsidRPr="004C7BB5" w:rsidRDefault="00062827" w:rsidP="004C7BB5">
      <w:pPr>
        <w:pStyle w:val="af4"/>
        <w:ind w:right="232"/>
        <w:rPr>
          <w:rFonts w:ascii="Times New Roman" w:hAnsi="Times New Roman"/>
          <w:sz w:val="24"/>
          <w:szCs w:val="24"/>
        </w:rPr>
      </w:pPr>
      <w:r w:rsidRPr="004C7BB5">
        <w:rPr>
          <w:rFonts w:ascii="Times New Roman" w:hAnsi="Times New Roman"/>
          <w:sz w:val="24"/>
          <w:szCs w:val="24"/>
        </w:rPr>
        <w:lastRenderedPageBreak/>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w:t>
      </w:r>
      <w:r w:rsidR="004C7BB5">
        <w:rPr>
          <w:rFonts w:ascii="Times New Roman" w:hAnsi="Times New Roman"/>
          <w:sz w:val="24"/>
          <w:szCs w:val="24"/>
        </w:rPr>
        <w:t xml:space="preserve"> </w:t>
      </w:r>
      <w:r w:rsidRPr="004C7BB5">
        <w:rPr>
          <w:rFonts w:ascii="Times New Roman" w:hAnsi="Times New Roman"/>
          <w:sz w:val="24"/>
          <w:szCs w:val="24"/>
        </w:rPr>
        <w:t>сознательность в обучении, использовании проектных технологий, использование здоровьесберегающих педагогических технологий);</w:t>
      </w:r>
    </w:p>
    <w:p w:rsidR="00062827" w:rsidRPr="004C7BB5" w:rsidRDefault="00062827" w:rsidP="004C7BB5">
      <w:pPr>
        <w:pStyle w:val="af4"/>
        <w:ind w:right="235"/>
        <w:rPr>
          <w:rFonts w:ascii="Times New Roman" w:hAnsi="Times New Roman"/>
          <w:sz w:val="24"/>
          <w:szCs w:val="24"/>
        </w:rPr>
      </w:pPr>
      <w:r w:rsidRPr="004C7BB5">
        <w:rPr>
          <w:rFonts w:ascii="Times New Roman" w:hAnsi="Times New Roman"/>
          <w:sz w:val="24"/>
          <w:szCs w:val="24"/>
        </w:rPr>
        <w:t>в рамках внеурочной деятельности в форме специально организованных индивидуальных и групповых занятий (коррекционно-развивающие занятия)</w:t>
      </w:r>
    </w:p>
    <w:p w:rsidR="00062827" w:rsidRPr="004C7BB5" w:rsidRDefault="00062827" w:rsidP="004C7BB5">
      <w:pPr>
        <w:pStyle w:val="af4"/>
        <w:spacing w:before="1"/>
        <w:ind w:right="227"/>
        <w:rPr>
          <w:rFonts w:ascii="Times New Roman" w:hAnsi="Times New Roman"/>
          <w:sz w:val="24"/>
          <w:szCs w:val="24"/>
        </w:rPr>
      </w:pPr>
      <w:r w:rsidRPr="004C7BB5">
        <w:rPr>
          <w:rFonts w:ascii="Times New Roman" w:hAnsi="Times New Roman"/>
          <w:sz w:val="24"/>
          <w:szCs w:val="24"/>
        </w:rPr>
        <w:t xml:space="preserve">в рамках психолого-педагогического, медико-социального сопровождения </w:t>
      </w:r>
      <w:r w:rsidRPr="004C7BB5">
        <w:rPr>
          <w:rFonts w:ascii="Times New Roman" w:hAnsi="Times New Roman"/>
          <w:spacing w:val="-2"/>
          <w:sz w:val="24"/>
          <w:szCs w:val="24"/>
        </w:rPr>
        <w:t>обучающихся.</w:t>
      </w:r>
    </w:p>
    <w:p w:rsidR="00062827" w:rsidRPr="004C7BB5" w:rsidRDefault="00062827" w:rsidP="004C7BB5">
      <w:pPr>
        <w:pStyle w:val="af4"/>
        <w:ind w:left="788"/>
        <w:rPr>
          <w:rFonts w:ascii="Times New Roman" w:hAnsi="Times New Roman"/>
          <w:b/>
          <w:sz w:val="24"/>
          <w:szCs w:val="24"/>
        </w:rPr>
      </w:pPr>
      <w:r w:rsidRPr="004C7BB5">
        <w:rPr>
          <w:rFonts w:ascii="Times New Roman" w:hAnsi="Times New Roman"/>
          <w:b/>
          <w:sz w:val="24"/>
          <w:szCs w:val="24"/>
        </w:rPr>
        <w:t>Коррекционная</w:t>
      </w:r>
      <w:r w:rsidRPr="004C7BB5">
        <w:rPr>
          <w:rFonts w:ascii="Times New Roman" w:hAnsi="Times New Roman"/>
          <w:b/>
          <w:spacing w:val="-3"/>
          <w:sz w:val="24"/>
          <w:szCs w:val="24"/>
        </w:rPr>
        <w:t xml:space="preserve"> </w:t>
      </w:r>
      <w:r w:rsidRPr="004C7BB5">
        <w:rPr>
          <w:rFonts w:ascii="Times New Roman" w:hAnsi="Times New Roman"/>
          <w:b/>
          <w:sz w:val="24"/>
          <w:szCs w:val="24"/>
        </w:rPr>
        <w:t>работа</w:t>
      </w:r>
      <w:r w:rsidRPr="004C7BB5">
        <w:rPr>
          <w:rFonts w:ascii="Times New Roman" w:hAnsi="Times New Roman"/>
          <w:b/>
          <w:spacing w:val="54"/>
          <w:sz w:val="24"/>
          <w:szCs w:val="24"/>
        </w:rPr>
        <w:t xml:space="preserve"> </w:t>
      </w:r>
      <w:r w:rsidRPr="004C7BB5">
        <w:rPr>
          <w:rFonts w:ascii="Times New Roman" w:hAnsi="Times New Roman"/>
          <w:b/>
          <w:sz w:val="24"/>
          <w:szCs w:val="24"/>
        </w:rPr>
        <w:t>реализуется</w:t>
      </w:r>
      <w:r w:rsidRPr="004C7BB5">
        <w:rPr>
          <w:rFonts w:ascii="Times New Roman" w:hAnsi="Times New Roman"/>
          <w:b/>
          <w:spacing w:val="-3"/>
          <w:sz w:val="24"/>
          <w:szCs w:val="24"/>
        </w:rPr>
        <w:t xml:space="preserve"> </w:t>
      </w:r>
      <w:r w:rsidRPr="004C7BB5">
        <w:rPr>
          <w:rFonts w:ascii="Times New Roman" w:hAnsi="Times New Roman"/>
          <w:b/>
          <w:sz w:val="24"/>
          <w:szCs w:val="24"/>
        </w:rPr>
        <w:t>в</w:t>
      </w:r>
      <w:r w:rsidRPr="004C7BB5">
        <w:rPr>
          <w:rFonts w:ascii="Times New Roman" w:hAnsi="Times New Roman"/>
          <w:b/>
          <w:spacing w:val="-3"/>
          <w:sz w:val="24"/>
          <w:szCs w:val="24"/>
        </w:rPr>
        <w:t xml:space="preserve"> </w:t>
      </w:r>
      <w:r w:rsidRPr="004C7BB5">
        <w:rPr>
          <w:rFonts w:ascii="Times New Roman" w:hAnsi="Times New Roman"/>
          <w:b/>
          <w:sz w:val="24"/>
          <w:szCs w:val="24"/>
        </w:rPr>
        <w:t>несколько</w:t>
      </w:r>
      <w:r w:rsidRPr="004C7BB5">
        <w:rPr>
          <w:rFonts w:ascii="Times New Roman" w:hAnsi="Times New Roman"/>
          <w:b/>
          <w:spacing w:val="-2"/>
          <w:sz w:val="24"/>
          <w:szCs w:val="24"/>
        </w:rPr>
        <w:t xml:space="preserve"> этапов.</w:t>
      </w:r>
    </w:p>
    <w:p w:rsidR="00062827" w:rsidRPr="004C7BB5" w:rsidRDefault="00062827" w:rsidP="004C7BB5">
      <w:pPr>
        <w:pStyle w:val="af4"/>
        <w:tabs>
          <w:tab w:val="left" w:pos="0"/>
        </w:tabs>
        <w:ind w:right="230"/>
        <w:jc w:val="both"/>
        <w:rPr>
          <w:rFonts w:ascii="Times New Roman" w:hAnsi="Times New Roman"/>
          <w:sz w:val="24"/>
          <w:szCs w:val="24"/>
        </w:rPr>
      </w:pPr>
      <w:r w:rsidRPr="004C7BB5">
        <w:rPr>
          <w:rFonts w:ascii="Times New Roman" w:hAnsi="Times New Roman"/>
          <w:sz w:val="24"/>
          <w:szCs w:val="24"/>
        </w:rPr>
        <w:t xml:space="preserve">Этап сбора и анализа информации (информационно­аналитическая деятельность). Результат - оценка контингента обучающихся для выявления обучающихся требующих оказания коррекционной помощи, учёта особенностей, определения специфики и их особых образовательных потребностей; оценка образовательной среды на предмет </w:t>
      </w:r>
      <w:r w:rsidRPr="004C7BB5">
        <w:rPr>
          <w:rFonts w:ascii="Times New Roman" w:hAnsi="Times New Roman"/>
          <w:spacing w:val="-2"/>
          <w:sz w:val="24"/>
          <w:szCs w:val="24"/>
        </w:rPr>
        <w:t>соответствия</w:t>
      </w:r>
      <w:r w:rsidRPr="004C7BB5">
        <w:rPr>
          <w:rFonts w:ascii="Times New Roman" w:hAnsi="Times New Roman"/>
          <w:sz w:val="24"/>
          <w:szCs w:val="24"/>
        </w:rPr>
        <w:tab/>
      </w:r>
      <w:r w:rsidRPr="004C7BB5">
        <w:rPr>
          <w:rFonts w:ascii="Times New Roman" w:hAnsi="Times New Roman"/>
          <w:spacing w:val="-2"/>
          <w:sz w:val="24"/>
          <w:szCs w:val="24"/>
        </w:rPr>
        <w:t>требованиям</w:t>
      </w:r>
      <w:r w:rsidRPr="004C7BB5">
        <w:rPr>
          <w:rFonts w:ascii="Times New Roman" w:hAnsi="Times New Roman"/>
          <w:sz w:val="24"/>
          <w:szCs w:val="24"/>
        </w:rPr>
        <w:tab/>
      </w:r>
      <w:r w:rsidRPr="004C7BB5">
        <w:rPr>
          <w:rFonts w:ascii="Times New Roman" w:hAnsi="Times New Roman"/>
          <w:spacing w:val="-2"/>
          <w:sz w:val="24"/>
          <w:szCs w:val="24"/>
        </w:rPr>
        <w:t>программно­методического</w:t>
      </w:r>
      <w:r w:rsidRPr="004C7BB5">
        <w:rPr>
          <w:rFonts w:ascii="Times New Roman" w:hAnsi="Times New Roman"/>
          <w:sz w:val="24"/>
          <w:szCs w:val="24"/>
        </w:rPr>
        <w:tab/>
      </w:r>
      <w:r w:rsidRPr="004C7BB5">
        <w:rPr>
          <w:rFonts w:ascii="Times New Roman" w:hAnsi="Times New Roman"/>
          <w:spacing w:val="-2"/>
          <w:sz w:val="24"/>
          <w:szCs w:val="24"/>
        </w:rPr>
        <w:t xml:space="preserve">обеспечения, </w:t>
      </w:r>
      <w:r w:rsidRPr="004C7BB5">
        <w:rPr>
          <w:rFonts w:ascii="Times New Roman" w:hAnsi="Times New Roman"/>
          <w:sz w:val="24"/>
          <w:szCs w:val="24"/>
        </w:rPr>
        <w:t>материально­технической и кадровой базы образовательной организации.</w:t>
      </w:r>
    </w:p>
    <w:p w:rsidR="00062827" w:rsidRPr="004C7BB5" w:rsidRDefault="00062827" w:rsidP="004C7BB5">
      <w:pPr>
        <w:pStyle w:val="af4"/>
        <w:ind w:right="230"/>
        <w:jc w:val="both"/>
        <w:rPr>
          <w:rFonts w:ascii="Times New Roman" w:hAnsi="Times New Roman"/>
          <w:sz w:val="24"/>
          <w:szCs w:val="24"/>
        </w:rPr>
      </w:pPr>
      <w:r w:rsidRPr="004C7BB5">
        <w:rPr>
          <w:rFonts w:ascii="Times New Roman" w:hAnsi="Times New Roman"/>
          <w:sz w:val="24"/>
          <w:szCs w:val="24"/>
        </w:rPr>
        <w:t>Этап планирования, организации, координации (организационно­исполнительская деятельность).</w:t>
      </w:r>
      <w:r w:rsidRPr="004C7BB5">
        <w:rPr>
          <w:rFonts w:ascii="Times New Roman" w:hAnsi="Times New Roman"/>
          <w:spacing w:val="-1"/>
          <w:sz w:val="24"/>
          <w:szCs w:val="24"/>
        </w:rPr>
        <w:t xml:space="preserve"> </w:t>
      </w:r>
      <w:r w:rsidRPr="004C7BB5">
        <w:rPr>
          <w:rFonts w:ascii="Times New Roman" w:hAnsi="Times New Roman"/>
          <w:sz w:val="24"/>
          <w:szCs w:val="24"/>
        </w:rPr>
        <w:t>Результат - особым образом</w:t>
      </w:r>
      <w:r w:rsidRPr="004C7BB5">
        <w:rPr>
          <w:rFonts w:ascii="Times New Roman" w:hAnsi="Times New Roman"/>
          <w:spacing w:val="-1"/>
          <w:sz w:val="24"/>
          <w:szCs w:val="24"/>
        </w:rPr>
        <w:t xml:space="preserve"> </w:t>
      </w:r>
      <w:r w:rsidRPr="004C7BB5">
        <w:rPr>
          <w:rFonts w:ascii="Times New Roman" w:hAnsi="Times New Roman"/>
          <w:sz w:val="24"/>
          <w:szCs w:val="24"/>
        </w:rPr>
        <w:t>организованная образовательная деятельность, имеющая коррекционно­развивающую направленность, и процесс специального психолого-медико-педагогического сопровождения обучающихся с умственной отсталостью и инвалидов при целенаправленно созданных (вариативных) условиях обучения, воспитания, развития, социализации рассматриваемой категории детей.</w:t>
      </w:r>
    </w:p>
    <w:p w:rsidR="00062827" w:rsidRPr="004C7BB5" w:rsidRDefault="00062827" w:rsidP="004C7BB5">
      <w:pPr>
        <w:pStyle w:val="af4"/>
        <w:ind w:right="227"/>
        <w:jc w:val="both"/>
        <w:rPr>
          <w:rFonts w:ascii="Times New Roman" w:hAnsi="Times New Roman"/>
          <w:sz w:val="24"/>
          <w:szCs w:val="24"/>
        </w:rPr>
      </w:pPr>
      <w:r w:rsidRPr="004C7BB5">
        <w:rPr>
          <w:rFonts w:ascii="Times New Roman" w:hAnsi="Times New Roman"/>
          <w:sz w:val="24"/>
          <w:szCs w:val="24"/>
        </w:rPr>
        <w:t>Этап</w:t>
      </w:r>
      <w:r w:rsidRPr="004C7BB5">
        <w:rPr>
          <w:rFonts w:ascii="Times New Roman" w:hAnsi="Times New Roman"/>
          <w:spacing w:val="40"/>
          <w:sz w:val="24"/>
          <w:szCs w:val="24"/>
        </w:rPr>
        <w:t xml:space="preserve"> </w:t>
      </w:r>
      <w:r w:rsidRPr="004C7BB5">
        <w:rPr>
          <w:rFonts w:ascii="Times New Roman" w:hAnsi="Times New Roman"/>
          <w:sz w:val="24"/>
          <w:szCs w:val="24"/>
        </w:rPr>
        <w:t>диагностики</w:t>
      </w:r>
      <w:r w:rsidRPr="004C7BB5">
        <w:rPr>
          <w:rFonts w:ascii="Times New Roman" w:hAnsi="Times New Roman"/>
          <w:spacing w:val="40"/>
          <w:sz w:val="24"/>
          <w:szCs w:val="24"/>
        </w:rPr>
        <w:t xml:space="preserve"> </w:t>
      </w:r>
      <w:r w:rsidRPr="004C7BB5">
        <w:rPr>
          <w:rFonts w:ascii="Times New Roman" w:hAnsi="Times New Roman"/>
          <w:sz w:val="24"/>
          <w:szCs w:val="24"/>
        </w:rPr>
        <w:t>коррекционно­развивающей</w:t>
      </w:r>
      <w:r w:rsidRPr="004C7BB5">
        <w:rPr>
          <w:rFonts w:ascii="Times New Roman" w:hAnsi="Times New Roman"/>
          <w:spacing w:val="40"/>
          <w:sz w:val="24"/>
          <w:szCs w:val="24"/>
        </w:rPr>
        <w:t xml:space="preserve"> </w:t>
      </w:r>
      <w:r w:rsidRPr="004C7BB5">
        <w:rPr>
          <w:rFonts w:ascii="Times New Roman" w:hAnsi="Times New Roman"/>
          <w:sz w:val="24"/>
          <w:szCs w:val="24"/>
        </w:rPr>
        <w:t>образовательной</w:t>
      </w:r>
      <w:r w:rsidRPr="004C7BB5">
        <w:rPr>
          <w:rFonts w:ascii="Times New Roman" w:hAnsi="Times New Roman"/>
          <w:spacing w:val="40"/>
          <w:sz w:val="24"/>
          <w:szCs w:val="24"/>
        </w:rPr>
        <w:t xml:space="preserve"> </w:t>
      </w:r>
      <w:r w:rsidRPr="004C7BB5">
        <w:rPr>
          <w:rFonts w:ascii="Times New Roman" w:hAnsi="Times New Roman"/>
          <w:sz w:val="24"/>
          <w:szCs w:val="24"/>
        </w:rPr>
        <w:t>среды (контрольно­диагностическая деятельность). Результат -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4C7BB5" w:rsidRDefault="00062827" w:rsidP="004C7BB5">
      <w:pPr>
        <w:pStyle w:val="af4"/>
        <w:spacing w:before="1"/>
        <w:ind w:right="225"/>
        <w:jc w:val="both"/>
        <w:rPr>
          <w:rFonts w:ascii="Times New Roman" w:hAnsi="Times New Roman"/>
          <w:sz w:val="24"/>
          <w:szCs w:val="24"/>
        </w:rPr>
      </w:pPr>
      <w:r w:rsidRPr="004C7BB5">
        <w:rPr>
          <w:rFonts w:ascii="Times New Roman" w:hAnsi="Times New Roman"/>
          <w:sz w:val="24"/>
          <w:szCs w:val="24"/>
        </w:rPr>
        <w:t xml:space="preserve">Этап регуляции и корректировки (регулятивно­корректировочная деятельность). </w:t>
      </w:r>
    </w:p>
    <w:p w:rsidR="00062827" w:rsidRPr="004C7BB5" w:rsidRDefault="00062827" w:rsidP="004C7BB5">
      <w:pPr>
        <w:pStyle w:val="af4"/>
        <w:spacing w:before="1"/>
        <w:ind w:right="225"/>
        <w:jc w:val="both"/>
        <w:rPr>
          <w:rFonts w:ascii="Times New Roman" w:hAnsi="Times New Roman"/>
          <w:sz w:val="24"/>
          <w:szCs w:val="24"/>
        </w:rPr>
      </w:pPr>
      <w:r w:rsidRPr="004C7BB5">
        <w:rPr>
          <w:rFonts w:ascii="Times New Roman" w:hAnsi="Times New Roman"/>
          <w:sz w:val="24"/>
          <w:szCs w:val="24"/>
        </w:rPr>
        <w:t>Результат - внесение необходимых изменений в образовательную деятельность и процесс сопровождения обучающихся с нарушениями интеллекта и инвалидов, корректировка условий и форм обучения, методов и приёмов работы.</w:t>
      </w:r>
    </w:p>
    <w:p w:rsidR="00062827" w:rsidRPr="004C7BB5" w:rsidRDefault="00062827" w:rsidP="004C7BB5">
      <w:pPr>
        <w:pStyle w:val="af4"/>
        <w:ind w:left="788"/>
        <w:jc w:val="both"/>
        <w:rPr>
          <w:rFonts w:ascii="Times New Roman" w:hAnsi="Times New Roman"/>
          <w:b/>
          <w:sz w:val="24"/>
          <w:szCs w:val="24"/>
        </w:rPr>
      </w:pPr>
      <w:r w:rsidRPr="004C7BB5">
        <w:rPr>
          <w:rFonts w:ascii="Times New Roman" w:hAnsi="Times New Roman"/>
          <w:b/>
          <w:sz w:val="24"/>
          <w:szCs w:val="24"/>
        </w:rPr>
        <w:t>Взаимодействие</w:t>
      </w:r>
      <w:r w:rsidRPr="004C7BB5">
        <w:rPr>
          <w:rFonts w:ascii="Times New Roman" w:hAnsi="Times New Roman"/>
          <w:b/>
          <w:spacing w:val="-8"/>
          <w:sz w:val="24"/>
          <w:szCs w:val="24"/>
        </w:rPr>
        <w:t xml:space="preserve"> </w:t>
      </w:r>
      <w:r w:rsidRPr="004C7BB5">
        <w:rPr>
          <w:rFonts w:ascii="Times New Roman" w:hAnsi="Times New Roman"/>
          <w:b/>
          <w:sz w:val="24"/>
          <w:szCs w:val="24"/>
        </w:rPr>
        <w:t>специалистов</w:t>
      </w:r>
      <w:r w:rsidRPr="004C7BB5">
        <w:rPr>
          <w:rFonts w:ascii="Times New Roman" w:hAnsi="Times New Roman"/>
          <w:b/>
          <w:spacing w:val="-7"/>
          <w:sz w:val="24"/>
          <w:szCs w:val="24"/>
        </w:rPr>
        <w:t xml:space="preserve"> </w:t>
      </w:r>
      <w:r w:rsidRPr="004C7BB5">
        <w:rPr>
          <w:rFonts w:ascii="Times New Roman" w:hAnsi="Times New Roman"/>
          <w:b/>
          <w:spacing w:val="-2"/>
          <w:sz w:val="24"/>
          <w:szCs w:val="24"/>
        </w:rPr>
        <w:t>требует:</w:t>
      </w:r>
    </w:p>
    <w:p w:rsidR="00062827" w:rsidRPr="004C7BB5" w:rsidRDefault="00062827" w:rsidP="004C7BB5">
      <w:pPr>
        <w:pStyle w:val="af4"/>
        <w:ind w:right="225"/>
        <w:jc w:val="both"/>
        <w:rPr>
          <w:rFonts w:ascii="Times New Roman" w:hAnsi="Times New Roman"/>
          <w:sz w:val="24"/>
          <w:szCs w:val="24"/>
        </w:rPr>
      </w:pPr>
      <w:r w:rsidRPr="004C7BB5">
        <w:rPr>
          <w:rFonts w:ascii="Times New Roman" w:hAnsi="Times New Roman"/>
          <w:sz w:val="24"/>
          <w:szCs w:val="24"/>
        </w:rPr>
        <w:t>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w:t>
      </w:r>
    </w:p>
    <w:p w:rsidR="00062827" w:rsidRPr="004C7BB5" w:rsidRDefault="00062827" w:rsidP="004C7BB5">
      <w:pPr>
        <w:pStyle w:val="af4"/>
        <w:ind w:right="232"/>
        <w:jc w:val="both"/>
        <w:rPr>
          <w:rFonts w:ascii="Times New Roman" w:hAnsi="Times New Roman"/>
          <w:sz w:val="24"/>
          <w:szCs w:val="24"/>
        </w:rPr>
      </w:pPr>
      <w:r w:rsidRPr="004C7BB5">
        <w:rPr>
          <w:rFonts w:ascii="Times New Roman" w:hAnsi="Times New Roman"/>
          <w:sz w:val="24"/>
          <w:szCs w:val="24"/>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062827" w:rsidRPr="004C7BB5" w:rsidRDefault="00062827" w:rsidP="004C7BB5">
      <w:pPr>
        <w:pStyle w:val="112"/>
        <w:spacing w:before="5" w:line="240" w:lineRule="auto"/>
        <w:ind w:left="222" w:right="229"/>
      </w:pPr>
      <w:r w:rsidRPr="004C7BB5">
        <w:t>Организационная модель комплексного педагогического сопровождения детей</w:t>
      </w:r>
      <w:r w:rsidRPr="004C7BB5">
        <w:rPr>
          <w:spacing w:val="40"/>
        </w:rPr>
        <w:t xml:space="preserve"> </w:t>
      </w:r>
      <w:r w:rsidRPr="004C7BB5">
        <w:t>с</w:t>
      </w:r>
      <w:r w:rsidRPr="004C7BB5">
        <w:rPr>
          <w:spacing w:val="40"/>
        </w:rPr>
        <w:t xml:space="preserve"> </w:t>
      </w:r>
      <w:r w:rsidRPr="004C7BB5">
        <w:t>умственной отсталостью (интеллектуальными нарушениями).</w:t>
      </w:r>
    </w:p>
    <w:p w:rsidR="00062827" w:rsidRPr="004C7BB5" w:rsidRDefault="004C7BB5" w:rsidP="004C7BB5">
      <w:pPr>
        <w:pStyle w:val="af4"/>
        <w:ind w:right="225"/>
        <w:rPr>
          <w:rFonts w:ascii="Times New Roman" w:hAnsi="Times New Roman"/>
          <w:sz w:val="24"/>
          <w:szCs w:val="24"/>
        </w:rPr>
      </w:pPr>
      <w:r>
        <w:rPr>
          <w:rFonts w:ascii="Times New Roman" w:hAnsi="Times New Roman"/>
          <w:sz w:val="24"/>
          <w:szCs w:val="24"/>
        </w:rPr>
        <w:t>Система комплексного психолого</w:t>
      </w:r>
      <w:r w:rsidRPr="004C7BB5">
        <w:rPr>
          <w:rFonts w:ascii="Times New Roman" w:hAnsi="Times New Roman"/>
          <w:sz w:val="24"/>
          <w:szCs w:val="24"/>
        </w:rPr>
        <w:t xml:space="preserve"> </w:t>
      </w:r>
      <w:r w:rsidR="00062827" w:rsidRPr="004C7BB5">
        <w:rPr>
          <w:rFonts w:ascii="Times New Roman" w:hAnsi="Times New Roman"/>
          <w:sz w:val="24"/>
          <w:szCs w:val="24"/>
        </w:rPr>
        <w:t xml:space="preserve">-педагогического сопровождения обучающихся с умственной отсталостью (интеллектуальными нарушениями) в условиях образовательного </w:t>
      </w:r>
      <w:r>
        <w:rPr>
          <w:rFonts w:ascii="Times New Roman" w:hAnsi="Times New Roman"/>
          <w:sz w:val="24"/>
          <w:szCs w:val="24"/>
        </w:rPr>
        <w:t xml:space="preserve">процесса, </w:t>
      </w:r>
      <w:r>
        <w:rPr>
          <w:rFonts w:ascii="Times New Roman" w:hAnsi="Times New Roman"/>
          <w:sz w:val="24"/>
          <w:szCs w:val="24"/>
        </w:rPr>
        <w:lastRenderedPageBreak/>
        <w:t>включающего психолого</w:t>
      </w:r>
      <w:r w:rsidRPr="004C7BB5">
        <w:rPr>
          <w:rFonts w:ascii="Times New Roman" w:hAnsi="Times New Roman"/>
          <w:sz w:val="24"/>
          <w:szCs w:val="24"/>
        </w:rPr>
        <w:t xml:space="preserve"> </w:t>
      </w:r>
      <w:r w:rsidR="00062827" w:rsidRPr="004C7BB5">
        <w:rPr>
          <w:rFonts w:ascii="Times New Roman" w:hAnsi="Times New Roman"/>
          <w:sz w:val="24"/>
          <w:szCs w:val="24"/>
        </w:rPr>
        <w:t>-педагогическое обследование детей с целью выявления их особых образовательных потребностей</w:t>
      </w:r>
    </w:p>
    <w:p w:rsidR="00062827" w:rsidRPr="004C7BB5" w:rsidRDefault="00062827" w:rsidP="004C7BB5">
      <w:pPr>
        <w:pStyle w:val="af4"/>
        <w:ind w:right="226"/>
        <w:rPr>
          <w:rFonts w:ascii="Times New Roman" w:hAnsi="Times New Roman"/>
          <w:sz w:val="24"/>
          <w:szCs w:val="24"/>
        </w:rPr>
      </w:pPr>
      <w:r w:rsidRPr="004C7BB5">
        <w:rPr>
          <w:rFonts w:ascii="Times New Roman" w:hAnsi="Times New Roman"/>
          <w:sz w:val="24"/>
          <w:szCs w:val="24"/>
        </w:rPr>
        <w:t>Психолого-педагогическое сопровождение – это комплексный процесс, затрагивающий все сферы жизнедеятельности обучающегося с умственной отсталостью (интеллектуальными нарушениями).</w:t>
      </w:r>
    </w:p>
    <w:p w:rsidR="00062827" w:rsidRPr="004C7BB5" w:rsidRDefault="00062827" w:rsidP="004C7BB5">
      <w:pPr>
        <w:pStyle w:val="af4"/>
        <w:ind w:right="228"/>
        <w:rPr>
          <w:rFonts w:ascii="Times New Roman" w:hAnsi="Times New Roman"/>
          <w:sz w:val="24"/>
          <w:szCs w:val="24"/>
        </w:rPr>
      </w:pPr>
      <w:r w:rsidRPr="004C7BB5">
        <w:rPr>
          <w:rFonts w:ascii="Times New Roman" w:hAnsi="Times New Roman"/>
          <w:sz w:val="24"/>
          <w:szCs w:val="24"/>
        </w:rPr>
        <w:t>Психолого-педагогическое сопровождение обучающегося - комплексная технология психолого-педагогической поддержки и помощи ребенку и родителям в решении задач развития,</w:t>
      </w:r>
      <w:r w:rsidRPr="004C7BB5">
        <w:rPr>
          <w:rFonts w:ascii="Times New Roman" w:hAnsi="Times New Roman"/>
          <w:spacing w:val="-3"/>
          <w:sz w:val="24"/>
          <w:szCs w:val="24"/>
        </w:rPr>
        <w:t xml:space="preserve"> </w:t>
      </w:r>
      <w:r w:rsidRPr="004C7BB5">
        <w:rPr>
          <w:rFonts w:ascii="Times New Roman" w:hAnsi="Times New Roman"/>
          <w:sz w:val="24"/>
          <w:szCs w:val="24"/>
        </w:rPr>
        <w:t>обучения,</w:t>
      </w:r>
      <w:r w:rsidRPr="004C7BB5">
        <w:rPr>
          <w:rFonts w:ascii="Times New Roman" w:hAnsi="Times New Roman"/>
          <w:spacing w:val="-3"/>
          <w:sz w:val="24"/>
          <w:szCs w:val="24"/>
        </w:rPr>
        <w:t xml:space="preserve"> </w:t>
      </w:r>
      <w:r w:rsidRPr="004C7BB5">
        <w:rPr>
          <w:rFonts w:ascii="Times New Roman" w:hAnsi="Times New Roman"/>
          <w:sz w:val="24"/>
          <w:szCs w:val="24"/>
        </w:rPr>
        <w:t>воспитания,</w:t>
      </w:r>
      <w:r w:rsidRPr="004C7BB5">
        <w:rPr>
          <w:rFonts w:ascii="Times New Roman" w:hAnsi="Times New Roman"/>
          <w:spacing w:val="-3"/>
          <w:sz w:val="24"/>
          <w:szCs w:val="24"/>
        </w:rPr>
        <w:t xml:space="preserve"> </w:t>
      </w:r>
      <w:r w:rsidRPr="004C7BB5">
        <w:rPr>
          <w:rFonts w:ascii="Times New Roman" w:hAnsi="Times New Roman"/>
          <w:sz w:val="24"/>
          <w:szCs w:val="24"/>
        </w:rPr>
        <w:t>социализации</w:t>
      </w:r>
      <w:r w:rsidRPr="004C7BB5">
        <w:rPr>
          <w:rFonts w:ascii="Times New Roman" w:hAnsi="Times New Roman"/>
          <w:spacing w:val="-7"/>
          <w:sz w:val="24"/>
          <w:szCs w:val="24"/>
        </w:rPr>
        <w:t xml:space="preserve"> </w:t>
      </w:r>
      <w:r w:rsidRPr="004C7BB5">
        <w:rPr>
          <w:rFonts w:ascii="Times New Roman" w:hAnsi="Times New Roman"/>
          <w:sz w:val="24"/>
          <w:szCs w:val="24"/>
        </w:rPr>
        <w:t>со</w:t>
      </w:r>
      <w:r w:rsidRPr="004C7BB5">
        <w:rPr>
          <w:rFonts w:ascii="Times New Roman" w:hAnsi="Times New Roman"/>
          <w:spacing w:val="-3"/>
          <w:sz w:val="24"/>
          <w:szCs w:val="24"/>
        </w:rPr>
        <w:t xml:space="preserve"> </w:t>
      </w:r>
      <w:r w:rsidRPr="004C7BB5">
        <w:rPr>
          <w:rFonts w:ascii="Times New Roman" w:hAnsi="Times New Roman"/>
          <w:sz w:val="24"/>
          <w:szCs w:val="24"/>
        </w:rPr>
        <w:t>стороны специалистов</w:t>
      </w:r>
      <w:r w:rsidRPr="004C7BB5">
        <w:rPr>
          <w:rFonts w:ascii="Times New Roman" w:hAnsi="Times New Roman"/>
          <w:spacing w:val="-4"/>
          <w:sz w:val="24"/>
          <w:szCs w:val="24"/>
        </w:rPr>
        <w:t xml:space="preserve"> </w:t>
      </w:r>
      <w:r w:rsidRPr="004C7BB5">
        <w:rPr>
          <w:rFonts w:ascii="Times New Roman" w:hAnsi="Times New Roman"/>
          <w:sz w:val="24"/>
          <w:szCs w:val="24"/>
        </w:rPr>
        <w:t>разного</w:t>
      </w:r>
      <w:r w:rsidRPr="004C7BB5">
        <w:rPr>
          <w:rFonts w:ascii="Times New Roman" w:hAnsi="Times New Roman"/>
          <w:spacing w:val="-3"/>
          <w:sz w:val="24"/>
          <w:szCs w:val="24"/>
        </w:rPr>
        <w:t xml:space="preserve"> </w:t>
      </w:r>
      <w:r w:rsidRPr="004C7BB5">
        <w:rPr>
          <w:rFonts w:ascii="Times New Roman" w:hAnsi="Times New Roman"/>
          <w:sz w:val="24"/>
          <w:szCs w:val="24"/>
        </w:rPr>
        <w:t>профиля, действующих скоординированно.</w:t>
      </w:r>
    </w:p>
    <w:p w:rsidR="00062827" w:rsidRPr="004C7BB5" w:rsidRDefault="00062827" w:rsidP="004C7BB5">
      <w:pPr>
        <w:pStyle w:val="af4"/>
        <w:ind w:right="231"/>
        <w:rPr>
          <w:rFonts w:ascii="Times New Roman" w:hAnsi="Times New Roman"/>
          <w:sz w:val="24"/>
          <w:szCs w:val="24"/>
        </w:rPr>
      </w:pPr>
      <w:r w:rsidRPr="004C7BB5">
        <w:rPr>
          <w:rFonts w:ascii="Times New Roman" w:hAnsi="Times New Roman"/>
          <w:sz w:val="24"/>
          <w:szCs w:val="24"/>
        </w:rPr>
        <w:t>Выбор наиболее адекватных проблеме ребенка методов работы, отбор содержания обучения с учетом индивидуально-психологических особенностей детей осуще</w:t>
      </w:r>
      <w:r w:rsidR="00B93F2C">
        <w:rPr>
          <w:rFonts w:ascii="Times New Roman" w:hAnsi="Times New Roman"/>
          <w:sz w:val="24"/>
          <w:szCs w:val="24"/>
        </w:rPr>
        <w:t>ствляется на школьном психолого</w:t>
      </w:r>
      <w:r w:rsidR="00B93F2C" w:rsidRPr="004C7BB5">
        <w:rPr>
          <w:rFonts w:ascii="Times New Roman" w:hAnsi="Times New Roman"/>
          <w:sz w:val="24"/>
          <w:szCs w:val="24"/>
        </w:rPr>
        <w:t xml:space="preserve"> </w:t>
      </w:r>
      <w:r w:rsidRPr="004C7BB5">
        <w:rPr>
          <w:rFonts w:ascii="Times New Roman" w:hAnsi="Times New Roman"/>
          <w:sz w:val="24"/>
          <w:szCs w:val="24"/>
        </w:rPr>
        <w:t>-педагогическом консилиуме.</w:t>
      </w:r>
    </w:p>
    <w:p w:rsidR="00062827" w:rsidRPr="004C7BB5" w:rsidRDefault="00062827" w:rsidP="004C7BB5">
      <w:pPr>
        <w:pStyle w:val="af4"/>
        <w:ind w:right="224"/>
        <w:rPr>
          <w:rFonts w:ascii="Times New Roman" w:hAnsi="Times New Roman"/>
          <w:sz w:val="24"/>
          <w:szCs w:val="24"/>
        </w:rPr>
      </w:pPr>
      <w:r w:rsidRPr="004C7BB5">
        <w:rPr>
          <w:rFonts w:ascii="Times New Roman" w:hAnsi="Times New Roman"/>
          <w:sz w:val="24"/>
          <w:szCs w:val="24"/>
        </w:rPr>
        <w:t>Психолого-</w:t>
      </w:r>
      <w:r w:rsidR="00B93F2C">
        <w:rPr>
          <w:rFonts w:ascii="Times New Roman" w:hAnsi="Times New Roman"/>
          <w:sz w:val="24"/>
          <w:szCs w:val="24"/>
        </w:rPr>
        <w:t xml:space="preserve"> </w:t>
      </w:r>
      <w:r w:rsidR="004C7BB5">
        <w:rPr>
          <w:rFonts w:ascii="Times New Roman" w:hAnsi="Times New Roman"/>
          <w:sz w:val="24"/>
          <w:szCs w:val="24"/>
        </w:rPr>
        <w:t>педагогический консилиум (П</w:t>
      </w:r>
      <w:r w:rsidRPr="004C7BB5">
        <w:rPr>
          <w:rFonts w:ascii="Times New Roman" w:hAnsi="Times New Roman"/>
          <w:sz w:val="24"/>
          <w:szCs w:val="24"/>
        </w:rPr>
        <w:t>Пк) – основная организационная форма</w:t>
      </w:r>
      <w:r w:rsidRPr="004C7BB5">
        <w:rPr>
          <w:rFonts w:ascii="Times New Roman" w:hAnsi="Times New Roman"/>
          <w:spacing w:val="69"/>
          <w:sz w:val="24"/>
          <w:szCs w:val="24"/>
        </w:rPr>
        <w:t xml:space="preserve">  </w:t>
      </w:r>
      <w:r w:rsidRPr="004C7BB5">
        <w:rPr>
          <w:rFonts w:ascii="Times New Roman" w:hAnsi="Times New Roman"/>
          <w:sz w:val="24"/>
          <w:szCs w:val="24"/>
        </w:rPr>
        <w:t>взаимодействия</w:t>
      </w:r>
      <w:r w:rsidRPr="004C7BB5">
        <w:rPr>
          <w:rFonts w:ascii="Times New Roman" w:hAnsi="Times New Roman"/>
          <w:spacing w:val="73"/>
          <w:sz w:val="24"/>
          <w:szCs w:val="24"/>
        </w:rPr>
        <w:t xml:space="preserve">  </w:t>
      </w:r>
      <w:r w:rsidRPr="004C7BB5">
        <w:rPr>
          <w:rFonts w:ascii="Times New Roman" w:hAnsi="Times New Roman"/>
          <w:sz w:val="24"/>
          <w:szCs w:val="24"/>
        </w:rPr>
        <w:t>специалистов</w:t>
      </w:r>
      <w:r w:rsidRPr="004C7BB5">
        <w:rPr>
          <w:rFonts w:ascii="Times New Roman" w:hAnsi="Times New Roman"/>
          <w:spacing w:val="72"/>
          <w:sz w:val="24"/>
          <w:szCs w:val="24"/>
        </w:rPr>
        <w:t xml:space="preserve">  </w:t>
      </w:r>
      <w:r w:rsidRPr="004C7BB5">
        <w:rPr>
          <w:rFonts w:ascii="Times New Roman" w:hAnsi="Times New Roman"/>
          <w:sz w:val="24"/>
          <w:szCs w:val="24"/>
        </w:rPr>
        <w:t>школы,</w:t>
      </w:r>
      <w:r w:rsidRPr="004C7BB5">
        <w:rPr>
          <w:rFonts w:ascii="Times New Roman" w:hAnsi="Times New Roman"/>
          <w:spacing w:val="72"/>
          <w:sz w:val="24"/>
          <w:szCs w:val="24"/>
        </w:rPr>
        <w:t xml:space="preserve">  </w:t>
      </w:r>
      <w:r w:rsidRPr="004C7BB5">
        <w:rPr>
          <w:rFonts w:ascii="Times New Roman" w:hAnsi="Times New Roman"/>
          <w:sz w:val="24"/>
          <w:szCs w:val="24"/>
        </w:rPr>
        <w:t>объединяющихся</w:t>
      </w:r>
      <w:r w:rsidRPr="004C7BB5">
        <w:rPr>
          <w:rFonts w:ascii="Times New Roman" w:hAnsi="Times New Roman"/>
          <w:spacing w:val="73"/>
          <w:sz w:val="24"/>
          <w:szCs w:val="24"/>
        </w:rPr>
        <w:t xml:space="preserve">  </w:t>
      </w:r>
      <w:r w:rsidRPr="004C7BB5">
        <w:rPr>
          <w:rFonts w:ascii="Times New Roman" w:hAnsi="Times New Roman"/>
          <w:sz w:val="24"/>
          <w:szCs w:val="24"/>
        </w:rPr>
        <w:t>для</w:t>
      </w:r>
      <w:r w:rsidRPr="004C7BB5">
        <w:rPr>
          <w:rFonts w:ascii="Times New Roman" w:hAnsi="Times New Roman"/>
          <w:spacing w:val="73"/>
          <w:sz w:val="24"/>
          <w:szCs w:val="24"/>
        </w:rPr>
        <w:t xml:space="preserve">  </w:t>
      </w:r>
      <w:r w:rsidRPr="004C7BB5">
        <w:rPr>
          <w:rFonts w:ascii="Times New Roman" w:hAnsi="Times New Roman"/>
          <w:spacing w:val="-2"/>
          <w:sz w:val="24"/>
          <w:szCs w:val="24"/>
        </w:rPr>
        <w:t>психолого-</w:t>
      </w:r>
    </w:p>
    <w:p w:rsidR="00062827" w:rsidRPr="004C7BB5" w:rsidRDefault="00062827" w:rsidP="004C7BB5">
      <w:pPr>
        <w:pStyle w:val="af4"/>
        <w:spacing w:before="66"/>
        <w:ind w:right="228"/>
        <w:rPr>
          <w:rFonts w:ascii="Times New Roman" w:hAnsi="Times New Roman"/>
          <w:sz w:val="24"/>
          <w:szCs w:val="24"/>
        </w:rPr>
      </w:pPr>
      <w:r w:rsidRPr="004C7BB5">
        <w:rPr>
          <w:rFonts w:ascii="Times New Roman" w:hAnsi="Times New Roman"/>
          <w:sz w:val="24"/>
          <w:szCs w:val="24"/>
        </w:rPr>
        <w:t>педагогического сопровождения обучающихся с интеллектуальными нарушениями и/или</w:t>
      </w:r>
      <w:r w:rsidRPr="004C7BB5">
        <w:rPr>
          <w:rFonts w:ascii="Times New Roman" w:hAnsi="Times New Roman"/>
          <w:spacing w:val="40"/>
          <w:sz w:val="24"/>
          <w:szCs w:val="24"/>
        </w:rPr>
        <w:t xml:space="preserve"> </w:t>
      </w:r>
      <w:r w:rsidRPr="004C7BB5">
        <w:rPr>
          <w:rFonts w:ascii="Times New Roman" w:hAnsi="Times New Roman"/>
          <w:sz w:val="24"/>
          <w:szCs w:val="24"/>
        </w:rPr>
        <w:t>в состоянии декомпенсации. В рамка</w:t>
      </w:r>
      <w:r w:rsidR="004C7BB5">
        <w:rPr>
          <w:rFonts w:ascii="Times New Roman" w:hAnsi="Times New Roman"/>
          <w:sz w:val="24"/>
          <w:szCs w:val="24"/>
        </w:rPr>
        <w:t>х П</w:t>
      </w:r>
      <w:r w:rsidRPr="004C7BB5">
        <w:rPr>
          <w:rFonts w:ascii="Times New Roman" w:hAnsi="Times New Roman"/>
          <w:sz w:val="24"/>
          <w:szCs w:val="24"/>
        </w:rPr>
        <w:t xml:space="preserve">Пк происходит разработка стратегии и планирование конкретного содержания и регламента психолого-педагогического сопровождения обучающегося (воспитанника), определенных групп детей и структурных </w:t>
      </w:r>
      <w:r w:rsidRPr="004C7BB5">
        <w:rPr>
          <w:rFonts w:ascii="Times New Roman" w:hAnsi="Times New Roman"/>
          <w:spacing w:val="-2"/>
          <w:sz w:val="24"/>
          <w:szCs w:val="24"/>
        </w:rPr>
        <w:t>подразделений.</w:t>
      </w:r>
    </w:p>
    <w:p w:rsidR="004C7BB5" w:rsidRDefault="00062827" w:rsidP="004C7BB5">
      <w:pPr>
        <w:pStyle w:val="af4"/>
        <w:spacing w:before="1"/>
        <w:ind w:right="226"/>
        <w:rPr>
          <w:rFonts w:ascii="Times New Roman" w:hAnsi="Times New Roman"/>
          <w:sz w:val="24"/>
          <w:szCs w:val="24"/>
        </w:rPr>
      </w:pPr>
      <w:r w:rsidRPr="004C7BB5">
        <w:rPr>
          <w:rFonts w:ascii="Times New Roman" w:hAnsi="Times New Roman"/>
          <w:sz w:val="24"/>
          <w:szCs w:val="24"/>
        </w:rPr>
        <w:t>Учителя, наряду со специалистами сопровождени</w:t>
      </w:r>
      <w:r w:rsidR="004C7BB5">
        <w:rPr>
          <w:rFonts w:ascii="Times New Roman" w:hAnsi="Times New Roman"/>
          <w:sz w:val="24"/>
          <w:szCs w:val="24"/>
        </w:rPr>
        <w:t>я, являются участниками ППк.</w:t>
      </w:r>
    </w:p>
    <w:p w:rsidR="00062827" w:rsidRPr="004C7BB5" w:rsidRDefault="004C7BB5" w:rsidP="004C7BB5">
      <w:pPr>
        <w:pStyle w:val="af4"/>
        <w:spacing w:before="1"/>
        <w:ind w:right="226"/>
        <w:rPr>
          <w:rFonts w:ascii="Times New Roman" w:hAnsi="Times New Roman"/>
          <w:sz w:val="24"/>
          <w:szCs w:val="24"/>
        </w:rPr>
      </w:pPr>
      <w:r>
        <w:rPr>
          <w:rFonts w:ascii="Times New Roman" w:hAnsi="Times New Roman"/>
          <w:sz w:val="24"/>
          <w:szCs w:val="24"/>
        </w:rPr>
        <w:t xml:space="preserve"> П</w:t>
      </w:r>
      <w:r w:rsidR="00062827" w:rsidRPr="004C7BB5">
        <w:rPr>
          <w:rFonts w:ascii="Times New Roman" w:hAnsi="Times New Roman"/>
          <w:sz w:val="24"/>
          <w:szCs w:val="24"/>
        </w:rPr>
        <w:t>Пк</w:t>
      </w:r>
      <w:r w:rsidR="00062827" w:rsidRPr="004C7BB5">
        <w:rPr>
          <w:rFonts w:ascii="Times New Roman" w:hAnsi="Times New Roman"/>
          <w:spacing w:val="9"/>
          <w:sz w:val="24"/>
          <w:szCs w:val="24"/>
        </w:rPr>
        <w:t xml:space="preserve"> </w:t>
      </w:r>
      <w:r w:rsidR="00062827" w:rsidRPr="004C7BB5">
        <w:rPr>
          <w:rFonts w:ascii="Times New Roman" w:hAnsi="Times New Roman"/>
          <w:sz w:val="24"/>
          <w:szCs w:val="24"/>
        </w:rPr>
        <w:t>консультирует</w:t>
      </w:r>
      <w:r w:rsidR="00062827" w:rsidRPr="004C7BB5">
        <w:rPr>
          <w:rFonts w:ascii="Times New Roman" w:hAnsi="Times New Roman"/>
          <w:spacing w:val="11"/>
          <w:sz w:val="24"/>
          <w:szCs w:val="24"/>
        </w:rPr>
        <w:t xml:space="preserve"> </w:t>
      </w:r>
      <w:r w:rsidR="00062827" w:rsidRPr="004C7BB5">
        <w:rPr>
          <w:rFonts w:ascii="Times New Roman" w:hAnsi="Times New Roman"/>
          <w:sz w:val="24"/>
          <w:szCs w:val="24"/>
        </w:rPr>
        <w:t>всех</w:t>
      </w:r>
      <w:r w:rsidR="00062827" w:rsidRPr="004C7BB5">
        <w:rPr>
          <w:rFonts w:ascii="Times New Roman" w:hAnsi="Times New Roman"/>
          <w:spacing w:val="16"/>
          <w:sz w:val="24"/>
          <w:szCs w:val="24"/>
        </w:rPr>
        <w:t xml:space="preserve"> </w:t>
      </w:r>
      <w:r w:rsidR="00062827" w:rsidRPr="004C7BB5">
        <w:rPr>
          <w:rFonts w:ascii="Times New Roman" w:hAnsi="Times New Roman"/>
          <w:sz w:val="24"/>
          <w:szCs w:val="24"/>
        </w:rPr>
        <w:t>участников</w:t>
      </w:r>
      <w:r w:rsidR="00062827" w:rsidRPr="004C7BB5">
        <w:rPr>
          <w:rFonts w:ascii="Times New Roman" w:hAnsi="Times New Roman"/>
          <w:spacing w:val="10"/>
          <w:sz w:val="24"/>
          <w:szCs w:val="24"/>
        </w:rPr>
        <w:t xml:space="preserve"> </w:t>
      </w:r>
      <w:r w:rsidR="00062827" w:rsidRPr="004C7BB5">
        <w:rPr>
          <w:rFonts w:ascii="Times New Roman" w:hAnsi="Times New Roman"/>
          <w:sz w:val="24"/>
          <w:szCs w:val="24"/>
        </w:rPr>
        <w:t>образовательных</w:t>
      </w:r>
      <w:r w:rsidR="00062827" w:rsidRPr="004C7BB5">
        <w:rPr>
          <w:rFonts w:ascii="Times New Roman" w:hAnsi="Times New Roman"/>
          <w:spacing w:val="11"/>
          <w:sz w:val="24"/>
          <w:szCs w:val="24"/>
        </w:rPr>
        <w:t xml:space="preserve"> </w:t>
      </w:r>
      <w:r w:rsidR="00062827" w:rsidRPr="004C7BB5">
        <w:rPr>
          <w:rFonts w:ascii="Times New Roman" w:hAnsi="Times New Roman"/>
          <w:sz w:val="24"/>
          <w:szCs w:val="24"/>
        </w:rPr>
        <w:t>отношений</w:t>
      </w:r>
      <w:r w:rsidR="00062827" w:rsidRPr="004C7BB5">
        <w:rPr>
          <w:rFonts w:ascii="Times New Roman" w:hAnsi="Times New Roman"/>
          <w:spacing w:val="18"/>
          <w:sz w:val="24"/>
          <w:szCs w:val="24"/>
        </w:rPr>
        <w:t xml:space="preserve"> </w:t>
      </w:r>
      <w:r w:rsidR="00062827" w:rsidRPr="004C7BB5">
        <w:rPr>
          <w:rFonts w:ascii="Times New Roman" w:hAnsi="Times New Roman"/>
          <w:sz w:val="24"/>
          <w:szCs w:val="24"/>
        </w:rPr>
        <w:t>-</w:t>
      </w:r>
      <w:r w:rsidR="00062827" w:rsidRPr="004C7BB5">
        <w:rPr>
          <w:rFonts w:ascii="Times New Roman" w:hAnsi="Times New Roman"/>
          <w:spacing w:val="8"/>
          <w:sz w:val="24"/>
          <w:szCs w:val="24"/>
        </w:rPr>
        <w:t xml:space="preserve"> </w:t>
      </w:r>
      <w:r w:rsidR="00062827" w:rsidRPr="004C7BB5">
        <w:rPr>
          <w:rFonts w:ascii="Times New Roman" w:hAnsi="Times New Roman"/>
          <w:spacing w:val="-2"/>
          <w:sz w:val="24"/>
          <w:szCs w:val="24"/>
        </w:rPr>
        <w:t>обучающихся,</w:t>
      </w:r>
    </w:p>
    <w:p w:rsidR="00062827" w:rsidRPr="004C7BB5" w:rsidRDefault="00062827" w:rsidP="004C7BB5">
      <w:pPr>
        <w:pStyle w:val="af4"/>
        <w:ind w:right="231"/>
        <w:rPr>
          <w:rFonts w:ascii="Times New Roman" w:hAnsi="Times New Roman"/>
          <w:sz w:val="24"/>
          <w:szCs w:val="24"/>
        </w:rPr>
      </w:pPr>
      <w:r w:rsidRPr="004C7BB5">
        <w:rPr>
          <w:rFonts w:ascii="Times New Roman" w:hAnsi="Times New Roman"/>
          <w:sz w:val="24"/>
          <w:szCs w:val="24"/>
        </w:rPr>
        <w:t>воспитанников, родителей, педагогов - по вопросам профилактики, коррекции и развития, а также организации помощи и педагогической поддержки детям.</w:t>
      </w:r>
    </w:p>
    <w:p w:rsidR="00062827" w:rsidRPr="004C7BB5" w:rsidRDefault="00062827" w:rsidP="004C7BB5">
      <w:pPr>
        <w:pStyle w:val="af4"/>
        <w:ind w:right="228"/>
        <w:rPr>
          <w:rFonts w:ascii="Times New Roman" w:hAnsi="Times New Roman"/>
          <w:sz w:val="24"/>
          <w:szCs w:val="24"/>
        </w:rPr>
      </w:pPr>
      <w:r w:rsidRPr="004C7BB5">
        <w:rPr>
          <w:rFonts w:ascii="Times New Roman" w:hAnsi="Times New Roman"/>
          <w:sz w:val="24"/>
          <w:szCs w:val="24"/>
        </w:rPr>
        <w:t>Цель психолого-педагогического сопровождения обучающегося с интеллектуальными нарушениями и инвалидов в школе - обеспечение условий для оптимального развития ребенка, успешной интеграции его в социум.</w:t>
      </w:r>
    </w:p>
    <w:p w:rsidR="00062827" w:rsidRPr="004C7BB5" w:rsidRDefault="00062827" w:rsidP="004C7BB5">
      <w:pPr>
        <w:pStyle w:val="af4"/>
        <w:ind w:left="788"/>
        <w:rPr>
          <w:rFonts w:ascii="Times New Roman" w:hAnsi="Times New Roman"/>
          <w:b/>
          <w:color w:val="auto"/>
          <w:sz w:val="24"/>
          <w:szCs w:val="24"/>
        </w:rPr>
      </w:pPr>
      <w:r w:rsidRPr="004C7BB5">
        <w:rPr>
          <w:rFonts w:ascii="Times New Roman" w:hAnsi="Times New Roman"/>
          <w:b/>
          <w:color w:val="auto"/>
          <w:sz w:val="24"/>
          <w:szCs w:val="24"/>
        </w:rPr>
        <w:t>Задачи</w:t>
      </w:r>
      <w:r w:rsidRPr="004C7BB5">
        <w:rPr>
          <w:rFonts w:ascii="Times New Roman" w:hAnsi="Times New Roman"/>
          <w:b/>
          <w:color w:val="auto"/>
          <w:spacing w:val="-4"/>
          <w:sz w:val="24"/>
          <w:szCs w:val="24"/>
        </w:rPr>
        <w:t xml:space="preserve"> </w:t>
      </w:r>
      <w:r w:rsidR="004C7BB5" w:rsidRPr="004C7BB5">
        <w:rPr>
          <w:rFonts w:ascii="Times New Roman" w:hAnsi="Times New Roman"/>
          <w:b/>
          <w:color w:val="auto"/>
          <w:spacing w:val="-2"/>
          <w:sz w:val="24"/>
          <w:szCs w:val="24"/>
        </w:rPr>
        <w:t>П</w:t>
      </w:r>
      <w:r w:rsidRPr="004C7BB5">
        <w:rPr>
          <w:rFonts w:ascii="Times New Roman" w:hAnsi="Times New Roman"/>
          <w:b/>
          <w:color w:val="auto"/>
          <w:spacing w:val="-2"/>
          <w:sz w:val="24"/>
          <w:szCs w:val="24"/>
        </w:rPr>
        <w:t>Пк:</w:t>
      </w:r>
    </w:p>
    <w:p w:rsidR="00062827" w:rsidRPr="004C7BB5" w:rsidRDefault="00062827" w:rsidP="004C7BB5">
      <w:pPr>
        <w:pStyle w:val="af4"/>
        <w:ind w:right="231"/>
        <w:rPr>
          <w:rFonts w:ascii="Times New Roman" w:hAnsi="Times New Roman"/>
          <w:sz w:val="24"/>
          <w:szCs w:val="24"/>
        </w:rPr>
      </w:pPr>
      <w:r w:rsidRPr="004C7BB5">
        <w:rPr>
          <w:rFonts w:ascii="Times New Roman" w:hAnsi="Times New Roman"/>
          <w:sz w:val="24"/>
          <w:szCs w:val="24"/>
        </w:rPr>
        <w:t>разработка и реализация программы коррекционной работы школы, координация деятельности всех специалистов при сопровождении обучающихся с нарушениями интеллекта и согласование планов работы различных специалистов;</w:t>
      </w:r>
    </w:p>
    <w:p w:rsidR="00062827" w:rsidRPr="004C7BB5" w:rsidRDefault="00062827" w:rsidP="004C7BB5">
      <w:pPr>
        <w:pStyle w:val="af4"/>
        <w:ind w:right="225"/>
        <w:rPr>
          <w:rFonts w:ascii="Times New Roman" w:hAnsi="Times New Roman"/>
          <w:sz w:val="24"/>
          <w:szCs w:val="24"/>
        </w:rPr>
      </w:pPr>
      <w:r w:rsidRPr="004C7BB5">
        <w:rPr>
          <w:rFonts w:ascii="Times New Roman" w:hAnsi="Times New Roman"/>
          <w:sz w:val="24"/>
          <w:szCs w:val="24"/>
        </w:rPr>
        <w:t>мониторинг динамики развития детей, их успешности в освоении АООП, корректировка программы.</w:t>
      </w:r>
    </w:p>
    <w:p w:rsidR="00062827" w:rsidRPr="004C7BB5" w:rsidRDefault="00062827" w:rsidP="004C7BB5">
      <w:pPr>
        <w:pStyle w:val="112"/>
        <w:spacing w:before="5"/>
        <w:ind w:left="788"/>
      </w:pPr>
      <w:r w:rsidRPr="004C7BB5">
        <w:t>Направления</w:t>
      </w:r>
      <w:r w:rsidRPr="004C7BB5">
        <w:rPr>
          <w:spacing w:val="-9"/>
        </w:rPr>
        <w:t xml:space="preserve"> </w:t>
      </w:r>
      <w:r w:rsidRPr="004C7BB5">
        <w:t>деятельности</w:t>
      </w:r>
      <w:r w:rsidR="004C7BB5">
        <w:rPr>
          <w:spacing w:val="-4"/>
        </w:rPr>
        <w:t xml:space="preserve"> П</w:t>
      </w:r>
      <w:r w:rsidRPr="004C7BB5">
        <w:rPr>
          <w:spacing w:val="-4"/>
        </w:rPr>
        <w:t>Пк:</w:t>
      </w:r>
    </w:p>
    <w:p w:rsidR="00062827" w:rsidRPr="004C7BB5" w:rsidRDefault="00062827" w:rsidP="004C7BB5">
      <w:pPr>
        <w:pStyle w:val="af4"/>
        <w:ind w:right="235"/>
        <w:rPr>
          <w:rFonts w:ascii="Times New Roman" w:hAnsi="Times New Roman"/>
          <w:sz w:val="24"/>
          <w:szCs w:val="24"/>
        </w:rPr>
      </w:pPr>
      <w:r w:rsidRPr="004C7BB5">
        <w:rPr>
          <w:rFonts w:ascii="Times New Roman" w:hAnsi="Times New Roman"/>
          <w:sz w:val="24"/>
          <w:szCs w:val="24"/>
        </w:rPr>
        <w:t>организация и проведение комплексного изучения личности «особого» ребенка с использованием психологических и педагогических диагностических методик;</w:t>
      </w:r>
    </w:p>
    <w:p w:rsidR="00062827" w:rsidRPr="004C7BB5" w:rsidRDefault="00062827" w:rsidP="004C7BB5">
      <w:pPr>
        <w:pStyle w:val="af4"/>
        <w:ind w:right="228"/>
        <w:rPr>
          <w:rFonts w:ascii="Times New Roman" w:hAnsi="Times New Roman"/>
          <w:sz w:val="24"/>
          <w:szCs w:val="24"/>
        </w:rPr>
      </w:pPr>
      <w:r w:rsidRPr="004C7BB5">
        <w:rPr>
          <w:rFonts w:ascii="Times New Roman" w:hAnsi="Times New Roman"/>
          <w:sz w:val="24"/>
          <w:szCs w:val="24"/>
        </w:rPr>
        <w:t xml:space="preserve">выявление уровня и особенностей развития познавательной деятельности, памяти, внимания, работоспособности, эмоционально-личностной зрелости, уровня развития речи </w:t>
      </w:r>
      <w:r w:rsidRPr="004C7BB5">
        <w:rPr>
          <w:rFonts w:ascii="Times New Roman" w:hAnsi="Times New Roman"/>
          <w:spacing w:val="-2"/>
          <w:sz w:val="24"/>
          <w:szCs w:val="24"/>
        </w:rPr>
        <w:t>воспитанников;</w:t>
      </w:r>
    </w:p>
    <w:p w:rsidR="00062827" w:rsidRPr="004C7BB5" w:rsidRDefault="00062827" w:rsidP="004C7BB5">
      <w:pPr>
        <w:pStyle w:val="af4"/>
        <w:ind w:right="227"/>
        <w:rPr>
          <w:rFonts w:ascii="Times New Roman" w:hAnsi="Times New Roman"/>
          <w:sz w:val="24"/>
          <w:szCs w:val="24"/>
        </w:rPr>
      </w:pPr>
      <w:r w:rsidRPr="004C7BB5">
        <w:rPr>
          <w:rFonts w:ascii="Times New Roman" w:hAnsi="Times New Roman"/>
          <w:sz w:val="24"/>
          <w:szCs w:val="24"/>
        </w:rPr>
        <w:t>выявление компенсаторных возможностей психики ребенка, разработка рекомендаций воспитателям (учителям) и другим специалистам для обеспечения индивидуального подхода в процессе обучения и воспитания;</w:t>
      </w:r>
    </w:p>
    <w:p w:rsidR="00062827" w:rsidRPr="004C7BB5" w:rsidRDefault="00062827" w:rsidP="004C7BB5">
      <w:pPr>
        <w:pStyle w:val="af4"/>
        <w:ind w:right="234"/>
        <w:rPr>
          <w:rFonts w:ascii="Times New Roman" w:hAnsi="Times New Roman"/>
          <w:sz w:val="24"/>
          <w:szCs w:val="24"/>
        </w:rPr>
      </w:pPr>
      <w:r w:rsidRPr="004C7BB5">
        <w:rPr>
          <w:rFonts w:ascii="Times New Roman" w:hAnsi="Times New Roman"/>
          <w:sz w:val="24"/>
          <w:szCs w:val="24"/>
        </w:rPr>
        <w:lastRenderedPageBreak/>
        <w:t>выбор дифференцированных педагогических условий, необходимых для коррекции недостатков развития и для организации коррекционно-развивающего процесса;</w:t>
      </w:r>
    </w:p>
    <w:p w:rsidR="00062827" w:rsidRPr="004C7BB5" w:rsidRDefault="00062827" w:rsidP="004C7BB5">
      <w:pPr>
        <w:pStyle w:val="af4"/>
        <w:ind w:right="227"/>
        <w:rPr>
          <w:rFonts w:ascii="Times New Roman" w:hAnsi="Times New Roman"/>
          <w:sz w:val="24"/>
          <w:szCs w:val="24"/>
        </w:rPr>
      </w:pPr>
      <w:r w:rsidRPr="004C7BB5">
        <w:rPr>
          <w:rFonts w:ascii="Times New Roman" w:hAnsi="Times New Roman"/>
          <w:sz w:val="24"/>
          <w:szCs w:val="24"/>
        </w:rPr>
        <w:t>выбор оптимальных для развития ребёнка образовательных программ, соответствующих его готовности к обучению в зависимости от состояния его здоровья, индивидуальных особенностей его развития, адаптивности к ближайшему окружению;</w:t>
      </w:r>
    </w:p>
    <w:p w:rsidR="00062827" w:rsidRPr="004C7BB5" w:rsidRDefault="00062827" w:rsidP="004C7BB5">
      <w:pPr>
        <w:pStyle w:val="af4"/>
        <w:ind w:right="227"/>
        <w:rPr>
          <w:rFonts w:ascii="Times New Roman" w:hAnsi="Times New Roman"/>
          <w:sz w:val="24"/>
          <w:szCs w:val="24"/>
        </w:rPr>
      </w:pPr>
      <w:r w:rsidRPr="004C7BB5">
        <w:rPr>
          <w:rFonts w:ascii="Times New Roman" w:hAnsi="Times New Roman"/>
          <w:sz w:val="24"/>
          <w:szCs w:val="24"/>
        </w:rPr>
        <w:t xml:space="preserve">выработка рекомендаций по основным направлениям коррекционно-развивающей </w:t>
      </w:r>
      <w:r w:rsidRPr="004C7BB5">
        <w:rPr>
          <w:rFonts w:ascii="Times New Roman" w:hAnsi="Times New Roman"/>
          <w:spacing w:val="-2"/>
          <w:sz w:val="24"/>
          <w:szCs w:val="24"/>
        </w:rPr>
        <w:t>работы;</w:t>
      </w:r>
    </w:p>
    <w:p w:rsidR="00062827" w:rsidRPr="004C7BB5" w:rsidRDefault="00062827" w:rsidP="004C7BB5">
      <w:pPr>
        <w:pStyle w:val="af4"/>
        <w:ind w:right="227"/>
        <w:rPr>
          <w:rFonts w:ascii="Times New Roman" w:hAnsi="Times New Roman"/>
          <w:sz w:val="24"/>
          <w:szCs w:val="24"/>
        </w:rPr>
      </w:pPr>
      <w:r w:rsidRPr="004C7BB5">
        <w:rPr>
          <w:rFonts w:ascii="Times New Roman" w:hAnsi="Times New Roman"/>
          <w:sz w:val="24"/>
          <w:szCs w:val="24"/>
        </w:rPr>
        <w:t>обеспечение коррекционной направленности образовательной деятельности; консультативная помощь семье в вопросах коррекционно-развивающего воспитания</w:t>
      </w:r>
    </w:p>
    <w:p w:rsidR="00062827" w:rsidRPr="004C7BB5" w:rsidRDefault="00062827" w:rsidP="004C7BB5">
      <w:pPr>
        <w:pStyle w:val="af4"/>
        <w:rPr>
          <w:rFonts w:ascii="Times New Roman" w:hAnsi="Times New Roman"/>
          <w:sz w:val="24"/>
          <w:szCs w:val="24"/>
        </w:rPr>
      </w:pPr>
      <w:r w:rsidRPr="004C7BB5">
        <w:rPr>
          <w:rFonts w:ascii="Times New Roman" w:hAnsi="Times New Roman"/>
          <w:sz w:val="24"/>
          <w:szCs w:val="24"/>
        </w:rPr>
        <w:t>и</w:t>
      </w:r>
      <w:r w:rsidRPr="004C7BB5">
        <w:rPr>
          <w:rFonts w:ascii="Times New Roman" w:hAnsi="Times New Roman"/>
          <w:spacing w:val="-2"/>
          <w:sz w:val="24"/>
          <w:szCs w:val="24"/>
        </w:rPr>
        <w:t xml:space="preserve"> обучения.</w:t>
      </w:r>
    </w:p>
    <w:p w:rsidR="00062827" w:rsidRPr="004C7BB5" w:rsidRDefault="00062827" w:rsidP="004C7BB5">
      <w:pPr>
        <w:pStyle w:val="af4"/>
        <w:rPr>
          <w:rFonts w:ascii="Times New Roman" w:hAnsi="Times New Roman"/>
          <w:sz w:val="24"/>
          <w:szCs w:val="24"/>
        </w:rPr>
      </w:pPr>
      <w:r w:rsidRPr="004C7BB5">
        <w:rPr>
          <w:rFonts w:ascii="Times New Roman" w:hAnsi="Times New Roman"/>
          <w:sz w:val="24"/>
          <w:szCs w:val="24"/>
        </w:rPr>
        <w:t>Содержание</w:t>
      </w:r>
      <w:r w:rsidRPr="004C7BB5">
        <w:rPr>
          <w:rFonts w:ascii="Times New Roman" w:hAnsi="Times New Roman"/>
          <w:spacing w:val="-8"/>
          <w:sz w:val="24"/>
          <w:szCs w:val="24"/>
        </w:rPr>
        <w:t xml:space="preserve"> </w:t>
      </w:r>
      <w:r w:rsidRPr="004C7BB5">
        <w:rPr>
          <w:rFonts w:ascii="Times New Roman" w:hAnsi="Times New Roman"/>
          <w:sz w:val="24"/>
          <w:szCs w:val="24"/>
        </w:rPr>
        <w:t>психолого-педагогического</w:t>
      </w:r>
      <w:r w:rsidRPr="004C7BB5">
        <w:rPr>
          <w:rFonts w:ascii="Times New Roman" w:hAnsi="Times New Roman"/>
          <w:spacing w:val="-7"/>
          <w:sz w:val="24"/>
          <w:szCs w:val="24"/>
        </w:rPr>
        <w:t xml:space="preserve"> </w:t>
      </w:r>
      <w:r w:rsidRPr="004C7BB5">
        <w:rPr>
          <w:rFonts w:ascii="Times New Roman" w:hAnsi="Times New Roman"/>
          <w:spacing w:val="-2"/>
          <w:sz w:val="24"/>
          <w:szCs w:val="24"/>
        </w:rPr>
        <w:t>сопровождения:</w:t>
      </w:r>
    </w:p>
    <w:p w:rsidR="00062827" w:rsidRPr="004C7BB5" w:rsidRDefault="00062827" w:rsidP="004C7BB5">
      <w:pPr>
        <w:pStyle w:val="af4"/>
        <w:ind w:right="229"/>
        <w:rPr>
          <w:rFonts w:ascii="Times New Roman" w:hAnsi="Times New Roman"/>
          <w:sz w:val="24"/>
          <w:szCs w:val="24"/>
        </w:rPr>
      </w:pPr>
      <w:r w:rsidRPr="004C7BB5">
        <w:rPr>
          <w:rFonts w:ascii="Times New Roman" w:hAnsi="Times New Roman"/>
          <w:sz w:val="24"/>
          <w:szCs w:val="24"/>
        </w:rPr>
        <w:t>диагностика познавательной, коммуникативной, эмоционально-волевой и других сфер развития обучающегося, его поведения и адаптации; педагогические наблюдения за особенностями обучения и воспитания;</w:t>
      </w:r>
    </w:p>
    <w:p w:rsidR="00062827" w:rsidRPr="004C7BB5" w:rsidRDefault="00062827" w:rsidP="004C7BB5">
      <w:pPr>
        <w:pStyle w:val="af4"/>
        <w:ind w:right="225"/>
        <w:rPr>
          <w:rFonts w:ascii="Times New Roman" w:hAnsi="Times New Roman"/>
          <w:sz w:val="24"/>
          <w:szCs w:val="24"/>
        </w:rPr>
      </w:pPr>
      <w:r w:rsidRPr="004C7BB5">
        <w:rPr>
          <w:rFonts w:ascii="Times New Roman" w:hAnsi="Times New Roman"/>
          <w:sz w:val="24"/>
          <w:szCs w:val="24"/>
        </w:rPr>
        <w:t>создание</w:t>
      </w:r>
      <w:r w:rsidRPr="004C7BB5">
        <w:rPr>
          <w:rFonts w:ascii="Times New Roman" w:hAnsi="Times New Roman"/>
          <w:spacing w:val="-6"/>
          <w:sz w:val="24"/>
          <w:szCs w:val="24"/>
        </w:rPr>
        <w:t xml:space="preserve"> </w:t>
      </w:r>
      <w:r w:rsidRPr="004C7BB5">
        <w:rPr>
          <w:rFonts w:ascii="Times New Roman" w:hAnsi="Times New Roman"/>
          <w:sz w:val="24"/>
          <w:szCs w:val="24"/>
        </w:rPr>
        <w:t>благоприятных</w:t>
      </w:r>
      <w:r w:rsidRPr="004C7BB5">
        <w:rPr>
          <w:rFonts w:ascii="Times New Roman" w:hAnsi="Times New Roman"/>
          <w:spacing w:val="-3"/>
          <w:sz w:val="24"/>
          <w:szCs w:val="24"/>
        </w:rPr>
        <w:t xml:space="preserve"> </w:t>
      </w:r>
      <w:r w:rsidRPr="004C7BB5">
        <w:rPr>
          <w:rFonts w:ascii="Times New Roman" w:hAnsi="Times New Roman"/>
          <w:sz w:val="24"/>
          <w:szCs w:val="24"/>
        </w:rPr>
        <w:t>социально-психолого-педагогических</w:t>
      </w:r>
      <w:r w:rsidRPr="004C7BB5">
        <w:rPr>
          <w:rFonts w:ascii="Times New Roman" w:hAnsi="Times New Roman"/>
          <w:spacing w:val="-1"/>
          <w:sz w:val="24"/>
          <w:szCs w:val="24"/>
        </w:rPr>
        <w:t xml:space="preserve"> </w:t>
      </w:r>
      <w:r w:rsidRPr="004C7BB5">
        <w:rPr>
          <w:rFonts w:ascii="Times New Roman" w:hAnsi="Times New Roman"/>
          <w:sz w:val="24"/>
          <w:szCs w:val="24"/>
        </w:rPr>
        <w:t>условий</w:t>
      </w:r>
      <w:r w:rsidRPr="004C7BB5">
        <w:rPr>
          <w:rFonts w:ascii="Times New Roman" w:hAnsi="Times New Roman"/>
          <w:spacing w:val="-4"/>
          <w:sz w:val="24"/>
          <w:szCs w:val="24"/>
        </w:rPr>
        <w:t xml:space="preserve"> </w:t>
      </w:r>
      <w:r w:rsidRPr="004C7BB5">
        <w:rPr>
          <w:rFonts w:ascii="Times New Roman" w:hAnsi="Times New Roman"/>
          <w:sz w:val="24"/>
          <w:szCs w:val="24"/>
        </w:rPr>
        <w:t>для</w:t>
      </w:r>
      <w:r w:rsidRPr="004C7BB5">
        <w:rPr>
          <w:rFonts w:ascii="Times New Roman" w:hAnsi="Times New Roman"/>
          <w:spacing w:val="-5"/>
          <w:sz w:val="24"/>
          <w:szCs w:val="24"/>
        </w:rPr>
        <w:t xml:space="preserve"> </w:t>
      </w:r>
      <w:r w:rsidRPr="004C7BB5">
        <w:rPr>
          <w:rFonts w:ascii="Times New Roman" w:hAnsi="Times New Roman"/>
          <w:sz w:val="24"/>
          <w:szCs w:val="24"/>
        </w:rPr>
        <w:t>развития личности, успешности обучения;</w:t>
      </w:r>
    </w:p>
    <w:p w:rsidR="00062827" w:rsidRDefault="00062827" w:rsidP="004C7BB5">
      <w:pPr>
        <w:pStyle w:val="af4"/>
      </w:pPr>
      <w:r w:rsidRPr="004C7BB5">
        <w:rPr>
          <w:rFonts w:ascii="Times New Roman" w:hAnsi="Times New Roman"/>
          <w:sz w:val="24"/>
          <w:szCs w:val="24"/>
        </w:rPr>
        <w:t>конкретная</w:t>
      </w:r>
      <w:r w:rsidRPr="004C7BB5">
        <w:rPr>
          <w:rFonts w:ascii="Times New Roman" w:hAnsi="Times New Roman"/>
          <w:spacing w:val="-8"/>
          <w:sz w:val="24"/>
          <w:szCs w:val="24"/>
        </w:rPr>
        <w:t xml:space="preserve"> </w:t>
      </w:r>
      <w:r w:rsidRPr="004C7BB5">
        <w:rPr>
          <w:rFonts w:ascii="Times New Roman" w:hAnsi="Times New Roman"/>
          <w:sz w:val="24"/>
          <w:szCs w:val="24"/>
        </w:rPr>
        <w:t>практическая</w:t>
      </w:r>
      <w:r w:rsidRPr="004C7BB5">
        <w:rPr>
          <w:rFonts w:ascii="Times New Roman" w:hAnsi="Times New Roman"/>
          <w:spacing w:val="-6"/>
          <w:sz w:val="24"/>
          <w:szCs w:val="24"/>
        </w:rPr>
        <w:t xml:space="preserve"> </w:t>
      </w:r>
      <w:r w:rsidRPr="004C7BB5">
        <w:rPr>
          <w:rFonts w:ascii="Times New Roman" w:hAnsi="Times New Roman"/>
          <w:sz w:val="24"/>
          <w:szCs w:val="24"/>
        </w:rPr>
        <w:t>психолого-педагогическая</w:t>
      </w:r>
      <w:r w:rsidRPr="004C7BB5">
        <w:rPr>
          <w:rFonts w:ascii="Times New Roman" w:hAnsi="Times New Roman"/>
          <w:spacing w:val="-6"/>
          <w:sz w:val="24"/>
          <w:szCs w:val="24"/>
        </w:rPr>
        <w:t xml:space="preserve"> </w:t>
      </w:r>
      <w:r w:rsidRPr="004C7BB5">
        <w:rPr>
          <w:rFonts w:ascii="Times New Roman" w:hAnsi="Times New Roman"/>
          <w:sz w:val="24"/>
          <w:szCs w:val="24"/>
        </w:rPr>
        <w:t>помощь</w:t>
      </w:r>
      <w:r w:rsidRPr="004C7BB5">
        <w:rPr>
          <w:rFonts w:ascii="Times New Roman" w:hAnsi="Times New Roman"/>
          <w:spacing w:val="-6"/>
          <w:sz w:val="24"/>
          <w:szCs w:val="24"/>
        </w:rPr>
        <w:t xml:space="preserve"> </w:t>
      </w:r>
      <w:r w:rsidRPr="004C7BB5">
        <w:rPr>
          <w:rFonts w:ascii="Times New Roman" w:hAnsi="Times New Roman"/>
          <w:spacing w:val="-2"/>
          <w:sz w:val="24"/>
          <w:szCs w:val="24"/>
        </w:rPr>
        <w:t>ребенку</w:t>
      </w:r>
      <w:r>
        <w:rPr>
          <w:spacing w:val="-2"/>
        </w:rPr>
        <w:t>.</w:t>
      </w:r>
    </w:p>
    <w:p w:rsidR="00656B44" w:rsidRDefault="00656B44" w:rsidP="00656B44">
      <w:pPr>
        <w:spacing w:after="0" w:line="240" w:lineRule="auto"/>
        <w:ind w:firstLine="709"/>
        <w:jc w:val="center"/>
        <w:rPr>
          <w:rFonts w:ascii="Times New Roman" w:hAnsi="Times New Roman" w:cs="Times New Roman"/>
          <w:b/>
          <w:sz w:val="26"/>
          <w:szCs w:val="26"/>
        </w:rPr>
      </w:pPr>
    </w:p>
    <w:p w:rsidR="00656B44" w:rsidRPr="00493E9E" w:rsidRDefault="00656B44" w:rsidP="00656B44">
      <w:pPr>
        <w:spacing w:after="0" w:line="240" w:lineRule="auto"/>
        <w:ind w:firstLine="709"/>
        <w:jc w:val="center"/>
        <w:rPr>
          <w:rFonts w:ascii="Times New Roman" w:eastAsiaTheme="minorEastAsia" w:hAnsi="Times New Roman" w:cs="Times New Roman"/>
          <w:color w:val="auto"/>
          <w:kern w:val="0"/>
          <w:sz w:val="26"/>
          <w:szCs w:val="26"/>
          <w:lang w:eastAsia="ru-RU"/>
        </w:rPr>
      </w:pPr>
    </w:p>
    <w:p w:rsidR="00493E9E" w:rsidRDefault="00493E9E" w:rsidP="005E584B">
      <w:pPr>
        <w:spacing w:after="0" w:line="240" w:lineRule="auto"/>
        <w:ind w:firstLine="709"/>
        <w:jc w:val="center"/>
        <w:rPr>
          <w:rFonts w:ascii="Times New Roman" w:hAnsi="Times New Roman" w:cs="Times New Roman"/>
          <w:b/>
          <w:sz w:val="26"/>
          <w:szCs w:val="26"/>
        </w:rPr>
      </w:pPr>
    </w:p>
    <w:p w:rsidR="00CF7DFC" w:rsidRPr="0078444B" w:rsidRDefault="00CF7DFC" w:rsidP="007626AF">
      <w:pPr>
        <w:pStyle w:val="14TexstOSNOVA1012"/>
        <w:suppressAutoHyphens/>
        <w:spacing w:line="240" w:lineRule="auto"/>
        <w:ind w:firstLine="567"/>
        <w:jc w:val="center"/>
        <w:rPr>
          <w:rFonts w:ascii="Times New Roman" w:hAnsi="Times New Roman" w:cs="Times New Roman"/>
          <w:b/>
          <w:color w:val="auto"/>
          <w:sz w:val="26"/>
          <w:szCs w:val="26"/>
        </w:rPr>
      </w:pPr>
    </w:p>
    <w:p w:rsidR="005B5BE4" w:rsidRPr="0078444B" w:rsidRDefault="00A03373" w:rsidP="00DD2EF6">
      <w:pPr>
        <w:spacing w:after="0" w:line="240" w:lineRule="auto"/>
        <w:ind w:firstLine="709"/>
        <w:jc w:val="center"/>
        <w:rPr>
          <w:rFonts w:ascii="Times New Roman" w:hAnsi="Times New Roman" w:cs="Times New Roman"/>
          <w:color w:val="auto"/>
          <w:sz w:val="26"/>
          <w:szCs w:val="26"/>
        </w:rPr>
      </w:pPr>
      <w:r>
        <w:rPr>
          <w:rFonts w:ascii="Times New Roman" w:hAnsi="Times New Roman" w:cs="Times New Roman"/>
          <w:b/>
          <w:sz w:val="26"/>
          <w:szCs w:val="26"/>
        </w:rPr>
        <w:t>3.16</w:t>
      </w:r>
      <w:r w:rsidR="0078444B">
        <w:rPr>
          <w:rFonts w:ascii="Times New Roman" w:hAnsi="Times New Roman" w:cs="Times New Roman"/>
          <w:b/>
          <w:sz w:val="26"/>
          <w:szCs w:val="26"/>
        </w:rPr>
        <w:t xml:space="preserve">. </w:t>
      </w:r>
      <w:r w:rsidR="005B5BE4" w:rsidRPr="0078444B">
        <w:rPr>
          <w:rFonts w:ascii="Times New Roman" w:hAnsi="Times New Roman" w:cs="Times New Roman"/>
          <w:b/>
          <w:i/>
          <w:sz w:val="26"/>
          <w:szCs w:val="26"/>
        </w:rPr>
        <w:t> </w:t>
      </w:r>
      <w:r w:rsidR="00211195" w:rsidRPr="0078444B">
        <w:rPr>
          <w:rFonts w:ascii="Times New Roman" w:hAnsi="Times New Roman" w:cs="Times New Roman"/>
          <w:b/>
          <w:sz w:val="26"/>
          <w:szCs w:val="26"/>
        </w:rPr>
        <w:t>Рабочая программа воспитания</w:t>
      </w:r>
    </w:p>
    <w:p w:rsidR="00A03373" w:rsidRPr="00A03373" w:rsidRDefault="00A03373" w:rsidP="00A0337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bookmarkStart w:id="1" w:name="_Toc114488314"/>
      <w:bookmarkStart w:id="2" w:name="bookmark186"/>
      <w:r>
        <w:rPr>
          <w:rFonts w:ascii="Times New Roman" w:eastAsiaTheme="minorEastAsia" w:hAnsi="Times New Roman" w:cs="Times New Roman"/>
          <w:color w:val="auto"/>
          <w:kern w:val="0"/>
          <w:sz w:val="26"/>
          <w:szCs w:val="26"/>
          <w:lang w:eastAsia="ru-RU"/>
        </w:rPr>
        <w:t>Р</w:t>
      </w:r>
      <w:r w:rsidRPr="00A03373">
        <w:rPr>
          <w:rFonts w:ascii="Times New Roman" w:eastAsiaTheme="minorEastAsia" w:hAnsi="Times New Roman" w:cs="Times New Roman"/>
          <w:color w:val="auto"/>
          <w:kern w:val="0"/>
          <w:sz w:val="26"/>
          <w:szCs w:val="26"/>
          <w:lang w:eastAsia="ru-RU"/>
        </w:rPr>
        <w:t>абочая программа воспитания (далее - Программа воспитания) является обязательной частью ФАООП УО (вариант 2).</w:t>
      </w:r>
    </w:p>
    <w:p w:rsidR="004C0A92" w:rsidRPr="00034EAA" w:rsidRDefault="00A03373" w:rsidP="00A0337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03373">
        <w:rPr>
          <w:rFonts w:ascii="Times New Roman" w:eastAsiaTheme="minorEastAsia" w:hAnsi="Times New Roman" w:cs="Times New Roman"/>
          <w:color w:val="auto"/>
          <w:kern w:val="0"/>
          <w:sz w:val="26"/>
          <w:szCs w:val="26"/>
          <w:lang w:eastAsia="ru-RU"/>
        </w:rPr>
        <w:t>Назначение Программы воспитания - поддержка и развитие воспитательной работы в образовательных организациях, реализующих адаптированные основные образовательные программы, помощь педагогическим работникам в систематизации воспитательной деятельности с учетом особых образовательных потребностей обучающихся.</w:t>
      </w:r>
    </w:p>
    <w:p w:rsidR="00A03373" w:rsidRPr="00A03373" w:rsidRDefault="00A03373" w:rsidP="00A0337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03373">
        <w:rPr>
          <w:rFonts w:ascii="Times New Roman" w:eastAsiaTheme="minorEastAsia" w:hAnsi="Times New Roman" w:cs="Times New Roman"/>
          <w:color w:val="auto"/>
          <w:kern w:val="0"/>
          <w:sz w:val="26"/>
          <w:szCs w:val="26"/>
          <w:lang w:eastAsia="ru-RU"/>
        </w:rPr>
        <w:t xml:space="preserve"> </w:t>
      </w:r>
      <w:r w:rsidRPr="004C0A92">
        <w:rPr>
          <w:rFonts w:ascii="Times New Roman" w:eastAsiaTheme="minorEastAsia" w:hAnsi="Times New Roman" w:cs="Times New Roman"/>
          <w:b/>
          <w:color w:val="auto"/>
          <w:kern w:val="0"/>
          <w:sz w:val="26"/>
          <w:szCs w:val="26"/>
          <w:lang w:eastAsia="ru-RU"/>
        </w:rPr>
        <w:t>Ожидаемый результат</w:t>
      </w:r>
      <w:r w:rsidRPr="00A03373">
        <w:rPr>
          <w:rFonts w:ascii="Times New Roman" w:eastAsiaTheme="minorEastAsia" w:hAnsi="Times New Roman" w:cs="Times New Roman"/>
          <w:color w:val="auto"/>
          <w:kern w:val="0"/>
          <w:sz w:val="26"/>
          <w:szCs w:val="26"/>
          <w:lang w:eastAsia="ru-RU"/>
        </w:rPr>
        <w:t xml:space="preserve"> Программы воспитания: создание собственных рабочих программ воспитания в образовательных организациях, реализующих ФАООП УО (вариант 2), регулярный самоанализ практики педагогическими коллективами и оформление педагогических замыслов в соответствии с современными нормативно-правовыми требованиями.</w:t>
      </w:r>
    </w:p>
    <w:p w:rsidR="004C0A92" w:rsidRPr="00034EAA" w:rsidRDefault="00A03373" w:rsidP="00A0337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03373">
        <w:rPr>
          <w:rFonts w:ascii="Times New Roman" w:eastAsiaTheme="minorEastAsia" w:hAnsi="Times New Roman" w:cs="Times New Roman"/>
          <w:color w:val="auto"/>
          <w:kern w:val="0"/>
          <w:sz w:val="26"/>
          <w:szCs w:val="26"/>
          <w:lang w:eastAsia="ru-RU"/>
        </w:rPr>
        <w:t xml:space="preserve">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w:t>
      </w:r>
    </w:p>
    <w:p w:rsidR="004C0A92" w:rsidRPr="004C0A92" w:rsidRDefault="00A03373" w:rsidP="00A33E61">
      <w:pPr>
        <w:pStyle w:val="aff4"/>
        <w:widowControl w:val="0"/>
        <w:numPr>
          <w:ilvl w:val="0"/>
          <w:numId w:val="13"/>
        </w:numPr>
        <w:autoSpaceDE w:val="0"/>
        <w:autoSpaceDN w:val="0"/>
        <w:adjustRightInd w:val="0"/>
        <w:spacing w:after="0" w:line="240" w:lineRule="auto"/>
        <w:jc w:val="both"/>
        <w:rPr>
          <w:rFonts w:ascii="Times New Roman" w:eastAsiaTheme="minorEastAsia" w:hAnsi="Times New Roman"/>
          <w:kern w:val="0"/>
          <w:sz w:val="26"/>
          <w:szCs w:val="26"/>
          <w:lang w:eastAsia="ru-RU"/>
        </w:rPr>
      </w:pPr>
      <w:r w:rsidRPr="004C0A92">
        <w:rPr>
          <w:rFonts w:ascii="Times New Roman" w:eastAsiaTheme="minorEastAsia" w:hAnsi="Times New Roman"/>
          <w:kern w:val="0"/>
          <w:sz w:val="26"/>
          <w:szCs w:val="26"/>
          <w:lang w:eastAsia="ru-RU"/>
        </w:rPr>
        <w:t xml:space="preserve">приоритет в формировании жизненной компетенции обучающихся с умеренной, тяжелой, глубокой умственной отсталостью, тяжелыми и множественными нарушениями развития, </w:t>
      </w:r>
    </w:p>
    <w:p w:rsidR="00A03373" w:rsidRPr="004C0A92" w:rsidRDefault="00A03373" w:rsidP="00A33E61">
      <w:pPr>
        <w:pStyle w:val="aff4"/>
        <w:widowControl w:val="0"/>
        <w:numPr>
          <w:ilvl w:val="0"/>
          <w:numId w:val="13"/>
        </w:numPr>
        <w:autoSpaceDE w:val="0"/>
        <w:autoSpaceDN w:val="0"/>
        <w:adjustRightInd w:val="0"/>
        <w:spacing w:after="0" w:line="240" w:lineRule="auto"/>
        <w:jc w:val="both"/>
        <w:rPr>
          <w:rFonts w:ascii="Times New Roman" w:eastAsiaTheme="minorEastAsia" w:hAnsi="Times New Roman"/>
          <w:kern w:val="0"/>
          <w:sz w:val="26"/>
          <w:szCs w:val="26"/>
          <w:lang w:eastAsia="ru-RU"/>
        </w:rPr>
      </w:pPr>
      <w:r w:rsidRPr="004C0A92">
        <w:rPr>
          <w:rFonts w:ascii="Times New Roman" w:eastAsiaTheme="minorEastAsia" w:hAnsi="Times New Roman"/>
          <w:kern w:val="0"/>
          <w:sz w:val="26"/>
          <w:szCs w:val="26"/>
          <w:lang w:eastAsia="ru-RU"/>
        </w:rPr>
        <w:t>развитии их личности с целью максимально возможной социализации и интеграции в общество.</w:t>
      </w:r>
    </w:p>
    <w:p w:rsidR="00A03373" w:rsidRPr="00A03373" w:rsidRDefault="00A03373" w:rsidP="00A0337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03373">
        <w:rPr>
          <w:rFonts w:ascii="Times New Roman" w:eastAsiaTheme="minorEastAsia" w:hAnsi="Times New Roman" w:cs="Times New Roman"/>
          <w:color w:val="auto"/>
          <w:kern w:val="0"/>
          <w:sz w:val="26"/>
          <w:szCs w:val="26"/>
          <w:lang w:eastAsia="ru-RU"/>
        </w:rPr>
        <w:t xml:space="preserve">Программы воспитания обучающихся направлены на обеспечение личностного и </w:t>
      </w:r>
      <w:r w:rsidRPr="00A03373">
        <w:rPr>
          <w:rFonts w:ascii="Times New Roman" w:eastAsiaTheme="minorEastAsia" w:hAnsi="Times New Roman" w:cs="Times New Roman"/>
          <w:color w:val="auto"/>
          <w:kern w:val="0"/>
          <w:sz w:val="26"/>
          <w:szCs w:val="26"/>
          <w:lang w:eastAsia="ru-RU"/>
        </w:rPr>
        <w:lastRenderedPageBreak/>
        <w:t>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A03373" w:rsidRPr="00A03373" w:rsidRDefault="00A03373" w:rsidP="00A0337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03373">
        <w:rPr>
          <w:rFonts w:ascii="Times New Roman" w:eastAsiaTheme="minorEastAsia" w:hAnsi="Times New Roman" w:cs="Times New Roman"/>
          <w:color w:val="auto"/>
          <w:kern w:val="0"/>
          <w:sz w:val="26"/>
          <w:szCs w:val="26"/>
          <w:lang w:eastAsia="ru-RU"/>
        </w:rPr>
        <w:t>Программа воспитания призвана создать организационно</w:t>
      </w:r>
      <w:r w:rsidR="00DB6A24">
        <w:rPr>
          <w:rFonts w:ascii="Times New Roman" w:eastAsiaTheme="minorEastAsia" w:hAnsi="Times New Roman" w:cs="Times New Roman"/>
          <w:color w:val="auto"/>
          <w:kern w:val="0"/>
          <w:sz w:val="26"/>
          <w:szCs w:val="26"/>
          <w:lang w:eastAsia="ru-RU"/>
        </w:rPr>
        <w:t>-</w:t>
      </w:r>
      <w:r w:rsidRPr="00A03373">
        <w:rPr>
          <w:rFonts w:ascii="Times New Roman" w:eastAsiaTheme="minorEastAsia" w:hAnsi="Times New Roman" w:cs="Times New Roman"/>
          <w:color w:val="auto"/>
          <w:kern w:val="0"/>
          <w:sz w:val="26"/>
          <w:szCs w:val="26"/>
          <w:lang w:eastAsia="ru-RU"/>
        </w:rPr>
        <w:t>педагогические условия для достижения личностных образовательных результатов, указанных в ФГОС образования обучающихся с умственной отсталостью (интеллектуальными нарушениями), связанных с:</w:t>
      </w:r>
    </w:p>
    <w:p w:rsidR="00A03373" w:rsidRPr="004C0A92" w:rsidRDefault="00A03373" w:rsidP="00A33E61">
      <w:pPr>
        <w:pStyle w:val="aff4"/>
        <w:widowControl w:val="0"/>
        <w:numPr>
          <w:ilvl w:val="0"/>
          <w:numId w:val="14"/>
        </w:numPr>
        <w:autoSpaceDE w:val="0"/>
        <w:autoSpaceDN w:val="0"/>
        <w:adjustRightInd w:val="0"/>
        <w:spacing w:after="0" w:line="240" w:lineRule="auto"/>
        <w:jc w:val="both"/>
        <w:rPr>
          <w:rFonts w:ascii="Times New Roman" w:eastAsiaTheme="minorEastAsia" w:hAnsi="Times New Roman"/>
          <w:kern w:val="0"/>
          <w:sz w:val="26"/>
          <w:szCs w:val="26"/>
          <w:lang w:eastAsia="ru-RU"/>
        </w:rPr>
      </w:pPr>
      <w:r w:rsidRPr="004C0A92">
        <w:rPr>
          <w:rFonts w:ascii="Times New Roman" w:eastAsiaTheme="minorEastAsia" w:hAnsi="Times New Roman"/>
          <w:kern w:val="0"/>
          <w:sz w:val="26"/>
          <w:szCs w:val="26"/>
          <w:lang w:eastAsia="ru-RU"/>
        </w:rPr>
        <w:t>социально-эмоциональным участием в процессе общения и совместной деятельности;</w:t>
      </w:r>
    </w:p>
    <w:p w:rsidR="00A03373" w:rsidRPr="004C0A92" w:rsidRDefault="00A03373" w:rsidP="00A33E61">
      <w:pPr>
        <w:pStyle w:val="aff4"/>
        <w:widowControl w:val="0"/>
        <w:numPr>
          <w:ilvl w:val="0"/>
          <w:numId w:val="14"/>
        </w:numPr>
        <w:autoSpaceDE w:val="0"/>
        <w:autoSpaceDN w:val="0"/>
        <w:adjustRightInd w:val="0"/>
        <w:spacing w:after="0" w:line="240" w:lineRule="auto"/>
        <w:jc w:val="both"/>
        <w:rPr>
          <w:rFonts w:ascii="Times New Roman" w:eastAsiaTheme="minorEastAsia" w:hAnsi="Times New Roman"/>
          <w:kern w:val="0"/>
          <w:sz w:val="26"/>
          <w:szCs w:val="26"/>
          <w:lang w:eastAsia="ru-RU"/>
        </w:rPr>
      </w:pPr>
      <w:r w:rsidRPr="004C0A92">
        <w:rPr>
          <w:rFonts w:ascii="Times New Roman" w:eastAsiaTheme="minorEastAsia" w:hAnsi="Times New Roman"/>
          <w:kern w:val="0"/>
          <w:sz w:val="26"/>
          <w:szCs w:val="26"/>
          <w:lang w:eastAsia="ru-RU"/>
        </w:rPr>
        <w:t>формированием социально ориентированного взгляда на окружающий мир, уважительного отношения к окружающим;</w:t>
      </w:r>
    </w:p>
    <w:p w:rsidR="00A03373" w:rsidRPr="004C0A92" w:rsidRDefault="00A03373" w:rsidP="00A33E61">
      <w:pPr>
        <w:pStyle w:val="aff4"/>
        <w:widowControl w:val="0"/>
        <w:numPr>
          <w:ilvl w:val="0"/>
          <w:numId w:val="14"/>
        </w:numPr>
        <w:autoSpaceDE w:val="0"/>
        <w:autoSpaceDN w:val="0"/>
        <w:adjustRightInd w:val="0"/>
        <w:spacing w:after="0" w:line="240" w:lineRule="auto"/>
        <w:jc w:val="both"/>
        <w:rPr>
          <w:rFonts w:ascii="Times New Roman" w:eastAsiaTheme="minorEastAsia" w:hAnsi="Times New Roman"/>
          <w:kern w:val="0"/>
          <w:sz w:val="26"/>
          <w:szCs w:val="26"/>
          <w:lang w:eastAsia="ru-RU"/>
        </w:rPr>
      </w:pPr>
      <w:r w:rsidRPr="004C0A92">
        <w:rPr>
          <w:rFonts w:ascii="Times New Roman" w:eastAsiaTheme="minorEastAsia" w:hAnsi="Times New Roman"/>
          <w:kern w:val="0"/>
          <w:sz w:val="26"/>
          <w:szCs w:val="26"/>
          <w:lang w:eastAsia="ru-RU"/>
        </w:rPr>
        <w:t>овладением начальными навыками адаптации в динамично изменяющемся и развивающемся мире;</w:t>
      </w:r>
    </w:p>
    <w:p w:rsidR="00A03373" w:rsidRPr="004C0A92" w:rsidRDefault="00A03373" w:rsidP="00A33E61">
      <w:pPr>
        <w:pStyle w:val="aff4"/>
        <w:widowControl w:val="0"/>
        <w:numPr>
          <w:ilvl w:val="0"/>
          <w:numId w:val="14"/>
        </w:numPr>
        <w:autoSpaceDE w:val="0"/>
        <w:autoSpaceDN w:val="0"/>
        <w:adjustRightInd w:val="0"/>
        <w:spacing w:after="0" w:line="240" w:lineRule="auto"/>
        <w:jc w:val="both"/>
        <w:rPr>
          <w:rFonts w:ascii="Times New Roman" w:eastAsiaTheme="minorEastAsia" w:hAnsi="Times New Roman"/>
          <w:kern w:val="0"/>
          <w:sz w:val="26"/>
          <w:szCs w:val="26"/>
          <w:lang w:eastAsia="ru-RU"/>
        </w:rPr>
      </w:pPr>
      <w:r w:rsidRPr="004C0A92">
        <w:rPr>
          <w:rFonts w:ascii="Times New Roman" w:eastAsiaTheme="minorEastAsia" w:hAnsi="Times New Roman"/>
          <w:kern w:val="0"/>
          <w:sz w:val="26"/>
          <w:szCs w:val="26"/>
          <w:lang w:eastAsia="ru-RU"/>
        </w:rPr>
        <w:t>освоением доступных социальных ролей;</w:t>
      </w:r>
    </w:p>
    <w:p w:rsidR="00A03373" w:rsidRPr="004C0A92" w:rsidRDefault="00A03373" w:rsidP="00A33E61">
      <w:pPr>
        <w:pStyle w:val="aff4"/>
        <w:widowControl w:val="0"/>
        <w:numPr>
          <w:ilvl w:val="0"/>
          <w:numId w:val="14"/>
        </w:numPr>
        <w:autoSpaceDE w:val="0"/>
        <w:autoSpaceDN w:val="0"/>
        <w:adjustRightInd w:val="0"/>
        <w:spacing w:after="0" w:line="240" w:lineRule="auto"/>
        <w:jc w:val="both"/>
        <w:rPr>
          <w:rFonts w:ascii="Times New Roman" w:eastAsiaTheme="minorEastAsia" w:hAnsi="Times New Roman"/>
          <w:kern w:val="0"/>
          <w:sz w:val="26"/>
          <w:szCs w:val="26"/>
          <w:lang w:eastAsia="ru-RU"/>
        </w:rPr>
      </w:pPr>
      <w:r w:rsidRPr="004C0A92">
        <w:rPr>
          <w:rFonts w:ascii="Times New Roman" w:eastAsiaTheme="minorEastAsia" w:hAnsi="Times New Roman"/>
          <w:kern w:val="0"/>
          <w:sz w:val="26"/>
          <w:szCs w:val="26"/>
          <w:lang w:eastAsia="ru-RU"/>
        </w:rPr>
        <w:t>развитием мотивов учебной деятельности и формированием личностного смысла учения;</w:t>
      </w:r>
    </w:p>
    <w:p w:rsidR="00A03373" w:rsidRPr="004C0A92" w:rsidRDefault="00A03373" w:rsidP="00A33E61">
      <w:pPr>
        <w:pStyle w:val="aff4"/>
        <w:widowControl w:val="0"/>
        <w:numPr>
          <w:ilvl w:val="0"/>
          <w:numId w:val="14"/>
        </w:numPr>
        <w:autoSpaceDE w:val="0"/>
        <w:autoSpaceDN w:val="0"/>
        <w:adjustRightInd w:val="0"/>
        <w:spacing w:after="0" w:line="240" w:lineRule="auto"/>
        <w:jc w:val="both"/>
        <w:rPr>
          <w:rFonts w:ascii="Times New Roman" w:eastAsiaTheme="minorEastAsia" w:hAnsi="Times New Roman"/>
          <w:kern w:val="0"/>
          <w:sz w:val="26"/>
          <w:szCs w:val="26"/>
          <w:lang w:eastAsia="ru-RU"/>
        </w:rPr>
      </w:pPr>
      <w:r w:rsidRPr="004C0A92">
        <w:rPr>
          <w:rFonts w:ascii="Times New Roman" w:eastAsiaTheme="minorEastAsia" w:hAnsi="Times New Roman"/>
          <w:kern w:val="0"/>
          <w:sz w:val="26"/>
          <w:szCs w:val="26"/>
          <w:lang w:eastAsia="ru-RU"/>
        </w:rPr>
        <w:t>развитием самостоятельности и личной ответственности за свои поступки на основе представлений о нравственных нормах, общепринятых правилах;</w:t>
      </w:r>
    </w:p>
    <w:p w:rsidR="00A03373" w:rsidRPr="004C0A92" w:rsidRDefault="00A03373" w:rsidP="00A33E61">
      <w:pPr>
        <w:pStyle w:val="aff4"/>
        <w:widowControl w:val="0"/>
        <w:numPr>
          <w:ilvl w:val="0"/>
          <w:numId w:val="14"/>
        </w:numPr>
        <w:autoSpaceDE w:val="0"/>
        <w:autoSpaceDN w:val="0"/>
        <w:adjustRightInd w:val="0"/>
        <w:spacing w:after="0" w:line="240" w:lineRule="auto"/>
        <w:jc w:val="both"/>
        <w:rPr>
          <w:rFonts w:ascii="Times New Roman" w:eastAsiaTheme="minorEastAsia" w:hAnsi="Times New Roman"/>
          <w:kern w:val="0"/>
          <w:sz w:val="26"/>
          <w:szCs w:val="26"/>
          <w:lang w:eastAsia="ru-RU"/>
        </w:rPr>
      </w:pPr>
      <w:r w:rsidRPr="004C0A92">
        <w:rPr>
          <w:rFonts w:ascii="Times New Roman" w:eastAsiaTheme="minorEastAsia" w:hAnsi="Times New Roman"/>
          <w:kern w:val="0"/>
          <w:sz w:val="26"/>
          <w:szCs w:val="26"/>
          <w:lang w:eastAsia="ru-RU"/>
        </w:rPr>
        <w:t>формированием эстетических потребностей, ценностей и чувств;</w:t>
      </w:r>
    </w:p>
    <w:p w:rsidR="00A03373" w:rsidRPr="004C0A92" w:rsidRDefault="00A03373" w:rsidP="00A33E61">
      <w:pPr>
        <w:pStyle w:val="aff4"/>
        <w:widowControl w:val="0"/>
        <w:numPr>
          <w:ilvl w:val="0"/>
          <w:numId w:val="14"/>
        </w:numPr>
        <w:autoSpaceDE w:val="0"/>
        <w:autoSpaceDN w:val="0"/>
        <w:adjustRightInd w:val="0"/>
        <w:spacing w:after="0" w:line="240" w:lineRule="auto"/>
        <w:jc w:val="both"/>
        <w:rPr>
          <w:rFonts w:ascii="Times New Roman" w:eastAsiaTheme="minorEastAsia" w:hAnsi="Times New Roman"/>
          <w:kern w:val="0"/>
          <w:sz w:val="26"/>
          <w:szCs w:val="26"/>
          <w:lang w:eastAsia="ru-RU"/>
        </w:rPr>
      </w:pPr>
      <w:r w:rsidRPr="004C0A92">
        <w:rPr>
          <w:rFonts w:ascii="Times New Roman" w:eastAsiaTheme="minorEastAsia" w:hAnsi="Times New Roman"/>
          <w:kern w:val="0"/>
          <w:sz w:val="26"/>
          <w:szCs w:val="26"/>
          <w:lang w:eastAsia="ru-RU"/>
        </w:rPr>
        <w:t>развитием этических чувств, доброжелательности и эмоционально</w:t>
      </w:r>
      <w:r w:rsidR="00DB6A24" w:rsidRPr="004C0A92">
        <w:rPr>
          <w:rFonts w:ascii="Times New Roman" w:eastAsiaTheme="minorEastAsia" w:hAnsi="Times New Roman"/>
          <w:kern w:val="0"/>
          <w:sz w:val="26"/>
          <w:szCs w:val="26"/>
          <w:lang w:eastAsia="ru-RU"/>
        </w:rPr>
        <w:t>-</w:t>
      </w:r>
      <w:r w:rsidRPr="004C0A92">
        <w:rPr>
          <w:rFonts w:ascii="Times New Roman" w:eastAsiaTheme="minorEastAsia" w:hAnsi="Times New Roman"/>
          <w:kern w:val="0"/>
          <w:sz w:val="26"/>
          <w:szCs w:val="26"/>
          <w:lang w:eastAsia="ru-RU"/>
        </w:rPr>
        <w:t>нравственной отзывчивости, понимания и сопереживания чувствам других людей;</w:t>
      </w:r>
    </w:p>
    <w:p w:rsidR="00A03373" w:rsidRPr="004C0A92" w:rsidRDefault="00A03373" w:rsidP="00A33E61">
      <w:pPr>
        <w:pStyle w:val="aff4"/>
        <w:widowControl w:val="0"/>
        <w:numPr>
          <w:ilvl w:val="0"/>
          <w:numId w:val="14"/>
        </w:numPr>
        <w:autoSpaceDE w:val="0"/>
        <w:autoSpaceDN w:val="0"/>
        <w:adjustRightInd w:val="0"/>
        <w:spacing w:after="0" w:line="240" w:lineRule="auto"/>
        <w:jc w:val="both"/>
        <w:rPr>
          <w:rFonts w:ascii="Times New Roman" w:eastAsiaTheme="minorEastAsia" w:hAnsi="Times New Roman"/>
          <w:kern w:val="0"/>
          <w:sz w:val="26"/>
          <w:szCs w:val="26"/>
          <w:lang w:eastAsia="ru-RU"/>
        </w:rPr>
      </w:pPr>
      <w:r w:rsidRPr="004C0A92">
        <w:rPr>
          <w:rFonts w:ascii="Times New Roman" w:eastAsiaTheme="minorEastAsia" w:hAnsi="Times New Roman"/>
          <w:kern w:val="0"/>
          <w:sz w:val="26"/>
          <w:szCs w:val="26"/>
          <w:lang w:eastAsia="ru-RU"/>
        </w:rPr>
        <w:t>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A03373" w:rsidRPr="004C0A92" w:rsidRDefault="00A03373" w:rsidP="00A33E61">
      <w:pPr>
        <w:pStyle w:val="aff4"/>
        <w:widowControl w:val="0"/>
        <w:numPr>
          <w:ilvl w:val="0"/>
          <w:numId w:val="14"/>
        </w:numPr>
        <w:autoSpaceDE w:val="0"/>
        <w:autoSpaceDN w:val="0"/>
        <w:adjustRightInd w:val="0"/>
        <w:spacing w:after="0" w:line="240" w:lineRule="auto"/>
        <w:jc w:val="both"/>
        <w:rPr>
          <w:rFonts w:ascii="Times New Roman" w:eastAsiaTheme="minorEastAsia" w:hAnsi="Times New Roman"/>
          <w:kern w:val="0"/>
          <w:sz w:val="26"/>
          <w:szCs w:val="26"/>
          <w:lang w:eastAsia="ru-RU"/>
        </w:rPr>
      </w:pPr>
      <w:r w:rsidRPr="004C0A92">
        <w:rPr>
          <w:rFonts w:ascii="Times New Roman" w:eastAsiaTheme="minorEastAsia" w:hAnsi="Times New Roman"/>
          <w:kern w:val="0"/>
          <w:sz w:val="26"/>
          <w:szCs w:val="26"/>
          <w:lang w:eastAsia="ru-RU"/>
        </w:rPr>
        <w:t>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4C0A92" w:rsidRDefault="00A03373" w:rsidP="00A0337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val="en-US" w:eastAsia="ru-RU"/>
        </w:rPr>
      </w:pPr>
      <w:r w:rsidRPr="00A03373">
        <w:rPr>
          <w:rFonts w:ascii="Times New Roman" w:eastAsiaTheme="minorEastAsia" w:hAnsi="Times New Roman" w:cs="Times New Roman"/>
          <w:color w:val="auto"/>
          <w:kern w:val="0"/>
          <w:sz w:val="26"/>
          <w:szCs w:val="26"/>
          <w:lang w:eastAsia="ru-RU"/>
        </w:rPr>
        <w:t>Воспитательная работа ориентирована на</w:t>
      </w:r>
      <w:r w:rsidR="004C0A92">
        <w:rPr>
          <w:rFonts w:ascii="Times New Roman" w:eastAsiaTheme="minorEastAsia" w:hAnsi="Times New Roman" w:cs="Times New Roman"/>
          <w:color w:val="auto"/>
          <w:kern w:val="0"/>
          <w:sz w:val="26"/>
          <w:szCs w:val="26"/>
          <w:lang w:eastAsia="ru-RU"/>
        </w:rPr>
        <w:t>:</w:t>
      </w:r>
      <w:r w:rsidRPr="00A03373">
        <w:rPr>
          <w:rFonts w:ascii="Times New Roman" w:eastAsiaTheme="minorEastAsia" w:hAnsi="Times New Roman" w:cs="Times New Roman"/>
          <w:color w:val="auto"/>
          <w:kern w:val="0"/>
          <w:sz w:val="26"/>
          <w:szCs w:val="26"/>
          <w:lang w:eastAsia="ru-RU"/>
        </w:rPr>
        <w:t xml:space="preserve"> </w:t>
      </w:r>
    </w:p>
    <w:p w:rsidR="004C0A92" w:rsidRPr="004C0A92" w:rsidRDefault="00A03373" w:rsidP="00A33E61">
      <w:pPr>
        <w:pStyle w:val="aff4"/>
        <w:widowControl w:val="0"/>
        <w:numPr>
          <w:ilvl w:val="0"/>
          <w:numId w:val="15"/>
        </w:numPr>
        <w:autoSpaceDE w:val="0"/>
        <w:autoSpaceDN w:val="0"/>
        <w:adjustRightInd w:val="0"/>
        <w:spacing w:after="0" w:line="240" w:lineRule="auto"/>
        <w:jc w:val="both"/>
        <w:rPr>
          <w:rFonts w:ascii="Times New Roman" w:eastAsiaTheme="minorEastAsia" w:hAnsi="Times New Roman"/>
          <w:kern w:val="0"/>
          <w:sz w:val="26"/>
          <w:szCs w:val="26"/>
          <w:lang w:eastAsia="ru-RU"/>
        </w:rPr>
      </w:pPr>
      <w:r w:rsidRPr="004C0A92">
        <w:rPr>
          <w:rFonts w:ascii="Times New Roman" w:eastAsiaTheme="minorEastAsia" w:hAnsi="Times New Roman"/>
          <w:kern w:val="0"/>
          <w:sz w:val="26"/>
          <w:szCs w:val="26"/>
          <w:lang w:eastAsia="ru-RU"/>
        </w:rPr>
        <w:t>помощь в формировании жизненной компетенции обучающегося, на развитие адекватных отношений между ребенком, педагогическим работниками, другими обучающимися, родителями (законными представителями);</w:t>
      </w:r>
    </w:p>
    <w:p w:rsidR="004C0A92" w:rsidRPr="004C0A92" w:rsidRDefault="00A03373" w:rsidP="00A33E61">
      <w:pPr>
        <w:pStyle w:val="aff4"/>
        <w:widowControl w:val="0"/>
        <w:numPr>
          <w:ilvl w:val="0"/>
          <w:numId w:val="15"/>
        </w:numPr>
        <w:autoSpaceDE w:val="0"/>
        <w:autoSpaceDN w:val="0"/>
        <w:adjustRightInd w:val="0"/>
        <w:spacing w:after="0" w:line="240" w:lineRule="auto"/>
        <w:jc w:val="both"/>
        <w:rPr>
          <w:rFonts w:ascii="Times New Roman" w:eastAsiaTheme="minorEastAsia" w:hAnsi="Times New Roman"/>
          <w:kern w:val="0"/>
          <w:sz w:val="26"/>
          <w:szCs w:val="26"/>
          <w:lang w:eastAsia="ru-RU"/>
        </w:rPr>
      </w:pPr>
      <w:r w:rsidRPr="004C0A92">
        <w:rPr>
          <w:rFonts w:ascii="Times New Roman" w:eastAsiaTheme="minorEastAsia" w:hAnsi="Times New Roman"/>
          <w:kern w:val="0"/>
          <w:sz w:val="26"/>
          <w:szCs w:val="26"/>
          <w:lang w:eastAsia="ru-RU"/>
        </w:rPr>
        <w:t xml:space="preserve">на профилактику конфликтов в классе, образовательной организации, </w:t>
      </w:r>
    </w:p>
    <w:p w:rsidR="004C0A92" w:rsidRPr="004C0A92" w:rsidRDefault="00A03373" w:rsidP="00A33E61">
      <w:pPr>
        <w:pStyle w:val="aff4"/>
        <w:widowControl w:val="0"/>
        <w:numPr>
          <w:ilvl w:val="0"/>
          <w:numId w:val="15"/>
        </w:numPr>
        <w:autoSpaceDE w:val="0"/>
        <w:autoSpaceDN w:val="0"/>
        <w:adjustRightInd w:val="0"/>
        <w:spacing w:after="0" w:line="240" w:lineRule="auto"/>
        <w:jc w:val="both"/>
        <w:rPr>
          <w:rFonts w:ascii="Times New Roman" w:eastAsiaTheme="minorEastAsia" w:hAnsi="Times New Roman"/>
          <w:kern w:val="0"/>
          <w:sz w:val="26"/>
          <w:szCs w:val="26"/>
          <w:lang w:eastAsia="ru-RU"/>
        </w:rPr>
      </w:pPr>
      <w:r w:rsidRPr="004C0A92">
        <w:rPr>
          <w:rFonts w:ascii="Times New Roman" w:eastAsiaTheme="minorEastAsia" w:hAnsi="Times New Roman"/>
          <w:kern w:val="0"/>
          <w:sz w:val="26"/>
          <w:szCs w:val="26"/>
          <w:lang w:eastAsia="ru-RU"/>
        </w:rPr>
        <w:t xml:space="preserve">на поддержание эмоционально комфортной обстановки в обучении; </w:t>
      </w:r>
    </w:p>
    <w:p w:rsidR="004C0A92" w:rsidRPr="00034EAA" w:rsidRDefault="00A03373" w:rsidP="00A33E61">
      <w:pPr>
        <w:pStyle w:val="aff4"/>
        <w:widowControl w:val="0"/>
        <w:numPr>
          <w:ilvl w:val="0"/>
          <w:numId w:val="15"/>
        </w:numPr>
        <w:autoSpaceDE w:val="0"/>
        <w:autoSpaceDN w:val="0"/>
        <w:adjustRightInd w:val="0"/>
        <w:spacing w:after="0" w:line="240" w:lineRule="auto"/>
        <w:jc w:val="both"/>
        <w:rPr>
          <w:rFonts w:ascii="Times New Roman" w:eastAsiaTheme="minorEastAsia" w:hAnsi="Times New Roman"/>
          <w:kern w:val="0"/>
          <w:sz w:val="26"/>
          <w:szCs w:val="26"/>
          <w:lang w:eastAsia="ru-RU"/>
        </w:rPr>
      </w:pPr>
      <w:r w:rsidRPr="004C0A92">
        <w:rPr>
          <w:rFonts w:ascii="Times New Roman" w:eastAsiaTheme="minorEastAsia" w:hAnsi="Times New Roman"/>
          <w:kern w:val="0"/>
          <w:sz w:val="26"/>
          <w:szCs w:val="26"/>
          <w:lang w:eastAsia="ru-RU"/>
        </w:rPr>
        <w:t>развитие компенсаторных способов деятельности в учебно</w:t>
      </w:r>
      <w:r w:rsidR="00DB6A24" w:rsidRPr="004C0A92">
        <w:rPr>
          <w:rFonts w:ascii="Times New Roman" w:eastAsiaTheme="minorEastAsia" w:hAnsi="Times New Roman"/>
          <w:kern w:val="0"/>
          <w:sz w:val="26"/>
          <w:szCs w:val="26"/>
          <w:lang w:eastAsia="ru-RU"/>
        </w:rPr>
        <w:t>-</w:t>
      </w:r>
      <w:r w:rsidRPr="004C0A92">
        <w:rPr>
          <w:rFonts w:ascii="Times New Roman" w:eastAsiaTheme="minorEastAsia" w:hAnsi="Times New Roman"/>
          <w:kern w:val="0"/>
          <w:sz w:val="26"/>
          <w:szCs w:val="26"/>
          <w:lang w:eastAsia="ru-RU"/>
        </w:rPr>
        <w:t xml:space="preserve">познавательном процессе и повседневной жизни; развитие познавательного интереса, познавательной активности; </w:t>
      </w:r>
      <w:r w:rsidR="004C0A92" w:rsidRPr="004C0A92">
        <w:rPr>
          <w:rFonts w:ascii="Times New Roman" w:eastAsiaTheme="minorEastAsia" w:hAnsi="Times New Roman"/>
          <w:kern w:val="0"/>
          <w:sz w:val="26"/>
          <w:szCs w:val="26"/>
          <w:lang w:eastAsia="ru-RU"/>
        </w:rPr>
        <w:t xml:space="preserve">  </w:t>
      </w:r>
    </w:p>
    <w:p w:rsidR="00A03373" w:rsidRPr="004C0A92" w:rsidRDefault="00A03373" w:rsidP="00A33E61">
      <w:pPr>
        <w:pStyle w:val="aff4"/>
        <w:widowControl w:val="0"/>
        <w:numPr>
          <w:ilvl w:val="0"/>
          <w:numId w:val="15"/>
        </w:numPr>
        <w:autoSpaceDE w:val="0"/>
        <w:autoSpaceDN w:val="0"/>
        <w:adjustRightInd w:val="0"/>
        <w:spacing w:after="0" w:line="240" w:lineRule="auto"/>
        <w:jc w:val="both"/>
        <w:rPr>
          <w:rFonts w:ascii="Times New Roman" w:eastAsiaTheme="minorEastAsia" w:hAnsi="Times New Roman"/>
          <w:kern w:val="0"/>
          <w:sz w:val="26"/>
          <w:szCs w:val="26"/>
          <w:lang w:eastAsia="ru-RU"/>
        </w:rPr>
      </w:pPr>
      <w:r w:rsidRPr="004C0A92">
        <w:rPr>
          <w:rFonts w:ascii="Times New Roman" w:eastAsiaTheme="minorEastAsia" w:hAnsi="Times New Roman"/>
          <w:kern w:val="0"/>
          <w:sz w:val="26"/>
          <w:szCs w:val="26"/>
          <w:lang w:eastAsia="ru-RU"/>
        </w:rPr>
        <w:t>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rsidR="004C0A92" w:rsidRDefault="00A03373" w:rsidP="00A0337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03373">
        <w:rPr>
          <w:rFonts w:ascii="Times New Roman" w:eastAsiaTheme="minorEastAsia" w:hAnsi="Times New Roman" w:cs="Times New Roman"/>
          <w:color w:val="auto"/>
          <w:kern w:val="0"/>
          <w:sz w:val="26"/>
          <w:szCs w:val="26"/>
          <w:lang w:eastAsia="ru-RU"/>
        </w:rPr>
        <w:t>Программа воспитания обучающихся с умеренной, тяжелой, глубокой умственной отсталостью, тяжелыми и множественными нарушениями развития не сводится к формальному списку мероприятий и школьных дел. Это документ, который целесообразно воспринимать в качестве методического "навигатора", который поможет педагогическим работникам сориентироваться в современных требованиях к воспитательной деятельности, выявить воспитательный потенциал образовательной среды конкретной образовательной организации.</w:t>
      </w:r>
    </w:p>
    <w:p w:rsidR="00DB6A24" w:rsidRDefault="00A03373" w:rsidP="00A0337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03373">
        <w:rPr>
          <w:rFonts w:ascii="Times New Roman" w:eastAsiaTheme="minorEastAsia" w:hAnsi="Times New Roman" w:cs="Times New Roman"/>
          <w:color w:val="auto"/>
          <w:kern w:val="0"/>
          <w:sz w:val="26"/>
          <w:szCs w:val="26"/>
          <w:lang w:eastAsia="ru-RU"/>
        </w:rPr>
        <w:lastRenderedPageBreak/>
        <w:t xml:space="preserve"> Каждой образовательной организации, реализующей АООП необходимо разработать собственную программу воспитания обучающихся с умеренной, тяжелой, глубокой умственной отсталостью, тяжелыми и множественными нарушениями развития на основе анализа индивидуальных особых образовательных потребностей обучающихся, в том числе обусловленных состоянием здоровья, социальной ситуацией развития, особенностями семейного воспитания, уровнем профессионального мастерства педагогического коллектива и научно-методической направленностью образовательной организации, а также особенностям и ресурсам ее среды. </w:t>
      </w:r>
    </w:p>
    <w:p w:rsidR="00A03373" w:rsidRPr="00A03373" w:rsidRDefault="00A03373" w:rsidP="00A03373">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03373">
        <w:rPr>
          <w:rFonts w:ascii="Times New Roman" w:eastAsiaTheme="minorEastAsia" w:hAnsi="Times New Roman" w:cs="Times New Roman"/>
          <w:color w:val="auto"/>
          <w:kern w:val="0"/>
          <w:sz w:val="26"/>
          <w:szCs w:val="26"/>
          <w:lang w:eastAsia="ru-RU"/>
        </w:rPr>
        <w:t>Образовательная организация самостоятельно принимает решение о корректировке содержания разделов рабочей программы воспитания, которые должны корректно отражать реальную воспитательную работу в образовательной организации.</w:t>
      </w:r>
    </w:p>
    <w:p w:rsidR="004C0A92" w:rsidRPr="00034EAA" w:rsidRDefault="004C0A92" w:rsidP="004C0A92">
      <w:pPr>
        <w:pStyle w:val="112"/>
        <w:spacing w:before="4" w:line="240" w:lineRule="auto"/>
        <w:ind w:left="0" w:right="293"/>
        <w:rPr>
          <w:rFonts w:eastAsia="Calibri"/>
          <w:sz w:val="26"/>
          <w:szCs w:val="26"/>
        </w:rPr>
      </w:pPr>
    </w:p>
    <w:p w:rsidR="004C0A92" w:rsidRPr="004C0A92" w:rsidRDefault="00211195" w:rsidP="004C0A92">
      <w:pPr>
        <w:pStyle w:val="112"/>
        <w:spacing w:before="4" w:line="240" w:lineRule="auto"/>
        <w:ind w:left="0" w:right="293"/>
      </w:pPr>
      <w:r w:rsidRPr="0078444B">
        <w:rPr>
          <w:rFonts w:eastAsia="Calibri"/>
          <w:sz w:val="26"/>
          <w:szCs w:val="26"/>
        </w:rPr>
        <w:t xml:space="preserve"> </w:t>
      </w:r>
      <w:bookmarkStart w:id="3" w:name="_Toc114488318"/>
      <w:bookmarkEnd w:id="1"/>
      <w:r w:rsidR="004C0A92" w:rsidRPr="004C0A92">
        <w:t>Программа</w:t>
      </w:r>
      <w:r w:rsidR="004C0A92" w:rsidRPr="004C0A92">
        <w:rPr>
          <w:spacing w:val="-4"/>
        </w:rPr>
        <w:t xml:space="preserve"> </w:t>
      </w:r>
      <w:r w:rsidR="004C0A92" w:rsidRPr="004C0A92">
        <w:t>воспитания</w:t>
      </w:r>
      <w:r w:rsidR="004C0A92" w:rsidRPr="004C0A92">
        <w:rPr>
          <w:spacing w:val="-4"/>
        </w:rPr>
        <w:t xml:space="preserve"> </w:t>
      </w:r>
      <w:r w:rsidR="004C0A92" w:rsidRPr="004C0A92">
        <w:t>ориентирована</w:t>
      </w:r>
      <w:r w:rsidR="004C0A92" w:rsidRPr="004C0A92">
        <w:rPr>
          <w:spacing w:val="-4"/>
        </w:rPr>
        <w:t xml:space="preserve"> </w:t>
      </w:r>
      <w:r w:rsidR="004C0A92" w:rsidRPr="004C0A92">
        <w:t>на</w:t>
      </w:r>
      <w:r w:rsidR="004C0A92" w:rsidRPr="004C0A92">
        <w:rPr>
          <w:spacing w:val="-7"/>
        </w:rPr>
        <w:t xml:space="preserve"> </w:t>
      </w:r>
      <w:r w:rsidR="004C0A92" w:rsidRPr="004C0A92">
        <w:t>особые</w:t>
      </w:r>
      <w:r w:rsidR="004C0A92" w:rsidRPr="004C0A92">
        <w:rPr>
          <w:spacing w:val="-5"/>
        </w:rPr>
        <w:t xml:space="preserve"> </w:t>
      </w:r>
      <w:r w:rsidR="004C0A92" w:rsidRPr="004C0A92">
        <w:t>образовательные</w:t>
      </w:r>
      <w:r w:rsidR="004C0A92" w:rsidRPr="004C0A92">
        <w:rPr>
          <w:spacing w:val="-5"/>
        </w:rPr>
        <w:t xml:space="preserve"> </w:t>
      </w:r>
      <w:r w:rsidR="004C0A92" w:rsidRPr="004C0A92">
        <w:t>потребности в части организации воспитания обучающихся с умственной отсталостью</w:t>
      </w:r>
    </w:p>
    <w:p w:rsidR="004C0A92" w:rsidRPr="004C0A92" w:rsidRDefault="004C0A92" w:rsidP="004C0A92">
      <w:pPr>
        <w:spacing w:before="1" w:line="274" w:lineRule="exact"/>
        <w:ind w:left="2213"/>
        <w:jc w:val="both"/>
        <w:rPr>
          <w:rFonts w:ascii="Times New Roman" w:hAnsi="Times New Roman" w:cs="Times New Roman"/>
          <w:b/>
          <w:sz w:val="24"/>
          <w:szCs w:val="24"/>
        </w:rPr>
      </w:pPr>
      <w:r w:rsidRPr="004C0A92">
        <w:rPr>
          <w:rFonts w:ascii="Times New Roman" w:hAnsi="Times New Roman" w:cs="Times New Roman"/>
          <w:b/>
          <w:sz w:val="24"/>
          <w:szCs w:val="24"/>
        </w:rPr>
        <w:t>(интеллектуальными</w:t>
      </w:r>
      <w:r w:rsidRPr="004C0A92">
        <w:rPr>
          <w:rFonts w:ascii="Times New Roman" w:hAnsi="Times New Roman" w:cs="Times New Roman"/>
          <w:b/>
          <w:spacing w:val="-9"/>
          <w:sz w:val="24"/>
          <w:szCs w:val="24"/>
        </w:rPr>
        <w:t xml:space="preserve"> </w:t>
      </w:r>
      <w:r w:rsidRPr="004C0A92">
        <w:rPr>
          <w:rFonts w:ascii="Times New Roman" w:hAnsi="Times New Roman" w:cs="Times New Roman"/>
          <w:b/>
          <w:sz w:val="24"/>
          <w:szCs w:val="24"/>
        </w:rPr>
        <w:t>нарушениями)</w:t>
      </w:r>
      <w:r w:rsidRPr="004C0A92">
        <w:rPr>
          <w:rFonts w:ascii="Times New Roman" w:hAnsi="Times New Roman" w:cs="Times New Roman"/>
          <w:b/>
          <w:spacing w:val="-7"/>
          <w:sz w:val="24"/>
          <w:szCs w:val="24"/>
        </w:rPr>
        <w:t xml:space="preserve"> </w:t>
      </w:r>
      <w:r w:rsidRPr="004C0A92">
        <w:rPr>
          <w:rFonts w:ascii="Times New Roman" w:hAnsi="Times New Roman" w:cs="Times New Roman"/>
          <w:b/>
          <w:spacing w:val="-2"/>
          <w:sz w:val="24"/>
          <w:szCs w:val="24"/>
        </w:rPr>
        <w:t>(вариант2)</w:t>
      </w:r>
    </w:p>
    <w:p w:rsidR="004C0A92" w:rsidRPr="004C0A92" w:rsidRDefault="004C0A92" w:rsidP="004C0A92">
      <w:pPr>
        <w:pStyle w:val="af4"/>
        <w:ind w:right="229" w:firstLine="547"/>
        <w:rPr>
          <w:rFonts w:ascii="Times New Roman" w:hAnsi="Times New Roman"/>
          <w:sz w:val="24"/>
          <w:szCs w:val="24"/>
        </w:rPr>
      </w:pPr>
      <w:r w:rsidRPr="004C0A92">
        <w:rPr>
          <w:rFonts w:ascii="Times New Roman" w:hAnsi="Times New Roman"/>
          <w:sz w:val="24"/>
          <w:szCs w:val="24"/>
        </w:rPr>
        <w:t xml:space="preserve">Особые образовательные потребностями обучающихся с умственной отсталостью (интеллектуальными нарушениями) (вариант 2) - это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Учет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w:t>
      </w:r>
      <w:r w:rsidRPr="004C0A92">
        <w:rPr>
          <w:rFonts w:ascii="Times New Roman" w:hAnsi="Times New Roman"/>
          <w:spacing w:val="-2"/>
          <w:sz w:val="24"/>
          <w:szCs w:val="24"/>
        </w:rPr>
        <w:t>задач:</w:t>
      </w:r>
    </w:p>
    <w:p w:rsidR="004C0A92" w:rsidRPr="004C0A92" w:rsidRDefault="004C0A92" w:rsidP="00A33E61">
      <w:pPr>
        <w:pStyle w:val="aff4"/>
        <w:widowControl w:val="0"/>
        <w:numPr>
          <w:ilvl w:val="0"/>
          <w:numId w:val="12"/>
        </w:numPr>
        <w:tabs>
          <w:tab w:val="left" w:pos="856"/>
        </w:tabs>
        <w:autoSpaceDE w:val="0"/>
        <w:autoSpaceDN w:val="0"/>
        <w:spacing w:after="0" w:line="240" w:lineRule="auto"/>
        <w:ind w:right="228" w:firstLine="427"/>
        <w:jc w:val="both"/>
        <w:rPr>
          <w:rFonts w:ascii="Times New Roman" w:hAnsi="Times New Roman"/>
          <w:sz w:val="24"/>
          <w:szCs w:val="24"/>
        </w:rPr>
      </w:pPr>
      <w:r w:rsidRPr="004C0A92">
        <w:rPr>
          <w:rFonts w:ascii="Times New Roman" w:hAnsi="Times New Roman"/>
          <w:sz w:val="24"/>
          <w:szCs w:val="24"/>
        </w:rPr>
        <w:t xml:space="preserve">увеличение сроков освоения адаптированной образовательной программы до 12 </w:t>
      </w:r>
      <w:r w:rsidRPr="004C0A92">
        <w:rPr>
          <w:rFonts w:ascii="Times New Roman" w:hAnsi="Times New Roman"/>
          <w:spacing w:val="-2"/>
          <w:sz w:val="24"/>
          <w:szCs w:val="24"/>
        </w:rPr>
        <w:t>классов;</w:t>
      </w:r>
    </w:p>
    <w:p w:rsidR="004C0A92" w:rsidRPr="004C0A92" w:rsidRDefault="004C0A92" w:rsidP="00A33E61">
      <w:pPr>
        <w:pStyle w:val="aff4"/>
        <w:widowControl w:val="0"/>
        <w:numPr>
          <w:ilvl w:val="0"/>
          <w:numId w:val="12"/>
        </w:numPr>
        <w:tabs>
          <w:tab w:val="left" w:pos="787"/>
        </w:tabs>
        <w:autoSpaceDE w:val="0"/>
        <w:autoSpaceDN w:val="0"/>
        <w:spacing w:after="0" w:line="240" w:lineRule="auto"/>
        <w:ind w:left="787" w:hanging="138"/>
        <w:jc w:val="both"/>
        <w:rPr>
          <w:rFonts w:ascii="Times New Roman" w:hAnsi="Times New Roman"/>
          <w:sz w:val="24"/>
          <w:szCs w:val="24"/>
        </w:rPr>
      </w:pPr>
      <w:r w:rsidRPr="004C0A92">
        <w:rPr>
          <w:rFonts w:ascii="Times New Roman" w:hAnsi="Times New Roman"/>
          <w:sz w:val="24"/>
          <w:szCs w:val="24"/>
        </w:rPr>
        <w:t>наглядно-действенный</w:t>
      </w:r>
      <w:r w:rsidRPr="004C0A92">
        <w:rPr>
          <w:rFonts w:ascii="Times New Roman" w:hAnsi="Times New Roman"/>
          <w:spacing w:val="-7"/>
          <w:sz w:val="24"/>
          <w:szCs w:val="24"/>
        </w:rPr>
        <w:t xml:space="preserve"> </w:t>
      </w:r>
      <w:r w:rsidRPr="004C0A92">
        <w:rPr>
          <w:rFonts w:ascii="Times New Roman" w:hAnsi="Times New Roman"/>
          <w:sz w:val="24"/>
          <w:szCs w:val="24"/>
        </w:rPr>
        <w:t>характер</w:t>
      </w:r>
      <w:r w:rsidRPr="004C0A92">
        <w:rPr>
          <w:rFonts w:ascii="Times New Roman" w:hAnsi="Times New Roman"/>
          <w:spacing w:val="-5"/>
          <w:sz w:val="24"/>
          <w:szCs w:val="24"/>
        </w:rPr>
        <w:t xml:space="preserve"> </w:t>
      </w:r>
      <w:r w:rsidRPr="004C0A92">
        <w:rPr>
          <w:rFonts w:ascii="Times New Roman" w:hAnsi="Times New Roman"/>
          <w:sz w:val="24"/>
          <w:szCs w:val="24"/>
        </w:rPr>
        <w:t>содержания</w:t>
      </w:r>
      <w:r w:rsidRPr="004C0A92">
        <w:rPr>
          <w:rFonts w:ascii="Times New Roman" w:hAnsi="Times New Roman"/>
          <w:spacing w:val="-7"/>
          <w:sz w:val="24"/>
          <w:szCs w:val="24"/>
        </w:rPr>
        <w:t xml:space="preserve"> </w:t>
      </w:r>
      <w:r w:rsidRPr="004C0A92">
        <w:rPr>
          <w:rFonts w:ascii="Times New Roman" w:hAnsi="Times New Roman"/>
          <w:spacing w:val="-2"/>
          <w:sz w:val="24"/>
          <w:szCs w:val="24"/>
        </w:rPr>
        <w:t>образования;</w:t>
      </w:r>
    </w:p>
    <w:p w:rsidR="004C0A92" w:rsidRPr="004C0A92" w:rsidRDefault="004C0A92" w:rsidP="00A33E61">
      <w:pPr>
        <w:pStyle w:val="aff4"/>
        <w:widowControl w:val="0"/>
        <w:numPr>
          <w:ilvl w:val="0"/>
          <w:numId w:val="12"/>
        </w:numPr>
        <w:tabs>
          <w:tab w:val="left" w:pos="972"/>
        </w:tabs>
        <w:autoSpaceDE w:val="0"/>
        <w:autoSpaceDN w:val="0"/>
        <w:spacing w:after="0" w:line="240" w:lineRule="auto"/>
        <w:ind w:right="231" w:firstLine="427"/>
        <w:jc w:val="both"/>
        <w:rPr>
          <w:rFonts w:ascii="Times New Roman" w:hAnsi="Times New Roman"/>
          <w:sz w:val="24"/>
          <w:szCs w:val="24"/>
        </w:rPr>
      </w:pPr>
      <w:r w:rsidRPr="004C0A92">
        <w:rPr>
          <w:rFonts w:ascii="Times New Roman" w:hAnsi="Times New Roman"/>
          <w:sz w:val="24"/>
          <w:szCs w:val="24"/>
        </w:rPr>
        <w:t xml:space="preserve">упрощение системы учебно-познавательных задач, решаемых в процессе </w:t>
      </w:r>
      <w:r w:rsidRPr="004C0A92">
        <w:rPr>
          <w:rFonts w:ascii="Times New Roman" w:hAnsi="Times New Roman"/>
          <w:spacing w:val="-2"/>
          <w:sz w:val="24"/>
          <w:szCs w:val="24"/>
        </w:rPr>
        <w:t>образования;</w:t>
      </w:r>
    </w:p>
    <w:p w:rsidR="004C0A92" w:rsidRPr="004C0A92" w:rsidRDefault="004C0A92" w:rsidP="00A33E61">
      <w:pPr>
        <w:pStyle w:val="aff4"/>
        <w:widowControl w:val="0"/>
        <w:numPr>
          <w:ilvl w:val="0"/>
          <w:numId w:val="12"/>
        </w:numPr>
        <w:tabs>
          <w:tab w:val="left" w:pos="844"/>
        </w:tabs>
        <w:autoSpaceDE w:val="0"/>
        <w:autoSpaceDN w:val="0"/>
        <w:spacing w:after="0" w:line="240" w:lineRule="auto"/>
        <w:ind w:right="232" w:firstLine="427"/>
        <w:jc w:val="both"/>
        <w:rPr>
          <w:rFonts w:ascii="Times New Roman" w:hAnsi="Times New Roman"/>
          <w:sz w:val="24"/>
          <w:szCs w:val="24"/>
        </w:rPr>
      </w:pPr>
      <w:r w:rsidRPr="004C0A92">
        <w:rPr>
          <w:rFonts w:ascii="Times New Roman" w:hAnsi="Times New Roman"/>
          <w:sz w:val="24"/>
          <w:szCs w:val="24"/>
        </w:rPr>
        <w:t>введение учебных предметов, способствующих формированию представлений об естественных и социальных компонентах окружающего мира; отработка средств коммуникации, социально-бытовых навыков;</w:t>
      </w:r>
    </w:p>
    <w:p w:rsidR="004C0A92" w:rsidRPr="004C0A92" w:rsidRDefault="004C0A92" w:rsidP="00A33E61">
      <w:pPr>
        <w:pStyle w:val="aff4"/>
        <w:widowControl w:val="0"/>
        <w:numPr>
          <w:ilvl w:val="0"/>
          <w:numId w:val="12"/>
        </w:numPr>
        <w:tabs>
          <w:tab w:val="left" w:pos="904"/>
        </w:tabs>
        <w:autoSpaceDE w:val="0"/>
        <w:autoSpaceDN w:val="0"/>
        <w:spacing w:after="0" w:line="240" w:lineRule="auto"/>
        <w:ind w:right="236" w:firstLine="427"/>
        <w:jc w:val="both"/>
        <w:rPr>
          <w:rFonts w:ascii="Times New Roman" w:hAnsi="Times New Roman"/>
          <w:sz w:val="24"/>
          <w:szCs w:val="24"/>
        </w:rPr>
      </w:pPr>
      <w:r w:rsidRPr="004C0A92">
        <w:rPr>
          <w:rFonts w:ascii="Times New Roman" w:hAnsi="Times New Roman"/>
          <w:sz w:val="24"/>
          <w:szCs w:val="24"/>
        </w:rPr>
        <w:t>специальное обучение «переносу» сформированных знаний умений в новые ситуации взаимодействия с действительностью;</w:t>
      </w:r>
    </w:p>
    <w:p w:rsidR="004C0A92" w:rsidRPr="004C0A92" w:rsidRDefault="004C0A92" w:rsidP="00A33E61">
      <w:pPr>
        <w:pStyle w:val="aff4"/>
        <w:widowControl w:val="0"/>
        <w:numPr>
          <w:ilvl w:val="0"/>
          <w:numId w:val="12"/>
        </w:numPr>
        <w:tabs>
          <w:tab w:val="left" w:pos="787"/>
        </w:tabs>
        <w:autoSpaceDE w:val="0"/>
        <w:autoSpaceDN w:val="0"/>
        <w:spacing w:after="0" w:line="240" w:lineRule="auto"/>
        <w:ind w:left="787" w:hanging="138"/>
        <w:jc w:val="both"/>
        <w:rPr>
          <w:rFonts w:ascii="Times New Roman" w:hAnsi="Times New Roman"/>
          <w:sz w:val="24"/>
          <w:szCs w:val="24"/>
        </w:rPr>
      </w:pPr>
      <w:r w:rsidRPr="004C0A92">
        <w:rPr>
          <w:rFonts w:ascii="Times New Roman" w:hAnsi="Times New Roman"/>
          <w:sz w:val="24"/>
          <w:szCs w:val="24"/>
        </w:rPr>
        <w:t>обеспечение</w:t>
      </w:r>
      <w:r w:rsidRPr="004C0A92">
        <w:rPr>
          <w:rFonts w:ascii="Times New Roman" w:hAnsi="Times New Roman"/>
          <w:spacing w:val="-8"/>
          <w:sz w:val="24"/>
          <w:szCs w:val="24"/>
        </w:rPr>
        <w:t xml:space="preserve"> </w:t>
      </w:r>
      <w:r w:rsidRPr="004C0A92">
        <w:rPr>
          <w:rFonts w:ascii="Times New Roman" w:hAnsi="Times New Roman"/>
          <w:sz w:val="24"/>
          <w:szCs w:val="24"/>
        </w:rPr>
        <w:t>обязательности</w:t>
      </w:r>
      <w:r w:rsidRPr="004C0A92">
        <w:rPr>
          <w:rFonts w:ascii="Times New Roman" w:hAnsi="Times New Roman"/>
          <w:spacing w:val="-6"/>
          <w:sz w:val="24"/>
          <w:szCs w:val="24"/>
        </w:rPr>
        <w:t xml:space="preserve"> </w:t>
      </w:r>
      <w:r w:rsidRPr="004C0A92">
        <w:rPr>
          <w:rFonts w:ascii="Times New Roman" w:hAnsi="Times New Roman"/>
          <w:sz w:val="24"/>
          <w:szCs w:val="24"/>
        </w:rPr>
        <w:t>профильного</w:t>
      </w:r>
      <w:r w:rsidRPr="004C0A92">
        <w:rPr>
          <w:rFonts w:ascii="Times New Roman" w:hAnsi="Times New Roman"/>
          <w:spacing w:val="-7"/>
          <w:sz w:val="24"/>
          <w:szCs w:val="24"/>
        </w:rPr>
        <w:t xml:space="preserve"> </w:t>
      </w:r>
      <w:r w:rsidRPr="004C0A92">
        <w:rPr>
          <w:rFonts w:ascii="Times New Roman" w:hAnsi="Times New Roman"/>
          <w:sz w:val="24"/>
          <w:szCs w:val="24"/>
        </w:rPr>
        <w:t>трудового</w:t>
      </w:r>
      <w:r w:rsidRPr="004C0A92">
        <w:rPr>
          <w:rFonts w:ascii="Times New Roman" w:hAnsi="Times New Roman"/>
          <w:spacing w:val="-4"/>
          <w:sz w:val="24"/>
          <w:szCs w:val="24"/>
        </w:rPr>
        <w:t xml:space="preserve"> </w:t>
      </w:r>
      <w:r w:rsidRPr="004C0A92">
        <w:rPr>
          <w:rFonts w:ascii="Times New Roman" w:hAnsi="Times New Roman"/>
          <w:spacing w:val="-2"/>
          <w:sz w:val="24"/>
          <w:szCs w:val="24"/>
        </w:rPr>
        <w:t>образования;</w:t>
      </w:r>
    </w:p>
    <w:p w:rsidR="004C0A92" w:rsidRPr="004C0A92" w:rsidRDefault="004C0A92" w:rsidP="00A33E61">
      <w:pPr>
        <w:pStyle w:val="aff4"/>
        <w:widowControl w:val="0"/>
        <w:numPr>
          <w:ilvl w:val="0"/>
          <w:numId w:val="12"/>
        </w:numPr>
        <w:tabs>
          <w:tab w:val="left" w:pos="808"/>
        </w:tabs>
        <w:autoSpaceDE w:val="0"/>
        <w:autoSpaceDN w:val="0"/>
        <w:spacing w:after="0" w:line="240" w:lineRule="auto"/>
        <w:ind w:right="227" w:firstLine="427"/>
        <w:jc w:val="both"/>
        <w:rPr>
          <w:rFonts w:ascii="Times New Roman" w:hAnsi="Times New Roman"/>
          <w:sz w:val="24"/>
          <w:szCs w:val="24"/>
        </w:rPr>
      </w:pPr>
      <w:r w:rsidRPr="004C0A92">
        <w:rPr>
          <w:rFonts w:ascii="Times New Roman" w:hAnsi="Times New Roman"/>
          <w:sz w:val="24"/>
          <w:szCs w:val="24"/>
        </w:rPr>
        <w:t>необходимость постоянной актуализации знаний, умений и одобряемых обществом норм поведения;</w:t>
      </w:r>
    </w:p>
    <w:p w:rsidR="004C0A92" w:rsidRPr="004C0A92" w:rsidRDefault="004C0A92" w:rsidP="00A33E61">
      <w:pPr>
        <w:pStyle w:val="aff4"/>
        <w:widowControl w:val="0"/>
        <w:numPr>
          <w:ilvl w:val="0"/>
          <w:numId w:val="12"/>
        </w:numPr>
        <w:tabs>
          <w:tab w:val="left" w:pos="832"/>
        </w:tabs>
        <w:autoSpaceDE w:val="0"/>
        <w:autoSpaceDN w:val="0"/>
        <w:spacing w:after="0" w:line="240" w:lineRule="auto"/>
        <w:ind w:right="234" w:firstLine="427"/>
        <w:jc w:val="both"/>
        <w:rPr>
          <w:rFonts w:ascii="Times New Roman" w:hAnsi="Times New Roman"/>
          <w:sz w:val="24"/>
          <w:szCs w:val="24"/>
        </w:rPr>
      </w:pPr>
      <w:r w:rsidRPr="004C0A92">
        <w:rPr>
          <w:rFonts w:ascii="Times New Roman" w:hAnsi="Times New Roman"/>
          <w:sz w:val="24"/>
          <w:szCs w:val="24"/>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w:t>
      </w:r>
    </w:p>
    <w:p w:rsidR="004C0A92" w:rsidRPr="004C0A92" w:rsidRDefault="004C0A92" w:rsidP="00A33E61">
      <w:pPr>
        <w:pStyle w:val="aff4"/>
        <w:widowControl w:val="0"/>
        <w:numPr>
          <w:ilvl w:val="0"/>
          <w:numId w:val="12"/>
        </w:numPr>
        <w:tabs>
          <w:tab w:val="left" w:pos="835"/>
        </w:tabs>
        <w:autoSpaceDE w:val="0"/>
        <w:autoSpaceDN w:val="0"/>
        <w:spacing w:after="0" w:line="240" w:lineRule="auto"/>
        <w:ind w:right="234" w:firstLine="427"/>
        <w:jc w:val="both"/>
        <w:rPr>
          <w:rFonts w:ascii="Times New Roman" w:hAnsi="Times New Roman"/>
          <w:sz w:val="24"/>
          <w:szCs w:val="24"/>
        </w:rPr>
      </w:pPr>
      <w:r w:rsidRPr="004C0A92">
        <w:rPr>
          <w:rFonts w:ascii="Times New Roman" w:hAnsi="Times New Roman"/>
          <w:sz w:val="24"/>
          <w:szCs w:val="24"/>
        </w:rPr>
        <w:t xml:space="preserve">использование преимущественно позитивных средств стимуляции деятельности и </w:t>
      </w:r>
      <w:r w:rsidRPr="004C0A92">
        <w:rPr>
          <w:rFonts w:ascii="Times New Roman" w:hAnsi="Times New Roman"/>
          <w:spacing w:val="-2"/>
          <w:sz w:val="24"/>
          <w:szCs w:val="24"/>
        </w:rPr>
        <w:t>поведения;</w:t>
      </w:r>
    </w:p>
    <w:p w:rsidR="004C0A92" w:rsidRPr="004C0A92" w:rsidRDefault="004C0A92" w:rsidP="00A33E61">
      <w:pPr>
        <w:pStyle w:val="aff4"/>
        <w:widowControl w:val="0"/>
        <w:numPr>
          <w:ilvl w:val="0"/>
          <w:numId w:val="12"/>
        </w:numPr>
        <w:tabs>
          <w:tab w:val="left" w:pos="852"/>
        </w:tabs>
        <w:autoSpaceDE w:val="0"/>
        <w:autoSpaceDN w:val="0"/>
        <w:spacing w:after="0" w:line="240" w:lineRule="auto"/>
        <w:ind w:right="227" w:firstLine="427"/>
        <w:jc w:val="both"/>
        <w:rPr>
          <w:rFonts w:ascii="Times New Roman" w:hAnsi="Times New Roman"/>
          <w:sz w:val="24"/>
          <w:szCs w:val="24"/>
        </w:rPr>
      </w:pPr>
      <w:r w:rsidRPr="004C0A92">
        <w:rPr>
          <w:rFonts w:ascii="Times New Roman" w:hAnsi="Times New Roman"/>
          <w:sz w:val="24"/>
          <w:szCs w:val="24"/>
        </w:rPr>
        <w:t>стимуляция познавательной активности, формирование потребности</w:t>
      </w:r>
      <w:r w:rsidRPr="004C0A92">
        <w:rPr>
          <w:rFonts w:ascii="Times New Roman" w:hAnsi="Times New Roman"/>
          <w:spacing w:val="40"/>
          <w:sz w:val="24"/>
          <w:szCs w:val="24"/>
        </w:rPr>
        <w:t xml:space="preserve"> </w:t>
      </w:r>
      <w:r w:rsidRPr="004C0A92">
        <w:rPr>
          <w:rFonts w:ascii="Times New Roman" w:hAnsi="Times New Roman"/>
          <w:sz w:val="24"/>
          <w:szCs w:val="24"/>
        </w:rPr>
        <w:t>в познании окружающего мира и во взаимодействии с ним.</w:t>
      </w:r>
    </w:p>
    <w:p w:rsidR="004C0A92" w:rsidRPr="004C0A92" w:rsidRDefault="004C0A92" w:rsidP="004C0A92">
      <w:pPr>
        <w:pStyle w:val="af4"/>
        <w:ind w:right="226" w:firstLine="487"/>
        <w:rPr>
          <w:rFonts w:ascii="Times New Roman" w:hAnsi="Times New Roman"/>
          <w:sz w:val="24"/>
          <w:szCs w:val="24"/>
        </w:rPr>
      </w:pPr>
      <w:r w:rsidRPr="004C0A92">
        <w:rPr>
          <w:rFonts w:ascii="Times New Roman" w:hAnsi="Times New Roman"/>
          <w:sz w:val="24"/>
          <w:szCs w:val="24"/>
        </w:rPr>
        <w:t xml:space="preserve">В связи с особыми потребностями обучающихся, обусловленных состоянием здоровья, принадлежностью к соответствующей нозологической группе из общей цели воспитания выделен целевой приоритет для воспитания обучающихся с умственной отсталостью (интеллектуальными нарушениями) (вариант 2) </w:t>
      </w:r>
      <w:r w:rsidRPr="004C0A92">
        <w:rPr>
          <w:rFonts w:ascii="Times New Roman" w:eastAsia="Calibri" w:hAnsi="Times New Roman"/>
          <w:color w:val="auto"/>
          <w:kern w:val="0"/>
          <w:sz w:val="24"/>
          <w:szCs w:val="24"/>
          <w:lang w:eastAsia="en-US"/>
        </w:rPr>
        <w:t>МОУ СШ №3 г Гаврилов-Яма</w:t>
      </w:r>
      <w:r w:rsidRPr="004C0A92">
        <w:rPr>
          <w:rFonts w:ascii="Times New Roman" w:hAnsi="Times New Roman"/>
          <w:sz w:val="24"/>
          <w:szCs w:val="24"/>
        </w:rPr>
        <w:t>.</w:t>
      </w:r>
    </w:p>
    <w:p w:rsidR="004C0A92" w:rsidRDefault="004C0A92" w:rsidP="004C0A92">
      <w:pPr>
        <w:pStyle w:val="af4"/>
        <w:ind w:right="229" w:firstLine="487"/>
        <w:rPr>
          <w:rFonts w:ascii="Times New Roman" w:hAnsi="Times New Roman"/>
          <w:sz w:val="24"/>
          <w:szCs w:val="24"/>
        </w:rPr>
      </w:pPr>
      <w:r w:rsidRPr="004C0A92">
        <w:rPr>
          <w:rFonts w:ascii="Times New Roman" w:hAnsi="Times New Roman"/>
          <w:b/>
          <w:sz w:val="24"/>
          <w:szCs w:val="24"/>
        </w:rPr>
        <w:t xml:space="preserve">Целевым приоритетом </w:t>
      </w:r>
      <w:r w:rsidRPr="004C0A92">
        <w:rPr>
          <w:rFonts w:ascii="Times New Roman" w:hAnsi="Times New Roman"/>
          <w:sz w:val="24"/>
          <w:szCs w:val="24"/>
        </w:rPr>
        <w:t xml:space="preserve">является социально-педагогическая поддержка и приобщение обучающихся к базовым национальным ценностям российского общества, общечеловеческим </w:t>
      </w:r>
      <w:r w:rsidRPr="004C0A92">
        <w:rPr>
          <w:rFonts w:ascii="Times New Roman" w:hAnsi="Times New Roman"/>
          <w:sz w:val="24"/>
          <w:szCs w:val="24"/>
        </w:rPr>
        <w:lastRenderedPageBreak/>
        <w:t>ценностям в контексте формирования у них нравственных чувств, нравственного сознания и поведения.</w:t>
      </w:r>
    </w:p>
    <w:p w:rsidR="00F21816" w:rsidRPr="00F21816" w:rsidRDefault="00F21816" w:rsidP="00F21816">
      <w:pPr>
        <w:pStyle w:val="112"/>
        <w:spacing w:before="5" w:line="240" w:lineRule="auto"/>
        <w:ind w:left="0" w:right="1019"/>
      </w:pPr>
      <w:r w:rsidRPr="00F21816">
        <w:t>Принципы</w:t>
      </w:r>
      <w:r w:rsidRPr="00F21816">
        <w:rPr>
          <w:spacing w:val="-10"/>
        </w:rPr>
        <w:t xml:space="preserve"> </w:t>
      </w:r>
      <w:r w:rsidRPr="00F21816">
        <w:t>реализации</w:t>
      </w:r>
      <w:r w:rsidRPr="00F21816">
        <w:rPr>
          <w:spacing w:val="-7"/>
        </w:rPr>
        <w:t xml:space="preserve"> </w:t>
      </w:r>
      <w:r w:rsidRPr="00F21816">
        <w:t>программы</w:t>
      </w:r>
      <w:r w:rsidRPr="00F21816">
        <w:rPr>
          <w:spacing w:val="-8"/>
        </w:rPr>
        <w:t xml:space="preserve"> </w:t>
      </w:r>
      <w:r w:rsidRPr="00F21816">
        <w:t>воспитания</w:t>
      </w:r>
      <w:r w:rsidRPr="00F21816">
        <w:rPr>
          <w:spacing w:val="-7"/>
        </w:rPr>
        <w:t xml:space="preserve"> </w:t>
      </w:r>
      <w:r w:rsidRPr="00F21816">
        <w:t>для</w:t>
      </w:r>
      <w:r w:rsidRPr="00F21816">
        <w:rPr>
          <w:spacing w:val="-7"/>
        </w:rPr>
        <w:t xml:space="preserve"> </w:t>
      </w:r>
      <w:r w:rsidRPr="00F21816">
        <w:t>обучающихся</w:t>
      </w:r>
      <w:r w:rsidRPr="00F21816">
        <w:rPr>
          <w:spacing w:val="-7"/>
        </w:rPr>
        <w:t xml:space="preserve"> </w:t>
      </w:r>
      <w:r w:rsidRPr="00F21816">
        <w:t>с интеллектуальными нарушениями (умственной отсталостью).</w:t>
      </w:r>
    </w:p>
    <w:p w:rsidR="00F21816" w:rsidRPr="00F21816" w:rsidRDefault="00F21816" w:rsidP="00F21816">
      <w:pPr>
        <w:pStyle w:val="af4"/>
        <w:ind w:right="230"/>
        <w:rPr>
          <w:rFonts w:ascii="Times New Roman" w:hAnsi="Times New Roman"/>
          <w:sz w:val="24"/>
          <w:szCs w:val="24"/>
        </w:rPr>
      </w:pPr>
      <w:r w:rsidRPr="00F21816">
        <w:rPr>
          <w:rFonts w:ascii="Times New Roman" w:hAnsi="Times New Roman"/>
          <w:b/>
          <w:sz w:val="24"/>
          <w:szCs w:val="24"/>
        </w:rPr>
        <w:t>Принцип</w:t>
      </w:r>
      <w:r w:rsidRPr="00F21816">
        <w:rPr>
          <w:rFonts w:ascii="Times New Roman" w:hAnsi="Times New Roman"/>
          <w:b/>
          <w:spacing w:val="-8"/>
          <w:sz w:val="24"/>
          <w:szCs w:val="24"/>
        </w:rPr>
        <w:t xml:space="preserve"> </w:t>
      </w:r>
      <w:r w:rsidRPr="00F21816">
        <w:rPr>
          <w:rFonts w:ascii="Times New Roman" w:hAnsi="Times New Roman"/>
          <w:b/>
          <w:sz w:val="24"/>
          <w:szCs w:val="24"/>
        </w:rPr>
        <w:t>коррекционной</w:t>
      </w:r>
      <w:r w:rsidRPr="00F21816">
        <w:rPr>
          <w:rFonts w:ascii="Times New Roman" w:hAnsi="Times New Roman"/>
          <w:b/>
          <w:spacing w:val="-6"/>
          <w:sz w:val="24"/>
          <w:szCs w:val="24"/>
        </w:rPr>
        <w:t xml:space="preserve"> </w:t>
      </w:r>
      <w:r w:rsidRPr="00F21816">
        <w:rPr>
          <w:rFonts w:ascii="Times New Roman" w:hAnsi="Times New Roman"/>
          <w:b/>
          <w:sz w:val="24"/>
          <w:szCs w:val="24"/>
        </w:rPr>
        <w:t>направленности</w:t>
      </w:r>
      <w:r w:rsidRPr="00F21816">
        <w:rPr>
          <w:rFonts w:ascii="Times New Roman" w:hAnsi="Times New Roman"/>
          <w:sz w:val="24"/>
          <w:szCs w:val="24"/>
        </w:rPr>
        <w:t>.</w:t>
      </w:r>
      <w:r w:rsidRPr="00F21816">
        <w:rPr>
          <w:rFonts w:ascii="Times New Roman" w:hAnsi="Times New Roman"/>
          <w:spacing w:val="-6"/>
          <w:sz w:val="24"/>
          <w:szCs w:val="24"/>
        </w:rPr>
        <w:t xml:space="preserve"> </w:t>
      </w:r>
      <w:r w:rsidRPr="00F21816">
        <w:rPr>
          <w:rFonts w:ascii="Times New Roman" w:hAnsi="Times New Roman"/>
          <w:sz w:val="24"/>
          <w:szCs w:val="24"/>
        </w:rPr>
        <w:t>Заключается</w:t>
      </w:r>
      <w:r w:rsidRPr="00F21816">
        <w:rPr>
          <w:rFonts w:ascii="Times New Roman" w:hAnsi="Times New Roman"/>
          <w:spacing w:val="-5"/>
          <w:sz w:val="24"/>
          <w:szCs w:val="24"/>
        </w:rPr>
        <w:t xml:space="preserve"> </w:t>
      </w:r>
      <w:r w:rsidRPr="00F21816">
        <w:rPr>
          <w:rFonts w:ascii="Times New Roman" w:hAnsi="Times New Roman"/>
          <w:sz w:val="24"/>
          <w:szCs w:val="24"/>
        </w:rPr>
        <w:t>в</w:t>
      </w:r>
      <w:r w:rsidRPr="00F21816">
        <w:rPr>
          <w:rFonts w:ascii="Times New Roman" w:hAnsi="Times New Roman"/>
          <w:spacing w:val="-7"/>
          <w:sz w:val="24"/>
          <w:szCs w:val="24"/>
        </w:rPr>
        <w:t xml:space="preserve"> </w:t>
      </w:r>
      <w:r w:rsidRPr="00F21816">
        <w:rPr>
          <w:rFonts w:ascii="Times New Roman" w:hAnsi="Times New Roman"/>
          <w:sz w:val="24"/>
          <w:szCs w:val="24"/>
        </w:rPr>
        <w:t>исправлении</w:t>
      </w:r>
      <w:r w:rsidRPr="00F21816">
        <w:rPr>
          <w:rFonts w:ascii="Times New Roman" w:hAnsi="Times New Roman"/>
          <w:spacing w:val="-8"/>
          <w:sz w:val="24"/>
          <w:szCs w:val="24"/>
        </w:rPr>
        <w:t xml:space="preserve"> </w:t>
      </w:r>
      <w:r w:rsidRPr="00F21816">
        <w:rPr>
          <w:rFonts w:ascii="Times New Roman" w:hAnsi="Times New Roman"/>
          <w:sz w:val="24"/>
          <w:szCs w:val="24"/>
        </w:rPr>
        <w:t>или</w:t>
      </w:r>
      <w:r w:rsidRPr="00F21816">
        <w:rPr>
          <w:rFonts w:ascii="Times New Roman" w:hAnsi="Times New Roman"/>
          <w:spacing w:val="-6"/>
          <w:sz w:val="24"/>
          <w:szCs w:val="24"/>
        </w:rPr>
        <w:t xml:space="preserve"> </w:t>
      </w:r>
      <w:r w:rsidRPr="00F21816">
        <w:rPr>
          <w:rFonts w:ascii="Times New Roman" w:hAnsi="Times New Roman"/>
          <w:sz w:val="24"/>
          <w:szCs w:val="24"/>
        </w:rPr>
        <w:t>ослаблении недостатков психофизического развития детей в процессе обучения и воспитания посредством использования специальных методических приемов. Предполагает знание и учет структуры дефекта обучающихся, воспитанников с ОВЗ, опору на сохранные и положительные стороны психики и поведения, индивидуализацию содержания, темпов и сроков пропедевтического периода и собственно обучения. Направлен на формирование обобщенных учебных и трудовых умений и развитие самостоятельности обучающихся.</w:t>
      </w:r>
    </w:p>
    <w:p w:rsidR="00F21816" w:rsidRPr="00F21816" w:rsidRDefault="00F21816" w:rsidP="00F21816">
      <w:pPr>
        <w:pStyle w:val="af4"/>
        <w:ind w:right="232"/>
        <w:rPr>
          <w:rFonts w:ascii="Times New Roman" w:hAnsi="Times New Roman"/>
          <w:sz w:val="24"/>
          <w:szCs w:val="24"/>
        </w:rPr>
      </w:pPr>
      <w:r w:rsidRPr="00F21816">
        <w:rPr>
          <w:rFonts w:ascii="Times New Roman" w:hAnsi="Times New Roman"/>
          <w:b/>
          <w:sz w:val="24"/>
          <w:szCs w:val="24"/>
        </w:rPr>
        <w:t>Принцип общественной направленности</w:t>
      </w:r>
      <w:r w:rsidRPr="00F21816">
        <w:rPr>
          <w:rFonts w:ascii="Times New Roman" w:hAnsi="Times New Roman"/>
          <w:sz w:val="24"/>
          <w:szCs w:val="24"/>
        </w:rPr>
        <w:t>. Школа не может являться самостоятельным механизмом, изолированным от общества. Деятельность педагога должна соответствовать задачам</w:t>
      </w:r>
      <w:r w:rsidRPr="00F21816">
        <w:rPr>
          <w:rFonts w:ascii="Times New Roman" w:hAnsi="Times New Roman"/>
          <w:spacing w:val="-9"/>
          <w:sz w:val="24"/>
          <w:szCs w:val="24"/>
        </w:rPr>
        <w:t xml:space="preserve"> </w:t>
      </w:r>
      <w:r w:rsidRPr="00F21816">
        <w:rPr>
          <w:rFonts w:ascii="Times New Roman" w:hAnsi="Times New Roman"/>
          <w:sz w:val="24"/>
          <w:szCs w:val="24"/>
        </w:rPr>
        <w:t>воспитания</w:t>
      </w:r>
      <w:r w:rsidRPr="00F21816">
        <w:rPr>
          <w:rFonts w:ascii="Times New Roman" w:hAnsi="Times New Roman"/>
          <w:spacing w:val="-9"/>
          <w:sz w:val="24"/>
          <w:szCs w:val="24"/>
        </w:rPr>
        <w:t xml:space="preserve"> </w:t>
      </w:r>
      <w:r w:rsidRPr="00F21816">
        <w:rPr>
          <w:rFonts w:ascii="Times New Roman" w:hAnsi="Times New Roman"/>
          <w:sz w:val="24"/>
          <w:szCs w:val="24"/>
        </w:rPr>
        <w:t>подрастающего</w:t>
      </w:r>
      <w:r w:rsidRPr="00F21816">
        <w:rPr>
          <w:rFonts w:ascii="Times New Roman" w:hAnsi="Times New Roman"/>
          <w:spacing w:val="-9"/>
          <w:sz w:val="24"/>
          <w:szCs w:val="24"/>
        </w:rPr>
        <w:t xml:space="preserve"> </w:t>
      </w:r>
      <w:r w:rsidRPr="00F21816">
        <w:rPr>
          <w:rFonts w:ascii="Times New Roman" w:hAnsi="Times New Roman"/>
          <w:sz w:val="24"/>
          <w:szCs w:val="24"/>
        </w:rPr>
        <w:t>поколения</w:t>
      </w:r>
      <w:r w:rsidRPr="00F21816">
        <w:rPr>
          <w:rFonts w:ascii="Times New Roman" w:hAnsi="Times New Roman"/>
          <w:spacing w:val="-9"/>
          <w:sz w:val="24"/>
          <w:szCs w:val="24"/>
        </w:rPr>
        <w:t xml:space="preserve"> </w:t>
      </w:r>
      <w:r w:rsidRPr="00F21816">
        <w:rPr>
          <w:rFonts w:ascii="Times New Roman" w:hAnsi="Times New Roman"/>
          <w:sz w:val="24"/>
          <w:szCs w:val="24"/>
        </w:rPr>
        <w:t>в</w:t>
      </w:r>
      <w:r w:rsidRPr="00F21816">
        <w:rPr>
          <w:rFonts w:ascii="Times New Roman" w:hAnsi="Times New Roman"/>
          <w:spacing w:val="-10"/>
          <w:sz w:val="24"/>
          <w:szCs w:val="24"/>
        </w:rPr>
        <w:t xml:space="preserve"> </w:t>
      </w:r>
      <w:r w:rsidRPr="00F21816">
        <w:rPr>
          <w:rFonts w:ascii="Times New Roman" w:hAnsi="Times New Roman"/>
          <w:sz w:val="24"/>
          <w:szCs w:val="24"/>
        </w:rPr>
        <w:t>интеграции</w:t>
      </w:r>
      <w:r w:rsidRPr="00F21816">
        <w:rPr>
          <w:rFonts w:ascii="Times New Roman" w:hAnsi="Times New Roman"/>
          <w:spacing w:val="-9"/>
          <w:sz w:val="24"/>
          <w:szCs w:val="24"/>
        </w:rPr>
        <w:t xml:space="preserve"> </w:t>
      </w:r>
      <w:r w:rsidRPr="00F21816">
        <w:rPr>
          <w:rFonts w:ascii="Times New Roman" w:hAnsi="Times New Roman"/>
          <w:sz w:val="24"/>
          <w:szCs w:val="24"/>
        </w:rPr>
        <w:t>с</w:t>
      </w:r>
      <w:r w:rsidRPr="00F21816">
        <w:rPr>
          <w:rFonts w:ascii="Times New Roman" w:hAnsi="Times New Roman"/>
          <w:spacing w:val="-10"/>
          <w:sz w:val="24"/>
          <w:szCs w:val="24"/>
        </w:rPr>
        <w:t xml:space="preserve"> </w:t>
      </w:r>
      <w:r w:rsidRPr="00F21816">
        <w:rPr>
          <w:rFonts w:ascii="Times New Roman" w:hAnsi="Times New Roman"/>
          <w:sz w:val="24"/>
          <w:szCs w:val="24"/>
        </w:rPr>
        <w:t>государственной</w:t>
      </w:r>
      <w:r w:rsidRPr="00F21816">
        <w:rPr>
          <w:rFonts w:ascii="Times New Roman" w:hAnsi="Times New Roman"/>
          <w:spacing w:val="-9"/>
          <w:sz w:val="24"/>
          <w:szCs w:val="24"/>
        </w:rPr>
        <w:t xml:space="preserve"> </w:t>
      </w:r>
      <w:r w:rsidRPr="00F21816">
        <w:rPr>
          <w:rFonts w:ascii="Times New Roman" w:hAnsi="Times New Roman"/>
          <w:sz w:val="24"/>
          <w:szCs w:val="24"/>
        </w:rPr>
        <w:t>стратегией воспитания и направлена на формирование социально необходимого типа личности.</w:t>
      </w:r>
    </w:p>
    <w:p w:rsidR="00F21816" w:rsidRPr="00F21816" w:rsidRDefault="00F21816" w:rsidP="00F21816">
      <w:pPr>
        <w:pStyle w:val="af4"/>
        <w:ind w:right="229"/>
        <w:rPr>
          <w:rFonts w:ascii="Times New Roman" w:hAnsi="Times New Roman"/>
          <w:sz w:val="24"/>
          <w:szCs w:val="24"/>
        </w:rPr>
      </w:pPr>
      <w:r w:rsidRPr="00F21816">
        <w:rPr>
          <w:rFonts w:ascii="Times New Roman" w:hAnsi="Times New Roman"/>
          <w:b/>
          <w:sz w:val="24"/>
          <w:szCs w:val="24"/>
        </w:rPr>
        <w:t>Принцип гуманистической направленности</w:t>
      </w:r>
      <w:r w:rsidRPr="00F21816">
        <w:rPr>
          <w:rFonts w:ascii="Times New Roman" w:hAnsi="Times New Roman"/>
          <w:sz w:val="24"/>
          <w:szCs w:val="24"/>
        </w:rPr>
        <w:t xml:space="preserve"> – уважительное отношение к ребёнку, к его мнению, позиции; соблюдение прав и свобод школьников; ненасильственного формирования требуемых качеств.</w:t>
      </w:r>
    </w:p>
    <w:p w:rsidR="00F21816" w:rsidRPr="00F21816" w:rsidRDefault="00F21816" w:rsidP="00F21816">
      <w:pPr>
        <w:pStyle w:val="af4"/>
        <w:ind w:right="226"/>
        <w:rPr>
          <w:rFonts w:ascii="Times New Roman" w:hAnsi="Times New Roman"/>
          <w:sz w:val="24"/>
          <w:szCs w:val="24"/>
        </w:rPr>
      </w:pPr>
      <w:r w:rsidRPr="00F21816">
        <w:rPr>
          <w:rFonts w:ascii="Times New Roman" w:hAnsi="Times New Roman"/>
          <w:b/>
          <w:sz w:val="24"/>
          <w:szCs w:val="24"/>
        </w:rPr>
        <w:t>Принцип природосообразности</w:t>
      </w:r>
      <w:r w:rsidRPr="00F21816">
        <w:rPr>
          <w:rFonts w:ascii="Times New Roman" w:hAnsi="Times New Roman"/>
          <w:sz w:val="24"/>
          <w:szCs w:val="24"/>
        </w:rPr>
        <w:t xml:space="preserve"> и учёта возрастных и психофизических особенностей</w:t>
      </w:r>
      <w:r w:rsidRPr="00F21816">
        <w:rPr>
          <w:rFonts w:ascii="Times New Roman" w:hAnsi="Times New Roman"/>
          <w:spacing w:val="40"/>
          <w:sz w:val="24"/>
          <w:szCs w:val="24"/>
        </w:rPr>
        <w:t xml:space="preserve"> </w:t>
      </w:r>
      <w:r w:rsidRPr="00F21816">
        <w:rPr>
          <w:rFonts w:ascii="Times New Roman" w:hAnsi="Times New Roman"/>
          <w:sz w:val="24"/>
          <w:szCs w:val="24"/>
        </w:rPr>
        <w:t>– осуществление процесса воспитания в соответствии с потребностями ребенка, его возрастом, особенностями психики и физиологии. Принцип ориентации на ценностное отношение – постоянство профессионального</w:t>
      </w:r>
      <w:r w:rsidRPr="00F21816">
        <w:rPr>
          <w:rFonts w:ascii="Times New Roman" w:hAnsi="Times New Roman"/>
          <w:spacing w:val="-1"/>
          <w:sz w:val="24"/>
          <w:szCs w:val="24"/>
        </w:rPr>
        <w:t xml:space="preserve"> </w:t>
      </w:r>
      <w:r w:rsidRPr="00F21816">
        <w:rPr>
          <w:rFonts w:ascii="Times New Roman" w:hAnsi="Times New Roman"/>
          <w:sz w:val="24"/>
          <w:szCs w:val="24"/>
        </w:rPr>
        <w:t>внимания педагога на разворачивающиеся в действиях, эмоциональных реакциях, словах и интонационной окраске отношения воспитанника к социально-культурным ценностям: человеку, природе, обществу, труду, познанию. И ценностным основам жизни, достойной человека, — добру, истине, красоте.</w:t>
      </w:r>
    </w:p>
    <w:p w:rsidR="00F21816" w:rsidRPr="00F21816" w:rsidRDefault="00F21816" w:rsidP="00B93F2C">
      <w:pPr>
        <w:pStyle w:val="af4"/>
        <w:ind w:right="229"/>
        <w:rPr>
          <w:rFonts w:ascii="Times New Roman" w:hAnsi="Times New Roman"/>
          <w:sz w:val="24"/>
          <w:szCs w:val="24"/>
        </w:rPr>
      </w:pPr>
      <w:r w:rsidRPr="00F21816">
        <w:rPr>
          <w:rFonts w:ascii="Times New Roman" w:hAnsi="Times New Roman"/>
          <w:b/>
          <w:sz w:val="24"/>
          <w:szCs w:val="24"/>
        </w:rPr>
        <w:t>Принцип социального сотрудничества и взаимодействия</w:t>
      </w:r>
      <w:r w:rsidRPr="00F21816">
        <w:rPr>
          <w:rFonts w:ascii="Times New Roman" w:hAnsi="Times New Roman"/>
          <w:sz w:val="24"/>
          <w:szCs w:val="24"/>
        </w:rPr>
        <w:t xml:space="preserve"> – придать воспитанию диалогический</w:t>
      </w:r>
      <w:r w:rsidRPr="00F21816">
        <w:rPr>
          <w:rFonts w:ascii="Times New Roman" w:hAnsi="Times New Roman"/>
          <w:spacing w:val="-14"/>
          <w:sz w:val="24"/>
          <w:szCs w:val="24"/>
        </w:rPr>
        <w:t xml:space="preserve"> </w:t>
      </w:r>
      <w:r w:rsidRPr="00F21816">
        <w:rPr>
          <w:rFonts w:ascii="Times New Roman" w:hAnsi="Times New Roman"/>
          <w:sz w:val="24"/>
          <w:szCs w:val="24"/>
        </w:rPr>
        <w:t>характер;</w:t>
      </w:r>
      <w:r w:rsidRPr="00F21816">
        <w:rPr>
          <w:rFonts w:ascii="Times New Roman" w:hAnsi="Times New Roman"/>
          <w:spacing w:val="-12"/>
          <w:sz w:val="24"/>
          <w:szCs w:val="24"/>
        </w:rPr>
        <w:t xml:space="preserve"> </w:t>
      </w:r>
      <w:r w:rsidRPr="00F21816">
        <w:rPr>
          <w:rFonts w:ascii="Times New Roman" w:hAnsi="Times New Roman"/>
          <w:sz w:val="24"/>
          <w:szCs w:val="24"/>
        </w:rPr>
        <w:t>способствовать</w:t>
      </w:r>
      <w:r w:rsidRPr="00F21816">
        <w:rPr>
          <w:rFonts w:ascii="Times New Roman" w:hAnsi="Times New Roman"/>
          <w:spacing w:val="-12"/>
          <w:sz w:val="24"/>
          <w:szCs w:val="24"/>
        </w:rPr>
        <w:t xml:space="preserve"> </w:t>
      </w:r>
      <w:r w:rsidRPr="00F21816">
        <w:rPr>
          <w:rFonts w:ascii="Times New Roman" w:hAnsi="Times New Roman"/>
          <w:sz w:val="24"/>
          <w:szCs w:val="24"/>
        </w:rPr>
        <w:t>сотрудничеству</w:t>
      </w:r>
      <w:r w:rsidRPr="00F21816">
        <w:rPr>
          <w:rFonts w:ascii="Times New Roman" w:hAnsi="Times New Roman"/>
          <w:spacing w:val="-15"/>
          <w:sz w:val="24"/>
          <w:szCs w:val="24"/>
        </w:rPr>
        <w:t xml:space="preserve"> </w:t>
      </w:r>
      <w:r w:rsidRPr="00F21816">
        <w:rPr>
          <w:rFonts w:ascii="Times New Roman" w:hAnsi="Times New Roman"/>
          <w:sz w:val="24"/>
          <w:szCs w:val="24"/>
        </w:rPr>
        <w:t>всех</w:t>
      </w:r>
      <w:r w:rsidRPr="00F21816">
        <w:rPr>
          <w:rFonts w:ascii="Times New Roman" w:hAnsi="Times New Roman"/>
          <w:spacing w:val="-9"/>
          <w:sz w:val="24"/>
          <w:szCs w:val="24"/>
        </w:rPr>
        <w:t xml:space="preserve"> </w:t>
      </w:r>
      <w:r w:rsidRPr="00F21816">
        <w:rPr>
          <w:rFonts w:ascii="Times New Roman" w:hAnsi="Times New Roman"/>
          <w:sz w:val="24"/>
          <w:szCs w:val="24"/>
        </w:rPr>
        <w:t>участников</w:t>
      </w:r>
      <w:r w:rsidRPr="00F21816">
        <w:rPr>
          <w:rFonts w:ascii="Times New Roman" w:hAnsi="Times New Roman"/>
          <w:spacing w:val="-13"/>
          <w:sz w:val="24"/>
          <w:szCs w:val="24"/>
        </w:rPr>
        <w:t xml:space="preserve"> </w:t>
      </w:r>
      <w:r w:rsidRPr="00F21816">
        <w:rPr>
          <w:rFonts w:ascii="Times New Roman" w:hAnsi="Times New Roman"/>
          <w:sz w:val="24"/>
          <w:szCs w:val="24"/>
        </w:rPr>
        <w:t>воспитательного процесса; создание условий для профессионального самоопределения школьников, формирования навыков общения в социуме. Принцип систематичности, последовательности</w:t>
      </w:r>
      <w:r w:rsidRPr="00F21816">
        <w:rPr>
          <w:rFonts w:ascii="Times New Roman" w:hAnsi="Times New Roman"/>
          <w:spacing w:val="33"/>
          <w:sz w:val="24"/>
          <w:szCs w:val="24"/>
        </w:rPr>
        <w:t xml:space="preserve"> </w:t>
      </w:r>
      <w:r w:rsidRPr="00F21816">
        <w:rPr>
          <w:rFonts w:ascii="Times New Roman" w:hAnsi="Times New Roman"/>
          <w:sz w:val="24"/>
          <w:szCs w:val="24"/>
        </w:rPr>
        <w:t>и</w:t>
      </w:r>
      <w:r w:rsidRPr="00F21816">
        <w:rPr>
          <w:rFonts w:ascii="Times New Roman" w:hAnsi="Times New Roman"/>
          <w:spacing w:val="30"/>
          <w:sz w:val="24"/>
          <w:szCs w:val="24"/>
        </w:rPr>
        <w:t xml:space="preserve"> </w:t>
      </w:r>
      <w:r w:rsidRPr="00F21816">
        <w:rPr>
          <w:rFonts w:ascii="Times New Roman" w:hAnsi="Times New Roman"/>
          <w:sz w:val="24"/>
          <w:szCs w:val="24"/>
        </w:rPr>
        <w:t>непрерывности</w:t>
      </w:r>
      <w:r w:rsidRPr="00F21816">
        <w:rPr>
          <w:rFonts w:ascii="Times New Roman" w:hAnsi="Times New Roman"/>
          <w:spacing w:val="34"/>
          <w:sz w:val="24"/>
          <w:szCs w:val="24"/>
        </w:rPr>
        <w:t xml:space="preserve"> </w:t>
      </w:r>
      <w:r w:rsidRPr="00F21816">
        <w:rPr>
          <w:rFonts w:ascii="Times New Roman" w:hAnsi="Times New Roman"/>
          <w:sz w:val="24"/>
          <w:szCs w:val="24"/>
        </w:rPr>
        <w:t>–</w:t>
      </w:r>
      <w:r w:rsidRPr="00F21816">
        <w:rPr>
          <w:rFonts w:ascii="Times New Roman" w:hAnsi="Times New Roman"/>
          <w:spacing w:val="32"/>
          <w:sz w:val="24"/>
          <w:szCs w:val="24"/>
        </w:rPr>
        <w:t xml:space="preserve"> </w:t>
      </w:r>
      <w:r w:rsidRPr="00F21816">
        <w:rPr>
          <w:rFonts w:ascii="Times New Roman" w:hAnsi="Times New Roman"/>
          <w:sz w:val="24"/>
          <w:szCs w:val="24"/>
        </w:rPr>
        <w:t>соблюдение</w:t>
      </w:r>
      <w:r w:rsidRPr="00F21816">
        <w:rPr>
          <w:rFonts w:ascii="Times New Roman" w:hAnsi="Times New Roman"/>
          <w:spacing w:val="31"/>
          <w:sz w:val="24"/>
          <w:szCs w:val="24"/>
        </w:rPr>
        <w:t xml:space="preserve"> </w:t>
      </w:r>
      <w:r w:rsidRPr="00F21816">
        <w:rPr>
          <w:rFonts w:ascii="Times New Roman" w:hAnsi="Times New Roman"/>
          <w:sz w:val="24"/>
          <w:szCs w:val="24"/>
        </w:rPr>
        <w:t>преемственности</w:t>
      </w:r>
      <w:r w:rsidRPr="00F21816">
        <w:rPr>
          <w:rFonts w:ascii="Times New Roman" w:hAnsi="Times New Roman"/>
          <w:spacing w:val="33"/>
          <w:sz w:val="24"/>
          <w:szCs w:val="24"/>
        </w:rPr>
        <w:t xml:space="preserve"> </w:t>
      </w:r>
      <w:r w:rsidRPr="00F21816">
        <w:rPr>
          <w:rFonts w:ascii="Times New Roman" w:hAnsi="Times New Roman"/>
          <w:sz w:val="24"/>
          <w:szCs w:val="24"/>
        </w:rPr>
        <w:t>в</w:t>
      </w:r>
      <w:r w:rsidRPr="00F21816">
        <w:rPr>
          <w:rFonts w:ascii="Times New Roman" w:hAnsi="Times New Roman"/>
          <w:spacing w:val="31"/>
          <w:sz w:val="24"/>
          <w:szCs w:val="24"/>
        </w:rPr>
        <w:t xml:space="preserve"> </w:t>
      </w:r>
      <w:r w:rsidRPr="00F21816">
        <w:rPr>
          <w:rFonts w:ascii="Times New Roman" w:hAnsi="Times New Roman"/>
          <w:sz w:val="24"/>
          <w:szCs w:val="24"/>
        </w:rPr>
        <w:t>приобретении</w:t>
      </w:r>
      <w:r w:rsidRPr="00F21816">
        <w:rPr>
          <w:rFonts w:ascii="Times New Roman" w:hAnsi="Times New Roman"/>
          <w:spacing w:val="30"/>
          <w:sz w:val="24"/>
          <w:szCs w:val="24"/>
        </w:rPr>
        <w:t xml:space="preserve"> </w:t>
      </w:r>
      <w:r w:rsidRPr="00F21816">
        <w:rPr>
          <w:rFonts w:ascii="Times New Roman" w:hAnsi="Times New Roman"/>
          <w:sz w:val="24"/>
          <w:szCs w:val="24"/>
        </w:rPr>
        <w:t>и</w:t>
      </w:r>
      <w:r w:rsidR="00B93F2C">
        <w:rPr>
          <w:rFonts w:ascii="Times New Roman" w:hAnsi="Times New Roman"/>
          <w:sz w:val="24"/>
          <w:szCs w:val="24"/>
        </w:rPr>
        <w:t xml:space="preserve"> </w:t>
      </w:r>
      <w:r w:rsidRPr="00F21816">
        <w:rPr>
          <w:rFonts w:ascii="Times New Roman" w:hAnsi="Times New Roman"/>
          <w:sz w:val="24"/>
          <w:szCs w:val="24"/>
        </w:rPr>
        <w:t xml:space="preserve">закреплении знаний, умений и навыков; опора на жизненный опыт детей; формированию основ научного мировоззрения, высоких моральных качеств, навыков и привычек </w:t>
      </w:r>
      <w:r w:rsidRPr="00F21816">
        <w:rPr>
          <w:rFonts w:ascii="Times New Roman" w:hAnsi="Times New Roman"/>
          <w:spacing w:val="-2"/>
          <w:sz w:val="24"/>
          <w:szCs w:val="24"/>
        </w:rPr>
        <w:t>поведения.</w:t>
      </w:r>
    </w:p>
    <w:p w:rsidR="00F21816" w:rsidRPr="00F21816" w:rsidRDefault="00F21816" w:rsidP="00F21816">
      <w:pPr>
        <w:pStyle w:val="af4"/>
        <w:spacing w:before="1"/>
        <w:ind w:right="227"/>
        <w:rPr>
          <w:rFonts w:ascii="Times New Roman" w:hAnsi="Times New Roman"/>
          <w:sz w:val="24"/>
          <w:szCs w:val="24"/>
        </w:rPr>
      </w:pPr>
      <w:r w:rsidRPr="00F21816">
        <w:rPr>
          <w:rFonts w:ascii="Times New Roman" w:hAnsi="Times New Roman"/>
          <w:b/>
          <w:sz w:val="24"/>
          <w:szCs w:val="24"/>
        </w:rPr>
        <w:t>Принцип успешности</w:t>
      </w:r>
      <w:r w:rsidRPr="00F21816">
        <w:rPr>
          <w:rFonts w:ascii="Times New Roman" w:hAnsi="Times New Roman"/>
          <w:sz w:val="24"/>
          <w:szCs w:val="24"/>
        </w:rPr>
        <w:t xml:space="preserve"> — в процессе коллективной творческой деятельности развиваются индивидуальные особенности учащихся, ребенок выявляет свои</w:t>
      </w:r>
      <w:r w:rsidRPr="00F21816">
        <w:rPr>
          <w:rFonts w:ascii="Times New Roman" w:hAnsi="Times New Roman"/>
          <w:spacing w:val="80"/>
          <w:sz w:val="24"/>
          <w:szCs w:val="24"/>
        </w:rPr>
        <w:t xml:space="preserve"> </w:t>
      </w:r>
      <w:r w:rsidRPr="00F21816">
        <w:rPr>
          <w:rFonts w:ascii="Times New Roman" w:hAnsi="Times New Roman"/>
          <w:sz w:val="24"/>
          <w:szCs w:val="24"/>
        </w:rPr>
        <w:t>способности, узнает о «сильных»</w:t>
      </w:r>
      <w:r w:rsidRPr="00F21816">
        <w:rPr>
          <w:rFonts w:ascii="Times New Roman" w:hAnsi="Times New Roman"/>
          <w:spacing w:val="-2"/>
          <w:sz w:val="24"/>
          <w:szCs w:val="24"/>
        </w:rPr>
        <w:t xml:space="preserve"> </w:t>
      </w:r>
      <w:r w:rsidRPr="00F21816">
        <w:rPr>
          <w:rFonts w:ascii="Times New Roman" w:hAnsi="Times New Roman"/>
          <w:sz w:val="24"/>
          <w:szCs w:val="24"/>
        </w:rPr>
        <w:t>сторонах своей личности; создание</w:t>
      </w:r>
      <w:r w:rsidRPr="00F21816">
        <w:rPr>
          <w:rFonts w:ascii="Times New Roman" w:hAnsi="Times New Roman"/>
          <w:spacing w:val="-1"/>
          <w:sz w:val="24"/>
          <w:szCs w:val="24"/>
        </w:rPr>
        <w:t xml:space="preserve"> </w:t>
      </w:r>
      <w:r w:rsidRPr="00F21816">
        <w:rPr>
          <w:rFonts w:ascii="Times New Roman" w:hAnsi="Times New Roman"/>
          <w:sz w:val="24"/>
          <w:szCs w:val="24"/>
        </w:rPr>
        <w:t>ситуации «успеха»</w:t>
      </w:r>
      <w:r w:rsidRPr="00F21816">
        <w:rPr>
          <w:rFonts w:ascii="Times New Roman" w:hAnsi="Times New Roman"/>
          <w:spacing w:val="-2"/>
          <w:sz w:val="24"/>
          <w:szCs w:val="24"/>
        </w:rPr>
        <w:t xml:space="preserve"> </w:t>
      </w:r>
      <w:r w:rsidRPr="00F21816">
        <w:rPr>
          <w:rFonts w:ascii="Times New Roman" w:hAnsi="Times New Roman"/>
          <w:sz w:val="24"/>
          <w:szCs w:val="24"/>
        </w:rPr>
        <w:t>в разных видах деятельности способствует формированию позитивной Я – концепции личности учащегося, стимулируется стремление ребёнка к самосовершенствованию.</w:t>
      </w:r>
    </w:p>
    <w:p w:rsidR="00F21816" w:rsidRPr="00F21816" w:rsidRDefault="00F21816" w:rsidP="004C0A92">
      <w:pPr>
        <w:pStyle w:val="af4"/>
        <w:ind w:right="229" w:firstLine="487"/>
        <w:rPr>
          <w:rFonts w:ascii="Times New Roman" w:hAnsi="Times New Roman"/>
          <w:sz w:val="24"/>
          <w:szCs w:val="24"/>
        </w:rPr>
      </w:pPr>
    </w:p>
    <w:p w:rsidR="004C0A92" w:rsidRDefault="004C0A92" w:rsidP="004C0A92">
      <w:pPr>
        <w:ind w:left="222" w:right="227" w:firstLine="487"/>
        <w:rPr>
          <w:rFonts w:ascii="Times New Roman" w:hAnsi="Times New Roman" w:cs="Times New Roman"/>
          <w:sz w:val="24"/>
          <w:szCs w:val="24"/>
        </w:rPr>
      </w:pPr>
      <w:r w:rsidRPr="004C0A92">
        <w:rPr>
          <w:rFonts w:ascii="Times New Roman" w:hAnsi="Times New Roman" w:cs="Times New Roman"/>
          <w:b/>
          <w:sz w:val="24"/>
          <w:szCs w:val="24"/>
        </w:rPr>
        <w:t>Принципы коррекционно</w:t>
      </w:r>
      <w:r>
        <w:rPr>
          <w:rFonts w:ascii="Times New Roman" w:hAnsi="Times New Roman" w:cs="Times New Roman"/>
          <w:b/>
          <w:sz w:val="24"/>
          <w:szCs w:val="24"/>
        </w:rPr>
        <w:t>-</w:t>
      </w:r>
      <w:r w:rsidRPr="004C0A92">
        <w:rPr>
          <w:rFonts w:ascii="Times New Roman" w:hAnsi="Times New Roman" w:cs="Times New Roman"/>
          <w:b/>
          <w:sz w:val="24"/>
          <w:szCs w:val="24"/>
        </w:rPr>
        <w:t>воспитательной работы</w:t>
      </w:r>
      <w:r w:rsidRPr="004C0A92">
        <w:rPr>
          <w:rFonts w:ascii="Times New Roman" w:hAnsi="Times New Roman" w:cs="Times New Roman"/>
          <w:sz w:val="24"/>
          <w:szCs w:val="24"/>
        </w:rPr>
        <w:t>, на которых основывается воспитательный процесс обучающихся</w:t>
      </w:r>
      <w:r w:rsidRPr="004C0A92">
        <w:rPr>
          <w:rFonts w:ascii="Times New Roman" w:hAnsi="Times New Roman" w:cs="Times New Roman"/>
          <w:spacing w:val="40"/>
          <w:sz w:val="24"/>
          <w:szCs w:val="24"/>
        </w:rPr>
        <w:t xml:space="preserve"> </w:t>
      </w:r>
      <w:r w:rsidRPr="004C0A92">
        <w:rPr>
          <w:rFonts w:ascii="Times New Roman" w:hAnsi="Times New Roman" w:cs="Times New Roman"/>
          <w:sz w:val="24"/>
          <w:szCs w:val="24"/>
        </w:rPr>
        <w:t xml:space="preserve">в </w:t>
      </w:r>
      <w:r w:rsidRPr="004C0A92">
        <w:rPr>
          <w:rFonts w:ascii="Times New Roman" w:eastAsia="Calibri" w:hAnsi="Times New Roman" w:cs="Times New Roman"/>
          <w:color w:val="auto"/>
          <w:kern w:val="0"/>
          <w:sz w:val="24"/>
          <w:szCs w:val="24"/>
          <w:lang w:eastAsia="en-US"/>
        </w:rPr>
        <w:t>МОУ СШ №3 г Гаврилов-Яма</w:t>
      </w:r>
      <w:r>
        <w:rPr>
          <w:rFonts w:ascii="Times New Roman" w:eastAsia="Calibri" w:hAnsi="Times New Roman" w:cs="Times New Roman"/>
          <w:color w:val="auto"/>
          <w:kern w:val="0"/>
          <w:sz w:val="24"/>
          <w:szCs w:val="24"/>
          <w:lang w:eastAsia="en-US"/>
        </w:rPr>
        <w:t xml:space="preserve"> </w:t>
      </w:r>
      <w:r w:rsidRPr="004C0A92">
        <w:rPr>
          <w:rFonts w:ascii="Times New Roman" w:hAnsi="Times New Roman" w:cs="Times New Roman"/>
          <w:sz w:val="24"/>
          <w:szCs w:val="24"/>
        </w:rPr>
        <w:t xml:space="preserve">: </w:t>
      </w:r>
    </w:p>
    <w:p w:rsidR="004C0A92" w:rsidRPr="004C0A92" w:rsidRDefault="004C0A92" w:rsidP="004C0A92">
      <w:pPr>
        <w:ind w:left="222" w:right="227" w:firstLine="487"/>
        <w:rPr>
          <w:rFonts w:ascii="Times New Roman" w:hAnsi="Times New Roman" w:cs="Times New Roman"/>
          <w:b/>
          <w:sz w:val="24"/>
          <w:szCs w:val="24"/>
        </w:rPr>
      </w:pPr>
      <w:r w:rsidRPr="004C0A92">
        <w:rPr>
          <w:rFonts w:ascii="Times New Roman" w:hAnsi="Times New Roman" w:cs="Times New Roman"/>
          <w:sz w:val="24"/>
          <w:szCs w:val="24"/>
        </w:rPr>
        <w:lastRenderedPageBreak/>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4C0A92" w:rsidRPr="004C0A92" w:rsidRDefault="004C0A92" w:rsidP="004C0A92">
      <w:pPr>
        <w:pStyle w:val="af4"/>
        <w:spacing w:before="1"/>
        <w:ind w:right="231"/>
        <w:rPr>
          <w:rFonts w:ascii="Times New Roman" w:hAnsi="Times New Roman"/>
          <w:sz w:val="24"/>
          <w:szCs w:val="24"/>
        </w:rPr>
      </w:pPr>
      <w:r>
        <w:rPr>
          <w:rFonts w:ascii="Times New Roman" w:hAnsi="Times New Roman"/>
          <w:sz w:val="24"/>
          <w:szCs w:val="24"/>
        </w:rPr>
        <w:t xml:space="preserve">          </w:t>
      </w:r>
      <w:r w:rsidRPr="004C0A92">
        <w:rPr>
          <w:rFonts w:ascii="Times New Roman" w:hAnsi="Times New Roman"/>
          <w:sz w:val="24"/>
          <w:szCs w:val="24"/>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4C0A92" w:rsidRPr="004C0A92" w:rsidRDefault="004C0A92" w:rsidP="004C0A92">
      <w:pPr>
        <w:pStyle w:val="af4"/>
        <w:ind w:right="226"/>
        <w:rPr>
          <w:rFonts w:ascii="Times New Roman" w:hAnsi="Times New Roman"/>
          <w:sz w:val="24"/>
          <w:szCs w:val="24"/>
        </w:rPr>
      </w:pPr>
      <w:r>
        <w:rPr>
          <w:rFonts w:ascii="Times New Roman" w:hAnsi="Times New Roman"/>
          <w:sz w:val="24"/>
          <w:szCs w:val="24"/>
        </w:rPr>
        <w:t xml:space="preserve">            </w:t>
      </w:r>
      <w:r w:rsidRPr="004C0A92">
        <w:rPr>
          <w:rFonts w:ascii="Times New Roman" w:hAnsi="Times New Roman"/>
          <w:sz w:val="24"/>
          <w:szCs w:val="24"/>
        </w:rPr>
        <w:t>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4C0A92" w:rsidRPr="004C0A92" w:rsidRDefault="004C0A92" w:rsidP="004C0A92">
      <w:pPr>
        <w:pStyle w:val="af4"/>
        <w:ind w:right="232"/>
        <w:rPr>
          <w:rFonts w:ascii="Times New Roman" w:hAnsi="Times New Roman"/>
          <w:sz w:val="24"/>
          <w:szCs w:val="24"/>
        </w:rPr>
      </w:pPr>
      <w:r>
        <w:rPr>
          <w:rFonts w:ascii="Times New Roman" w:hAnsi="Times New Roman"/>
          <w:sz w:val="24"/>
          <w:szCs w:val="24"/>
        </w:rPr>
        <w:t xml:space="preserve">                 </w:t>
      </w:r>
      <w:r w:rsidRPr="004C0A92">
        <w:rPr>
          <w:rFonts w:ascii="Times New Roman" w:hAnsi="Times New Roman"/>
          <w:sz w:val="24"/>
          <w:szCs w:val="24"/>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w:t>
      </w:r>
      <w:r w:rsidRPr="004C0A92">
        <w:rPr>
          <w:rFonts w:ascii="Times New Roman" w:hAnsi="Times New Roman"/>
          <w:spacing w:val="40"/>
          <w:sz w:val="24"/>
          <w:szCs w:val="24"/>
        </w:rPr>
        <w:t xml:space="preserve"> </w:t>
      </w:r>
      <w:r w:rsidRPr="004C0A92">
        <w:rPr>
          <w:rFonts w:ascii="Times New Roman" w:hAnsi="Times New Roman"/>
          <w:sz w:val="24"/>
          <w:szCs w:val="24"/>
        </w:rPr>
        <w:t>позитивными эмоциями и доверительными отношениями друг к другу;</w:t>
      </w:r>
    </w:p>
    <w:p w:rsidR="004C0A92" w:rsidRPr="004C0A92" w:rsidRDefault="004C0A92" w:rsidP="004C0A92">
      <w:pPr>
        <w:pStyle w:val="af4"/>
        <w:ind w:right="228"/>
        <w:rPr>
          <w:rFonts w:ascii="Times New Roman" w:hAnsi="Times New Roman"/>
          <w:sz w:val="24"/>
          <w:szCs w:val="24"/>
        </w:rPr>
      </w:pPr>
      <w:r>
        <w:rPr>
          <w:rFonts w:ascii="Times New Roman" w:hAnsi="Times New Roman"/>
          <w:sz w:val="24"/>
          <w:szCs w:val="24"/>
        </w:rPr>
        <w:t xml:space="preserve">            </w:t>
      </w:r>
      <w:r w:rsidRPr="004C0A92">
        <w:rPr>
          <w:rFonts w:ascii="Times New Roman" w:hAnsi="Times New Roman"/>
          <w:sz w:val="24"/>
          <w:szCs w:val="24"/>
        </w:rPr>
        <w:t xml:space="preserve">организация основных совместных дел, образовательных событий, мероприятий, включающих обучающихся и педагогических работников как предмета совместной </w:t>
      </w:r>
      <w:r w:rsidRPr="004C0A92">
        <w:rPr>
          <w:rFonts w:ascii="Times New Roman" w:hAnsi="Times New Roman"/>
          <w:spacing w:val="-2"/>
          <w:sz w:val="24"/>
          <w:szCs w:val="24"/>
        </w:rPr>
        <w:t>заботы;</w:t>
      </w:r>
    </w:p>
    <w:p w:rsidR="004C0A92" w:rsidRPr="004C0A92" w:rsidRDefault="004C0A92" w:rsidP="004C0A92">
      <w:pPr>
        <w:pStyle w:val="af4"/>
        <w:ind w:right="233"/>
        <w:rPr>
          <w:rFonts w:ascii="Times New Roman" w:hAnsi="Times New Roman"/>
          <w:sz w:val="24"/>
          <w:szCs w:val="24"/>
        </w:rPr>
      </w:pPr>
      <w:r w:rsidRPr="004C0A92">
        <w:rPr>
          <w:rFonts w:ascii="Times New Roman" w:hAnsi="Times New Roman"/>
          <w:sz w:val="24"/>
          <w:szCs w:val="24"/>
        </w:rPr>
        <w:t xml:space="preserve">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w:t>
      </w:r>
      <w:r w:rsidRPr="004C0A92">
        <w:rPr>
          <w:rFonts w:ascii="Times New Roman" w:hAnsi="Times New Roman"/>
          <w:spacing w:val="-2"/>
          <w:sz w:val="24"/>
          <w:szCs w:val="24"/>
        </w:rPr>
        <w:t>мероприятий;</w:t>
      </w:r>
    </w:p>
    <w:p w:rsidR="004C0A92" w:rsidRPr="004C0A92" w:rsidRDefault="004C0A92" w:rsidP="004C0A92">
      <w:pPr>
        <w:pStyle w:val="af4"/>
        <w:spacing w:before="1"/>
        <w:ind w:right="228"/>
        <w:rPr>
          <w:rFonts w:ascii="Times New Roman" w:hAnsi="Times New Roman"/>
          <w:sz w:val="24"/>
          <w:szCs w:val="24"/>
        </w:rPr>
      </w:pPr>
      <w:r>
        <w:rPr>
          <w:rFonts w:ascii="Times New Roman" w:hAnsi="Times New Roman"/>
          <w:sz w:val="24"/>
          <w:szCs w:val="24"/>
        </w:rPr>
        <w:t xml:space="preserve">                  </w:t>
      </w:r>
      <w:r w:rsidRPr="004C0A92">
        <w:rPr>
          <w:rFonts w:ascii="Times New Roman" w:hAnsi="Times New Roman"/>
          <w:sz w:val="24"/>
          <w:szCs w:val="24"/>
        </w:rPr>
        <w:t>системность, целесообразность и нешаблонность воспитательной работы как условия ее реализации;</w:t>
      </w:r>
    </w:p>
    <w:p w:rsidR="004C0A92" w:rsidRPr="004C0A92" w:rsidRDefault="004C0A92" w:rsidP="004C0A92">
      <w:pPr>
        <w:pStyle w:val="af4"/>
        <w:ind w:right="228"/>
        <w:rPr>
          <w:rFonts w:ascii="Times New Roman" w:hAnsi="Times New Roman"/>
          <w:sz w:val="24"/>
          <w:szCs w:val="24"/>
        </w:rPr>
      </w:pPr>
      <w:r>
        <w:rPr>
          <w:rFonts w:ascii="Times New Roman" w:hAnsi="Times New Roman"/>
          <w:sz w:val="24"/>
          <w:szCs w:val="24"/>
        </w:rPr>
        <w:t xml:space="preserve">                     </w:t>
      </w:r>
      <w:r w:rsidRPr="004C0A92">
        <w:rPr>
          <w:rFonts w:ascii="Times New Roman" w:hAnsi="Times New Roman"/>
          <w:sz w:val="24"/>
          <w:szCs w:val="24"/>
        </w:rPr>
        <w:t xml:space="preserve">поддержка максимально возможной самостоятельности обучающегося с умеренной, тяжелой, глубокой умственной отсталостью (интеллектуальными нарушениями), с тяжелыми и множественными нарушениями развития, способностей обучающегося опираться на собственные знания и умения; бытовая (в соответствии с реальным уровнем </w:t>
      </w:r>
      <w:r w:rsidRPr="004C0A92">
        <w:rPr>
          <w:rFonts w:ascii="Times New Roman" w:hAnsi="Times New Roman"/>
          <w:spacing w:val="-2"/>
          <w:sz w:val="24"/>
          <w:szCs w:val="24"/>
        </w:rPr>
        <w:t>возможностей).</w:t>
      </w:r>
    </w:p>
    <w:p w:rsidR="004C0A92" w:rsidRPr="004C0A92" w:rsidRDefault="004C0A92" w:rsidP="004C0A92">
      <w:pPr>
        <w:pStyle w:val="112"/>
        <w:spacing w:before="4"/>
        <w:ind w:left="2574"/>
      </w:pPr>
      <w:r w:rsidRPr="004C0A92">
        <w:t>Специфика</w:t>
      </w:r>
      <w:r w:rsidRPr="004C0A92">
        <w:rPr>
          <w:spacing w:val="-7"/>
        </w:rPr>
        <w:t xml:space="preserve"> </w:t>
      </w:r>
      <w:r w:rsidRPr="004C0A92">
        <w:t>организации</w:t>
      </w:r>
      <w:r w:rsidRPr="004C0A92">
        <w:rPr>
          <w:spacing w:val="-6"/>
        </w:rPr>
        <w:t xml:space="preserve"> </w:t>
      </w:r>
      <w:r w:rsidRPr="004C0A92">
        <w:t>процесса</w:t>
      </w:r>
      <w:r w:rsidRPr="004C0A92">
        <w:rPr>
          <w:spacing w:val="-6"/>
        </w:rPr>
        <w:t xml:space="preserve"> </w:t>
      </w:r>
      <w:r w:rsidRPr="004C0A92">
        <w:rPr>
          <w:spacing w:val="-2"/>
        </w:rPr>
        <w:t>воспитания</w:t>
      </w:r>
    </w:p>
    <w:p w:rsidR="004C0A92" w:rsidRPr="004C0A92" w:rsidRDefault="004C0A92" w:rsidP="004C0A92">
      <w:pPr>
        <w:pStyle w:val="af4"/>
        <w:ind w:right="225"/>
        <w:rPr>
          <w:rFonts w:ascii="Times New Roman" w:hAnsi="Times New Roman"/>
          <w:sz w:val="24"/>
          <w:szCs w:val="24"/>
        </w:rPr>
      </w:pPr>
      <w:r w:rsidRPr="004C0A92">
        <w:rPr>
          <w:rFonts w:ascii="Times New Roman" w:hAnsi="Times New Roman"/>
          <w:sz w:val="24"/>
          <w:szCs w:val="24"/>
        </w:rPr>
        <w:t xml:space="preserve">При реализации рабочей программы воспитания </w:t>
      </w:r>
      <w:r w:rsidR="00FC3BCC">
        <w:rPr>
          <w:rFonts w:ascii="Times New Roman" w:hAnsi="Times New Roman"/>
          <w:sz w:val="24"/>
          <w:szCs w:val="24"/>
        </w:rPr>
        <w:t xml:space="preserve"> с </w:t>
      </w:r>
      <w:r w:rsidRPr="004C0A92">
        <w:rPr>
          <w:rFonts w:ascii="Times New Roman" w:hAnsi="Times New Roman"/>
          <w:sz w:val="24"/>
          <w:szCs w:val="24"/>
        </w:rPr>
        <w:t xml:space="preserve">обучающихся </w:t>
      </w:r>
      <w:r w:rsidRPr="004C0A92">
        <w:rPr>
          <w:rFonts w:ascii="Times New Roman" w:eastAsia="Calibri" w:hAnsi="Times New Roman"/>
          <w:color w:val="auto"/>
          <w:kern w:val="0"/>
          <w:sz w:val="24"/>
          <w:szCs w:val="24"/>
          <w:lang w:eastAsia="en-US"/>
        </w:rPr>
        <w:t>МОУ СШ №3 г Гаврилов-Яма</w:t>
      </w:r>
      <w:r w:rsidRPr="004C0A92">
        <w:rPr>
          <w:rFonts w:ascii="Times New Roman" w:hAnsi="Times New Roman"/>
          <w:sz w:val="24"/>
          <w:szCs w:val="24"/>
        </w:rPr>
        <w:t xml:space="preserve">, </w:t>
      </w:r>
      <w:r w:rsidR="00FC3BCC">
        <w:rPr>
          <w:rFonts w:ascii="Times New Roman" w:hAnsi="Times New Roman"/>
          <w:sz w:val="24"/>
          <w:szCs w:val="24"/>
        </w:rPr>
        <w:t>учитывается форма обучения  этой категории детей –</w:t>
      </w:r>
      <w:r w:rsidR="00FC3BCC">
        <w:rPr>
          <w:rFonts w:ascii="Times New Roman" w:hAnsi="Times New Roman"/>
          <w:b/>
          <w:sz w:val="24"/>
          <w:szCs w:val="24"/>
        </w:rPr>
        <w:t xml:space="preserve"> обучение </w:t>
      </w:r>
      <w:r w:rsidRPr="004C0A92">
        <w:rPr>
          <w:rFonts w:ascii="Times New Roman" w:hAnsi="Times New Roman"/>
          <w:b/>
          <w:sz w:val="24"/>
          <w:szCs w:val="24"/>
        </w:rPr>
        <w:t xml:space="preserve"> на дому</w:t>
      </w:r>
      <w:r w:rsidRPr="004C0A92">
        <w:rPr>
          <w:rFonts w:ascii="Times New Roman" w:hAnsi="Times New Roman"/>
          <w:sz w:val="24"/>
          <w:szCs w:val="24"/>
        </w:rPr>
        <w:t>,</w:t>
      </w:r>
      <w:r w:rsidR="00ED4A6B">
        <w:rPr>
          <w:rFonts w:ascii="Times New Roman" w:hAnsi="Times New Roman"/>
          <w:sz w:val="24"/>
          <w:szCs w:val="24"/>
        </w:rPr>
        <w:t xml:space="preserve"> согласно рекомендациям ПМПК</w:t>
      </w:r>
      <w:r w:rsidRPr="004C0A92">
        <w:rPr>
          <w:rFonts w:ascii="Times New Roman" w:hAnsi="Times New Roman"/>
          <w:sz w:val="24"/>
          <w:szCs w:val="24"/>
        </w:rPr>
        <w:t>.</w:t>
      </w:r>
      <w:r w:rsidR="00FC3BCC">
        <w:rPr>
          <w:rFonts w:ascii="Times New Roman" w:hAnsi="Times New Roman"/>
          <w:sz w:val="24"/>
          <w:szCs w:val="24"/>
        </w:rPr>
        <w:t xml:space="preserve">  Модули программы воспитания реализуется </w:t>
      </w:r>
      <w:r w:rsidR="005F6F6D">
        <w:rPr>
          <w:rFonts w:ascii="Times New Roman" w:hAnsi="Times New Roman"/>
          <w:sz w:val="24"/>
          <w:szCs w:val="24"/>
        </w:rPr>
        <w:t xml:space="preserve">выборочно   педагогами , посещающими детей  на дому , и педагогами </w:t>
      </w:r>
      <w:r w:rsidR="00FC3BCC">
        <w:rPr>
          <w:rFonts w:ascii="Times New Roman" w:hAnsi="Times New Roman"/>
          <w:sz w:val="24"/>
          <w:szCs w:val="24"/>
        </w:rPr>
        <w:t xml:space="preserve">ГБУ СО ЯО  Гаврилов-Ямский ДДИ для у/о детей </w:t>
      </w:r>
      <w:r w:rsidR="005F6F6D">
        <w:rPr>
          <w:rFonts w:ascii="Times New Roman" w:hAnsi="Times New Roman"/>
          <w:sz w:val="24"/>
          <w:szCs w:val="24"/>
        </w:rPr>
        <w:t xml:space="preserve">с учетом физических и психических особенностей детей. </w:t>
      </w:r>
    </w:p>
    <w:p w:rsidR="004C0A92" w:rsidRPr="004C0A92" w:rsidRDefault="004C0A92" w:rsidP="004C0A92">
      <w:pPr>
        <w:ind w:left="222" w:right="231" w:firstLine="427"/>
        <w:jc w:val="both"/>
        <w:rPr>
          <w:rFonts w:ascii="Times New Roman" w:hAnsi="Times New Roman" w:cs="Times New Roman"/>
          <w:sz w:val="24"/>
          <w:szCs w:val="24"/>
        </w:rPr>
      </w:pPr>
      <w:r w:rsidRPr="004C0A92">
        <w:rPr>
          <w:rFonts w:ascii="Times New Roman" w:hAnsi="Times New Roman" w:cs="Times New Roman"/>
          <w:sz w:val="24"/>
          <w:szCs w:val="24"/>
        </w:rPr>
        <w:t xml:space="preserve">Процесс воспитания обучающихся с умственной отсталостью (интеллектуальными нарушениями) (вариант 2) в </w:t>
      </w:r>
      <w:r w:rsidRPr="004C0A92">
        <w:rPr>
          <w:rFonts w:ascii="Times New Roman" w:eastAsia="Calibri" w:hAnsi="Times New Roman" w:cs="Times New Roman"/>
          <w:color w:val="auto"/>
          <w:kern w:val="0"/>
          <w:sz w:val="24"/>
          <w:szCs w:val="24"/>
          <w:lang w:eastAsia="en-US"/>
        </w:rPr>
        <w:t xml:space="preserve">МОУ СШ №3 г Гаврилов-Яма </w:t>
      </w:r>
      <w:r w:rsidRPr="004C0A92">
        <w:rPr>
          <w:rFonts w:ascii="Times New Roman" w:hAnsi="Times New Roman" w:cs="Times New Roman"/>
          <w:sz w:val="24"/>
          <w:szCs w:val="24"/>
        </w:rPr>
        <w:t xml:space="preserve"> основывается на следующих </w:t>
      </w:r>
      <w:r w:rsidRPr="004C0A92">
        <w:rPr>
          <w:rFonts w:ascii="Times New Roman" w:hAnsi="Times New Roman" w:cs="Times New Roman"/>
          <w:b/>
          <w:sz w:val="24"/>
          <w:szCs w:val="24"/>
        </w:rPr>
        <w:t>принципах взаимодействия педагогов и школьников</w:t>
      </w:r>
      <w:r w:rsidRPr="004C0A92">
        <w:rPr>
          <w:rFonts w:ascii="Times New Roman" w:hAnsi="Times New Roman" w:cs="Times New Roman"/>
          <w:sz w:val="24"/>
          <w:szCs w:val="24"/>
        </w:rPr>
        <w:t>:</w:t>
      </w:r>
    </w:p>
    <w:p w:rsidR="004C0A92" w:rsidRPr="004C0A92" w:rsidRDefault="004C0A92" w:rsidP="00A33E61">
      <w:pPr>
        <w:pStyle w:val="aff4"/>
        <w:widowControl w:val="0"/>
        <w:numPr>
          <w:ilvl w:val="0"/>
          <w:numId w:val="12"/>
        </w:numPr>
        <w:tabs>
          <w:tab w:val="left" w:pos="825"/>
        </w:tabs>
        <w:autoSpaceDE w:val="0"/>
        <w:autoSpaceDN w:val="0"/>
        <w:spacing w:after="0" w:line="240" w:lineRule="auto"/>
        <w:ind w:right="234" w:firstLine="427"/>
        <w:jc w:val="both"/>
        <w:rPr>
          <w:rFonts w:ascii="Times New Roman" w:hAnsi="Times New Roman"/>
          <w:sz w:val="24"/>
          <w:szCs w:val="24"/>
        </w:rPr>
      </w:pPr>
      <w:r w:rsidRPr="004C0A92">
        <w:rPr>
          <w:rFonts w:ascii="Times New Roman" w:hAnsi="Times New Roman"/>
          <w:sz w:val="24"/>
          <w:szCs w:val="24"/>
        </w:rPr>
        <w:t xml:space="preserve">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w:t>
      </w:r>
      <w:r w:rsidRPr="004C0A92">
        <w:rPr>
          <w:rFonts w:ascii="Times New Roman" w:hAnsi="Times New Roman"/>
          <w:spacing w:val="-2"/>
          <w:sz w:val="24"/>
          <w:szCs w:val="24"/>
        </w:rPr>
        <w:t>школе;</w:t>
      </w:r>
    </w:p>
    <w:p w:rsidR="004C0A92" w:rsidRPr="004C0A92" w:rsidRDefault="004C0A92" w:rsidP="00A33E61">
      <w:pPr>
        <w:pStyle w:val="aff4"/>
        <w:widowControl w:val="0"/>
        <w:numPr>
          <w:ilvl w:val="0"/>
          <w:numId w:val="12"/>
        </w:numPr>
        <w:tabs>
          <w:tab w:val="left" w:pos="840"/>
        </w:tabs>
        <w:autoSpaceDE w:val="0"/>
        <w:autoSpaceDN w:val="0"/>
        <w:spacing w:after="0" w:line="240" w:lineRule="auto"/>
        <w:ind w:right="227" w:firstLine="427"/>
        <w:jc w:val="both"/>
        <w:rPr>
          <w:rFonts w:ascii="Times New Roman" w:hAnsi="Times New Roman"/>
          <w:sz w:val="24"/>
          <w:szCs w:val="24"/>
        </w:rPr>
      </w:pPr>
      <w:r w:rsidRPr="004C0A92">
        <w:rPr>
          <w:rFonts w:ascii="Times New Roman" w:hAnsi="Times New Roman"/>
          <w:sz w:val="24"/>
          <w:szCs w:val="24"/>
        </w:rPr>
        <w:t xml:space="preserve">ориентир на создание психологически комфортной среды для каждого ребенка и взрослого, </w:t>
      </w:r>
      <w:r w:rsidR="00ED4A6B">
        <w:rPr>
          <w:rFonts w:ascii="Times New Roman" w:hAnsi="Times New Roman"/>
          <w:sz w:val="24"/>
          <w:szCs w:val="24"/>
        </w:rPr>
        <w:t xml:space="preserve"> </w:t>
      </w:r>
      <w:r w:rsidRPr="004C0A92">
        <w:rPr>
          <w:rFonts w:ascii="Times New Roman" w:hAnsi="Times New Roman"/>
          <w:sz w:val="24"/>
          <w:szCs w:val="24"/>
        </w:rPr>
        <w:t xml:space="preserve">без которой невозможно конструктивное взаимодействие школьников и </w:t>
      </w:r>
      <w:r w:rsidRPr="004C0A92">
        <w:rPr>
          <w:rFonts w:ascii="Times New Roman" w:hAnsi="Times New Roman"/>
          <w:spacing w:val="-2"/>
          <w:sz w:val="24"/>
          <w:szCs w:val="24"/>
        </w:rPr>
        <w:t>педагогов;</w:t>
      </w:r>
    </w:p>
    <w:p w:rsidR="00ED4A6B" w:rsidRDefault="004C0A92" w:rsidP="00A33E61">
      <w:pPr>
        <w:pStyle w:val="aff4"/>
        <w:widowControl w:val="0"/>
        <w:numPr>
          <w:ilvl w:val="0"/>
          <w:numId w:val="12"/>
        </w:numPr>
        <w:tabs>
          <w:tab w:val="left" w:pos="820"/>
        </w:tabs>
        <w:autoSpaceDE w:val="0"/>
        <w:autoSpaceDN w:val="0"/>
        <w:spacing w:after="0" w:line="240" w:lineRule="auto"/>
        <w:ind w:right="224" w:firstLine="427"/>
        <w:jc w:val="both"/>
        <w:rPr>
          <w:rFonts w:ascii="Times New Roman" w:hAnsi="Times New Roman"/>
          <w:sz w:val="24"/>
          <w:szCs w:val="24"/>
        </w:rPr>
      </w:pPr>
      <w:r w:rsidRPr="004C0A92">
        <w:rPr>
          <w:rFonts w:ascii="Times New Roman" w:hAnsi="Times New Roman"/>
          <w:sz w:val="24"/>
          <w:szCs w:val="24"/>
        </w:rPr>
        <w:t>реализация процесса воспитания главным образом через создание в школе детско- 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4C0A92" w:rsidRPr="004C0A92" w:rsidRDefault="004C0A92" w:rsidP="00A33E61">
      <w:pPr>
        <w:pStyle w:val="aff4"/>
        <w:widowControl w:val="0"/>
        <w:numPr>
          <w:ilvl w:val="0"/>
          <w:numId w:val="12"/>
        </w:numPr>
        <w:tabs>
          <w:tab w:val="left" w:pos="820"/>
        </w:tabs>
        <w:autoSpaceDE w:val="0"/>
        <w:autoSpaceDN w:val="0"/>
        <w:spacing w:after="0" w:line="240" w:lineRule="auto"/>
        <w:ind w:right="224" w:firstLine="427"/>
        <w:jc w:val="both"/>
        <w:rPr>
          <w:rFonts w:ascii="Times New Roman" w:hAnsi="Times New Roman"/>
          <w:sz w:val="24"/>
          <w:szCs w:val="24"/>
        </w:rPr>
      </w:pPr>
      <w:r w:rsidRPr="004C0A92">
        <w:rPr>
          <w:rFonts w:ascii="Times New Roman" w:hAnsi="Times New Roman"/>
          <w:sz w:val="24"/>
          <w:szCs w:val="24"/>
        </w:rPr>
        <w:t xml:space="preserve"> организация основных совместных дел школьников и педагогов как предмета </w:t>
      </w:r>
      <w:r w:rsidRPr="004C0A92">
        <w:rPr>
          <w:rFonts w:ascii="Times New Roman" w:hAnsi="Times New Roman"/>
          <w:sz w:val="24"/>
          <w:szCs w:val="24"/>
        </w:rPr>
        <w:lastRenderedPageBreak/>
        <w:t>совместной заботы и взрослых, и детей;</w:t>
      </w:r>
    </w:p>
    <w:p w:rsidR="004C0A92" w:rsidRPr="00ED4A6B" w:rsidRDefault="004C0A92" w:rsidP="00A33E61">
      <w:pPr>
        <w:pStyle w:val="aff4"/>
        <w:widowControl w:val="0"/>
        <w:numPr>
          <w:ilvl w:val="0"/>
          <w:numId w:val="12"/>
        </w:numPr>
        <w:tabs>
          <w:tab w:val="left" w:pos="890"/>
        </w:tabs>
        <w:autoSpaceDE w:val="0"/>
        <w:autoSpaceDN w:val="0"/>
        <w:spacing w:after="0" w:line="240" w:lineRule="auto"/>
        <w:ind w:right="225" w:firstLine="427"/>
        <w:jc w:val="both"/>
        <w:rPr>
          <w:rFonts w:ascii="Times New Roman" w:hAnsi="Times New Roman"/>
          <w:sz w:val="24"/>
          <w:szCs w:val="24"/>
        </w:rPr>
      </w:pPr>
      <w:r w:rsidRPr="004C0A92">
        <w:rPr>
          <w:rFonts w:ascii="Times New Roman" w:hAnsi="Times New Roman"/>
          <w:sz w:val="24"/>
          <w:szCs w:val="24"/>
        </w:rPr>
        <w:t xml:space="preserve">системность, целесообразность и нешаблонность воспитания как условия его </w:t>
      </w:r>
      <w:r w:rsidRPr="004C0A92">
        <w:rPr>
          <w:rFonts w:ascii="Times New Roman" w:hAnsi="Times New Roman"/>
          <w:spacing w:val="-2"/>
          <w:sz w:val="24"/>
          <w:szCs w:val="24"/>
        </w:rPr>
        <w:t>эффективности.</w:t>
      </w:r>
    </w:p>
    <w:p w:rsidR="00ED4A6B" w:rsidRPr="004C0A92" w:rsidRDefault="00ED4A6B" w:rsidP="00ED4A6B">
      <w:pPr>
        <w:pStyle w:val="aff4"/>
        <w:widowControl w:val="0"/>
        <w:tabs>
          <w:tab w:val="left" w:pos="890"/>
        </w:tabs>
        <w:autoSpaceDE w:val="0"/>
        <w:autoSpaceDN w:val="0"/>
        <w:spacing w:after="0" w:line="240" w:lineRule="auto"/>
        <w:ind w:left="649" w:right="225"/>
        <w:jc w:val="both"/>
        <w:rPr>
          <w:rFonts w:ascii="Times New Roman" w:hAnsi="Times New Roman"/>
          <w:sz w:val="24"/>
          <w:szCs w:val="24"/>
        </w:rPr>
      </w:pPr>
    </w:p>
    <w:p w:rsidR="004C0A92" w:rsidRPr="00ED4A6B" w:rsidRDefault="004C0A92" w:rsidP="004C0A92">
      <w:pPr>
        <w:pStyle w:val="af4"/>
        <w:ind w:right="222"/>
        <w:rPr>
          <w:rFonts w:ascii="Times New Roman" w:hAnsi="Times New Roman"/>
          <w:sz w:val="24"/>
          <w:szCs w:val="24"/>
        </w:rPr>
      </w:pPr>
      <w:r w:rsidRPr="004C0A92">
        <w:rPr>
          <w:rFonts w:ascii="Times New Roman" w:hAnsi="Times New Roman"/>
          <w:sz w:val="24"/>
          <w:szCs w:val="24"/>
        </w:rPr>
        <w:t xml:space="preserve">С учетом особых образовательных потребностей обучающихся с умственной отсталостью в образовательном учреждении </w:t>
      </w:r>
      <w:r w:rsidRPr="004C0A92">
        <w:rPr>
          <w:rFonts w:ascii="Times New Roman" w:hAnsi="Times New Roman"/>
          <w:b/>
          <w:sz w:val="24"/>
          <w:szCs w:val="24"/>
        </w:rPr>
        <w:t xml:space="preserve">созданы специальные условия </w:t>
      </w:r>
      <w:r w:rsidRPr="004C0A92">
        <w:rPr>
          <w:rFonts w:ascii="Times New Roman" w:hAnsi="Times New Roman"/>
          <w:sz w:val="24"/>
          <w:szCs w:val="24"/>
        </w:rPr>
        <w:t>реализации Программы воспитания – наличие инклюзивной среды, обеспечено психолого- педагогическое, логопедическое, дефектологическое</w:t>
      </w:r>
      <w:r w:rsidRPr="004C0A92">
        <w:rPr>
          <w:rFonts w:ascii="Times New Roman" w:hAnsi="Times New Roman"/>
          <w:spacing w:val="40"/>
          <w:sz w:val="24"/>
          <w:szCs w:val="24"/>
        </w:rPr>
        <w:t xml:space="preserve"> </w:t>
      </w:r>
      <w:r w:rsidRPr="004C0A92">
        <w:rPr>
          <w:rFonts w:ascii="Times New Roman" w:hAnsi="Times New Roman"/>
          <w:sz w:val="24"/>
          <w:szCs w:val="24"/>
        </w:rPr>
        <w:t xml:space="preserve">сопровождение обучающегося, наличие </w:t>
      </w:r>
      <w:r w:rsidR="00ED4A6B">
        <w:rPr>
          <w:rFonts w:ascii="Times New Roman" w:hAnsi="Times New Roman"/>
          <w:sz w:val="24"/>
          <w:szCs w:val="24"/>
        </w:rPr>
        <w:t>школьного ППк.</w:t>
      </w:r>
    </w:p>
    <w:p w:rsidR="004C0A92" w:rsidRPr="00ED4A6B" w:rsidRDefault="004C0A92" w:rsidP="004C0A92">
      <w:pPr>
        <w:pStyle w:val="af4"/>
        <w:ind w:right="222"/>
        <w:rPr>
          <w:rFonts w:ascii="Times New Roman" w:hAnsi="Times New Roman"/>
          <w:sz w:val="24"/>
          <w:szCs w:val="24"/>
        </w:rPr>
      </w:pPr>
    </w:p>
    <w:p w:rsidR="004C0A92" w:rsidRPr="004C0A92" w:rsidRDefault="004C0A92" w:rsidP="004C0A92">
      <w:pPr>
        <w:pStyle w:val="af4"/>
        <w:ind w:right="222"/>
        <w:rPr>
          <w:rFonts w:ascii="Times New Roman" w:hAnsi="Times New Roman"/>
          <w:sz w:val="24"/>
          <w:szCs w:val="24"/>
        </w:rPr>
      </w:pPr>
      <w:r w:rsidRPr="004C0A92">
        <w:rPr>
          <w:rFonts w:ascii="Times New Roman" w:hAnsi="Times New Roman"/>
          <w:sz w:val="24"/>
          <w:szCs w:val="24"/>
        </w:rPr>
        <w:t>Программа</w:t>
      </w:r>
      <w:r w:rsidRPr="004C0A92">
        <w:rPr>
          <w:rFonts w:ascii="Times New Roman" w:hAnsi="Times New Roman"/>
          <w:spacing w:val="80"/>
          <w:w w:val="150"/>
          <w:sz w:val="24"/>
          <w:szCs w:val="24"/>
        </w:rPr>
        <w:t xml:space="preserve"> </w:t>
      </w:r>
      <w:r w:rsidRPr="004C0A92">
        <w:rPr>
          <w:rFonts w:ascii="Times New Roman" w:hAnsi="Times New Roman"/>
          <w:sz w:val="24"/>
          <w:szCs w:val="24"/>
        </w:rPr>
        <w:t>коррекционно-развивающей</w:t>
      </w:r>
      <w:r w:rsidRPr="004C0A92">
        <w:rPr>
          <w:rFonts w:ascii="Times New Roman" w:hAnsi="Times New Roman"/>
          <w:spacing w:val="80"/>
          <w:w w:val="150"/>
          <w:sz w:val="24"/>
          <w:szCs w:val="24"/>
        </w:rPr>
        <w:t xml:space="preserve"> </w:t>
      </w:r>
      <w:r w:rsidRPr="004C0A92">
        <w:rPr>
          <w:rFonts w:ascii="Times New Roman" w:hAnsi="Times New Roman"/>
          <w:sz w:val="24"/>
          <w:szCs w:val="24"/>
        </w:rPr>
        <w:t>работы</w:t>
      </w:r>
      <w:r w:rsidRPr="004C0A92">
        <w:rPr>
          <w:rFonts w:ascii="Times New Roman" w:hAnsi="Times New Roman"/>
          <w:spacing w:val="80"/>
          <w:w w:val="150"/>
          <w:sz w:val="24"/>
          <w:szCs w:val="24"/>
        </w:rPr>
        <w:t xml:space="preserve"> </w:t>
      </w:r>
      <w:r w:rsidRPr="004C0A92">
        <w:rPr>
          <w:rFonts w:ascii="Times New Roman" w:hAnsi="Times New Roman"/>
          <w:sz w:val="24"/>
          <w:szCs w:val="24"/>
        </w:rPr>
        <w:t>включает</w:t>
      </w:r>
      <w:r w:rsidRPr="004C0A92">
        <w:rPr>
          <w:rFonts w:ascii="Times New Roman" w:hAnsi="Times New Roman"/>
          <w:spacing w:val="80"/>
          <w:w w:val="150"/>
          <w:sz w:val="24"/>
          <w:szCs w:val="24"/>
        </w:rPr>
        <w:t xml:space="preserve"> </w:t>
      </w:r>
      <w:r w:rsidRPr="004C0A92">
        <w:rPr>
          <w:rFonts w:ascii="Times New Roman" w:hAnsi="Times New Roman"/>
          <w:sz w:val="24"/>
          <w:szCs w:val="24"/>
        </w:rPr>
        <w:t>в</w:t>
      </w:r>
      <w:r w:rsidRPr="004C0A92">
        <w:rPr>
          <w:rFonts w:ascii="Times New Roman" w:hAnsi="Times New Roman"/>
          <w:spacing w:val="80"/>
          <w:w w:val="150"/>
          <w:sz w:val="24"/>
          <w:szCs w:val="24"/>
        </w:rPr>
        <w:t xml:space="preserve"> </w:t>
      </w:r>
      <w:r w:rsidRPr="004C0A92">
        <w:rPr>
          <w:rFonts w:ascii="Times New Roman" w:hAnsi="Times New Roman"/>
          <w:sz w:val="24"/>
          <w:szCs w:val="24"/>
        </w:rPr>
        <w:t xml:space="preserve">себя взаимосвязанные  </w:t>
      </w:r>
      <w:r w:rsidRPr="004C0A92">
        <w:rPr>
          <w:rFonts w:ascii="Times New Roman" w:hAnsi="Times New Roman"/>
          <w:b/>
          <w:sz w:val="24"/>
          <w:szCs w:val="24"/>
        </w:rPr>
        <w:t>направления</w:t>
      </w:r>
      <w:r w:rsidRPr="004C0A92">
        <w:rPr>
          <w:rFonts w:ascii="Times New Roman" w:hAnsi="Times New Roman"/>
          <w:sz w:val="24"/>
          <w:szCs w:val="24"/>
        </w:rPr>
        <w:t>. Данные направления отражают ее основное содержание:</w:t>
      </w:r>
    </w:p>
    <w:p w:rsidR="004C0A92" w:rsidRPr="004C0A92" w:rsidRDefault="004C0A92" w:rsidP="00A33E61">
      <w:pPr>
        <w:pStyle w:val="aff4"/>
        <w:widowControl w:val="0"/>
        <w:numPr>
          <w:ilvl w:val="0"/>
          <w:numId w:val="12"/>
        </w:numPr>
        <w:tabs>
          <w:tab w:val="left" w:pos="818"/>
        </w:tabs>
        <w:autoSpaceDE w:val="0"/>
        <w:autoSpaceDN w:val="0"/>
        <w:spacing w:after="0" w:line="240" w:lineRule="auto"/>
        <w:ind w:right="226" w:firstLine="427"/>
        <w:jc w:val="both"/>
        <w:rPr>
          <w:rFonts w:ascii="Times New Roman" w:hAnsi="Times New Roman"/>
          <w:b/>
          <w:i/>
          <w:sz w:val="24"/>
          <w:szCs w:val="24"/>
        </w:rPr>
      </w:pPr>
      <w:r w:rsidRPr="004C0A92">
        <w:rPr>
          <w:rFonts w:ascii="Times New Roman" w:hAnsi="Times New Roman"/>
          <w:b/>
          <w:sz w:val="24"/>
          <w:szCs w:val="24"/>
        </w:rPr>
        <w:t>диагностическая работа</w:t>
      </w:r>
      <w:r w:rsidRPr="004C0A92">
        <w:rPr>
          <w:rFonts w:ascii="Times New Roman" w:hAnsi="Times New Roman"/>
          <w:b/>
          <w:spacing w:val="-3"/>
          <w:sz w:val="24"/>
          <w:szCs w:val="24"/>
        </w:rPr>
        <w:t xml:space="preserve"> </w:t>
      </w:r>
      <w:r w:rsidRPr="004C0A92">
        <w:rPr>
          <w:rFonts w:ascii="Times New Roman" w:hAnsi="Times New Roman"/>
          <w:sz w:val="24"/>
          <w:szCs w:val="24"/>
        </w:rPr>
        <w:t>обеспечивающая проведение комплексного обследования обучающихся</w:t>
      </w:r>
      <w:r w:rsidRPr="004C0A92">
        <w:rPr>
          <w:rFonts w:ascii="Times New Roman" w:hAnsi="Times New Roman"/>
          <w:spacing w:val="-5"/>
          <w:sz w:val="24"/>
          <w:szCs w:val="24"/>
        </w:rPr>
        <w:t xml:space="preserve"> </w:t>
      </w:r>
      <w:r w:rsidRPr="004C0A92">
        <w:rPr>
          <w:rFonts w:ascii="Times New Roman" w:hAnsi="Times New Roman"/>
          <w:sz w:val="24"/>
          <w:szCs w:val="24"/>
        </w:rPr>
        <w:t>с</w:t>
      </w:r>
      <w:r w:rsidRPr="004C0A92">
        <w:rPr>
          <w:rFonts w:ascii="Times New Roman" w:hAnsi="Times New Roman"/>
          <w:spacing w:val="-4"/>
          <w:sz w:val="24"/>
          <w:szCs w:val="24"/>
        </w:rPr>
        <w:t xml:space="preserve"> </w:t>
      </w:r>
      <w:r w:rsidRPr="004C0A92">
        <w:rPr>
          <w:rFonts w:ascii="Times New Roman" w:hAnsi="Times New Roman"/>
          <w:sz w:val="24"/>
          <w:szCs w:val="24"/>
        </w:rPr>
        <w:t>умственной</w:t>
      </w:r>
      <w:r w:rsidRPr="004C0A92">
        <w:rPr>
          <w:rFonts w:ascii="Times New Roman" w:hAnsi="Times New Roman"/>
          <w:spacing w:val="-5"/>
          <w:sz w:val="24"/>
          <w:szCs w:val="24"/>
        </w:rPr>
        <w:t xml:space="preserve"> </w:t>
      </w:r>
      <w:r w:rsidRPr="004C0A92">
        <w:rPr>
          <w:rFonts w:ascii="Times New Roman" w:hAnsi="Times New Roman"/>
          <w:sz w:val="24"/>
          <w:szCs w:val="24"/>
        </w:rPr>
        <w:t>отсталостью</w:t>
      </w:r>
      <w:r w:rsidRPr="004C0A92">
        <w:rPr>
          <w:rFonts w:ascii="Times New Roman" w:hAnsi="Times New Roman"/>
          <w:spacing w:val="-5"/>
          <w:sz w:val="24"/>
          <w:szCs w:val="24"/>
        </w:rPr>
        <w:t xml:space="preserve"> </w:t>
      </w:r>
      <w:r w:rsidRPr="004C0A92">
        <w:rPr>
          <w:rFonts w:ascii="Times New Roman" w:hAnsi="Times New Roman"/>
          <w:sz w:val="24"/>
          <w:szCs w:val="24"/>
        </w:rPr>
        <w:t>(интеллектуальными</w:t>
      </w:r>
      <w:r w:rsidRPr="004C0A92">
        <w:rPr>
          <w:rFonts w:ascii="Times New Roman" w:hAnsi="Times New Roman"/>
          <w:spacing w:val="-5"/>
          <w:sz w:val="24"/>
          <w:szCs w:val="24"/>
        </w:rPr>
        <w:t xml:space="preserve"> </w:t>
      </w:r>
      <w:r w:rsidRPr="004C0A92">
        <w:rPr>
          <w:rFonts w:ascii="Times New Roman" w:hAnsi="Times New Roman"/>
          <w:sz w:val="24"/>
          <w:szCs w:val="24"/>
        </w:rPr>
        <w:t>нарушениями)</w:t>
      </w:r>
      <w:r w:rsidRPr="004C0A92">
        <w:rPr>
          <w:rFonts w:ascii="Times New Roman" w:hAnsi="Times New Roman"/>
          <w:spacing w:val="-5"/>
          <w:sz w:val="24"/>
          <w:szCs w:val="24"/>
        </w:rPr>
        <w:t xml:space="preserve"> </w:t>
      </w:r>
      <w:r w:rsidRPr="004C0A92">
        <w:rPr>
          <w:rFonts w:ascii="Times New Roman" w:hAnsi="Times New Roman"/>
          <w:sz w:val="24"/>
          <w:szCs w:val="24"/>
        </w:rPr>
        <w:t>(вариант 2)</w:t>
      </w:r>
      <w:r w:rsidRPr="004C0A92">
        <w:rPr>
          <w:rFonts w:ascii="Times New Roman" w:hAnsi="Times New Roman"/>
          <w:spacing w:val="-5"/>
          <w:sz w:val="24"/>
          <w:szCs w:val="24"/>
        </w:rPr>
        <w:t xml:space="preserve"> </w:t>
      </w:r>
      <w:r w:rsidRPr="004C0A92">
        <w:rPr>
          <w:rFonts w:ascii="Times New Roman" w:hAnsi="Times New Roman"/>
          <w:sz w:val="24"/>
          <w:szCs w:val="24"/>
        </w:rPr>
        <w:t>и подготовку рекомендаций по оказанию психолого-медико-педагогической помощи в условиях образовательного учреждения;</w:t>
      </w:r>
    </w:p>
    <w:p w:rsidR="004C0A92" w:rsidRPr="004C0A92" w:rsidRDefault="004C0A92" w:rsidP="00A33E61">
      <w:pPr>
        <w:pStyle w:val="aff4"/>
        <w:widowControl w:val="0"/>
        <w:numPr>
          <w:ilvl w:val="0"/>
          <w:numId w:val="12"/>
        </w:numPr>
        <w:tabs>
          <w:tab w:val="left" w:pos="1373"/>
          <w:tab w:val="left" w:pos="5165"/>
          <w:tab w:val="left" w:pos="7974"/>
        </w:tabs>
        <w:autoSpaceDE w:val="0"/>
        <w:autoSpaceDN w:val="0"/>
        <w:spacing w:before="1" w:after="0" w:line="240" w:lineRule="auto"/>
        <w:ind w:right="228" w:firstLine="427"/>
        <w:jc w:val="both"/>
        <w:rPr>
          <w:rFonts w:ascii="Times New Roman" w:hAnsi="Times New Roman"/>
          <w:b/>
          <w:sz w:val="24"/>
          <w:szCs w:val="24"/>
        </w:rPr>
      </w:pPr>
      <w:r w:rsidRPr="004C0A92">
        <w:rPr>
          <w:rFonts w:ascii="Times New Roman" w:hAnsi="Times New Roman"/>
          <w:b/>
          <w:spacing w:val="-2"/>
          <w:sz w:val="24"/>
          <w:szCs w:val="24"/>
        </w:rPr>
        <w:t>коррекционно-развивающая</w:t>
      </w:r>
      <w:r w:rsidRPr="004C0A92">
        <w:rPr>
          <w:rFonts w:ascii="Times New Roman" w:hAnsi="Times New Roman"/>
          <w:b/>
          <w:sz w:val="24"/>
          <w:szCs w:val="24"/>
        </w:rPr>
        <w:tab/>
        <w:t xml:space="preserve">работа </w:t>
      </w:r>
      <w:r w:rsidRPr="004C0A92">
        <w:rPr>
          <w:rFonts w:ascii="Times New Roman" w:hAnsi="Times New Roman"/>
          <w:sz w:val="24"/>
          <w:szCs w:val="24"/>
        </w:rPr>
        <w:t>обеспечивает</w:t>
      </w:r>
      <w:r w:rsidRPr="004C0A92">
        <w:rPr>
          <w:rFonts w:ascii="Times New Roman" w:hAnsi="Times New Roman"/>
          <w:sz w:val="24"/>
          <w:szCs w:val="24"/>
        </w:rPr>
        <w:tab/>
      </w:r>
      <w:r w:rsidRPr="004C0A92">
        <w:rPr>
          <w:rFonts w:ascii="Times New Roman" w:hAnsi="Times New Roman"/>
          <w:spacing w:val="-2"/>
          <w:sz w:val="24"/>
          <w:szCs w:val="24"/>
        </w:rPr>
        <w:t xml:space="preserve">своевременную </w:t>
      </w:r>
      <w:r w:rsidRPr="004C0A92">
        <w:rPr>
          <w:rFonts w:ascii="Times New Roman" w:hAnsi="Times New Roman"/>
          <w:sz w:val="24"/>
          <w:szCs w:val="24"/>
        </w:rPr>
        <w:t>специализированную помощь в освоении содержания образования и коррекцию недостатков в физическом и (или) психическом развитии обучающихся с умственной отсталостью (интеллектуальными нарушениями) (вариант 2) в условиях образовательного учреждения; способствует формированию универсальных учебных действий</w:t>
      </w:r>
      <w:r w:rsidRPr="004C0A92">
        <w:rPr>
          <w:rFonts w:ascii="Times New Roman" w:hAnsi="Times New Roman"/>
          <w:spacing w:val="40"/>
          <w:sz w:val="24"/>
          <w:szCs w:val="24"/>
        </w:rPr>
        <w:t xml:space="preserve"> </w:t>
      </w:r>
      <w:r w:rsidRPr="004C0A92">
        <w:rPr>
          <w:rFonts w:ascii="Times New Roman" w:hAnsi="Times New Roman"/>
          <w:sz w:val="24"/>
          <w:szCs w:val="24"/>
        </w:rPr>
        <w:t>обучающихся (личностных, регулятивных, познавательных, коммуникативных);</w:t>
      </w:r>
    </w:p>
    <w:p w:rsidR="004C0A92" w:rsidRPr="004C0A92" w:rsidRDefault="004C0A92" w:rsidP="00A33E61">
      <w:pPr>
        <w:pStyle w:val="aff4"/>
        <w:widowControl w:val="0"/>
        <w:numPr>
          <w:ilvl w:val="0"/>
          <w:numId w:val="12"/>
        </w:numPr>
        <w:tabs>
          <w:tab w:val="left" w:pos="1185"/>
        </w:tabs>
        <w:autoSpaceDE w:val="0"/>
        <w:autoSpaceDN w:val="0"/>
        <w:spacing w:after="0" w:line="240" w:lineRule="auto"/>
        <w:ind w:right="226" w:firstLine="427"/>
        <w:jc w:val="both"/>
        <w:rPr>
          <w:rFonts w:ascii="Times New Roman" w:hAnsi="Times New Roman"/>
          <w:b/>
          <w:sz w:val="24"/>
          <w:szCs w:val="24"/>
        </w:rPr>
      </w:pPr>
      <w:r w:rsidRPr="004C0A92">
        <w:rPr>
          <w:rFonts w:ascii="Times New Roman" w:hAnsi="Times New Roman"/>
          <w:b/>
          <w:sz w:val="24"/>
          <w:szCs w:val="24"/>
        </w:rPr>
        <w:t xml:space="preserve">консультативная работа </w:t>
      </w:r>
      <w:r w:rsidRPr="004C0A92">
        <w:rPr>
          <w:rFonts w:ascii="Times New Roman" w:hAnsi="Times New Roman"/>
          <w:sz w:val="24"/>
          <w:szCs w:val="24"/>
        </w:rPr>
        <w:t>обеспечивает непрерывность специального сопровождения обучающихся с умственной отсталостью (интеллектуальными нарушениями) (вариант 2)</w:t>
      </w:r>
      <w:r w:rsidRPr="004C0A92">
        <w:rPr>
          <w:rFonts w:ascii="Times New Roman" w:hAnsi="Times New Roman"/>
          <w:spacing w:val="40"/>
          <w:sz w:val="24"/>
          <w:szCs w:val="24"/>
        </w:rPr>
        <w:t xml:space="preserve"> </w:t>
      </w:r>
      <w:r w:rsidRPr="004C0A92">
        <w:rPr>
          <w:rFonts w:ascii="Times New Roman" w:hAnsi="Times New Roman"/>
          <w:sz w:val="24"/>
          <w:szCs w:val="24"/>
        </w:rPr>
        <w:t>и их семей по вопросам воспитания, коррекции, развития и социализации обучающихся;</w:t>
      </w:r>
    </w:p>
    <w:p w:rsidR="004C0A92" w:rsidRPr="004C0A92" w:rsidRDefault="004C0A92" w:rsidP="00A33E61">
      <w:pPr>
        <w:pStyle w:val="aff4"/>
        <w:widowControl w:val="0"/>
        <w:numPr>
          <w:ilvl w:val="0"/>
          <w:numId w:val="12"/>
        </w:numPr>
        <w:tabs>
          <w:tab w:val="left" w:pos="988"/>
        </w:tabs>
        <w:autoSpaceDE w:val="0"/>
        <w:autoSpaceDN w:val="0"/>
        <w:spacing w:after="0" w:line="240" w:lineRule="auto"/>
        <w:ind w:right="227" w:firstLine="427"/>
        <w:jc w:val="both"/>
        <w:rPr>
          <w:rFonts w:ascii="Times New Roman" w:hAnsi="Times New Roman"/>
          <w:b/>
          <w:sz w:val="24"/>
          <w:szCs w:val="24"/>
        </w:rPr>
      </w:pPr>
      <w:r w:rsidRPr="004C0A92">
        <w:rPr>
          <w:rFonts w:ascii="Times New Roman" w:hAnsi="Times New Roman"/>
          <w:b/>
          <w:sz w:val="24"/>
          <w:szCs w:val="24"/>
        </w:rPr>
        <w:t>информационно-просветительская работа</w:t>
      </w:r>
      <w:r w:rsidRPr="004C0A92">
        <w:rPr>
          <w:rFonts w:ascii="Times New Roman" w:hAnsi="Times New Roman"/>
          <w:b/>
          <w:spacing w:val="-1"/>
          <w:sz w:val="24"/>
          <w:szCs w:val="24"/>
        </w:rPr>
        <w:t xml:space="preserve"> </w:t>
      </w:r>
      <w:r w:rsidRPr="004C0A92">
        <w:rPr>
          <w:rFonts w:ascii="Times New Roman" w:hAnsi="Times New Roman"/>
          <w:sz w:val="24"/>
          <w:szCs w:val="24"/>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их родителями (законными представителями), педагогическими</w:t>
      </w:r>
      <w:r w:rsidRPr="004C0A92">
        <w:rPr>
          <w:rFonts w:ascii="Times New Roman" w:hAnsi="Times New Roman"/>
          <w:spacing w:val="40"/>
          <w:sz w:val="24"/>
          <w:szCs w:val="24"/>
        </w:rPr>
        <w:t xml:space="preserve"> </w:t>
      </w:r>
      <w:r w:rsidRPr="004C0A92">
        <w:rPr>
          <w:rFonts w:ascii="Times New Roman" w:hAnsi="Times New Roman"/>
          <w:spacing w:val="-2"/>
          <w:sz w:val="24"/>
          <w:szCs w:val="24"/>
        </w:rPr>
        <w:t>работника</w:t>
      </w:r>
    </w:p>
    <w:p w:rsidR="004C0A92" w:rsidRPr="004C0A92" w:rsidRDefault="004C0A92" w:rsidP="004C0A92">
      <w:pPr>
        <w:pStyle w:val="af4"/>
        <w:spacing w:before="1"/>
        <w:ind w:right="222"/>
        <w:rPr>
          <w:rFonts w:ascii="Times New Roman" w:hAnsi="Times New Roman"/>
          <w:b/>
          <w:sz w:val="24"/>
          <w:szCs w:val="24"/>
        </w:rPr>
      </w:pPr>
      <w:r w:rsidRPr="004C0A92">
        <w:rPr>
          <w:rFonts w:ascii="Times New Roman" w:hAnsi="Times New Roman"/>
          <w:sz w:val="24"/>
          <w:szCs w:val="24"/>
        </w:rPr>
        <w:t xml:space="preserve">В организации воспитательного процесса </w:t>
      </w:r>
      <w:r w:rsidRPr="004C0A92">
        <w:rPr>
          <w:rFonts w:ascii="Times New Roman" w:hAnsi="Times New Roman"/>
          <w:b/>
          <w:sz w:val="24"/>
          <w:szCs w:val="24"/>
        </w:rPr>
        <w:t xml:space="preserve">используются ведущие подходы </w:t>
      </w:r>
      <w:r w:rsidRPr="004C0A92">
        <w:rPr>
          <w:rFonts w:ascii="Times New Roman" w:hAnsi="Times New Roman"/>
          <w:sz w:val="24"/>
          <w:szCs w:val="24"/>
        </w:rPr>
        <w:t>к его организации и особенности их реализации:</w:t>
      </w:r>
      <w:r w:rsidRPr="004C0A92">
        <w:rPr>
          <w:rFonts w:ascii="Times New Roman" w:hAnsi="Times New Roman"/>
          <w:spacing w:val="40"/>
          <w:sz w:val="24"/>
          <w:szCs w:val="24"/>
        </w:rPr>
        <w:t xml:space="preserve"> </w:t>
      </w:r>
      <w:r w:rsidRPr="004C0A92">
        <w:rPr>
          <w:rFonts w:ascii="Times New Roman" w:hAnsi="Times New Roman"/>
          <w:sz w:val="24"/>
          <w:szCs w:val="24"/>
        </w:rPr>
        <w:t>деятельностный,  коммуникативно- деятельностный, индивидуально-дифференцированный и другие</w:t>
      </w:r>
      <w:r w:rsidRPr="004C0A92">
        <w:rPr>
          <w:rFonts w:ascii="Times New Roman" w:hAnsi="Times New Roman"/>
          <w:b/>
          <w:color w:val="FF0000"/>
          <w:sz w:val="24"/>
          <w:szCs w:val="24"/>
        </w:rPr>
        <w:t>.</w:t>
      </w:r>
    </w:p>
    <w:p w:rsidR="002575C6" w:rsidRPr="0078444B" w:rsidRDefault="002575C6" w:rsidP="002575C6">
      <w:pPr>
        <w:keepNext/>
        <w:keepLines/>
        <w:suppressAutoHyphens w:val="0"/>
        <w:spacing w:after="0" w:line="240" w:lineRule="auto"/>
        <w:ind w:firstLine="709"/>
        <w:jc w:val="both"/>
        <w:outlineLvl w:val="0"/>
        <w:rPr>
          <w:rFonts w:ascii="Times New Roman" w:eastAsia="Calibri" w:hAnsi="Times New Roman" w:cs="Times New Roman"/>
          <w:b/>
          <w:bCs/>
          <w:color w:val="auto"/>
          <w:kern w:val="0"/>
          <w:sz w:val="26"/>
          <w:szCs w:val="26"/>
          <w:lang w:eastAsia="en-US"/>
        </w:rPr>
      </w:pPr>
      <w:r w:rsidRPr="0078444B">
        <w:rPr>
          <w:rFonts w:ascii="Times New Roman" w:eastAsia="Calibri" w:hAnsi="Times New Roman" w:cs="Times New Roman"/>
          <w:b/>
          <w:bCs/>
          <w:color w:val="auto"/>
          <w:kern w:val="0"/>
          <w:sz w:val="26"/>
          <w:szCs w:val="26"/>
          <w:lang w:eastAsia="en-US"/>
        </w:rPr>
        <w:t>Содержательный раздел</w:t>
      </w:r>
      <w:bookmarkEnd w:id="3"/>
    </w:p>
    <w:p w:rsidR="002575C6" w:rsidRDefault="002575C6" w:rsidP="002575C6">
      <w:pPr>
        <w:keepNext/>
        <w:keepLines/>
        <w:suppressAutoHyphens w:val="0"/>
        <w:spacing w:after="0" w:line="240" w:lineRule="auto"/>
        <w:ind w:firstLine="709"/>
        <w:jc w:val="both"/>
        <w:outlineLvl w:val="0"/>
        <w:rPr>
          <w:rFonts w:ascii="Times New Roman" w:eastAsia="Calibri" w:hAnsi="Times New Roman" w:cs="Times New Roman"/>
          <w:b/>
          <w:bCs/>
          <w:color w:val="auto"/>
          <w:kern w:val="0"/>
          <w:sz w:val="26"/>
          <w:szCs w:val="26"/>
          <w:lang w:eastAsia="en-US"/>
        </w:rPr>
      </w:pPr>
      <w:bookmarkStart w:id="4" w:name="_Toc114488319"/>
      <w:r w:rsidRPr="0078444B">
        <w:rPr>
          <w:rFonts w:ascii="Times New Roman" w:eastAsia="Calibri" w:hAnsi="Times New Roman" w:cs="Times New Roman"/>
          <w:b/>
          <w:bCs/>
          <w:color w:val="auto"/>
          <w:kern w:val="0"/>
          <w:sz w:val="26"/>
          <w:szCs w:val="26"/>
          <w:lang w:eastAsia="en-US"/>
        </w:rPr>
        <w:t>Уклад общеобразовательной организации</w:t>
      </w:r>
      <w:bookmarkEnd w:id="4"/>
    </w:p>
    <w:p w:rsidR="00DB6A24" w:rsidRPr="0078444B" w:rsidRDefault="00DB6A24" w:rsidP="002575C6">
      <w:pPr>
        <w:keepNext/>
        <w:keepLines/>
        <w:suppressAutoHyphens w:val="0"/>
        <w:spacing w:after="0" w:line="240" w:lineRule="auto"/>
        <w:ind w:firstLine="709"/>
        <w:jc w:val="both"/>
        <w:outlineLvl w:val="0"/>
        <w:rPr>
          <w:rFonts w:ascii="Times New Roman" w:eastAsia="Calibri" w:hAnsi="Times New Roman" w:cs="Times New Roman"/>
          <w:b/>
          <w:bCs/>
          <w:color w:val="auto"/>
          <w:kern w:val="0"/>
          <w:sz w:val="26"/>
          <w:szCs w:val="26"/>
          <w:lang w:eastAsia="en-US"/>
        </w:rPr>
      </w:pPr>
    </w:p>
    <w:p w:rsidR="005E7756" w:rsidRPr="00F944F6" w:rsidRDefault="005E7756" w:rsidP="005E7756">
      <w:pPr>
        <w:keepNext/>
        <w:keepLines/>
        <w:suppressAutoHyphens w:val="0"/>
        <w:spacing w:after="0" w:line="240" w:lineRule="auto"/>
        <w:ind w:firstLine="709"/>
        <w:jc w:val="both"/>
        <w:outlineLvl w:val="0"/>
        <w:rPr>
          <w:rFonts w:ascii="Times New Roman" w:eastAsia="Calibri" w:hAnsi="Times New Roman" w:cs="Times New Roman"/>
          <w:b/>
          <w:bCs/>
          <w:color w:val="auto"/>
          <w:kern w:val="0"/>
          <w:sz w:val="24"/>
          <w:szCs w:val="24"/>
          <w:lang w:eastAsia="en-US"/>
        </w:rPr>
      </w:pPr>
      <w:bookmarkStart w:id="5" w:name="_Toc114488320"/>
      <w:r w:rsidRPr="00F944F6">
        <w:rPr>
          <w:rFonts w:ascii="Times New Roman" w:eastAsia="Calibri" w:hAnsi="Times New Roman" w:cs="Times New Roman"/>
          <w:b/>
          <w:bCs/>
          <w:color w:val="auto"/>
          <w:kern w:val="0"/>
          <w:sz w:val="24"/>
          <w:szCs w:val="24"/>
          <w:lang w:eastAsia="en-US"/>
        </w:rPr>
        <w:t>2.4.2.1. Уклад общеобразовательной организации</w:t>
      </w:r>
    </w:p>
    <w:p w:rsidR="005E7756" w:rsidRPr="00F944F6" w:rsidRDefault="005E7756" w:rsidP="005E7756">
      <w:pPr>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Главные задачи современной школы – раскрытие способностей каждого ученика, воспитание личности, готовой к жизни в высокотехнологичном, конкурентном мире, а результат образования – это не только знания по конкретным дисциплинам, но и умение применять их в повседневной жизни, использовать в дальнейшем обучении».</w:t>
      </w:r>
    </w:p>
    <w:p w:rsidR="005E7756" w:rsidRPr="00F944F6" w:rsidRDefault="005E7756" w:rsidP="005E7756">
      <w:pPr>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xml:space="preserve">Миссия МОУ СШ №3 г Гаврилов-Яма состоит в том, чтобы создать открытую безопасную образовательную среду и благоприятные условия для формирования образа успешного человека. Сознательное отношение к здоровью – путь к Успеху! Успешного в работе, квалифицированного и творческого работника должна подготовить школа. «Личность. Интеллект. Культура» – именно в них отражаются видение школы и основные ценности школы. Школа должна помочь детям взрастить потребность с каждым днем становиться лучше, научить быть толерантными и общительными. Поэтому именно ученик является основной ценностью всей жизни образовательного учреждения, он источник вдохновения учителя, педагога, директора. </w:t>
      </w:r>
    </w:p>
    <w:p w:rsidR="00486DF5" w:rsidRDefault="005E7756" w:rsidP="005E7756">
      <w:pPr>
        <w:suppressAutoHyphens w:val="0"/>
        <w:spacing w:after="0" w:line="240" w:lineRule="auto"/>
        <w:ind w:firstLine="709"/>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lastRenderedPageBreak/>
        <w:t>Социально-педагогическая миссия школы состоит в удовлетворении образовательных потребностей учащихся;  обучении и воспитании на основе базовых ценностей</w:t>
      </w:r>
      <w:r w:rsidR="00486DF5">
        <w:rPr>
          <w:rFonts w:ascii="Times New Roman" w:eastAsia="Calibri" w:hAnsi="Times New Roman" w:cs="Times New Roman"/>
          <w:color w:val="auto"/>
          <w:kern w:val="0"/>
          <w:sz w:val="24"/>
          <w:szCs w:val="24"/>
          <w:lang w:eastAsia="en-US"/>
        </w:rPr>
        <w:t xml:space="preserve"> </w:t>
      </w:r>
      <w:r w:rsidRPr="00F944F6">
        <w:rPr>
          <w:rFonts w:ascii="Times New Roman" w:eastAsia="Calibri" w:hAnsi="Times New Roman" w:cs="Times New Roman"/>
          <w:color w:val="auto"/>
          <w:kern w:val="0"/>
          <w:sz w:val="24"/>
          <w:szCs w:val="24"/>
          <w:lang w:eastAsia="en-US"/>
        </w:rPr>
        <w:t xml:space="preserve"> творческих, свободно осуществляющих свой жизненный выбор личностей, адаптивных к любым изменениям в окружающей среде (социальной, природной), адекватно оценивающих свои способности и возможности в социальной и профессиональной жизни, стремящихся к вершинам жизненного успеха, в том числе профессионального, с целью их социальной и личностной реализации. </w:t>
      </w:r>
    </w:p>
    <w:p w:rsidR="005E7756" w:rsidRPr="00F944F6" w:rsidRDefault="005E7756" w:rsidP="005E7756">
      <w:pPr>
        <w:suppressAutoHyphens w:val="0"/>
        <w:spacing w:after="0" w:line="240" w:lineRule="auto"/>
        <w:ind w:firstLine="709"/>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Миссия школы также и в том, чтобы показать, как можно формировать социально успешную личность (как среди учащихся, так и среди педагогов), на основе выявления каждым субъектом образовательной процесса своих уникальных смыслов жизнедеятельности и развития, а не следования готовым «престижным» социальным сценариям.</w:t>
      </w:r>
    </w:p>
    <w:p w:rsidR="005E7756" w:rsidRPr="00F944F6" w:rsidRDefault="005E7756" w:rsidP="005E7756">
      <w:pPr>
        <w:suppressAutoHyphens w:val="0"/>
        <w:spacing w:after="0" w:line="240" w:lineRule="auto"/>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FF0000"/>
          <w:kern w:val="0"/>
          <w:sz w:val="24"/>
          <w:szCs w:val="24"/>
          <w:lang w:eastAsia="en-US"/>
        </w:rPr>
        <w:tab/>
      </w:r>
      <w:r w:rsidRPr="00F944F6">
        <w:rPr>
          <w:rFonts w:ascii="Times New Roman" w:eastAsia="Calibri" w:hAnsi="Times New Roman" w:cs="Times New Roman"/>
          <w:color w:val="auto"/>
          <w:kern w:val="0"/>
          <w:sz w:val="24"/>
          <w:szCs w:val="24"/>
          <w:lang w:eastAsia="en-US"/>
        </w:rPr>
        <w:t xml:space="preserve">В течение многих лет школа являлась неоднократным победителем и призёром различных конкурсов муниципального, регионального и всероссийских уровней. </w:t>
      </w:r>
    </w:p>
    <w:p w:rsidR="005E7756" w:rsidRPr="00F944F6" w:rsidRDefault="005E7756" w:rsidP="005E7756">
      <w:pPr>
        <w:suppressAutoHyphens w:val="0"/>
        <w:spacing w:after="0" w:line="240" w:lineRule="auto"/>
        <w:rPr>
          <w:rFonts w:ascii="Times New Roman" w:eastAsia="Calibri" w:hAnsi="Times New Roman" w:cs="Times New Roman"/>
          <w:color w:val="FF0000"/>
          <w:kern w:val="0"/>
          <w:sz w:val="24"/>
          <w:szCs w:val="24"/>
          <w:lang w:eastAsia="en-US"/>
        </w:rPr>
      </w:pPr>
      <w:r w:rsidRPr="00F944F6">
        <w:rPr>
          <w:rFonts w:ascii="Times New Roman" w:eastAsia="Calibri" w:hAnsi="Times New Roman" w:cs="Times New Roman"/>
          <w:color w:val="auto"/>
          <w:kern w:val="0"/>
          <w:sz w:val="24"/>
          <w:szCs w:val="24"/>
          <w:lang w:eastAsia="en-US"/>
        </w:rPr>
        <w:t>Школа расположена  на окраине города рядом с сосновым бором  по адресу: г. Гаврилов-Ям, ул. Чернышевского,д.1  У школы налажено тесное сотрудничество с социальными партнерами для реализации спортивного ,творческого и интеллектуального развития учащихся. В школе имеется спортивный и актовый залы, спортивный стадион, игровые площадки. Зимой на базе школы организуется районная лыжня, где проходят мероприятия муниципального и межшкольного уровней. Также есть столовая, медицинский кабинет. С 2023 года МОУ СШ является площадкой  «Движения Первых».</w:t>
      </w:r>
    </w:p>
    <w:p w:rsidR="005E7756" w:rsidRPr="00F944F6" w:rsidRDefault="005E7756" w:rsidP="005E7756">
      <w:pPr>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xml:space="preserve">Особенностью организуемого в школе воспитательного процесса является наличие уклада школьной жизни,  определяемого: длительной историей существования школы, открытой в 1963 году; сравнительно небольшим коллективом учащихся (среднегодовой контингент – не более 450 человек),  </w:t>
      </w:r>
      <w:r w:rsidR="00486DF5">
        <w:rPr>
          <w:rFonts w:ascii="Times New Roman" w:eastAsia="Calibri" w:hAnsi="Times New Roman" w:cs="Times New Roman"/>
          <w:color w:val="auto"/>
          <w:kern w:val="0"/>
          <w:sz w:val="24"/>
          <w:szCs w:val="24"/>
          <w:lang w:eastAsia="en-US"/>
        </w:rPr>
        <w:t xml:space="preserve"> </w:t>
      </w:r>
      <w:r w:rsidRPr="00F944F6">
        <w:rPr>
          <w:rFonts w:ascii="Times New Roman" w:eastAsia="Calibri" w:hAnsi="Times New Roman" w:cs="Times New Roman"/>
          <w:color w:val="auto"/>
          <w:kern w:val="0"/>
          <w:sz w:val="24"/>
          <w:szCs w:val="24"/>
          <w:lang w:eastAsia="en-US"/>
        </w:rPr>
        <w:t>что дает возможность индивидуализировать воспитательный процесс, сделать его более «личностным»; отношениями между педагогами, учащимися, родителями (законными представителями) несовершеннолетних как рядом проживающими и, часто, хорошо знающими друг друга людьми; сохраняющимися традиционными отношениями в системе «взрослый–ребенок»; традиционными школьными мероприятиями, таких как «День знаний», , «Посвящение в первоклассники», «День самоуправления», «Семейная лыжня»,  «Кадетский биатлон», «Новый год», Военно-спортивные и патриотические конкурсы «Весенняя легкоатлетическая эстафета», Школьный военно-патриотический конкурс «Классных хоров», посвященный 9 мая, «За честь школы»,  «Последний звонок».</w:t>
      </w:r>
    </w:p>
    <w:p w:rsidR="005E7756" w:rsidRPr="00F944F6" w:rsidRDefault="005E7756" w:rsidP="005E7756">
      <w:pPr>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В</w:t>
      </w:r>
      <w:r w:rsidR="00486DF5">
        <w:rPr>
          <w:rFonts w:ascii="Times New Roman" w:eastAsia="Calibri" w:hAnsi="Times New Roman" w:cs="Times New Roman"/>
          <w:color w:val="auto"/>
          <w:kern w:val="0"/>
          <w:sz w:val="24"/>
          <w:szCs w:val="24"/>
          <w:lang w:eastAsia="en-US"/>
        </w:rPr>
        <w:t xml:space="preserve"> </w:t>
      </w:r>
      <w:r w:rsidRPr="00F944F6">
        <w:rPr>
          <w:rFonts w:ascii="Times New Roman" w:eastAsia="Calibri" w:hAnsi="Times New Roman" w:cs="Times New Roman"/>
          <w:color w:val="auto"/>
          <w:kern w:val="0"/>
          <w:sz w:val="24"/>
          <w:szCs w:val="24"/>
          <w:lang w:eastAsia="en-US"/>
        </w:rPr>
        <w:t xml:space="preserve"> МОУ СШ №3 г Гаврилов-Яма  </w:t>
      </w:r>
      <w:r w:rsidRPr="00F944F6">
        <w:rPr>
          <w:rFonts w:ascii="Times New Roman" w:eastAsia="Calibri" w:hAnsi="Times New Roman" w:cs="Times New Roman"/>
          <w:iCs/>
          <w:color w:val="auto"/>
          <w:w w:val="0"/>
          <w:kern w:val="0"/>
          <w:sz w:val="24"/>
          <w:szCs w:val="24"/>
          <w:lang w:eastAsia="en-US"/>
        </w:rPr>
        <w:t>функционирует</w:t>
      </w:r>
      <w:r>
        <w:rPr>
          <w:rFonts w:ascii="Times New Roman" w:eastAsia="Calibri" w:hAnsi="Times New Roman" w:cs="Times New Roman"/>
          <w:iCs/>
          <w:color w:val="auto"/>
          <w:w w:val="0"/>
          <w:kern w:val="0"/>
          <w:sz w:val="24"/>
          <w:szCs w:val="24"/>
          <w:lang w:eastAsia="en-US"/>
        </w:rPr>
        <w:t xml:space="preserve"> </w:t>
      </w:r>
      <w:r w:rsidRPr="00F944F6">
        <w:rPr>
          <w:rFonts w:ascii="Times New Roman" w:eastAsia="Calibri" w:hAnsi="Times New Roman" w:cs="Times New Roman"/>
          <w:iCs/>
          <w:color w:val="auto"/>
          <w:w w:val="0"/>
          <w:kern w:val="0"/>
          <w:sz w:val="24"/>
          <w:szCs w:val="24"/>
          <w:lang w:eastAsia="en-US"/>
        </w:rPr>
        <w:t xml:space="preserve"> </w:t>
      </w:r>
      <w:r w:rsidRPr="00F944F6">
        <w:rPr>
          <w:rFonts w:ascii="Times New Roman" w:eastAsia="Calibri" w:hAnsi="Times New Roman" w:cs="Times New Roman"/>
          <w:color w:val="auto"/>
          <w:kern w:val="0"/>
          <w:sz w:val="24"/>
          <w:szCs w:val="24"/>
          <w:lang w:eastAsia="en-US"/>
        </w:rPr>
        <w:t xml:space="preserve">Центр образования естественно-научной и технологической направленностей «Точка роста», деятельность которого направлена на формирование современных компетенций и навыков у обучающихся для достижения образовательных результатов по предметным областям «Естественнонаучные предметы»,  «Технология»,  образовательных программ общего образования естественно-научной и технологической направленностей, при реализации курсов внеурочной деятельности и дополнительных общеразвивающих программ естественно-научной и технической направленностей, в том числе в сетевой форме. </w:t>
      </w:r>
    </w:p>
    <w:p w:rsidR="005E7756" w:rsidRPr="00F944F6" w:rsidRDefault="005E7756" w:rsidP="005E7756">
      <w:pPr>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В школе созданы условия для занятий физической культурой и спортом. В наличии имеются спортивный и актовый залы, спортивный стадион, игровые площадки. Зимой на базе школы организуется районная лыжня, где проходят мероприятия муниципального и межшкольного уровней. Оснащение необходимым оборудованием позволяет организовать дополнительную образовательную деятельность и реализовать образовательную программу по физической культуре на начальном, основном и среднем уровнях образования.</w:t>
      </w:r>
    </w:p>
    <w:p w:rsidR="005E7756" w:rsidRPr="00F944F6" w:rsidRDefault="005E7756" w:rsidP="005E7756">
      <w:pPr>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xml:space="preserve">На протяжении нескольких лет в школе в течение учебного года проводится мониторинг физического развития учащихся 1-11 классов, норм ВФСК ГТО. </w:t>
      </w:r>
    </w:p>
    <w:p w:rsidR="005E7756" w:rsidRPr="00F944F6" w:rsidRDefault="005E7756" w:rsidP="005E7756">
      <w:pPr>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В школе имеется  актовый зал, кабинеты технологии, лаборатории, мастерские, библиотека</w:t>
      </w:r>
      <w:r w:rsidR="00486DF5">
        <w:rPr>
          <w:rFonts w:ascii="Times New Roman" w:eastAsia="Calibri" w:hAnsi="Times New Roman" w:cs="Times New Roman"/>
          <w:color w:val="auto"/>
          <w:kern w:val="0"/>
          <w:sz w:val="24"/>
          <w:szCs w:val="24"/>
          <w:lang w:eastAsia="en-US"/>
        </w:rPr>
        <w:t xml:space="preserve"> </w:t>
      </w:r>
      <w:r w:rsidRPr="00F944F6">
        <w:rPr>
          <w:rFonts w:ascii="Times New Roman" w:eastAsia="Calibri" w:hAnsi="Times New Roman" w:cs="Times New Roman"/>
          <w:color w:val="auto"/>
          <w:kern w:val="0"/>
          <w:sz w:val="24"/>
          <w:szCs w:val="24"/>
          <w:lang w:eastAsia="en-US"/>
        </w:rPr>
        <w:t>(ШБЦ).</w:t>
      </w:r>
    </w:p>
    <w:p w:rsidR="005E7756" w:rsidRPr="00F944F6" w:rsidRDefault="005E7756" w:rsidP="005E7756">
      <w:pPr>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xml:space="preserve">С целью создания благоприятной среды для укрепления и сохранения здоровья школьников, профилактики беспризорности и безнадзорности несовершеннолетних на базе МОУ </w:t>
      </w:r>
      <w:r w:rsidRPr="00F944F6">
        <w:rPr>
          <w:rFonts w:ascii="Times New Roman" w:eastAsia="Calibri" w:hAnsi="Times New Roman" w:cs="Times New Roman"/>
          <w:color w:val="auto"/>
          <w:kern w:val="0"/>
          <w:sz w:val="24"/>
          <w:szCs w:val="24"/>
          <w:lang w:eastAsia="en-US"/>
        </w:rPr>
        <w:lastRenderedPageBreak/>
        <w:t xml:space="preserve">СШ №3 г Гаврилов-Яма в период осенних, весенних и летних каникул организуется работа лагеря с дневным пребыванием детей «Солнечный остров ». При его комплектовании особое внимание уделяется детям, нуждающимся в особой заботе государства: детям из малообеспеченных, неполных семей, а также учащимся, находящимся в социально опасном положении и состоящим на разных видах профилактического учета. </w:t>
      </w:r>
    </w:p>
    <w:p w:rsidR="005E7756" w:rsidRPr="00F944F6" w:rsidRDefault="005E7756" w:rsidP="005E7756">
      <w:pPr>
        <w:suppressAutoHyphens w:val="0"/>
        <w:spacing w:after="0" w:line="240" w:lineRule="auto"/>
        <w:ind w:firstLine="720"/>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Важное место в системе воспитательной работы отводится организации и проведению мероприятий духовно-нравственного, гражданско-патриотического направлений.</w:t>
      </w:r>
    </w:p>
    <w:p w:rsidR="005E7756" w:rsidRPr="00F944F6" w:rsidRDefault="005E7756" w:rsidP="005E7756">
      <w:pPr>
        <w:suppressAutoHyphens w:val="0"/>
        <w:spacing w:after="0" w:line="240" w:lineRule="auto"/>
        <w:ind w:firstLine="709"/>
        <w:rPr>
          <w:rFonts w:ascii="Times New Roman" w:eastAsia="Calibri" w:hAnsi="Times New Roman" w:cs="Times New Roman"/>
          <w:color w:val="auto"/>
          <w:kern w:val="0"/>
          <w:sz w:val="24"/>
          <w:szCs w:val="24"/>
          <w:highlight w:val="yellow"/>
          <w:lang w:eastAsia="en-US"/>
        </w:rPr>
      </w:pPr>
      <w:r w:rsidRPr="00F944F6">
        <w:rPr>
          <w:rFonts w:ascii="Times New Roman" w:eastAsia="Calibri" w:hAnsi="Times New Roman" w:cs="Times New Roman"/>
          <w:iCs/>
          <w:color w:val="auto"/>
          <w:w w:val="0"/>
          <w:kern w:val="0"/>
          <w:sz w:val="24"/>
          <w:szCs w:val="24"/>
          <w:lang w:eastAsia="en-US"/>
        </w:rPr>
        <w:t>В школе функционируют кадетский класс (направление МЧС), объединения добровольцев (волонтёров) , планируется открытие  школьного музея.</w:t>
      </w:r>
    </w:p>
    <w:p w:rsidR="005E7756" w:rsidRPr="00F944F6" w:rsidRDefault="005E7756" w:rsidP="005E7756">
      <w:pPr>
        <w:suppressAutoHyphens w:val="0"/>
        <w:spacing w:after="0" w:line="240" w:lineRule="auto"/>
        <w:ind w:firstLine="709"/>
        <w:jc w:val="both"/>
        <w:rPr>
          <w:rFonts w:ascii="Times New Roman" w:eastAsia="Calibri" w:hAnsi="Times New Roman" w:cs="Times New Roman"/>
          <w:iCs/>
          <w:color w:val="auto"/>
          <w:w w:val="0"/>
          <w:kern w:val="0"/>
          <w:sz w:val="24"/>
          <w:szCs w:val="24"/>
          <w:lang w:eastAsia="en-US"/>
        </w:rPr>
      </w:pPr>
      <w:r w:rsidRPr="00F944F6">
        <w:rPr>
          <w:rFonts w:ascii="Times New Roman" w:eastAsia="Calibri" w:hAnsi="Times New Roman" w:cs="Times New Roman"/>
          <w:iCs/>
          <w:color w:val="auto"/>
          <w:w w:val="0"/>
          <w:kern w:val="0"/>
          <w:sz w:val="24"/>
          <w:szCs w:val="24"/>
          <w:lang w:eastAsia="en-US"/>
        </w:rPr>
        <w:t>Формированию физической культуры учащихся, а посредством этого – воспитанию таких качеств, как целеустремленность, чувство товарищества, долг, ответственность, взаимовыручка, способствует спортивные секции тенниса и футбола.</w:t>
      </w:r>
    </w:p>
    <w:p w:rsidR="005E7756" w:rsidRPr="00F944F6" w:rsidRDefault="005E7756" w:rsidP="005E7756">
      <w:pPr>
        <w:suppressAutoHyphens w:val="0"/>
        <w:spacing w:after="0" w:line="240" w:lineRule="auto"/>
        <w:ind w:firstLine="709"/>
        <w:jc w:val="both"/>
        <w:rPr>
          <w:rFonts w:ascii="Times New Roman" w:eastAsia="Calibri" w:hAnsi="Times New Roman" w:cs="Times New Roman"/>
          <w:iCs/>
          <w:color w:val="auto"/>
          <w:w w:val="0"/>
          <w:kern w:val="0"/>
          <w:sz w:val="24"/>
          <w:szCs w:val="24"/>
          <w:lang w:eastAsia="en-US"/>
        </w:rPr>
      </w:pPr>
      <w:r w:rsidRPr="00F944F6">
        <w:rPr>
          <w:rFonts w:ascii="Times New Roman" w:eastAsia="Calibri" w:hAnsi="Times New Roman" w:cs="Times New Roman"/>
          <w:iCs/>
          <w:color w:val="auto"/>
          <w:w w:val="0"/>
          <w:kern w:val="0"/>
          <w:sz w:val="24"/>
          <w:szCs w:val="24"/>
          <w:lang w:eastAsia="en-US"/>
        </w:rPr>
        <w:t xml:space="preserve">Воспитание в школе осуществляется как: </w:t>
      </w:r>
    </w:p>
    <w:p w:rsidR="005E7756" w:rsidRPr="00F944F6" w:rsidRDefault="005E7756" w:rsidP="005E7756">
      <w:pPr>
        <w:suppressAutoHyphens w:val="0"/>
        <w:spacing w:after="0" w:line="240" w:lineRule="auto"/>
        <w:ind w:firstLine="709"/>
        <w:jc w:val="both"/>
        <w:rPr>
          <w:rFonts w:ascii="Times New Roman" w:eastAsia="Calibri" w:hAnsi="Times New Roman" w:cs="Times New Roman"/>
          <w:iCs/>
          <w:color w:val="auto"/>
          <w:w w:val="0"/>
          <w:kern w:val="0"/>
          <w:sz w:val="24"/>
          <w:szCs w:val="24"/>
          <w:lang w:eastAsia="en-US"/>
        </w:rPr>
      </w:pPr>
      <w:r w:rsidRPr="00F944F6">
        <w:rPr>
          <w:rFonts w:ascii="Times New Roman" w:eastAsia="Calibri" w:hAnsi="Times New Roman" w:cs="Times New Roman"/>
          <w:iCs/>
          <w:color w:val="auto"/>
          <w:w w:val="0"/>
          <w:kern w:val="0"/>
          <w:sz w:val="24"/>
          <w:szCs w:val="24"/>
          <w:lang w:eastAsia="en-US"/>
        </w:rPr>
        <w:t>1) воспитывающее обучение, реализуемое на уроке;</w:t>
      </w:r>
    </w:p>
    <w:p w:rsidR="005E7756" w:rsidRPr="00F944F6" w:rsidRDefault="005E7756" w:rsidP="005E7756">
      <w:pPr>
        <w:suppressAutoHyphens w:val="0"/>
        <w:spacing w:after="0" w:line="240" w:lineRule="auto"/>
        <w:ind w:firstLine="709"/>
        <w:jc w:val="both"/>
        <w:rPr>
          <w:rFonts w:ascii="Times New Roman" w:eastAsia="Calibri" w:hAnsi="Times New Roman" w:cs="Times New Roman"/>
          <w:iCs/>
          <w:color w:val="auto"/>
          <w:w w:val="0"/>
          <w:kern w:val="0"/>
          <w:sz w:val="24"/>
          <w:szCs w:val="24"/>
          <w:lang w:eastAsia="en-US"/>
        </w:rPr>
      </w:pPr>
      <w:r w:rsidRPr="00F944F6">
        <w:rPr>
          <w:rFonts w:ascii="Times New Roman" w:eastAsia="Calibri" w:hAnsi="Times New Roman" w:cs="Times New Roman"/>
          <w:iCs/>
          <w:color w:val="auto"/>
          <w:w w:val="0"/>
          <w:kern w:val="0"/>
          <w:sz w:val="24"/>
          <w:szCs w:val="24"/>
          <w:lang w:eastAsia="en-US"/>
        </w:rPr>
        <w:t>2) специальное направление деятельности, включающее мероприятия и проекты воспитательной направленности, в том числе в рамках внеурочной деятельности.</w:t>
      </w:r>
    </w:p>
    <w:p w:rsidR="005E7756" w:rsidRPr="00F944F6" w:rsidRDefault="005E7756" w:rsidP="005E7756">
      <w:pPr>
        <w:suppressAutoHyphens w:val="0"/>
        <w:spacing w:after="0" w:line="240" w:lineRule="auto"/>
        <w:ind w:firstLine="709"/>
        <w:jc w:val="both"/>
        <w:rPr>
          <w:rFonts w:ascii="Times New Roman" w:eastAsia="Calibri" w:hAnsi="Times New Roman" w:cs="Times New Roman"/>
          <w:iCs/>
          <w:color w:val="auto"/>
          <w:w w:val="0"/>
          <w:kern w:val="0"/>
          <w:sz w:val="24"/>
          <w:szCs w:val="24"/>
          <w:lang w:eastAsia="en-US"/>
        </w:rPr>
      </w:pPr>
      <w:r w:rsidRPr="00F944F6">
        <w:rPr>
          <w:rFonts w:ascii="Times New Roman" w:eastAsia="Calibri" w:hAnsi="Times New Roman" w:cs="Times New Roman"/>
          <w:iCs/>
          <w:color w:val="auto"/>
          <w:w w:val="0"/>
          <w:kern w:val="0"/>
          <w:sz w:val="24"/>
          <w:szCs w:val="24"/>
          <w:lang w:eastAsia="en-US"/>
        </w:rPr>
        <w:t>Приоритет отдается организации воспитывающего обучения в процессе урочной деятельности, поскольку деятельность на уроке является основным видом занятости обучающегося в школе. Уроки охватывают большую часть времени пребывания ребенка в образовательном учреждении.</w:t>
      </w:r>
    </w:p>
    <w:p w:rsidR="005E7756" w:rsidRPr="00F944F6" w:rsidRDefault="005E7756" w:rsidP="005E7756">
      <w:pPr>
        <w:suppressAutoHyphens w:val="0"/>
        <w:spacing w:after="0" w:line="240" w:lineRule="auto"/>
        <w:ind w:firstLine="709"/>
        <w:jc w:val="both"/>
        <w:rPr>
          <w:rFonts w:ascii="Times New Roman" w:eastAsia="Calibri" w:hAnsi="Times New Roman" w:cs="Times New Roman"/>
          <w:iCs/>
          <w:color w:val="auto"/>
          <w:w w:val="0"/>
          <w:kern w:val="0"/>
          <w:sz w:val="24"/>
          <w:szCs w:val="24"/>
          <w:lang w:eastAsia="en-US"/>
        </w:rPr>
      </w:pPr>
      <w:r w:rsidRPr="00F944F6">
        <w:rPr>
          <w:rFonts w:ascii="Times New Roman" w:eastAsia="Calibri" w:hAnsi="Times New Roman" w:cs="Times New Roman"/>
          <w:iCs/>
          <w:color w:val="auto"/>
          <w:w w:val="0"/>
          <w:kern w:val="0"/>
          <w:sz w:val="24"/>
          <w:szCs w:val="24"/>
          <w:lang w:eastAsia="en-US"/>
        </w:rPr>
        <w:t>Особенностями реализуемого в школе воспитательной деятельности являются:</w:t>
      </w:r>
    </w:p>
    <w:p w:rsidR="005E7756" w:rsidRPr="00F944F6" w:rsidRDefault="005E7756" w:rsidP="005E7756">
      <w:pPr>
        <w:tabs>
          <w:tab w:val="left" w:pos="142"/>
        </w:tabs>
        <w:suppressAutoHyphens w:val="0"/>
        <w:spacing w:after="0" w:line="240" w:lineRule="auto"/>
        <w:ind w:firstLine="709"/>
        <w:jc w:val="both"/>
        <w:rPr>
          <w:rFonts w:ascii="Times New Roman" w:eastAsia="Calibri" w:hAnsi="Times New Roman" w:cs="Times New Roman"/>
          <w:iCs/>
          <w:color w:val="auto"/>
          <w:w w:val="0"/>
          <w:kern w:val="0"/>
          <w:sz w:val="24"/>
          <w:szCs w:val="24"/>
          <w:lang w:eastAsia="en-US"/>
        </w:rPr>
      </w:pPr>
      <w:r w:rsidRPr="00F944F6">
        <w:rPr>
          <w:rFonts w:ascii="Times New Roman" w:eastAsia="Calibri" w:hAnsi="Times New Roman" w:cs="Times New Roman"/>
          <w:iCs/>
          <w:color w:val="auto"/>
          <w:w w:val="0"/>
          <w:kern w:val="0"/>
          <w:sz w:val="24"/>
          <w:szCs w:val="24"/>
          <w:lang w:eastAsia="en-US"/>
        </w:rPr>
        <w:t>- полноценное / максимальное использование воспитательного потенциала учебных дисциплин;</w:t>
      </w:r>
    </w:p>
    <w:p w:rsidR="005E7756" w:rsidRPr="00F944F6" w:rsidRDefault="005E7756" w:rsidP="005E7756">
      <w:pPr>
        <w:suppressAutoHyphens w:val="0"/>
        <w:spacing w:after="0" w:line="240" w:lineRule="auto"/>
        <w:ind w:firstLine="709"/>
        <w:jc w:val="both"/>
        <w:rPr>
          <w:rFonts w:ascii="Times New Roman" w:eastAsia="Calibri" w:hAnsi="Times New Roman" w:cs="Times New Roman"/>
          <w:iCs/>
          <w:color w:val="auto"/>
          <w:w w:val="0"/>
          <w:kern w:val="0"/>
          <w:sz w:val="24"/>
          <w:szCs w:val="24"/>
          <w:lang w:eastAsia="en-US"/>
        </w:rPr>
      </w:pPr>
      <w:r w:rsidRPr="00F944F6">
        <w:rPr>
          <w:rFonts w:ascii="Times New Roman" w:eastAsia="Calibri" w:hAnsi="Times New Roman" w:cs="Times New Roman"/>
          <w:iCs/>
          <w:color w:val="auto"/>
          <w:w w:val="0"/>
          <w:kern w:val="0"/>
          <w:sz w:val="24"/>
          <w:szCs w:val="24"/>
          <w:lang w:eastAsia="en-US"/>
        </w:rPr>
        <w:t>- наличие традиций детской проектной деятельности / социальных инициатив детей и подростков / социального творчества детей и подростков (познавательные, творческие, социально значимые, игровые, экологические, литературные, художественные проекты);</w:t>
      </w:r>
    </w:p>
    <w:p w:rsidR="005E7756" w:rsidRPr="00F944F6" w:rsidRDefault="005E7756" w:rsidP="005E7756">
      <w:pPr>
        <w:suppressAutoHyphens w:val="0"/>
        <w:spacing w:after="0" w:line="240" w:lineRule="auto"/>
        <w:ind w:firstLine="709"/>
        <w:jc w:val="both"/>
        <w:rPr>
          <w:rFonts w:ascii="Times New Roman" w:eastAsia="Calibri" w:hAnsi="Times New Roman" w:cs="Times New Roman"/>
          <w:iCs/>
          <w:color w:val="auto"/>
          <w:w w:val="0"/>
          <w:kern w:val="0"/>
          <w:sz w:val="24"/>
          <w:szCs w:val="24"/>
          <w:lang w:eastAsia="en-US"/>
        </w:rPr>
      </w:pPr>
      <w:r w:rsidRPr="00F944F6">
        <w:rPr>
          <w:rFonts w:ascii="Times New Roman" w:eastAsia="Calibri" w:hAnsi="Times New Roman" w:cs="Times New Roman"/>
          <w:iCs/>
          <w:color w:val="auto"/>
          <w:w w:val="0"/>
          <w:kern w:val="0"/>
          <w:sz w:val="24"/>
          <w:szCs w:val="24"/>
          <w:lang w:eastAsia="en-US"/>
        </w:rPr>
        <w:t xml:space="preserve">- реализация широкого спектра досуговых программ; </w:t>
      </w:r>
    </w:p>
    <w:p w:rsidR="005E7756" w:rsidRPr="00F944F6" w:rsidRDefault="005E7756" w:rsidP="005E7756">
      <w:pPr>
        <w:tabs>
          <w:tab w:val="decimal" w:pos="142"/>
        </w:tabs>
        <w:suppressAutoHyphens w:val="0"/>
        <w:spacing w:after="0" w:line="240" w:lineRule="auto"/>
        <w:ind w:firstLine="709"/>
        <w:jc w:val="both"/>
        <w:rPr>
          <w:rFonts w:ascii="Times New Roman" w:eastAsia="Calibri" w:hAnsi="Times New Roman" w:cs="Times New Roman"/>
          <w:iCs/>
          <w:color w:val="auto"/>
          <w:w w:val="0"/>
          <w:kern w:val="0"/>
          <w:sz w:val="24"/>
          <w:szCs w:val="24"/>
          <w:lang w:eastAsia="en-US"/>
        </w:rPr>
      </w:pPr>
      <w:r w:rsidRPr="00F944F6">
        <w:rPr>
          <w:rFonts w:ascii="Times New Roman" w:eastAsia="Calibri" w:hAnsi="Times New Roman" w:cs="Times New Roman"/>
          <w:iCs/>
          <w:color w:val="auto"/>
          <w:w w:val="0"/>
          <w:kern w:val="0"/>
          <w:sz w:val="24"/>
          <w:szCs w:val="24"/>
          <w:lang w:eastAsia="en-US"/>
        </w:rPr>
        <w:t>- разработка и реализация комплекса обучающих профилактических мероприятий для школьников, их родителей (законных представителей) и педагогов с целью обеспечения безопасности и здоровья несовершеннолетних;</w:t>
      </w:r>
    </w:p>
    <w:p w:rsidR="005E7756" w:rsidRPr="00F944F6" w:rsidRDefault="005E7756" w:rsidP="005E7756">
      <w:pPr>
        <w:tabs>
          <w:tab w:val="decimal" w:pos="142"/>
          <w:tab w:val="left" w:pos="284"/>
        </w:tabs>
        <w:suppressAutoHyphens w:val="0"/>
        <w:spacing w:after="0" w:line="240" w:lineRule="auto"/>
        <w:ind w:firstLine="709"/>
        <w:jc w:val="both"/>
        <w:rPr>
          <w:rFonts w:ascii="Times New Roman" w:eastAsia="Calibri" w:hAnsi="Times New Roman" w:cs="Times New Roman"/>
          <w:iCs/>
          <w:color w:val="auto"/>
          <w:w w:val="0"/>
          <w:kern w:val="0"/>
          <w:sz w:val="24"/>
          <w:szCs w:val="24"/>
          <w:lang w:eastAsia="en-US"/>
        </w:rPr>
      </w:pPr>
      <w:r w:rsidRPr="00F944F6">
        <w:rPr>
          <w:rFonts w:ascii="Times New Roman" w:eastAsia="Calibri" w:hAnsi="Times New Roman" w:cs="Times New Roman"/>
          <w:iCs/>
          <w:color w:val="auto"/>
          <w:w w:val="0"/>
          <w:kern w:val="0"/>
          <w:sz w:val="24"/>
          <w:szCs w:val="24"/>
          <w:lang w:eastAsia="en-US"/>
        </w:rPr>
        <w:t>- обогащение содержания традиционных мероприятий духовно-нравственного и гражданско-патриотического воспитания современными интерактивными формами: организация диспутов, дискуссий на актуальные темы, деловых игр, мозговых штурмов, создание и использование компьютерных презентаций и медиаматериалов, расширение воспитывающих возможностей официального сайта школы и школьной социальной сети («ВКонтакте»).</w:t>
      </w:r>
    </w:p>
    <w:p w:rsidR="005E7756" w:rsidRPr="00F944F6" w:rsidRDefault="005E7756" w:rsidP="005E7756">
      <w:pPr>
        <w:suppressAutoHyphens w:val="0"/>
        <w:spacing w:after="0" w:line="240" w:lineRule="auto"/>
        <w:ind w:firstLine="709"/>
        <w:jc w:val="both"/>
        <w:rPr>
          <w:rFonts w:ascii="Times New Roman" w:eastAsia="Calibri" w:hAnsi="Times New Roman" w:cs="Times New Roman"/>
          <w:iCs/>
          <w:color w:val="auto"/>
          <w:w w:val="0"/>
          <w:kern w:val="0"/>
          <w:sz w:val="24"/>
          <w:szCs w:val="24"/>
          <w:lang w:eastAsia="en-US"/>
        </w:rPr>
      </w:pPr>
      <w:r w:rsidRPr="00F944F6">
        <w:rPr>
          <w:rFonts w:ascii="Times New Roman" w:eastAsia="Calibri" w:hAnsi="Times New Roman" w:cs="Times New Roman"/>
          <w:iCs/>
          <w:color w:val="auto"/>
          <w:w w:val="0"/>
          <w:kern w:val="0"/>
          <w:sz w:val="24"/>
          <w:szCs w:val="24"/>
          <w:lang w:eastAsia="en-US"/>
        </w:rPr>
        <w:t>- использование в воспитательной работе соревновательных форм организации мероприятий для повышения качества воспитательного процесса, использование разнообразных видов наглядности для демонстрации побед и достижений, поднятия престижа школы.</w:t>
      </w:r>
    </w:p>
    <w:p w:rsidR="005E7756" w:rsidRPr="00F944F6" w:rsidRDefault="005E7756" w:rsidP="005E7756">
      <w:pPr>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Основными организационными ценностями процесса воспитания в школе являются:</w:t>
      </w:r>
    </w:p>
    <w:p w:rsidR="005E7756" w:rsidRPr="00F944F6" w:rsidRDefault="005E7756" w:rsidP="005E7756">
      <w:pPr>
        <w:tabs>
          <w:tab w:val="left" w:pos="284"/>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w:t>
      </w:r>
      <w:r w:rsidRPr="00F944F6">
        <w:rPr>
          <w:rFonts w:ascii="Times New Roman" w:eastAsia="Calibri" w:hAnsi="Times New Roman" w:cs="Times New Roman"/>
          <w:color w:val="auto"/>
          <w:kern w:val="0"/>
          <w:sz w:val="24"/>
          <w:szCs w:val="24"/>
          <w:lang w:eastAsia="en-US"/>
        </w:rPr>
        <w:tab/>
        <w:t>безопасность;</w:t>
      </w:r>
    </w:p>
    <w:p w:rsidR="005E7756" w:rsidRPr="00F944F6" w:rsidRDefault="005E7756" w:rsidP="005E7756">
      <w:pPr>
        <w:tabs>
          <w:tab w:val="left" w:pos="284"/>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w:t>
      </w:r>
      <w:r w:rsidRPr="00F944F6">
        <w:rPr>
          <w:rFonts w:ascii="Times New Roman" w:eastAsia="Calibri" w:hAnsi="Times New Roman" w:cs="Times New Roman"/>
          <w:color w:val="auto"/>
          <w:kern w:val="0"/>
          <w:sz w:val="24"/>
          <w:szCs w:val="24"/>
          <w:lang w:eastAsia="en-US"/>
        </w:rPr>
        <w:tab/>
        <w:t>сочетание общественных и личных интересов;</w:t>
      </w:r>
    </w:p>
    <w:p w:rsidR="005E7756" w:rsidRPr="00F944F6" w:rsidRDefault="005E7756" w:rsidP="005E7756">
      <w:pPr>
        <w:tabs>
          <w:tab w:val="left" w:pos="142"/>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w:t>
      </w:r>
      <w:r w:rsidRPr="00F944F6">
        <w:rPr>
          <w:rFonts w:ascii="Times New Roman" w:eastAsia="Calibri" w:hAnsi="Times New Roman" w:cs="Times New Roman"/>
          <w:color w:val="auto"/>
          <w:kern w:val="0"/>
          <w:sz w:val="24"/>
          <w:szCs w:val="24"/>
          <w:lang w:eastAsia="en-US"/>
        </w:rPr>
        <w:tab/>
        <w:t>оптимальность затрат;</w:t>
      </w:r>
    </w:p>
    <w:p w:rsidR="005E7756" w:rsidRPr="00F944F6" w:rsidRDefault="005E7756" w:rsidP="005E7756">
      <w:pPr>
        <w:tabs>
          <w:tab w:val="left" w:pos="142"/>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w:t>
      </w:r>
      <w:r w:rsidRPr="00F944F6">
        <w:rPr>
          <w:rFonts w:ascii="Times New Roman" w:eastAsia="Calibri" w:hAnsi="Times New Roman" w:cs="Times New Roman"/>
          <w:color w:val="auto"/>
          <w:kern w:val="0"/>
          <w:sz w:val="24"/>
          <w:szCs w:val="24"/>
          <w:lang w:eastAsia="en-US"/>
        </w:rPr>
        <w:tab/>
        <w:t>сочетание требовательности с безусловным уважением;</w:t>
      </w:r>
    </w:p>
    <w:p w:rsidR="005E7756" w:rsidRPr="00F944F6" w:rsidRDefault="005E7756" w:rsidP="005E7756">
      <w:pPr>
        <w:tabs>
          <w:tab w:val="left" w:pos="142"/>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w:t>
      </w:r>
      <w:r w:rsidRPr="00F944F6">
        <w:rPr>
          <w:rFonts w:ascii="Times New Roman" w:eastAsia="Calibri" w:hAnsi="Times New Roman" w:cs="Times New Roman"/>
          <w:color w:val="auto"/>
          <w:kern w:val="0"/>
          <w:sz w:val="24"/>
          <w:szCs w:val="24"/>
          <w:lang w:eastAsia="en-US"/>
        </w:rPr>
        <w:tab/>
        <w:t>вовлечение всех участников (методика КТД и др.);</w:t>
      </w:r>
    </w:p>
    <w:p w:rsidR="005E7756" w:rsidRPr="00F944F6" w:rsidRDefault="005E7756" w:rsidP="005E7756">
      <w:pPr>
        <w:tabs>
          <w:tab w:val="left" w:pos="142"/>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w:t>
      </w:r>
      <w:r w:rsidRPr="00F944F6">
        <w:rPr>
          <w:rFonts w:ascii="Times New Roman" w:eastAsia="Calibri" w:hAnsi="Times New Roman" w:cs="Times New Roman"/>
          <w:color w:val="auto"/>
          <w:kern w:val="0"/>
          <w:sz w:val="24"/>
          <w:szCs w:val="24"/>
          <w:lang w:eastAsia="en-US"/>
        </w:rPr>
        <w:tab/>
        <w:t>создание мотивации;</w:t>
      </w:r>
    </w:p>
    <w:p w:rsidR="005E7756" w:rsidRPr="00F944F6" w:rsidRDefault="005E7756" w:rsidP="005E7756">
      <w:pPr>
        <w:tabs>
          <w:tab w:val="left" w:pos="142"/>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w:t>
      </w:r>
      <w:r w:rsidRPr="00F944F6">
        <w:rPr>
          <w:rFonts w:ascii="Times New Roman" w:eastAsia="Calibri" w:hAnsi="Times New Roman" w:cs="Times New Roman"/>
          <w:color w:val="auto"/>
          <w:kern w:val="0"/>
          <w:sz w:val="24"/>
          <w:szCs w:val="24"/>
          <w:lang w:eastAsia="en-US"/>
        </w:rPr>
        <w:tab/>
        <w:t>использование потенциала участников;</w:t>
      </w:r>
    </w:p>
    <w:p w:rsidR="005E7756" w:rsidRPr="00F944F6" w:rsidRDefault="005E7756" w:rsidP="005E7756">
      <w:pPr>
        <w:tabs>
          <w:tab w:val="left" w:pos="142"/>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w:t>
      </w:r>
      <w:r w:rsidRPr="00F944F6">
        <w:rPr>
          <w:rFonts w:ascii="Times New Roman" w:eastAsia="Calibri" w:hAnsi="Times New Roman" w:cs="Times New Roman"/>
          <w:color w:val="auto"/>
          <w:kern w:val="0"/>
          <w:sz w:val="24"/>
          <w:szCs w:val="24"/>
          <w:lang w:eastAsia="en-US"/>
        </w:rPr>
        <w:tab/>
        <w:t>обучение персонала;</w:t>
      </w:r>
    </w:p>
    <w:p w:rsidR="005E7756" w:rsidRPr="00F944F6" w:rsidRDefault="005E7756" w:rsidP="005E7756">
      <w:pPr>
        <w:tabs>
          <w:tab w:val="left" w:pos="142"/>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w:t>
      </w:r>
      <w:r w:rsidRPr="00F944F6">
        <w:rPr>
          <w:rFonts w:ascii="Times New Roman" w:eastAsia="Calibri" w:hAnsi="Times New Roman" w:cs="Times New Roman"/>
          <w:color w:val="auto"/>
          <w:kern w:val="0"/>
          <w:sz w:val="24"/>
          <w:szCs w:val="24"/>
          <w:lang w:eastAsia="en-US"/>
        </w:rPr>
        <w:tab/>
        <w:t>непрерывность (воспитание не сводится к мероприятиям);</w:t>
      </w:r>
    </w:p>
    <w:p w:rsidR="005E7756" w:rsidRPr="00F944F6" w:rsidRDefault="005E7756" w:rsidP="005E7756">
      <w:pPr>
        <w:tabs>
          <w:tab w:val="left" w:pos="142"/>
          <w:tab w:val="left" w:pos="851"/>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w:t>
      </w:r>
      <w:r w:rsidRPr="00F944F6">
        <w:rPr>
          <w:rFonts w:ascii="Times New Roman" w:eastAsia="Calibri" w:hAnsi="Times New Roman" w:cs="Times New Roman"/>
          <w:color w:val="auto"/>
          <w:kern w:val="0"/>
          <w:sz w:val="24"/>
          <w:szCs w:val="24"/>
          <w:lang w:eastAsia="en-US"/>
        </w:rPr>
        <w:tab/>
        <w:t>сочетание стандартизации с творчеством.</w:t>
      </w:r>
    </w:p>
    <w:p w:rsidR="00A52B14" w:rsidRPr="0078444B" w:rsidRDefault="00A52B14" w:rsidP="00A52B14">
      <w:pPr>
        <w:keepNext/>
        <w:keepLines/>
        <w:suppressAutoHyphens w:val="0"/>
        <w:spacing w:after="0" w:line="240" w:lineRule="auto"/>
        <w:ind w:firstLine="709"/>
        <w:outlineLvl w:val="0"/>
        <w:rPr>
          <w:rFonts w:ascii="Times New Roman" w:eastAsia="Calibri" w:hAnsi="Times New Roman" w:cs="Times New Roman"/>
          <w:b/>
          <w:bCs/>
          <w:color w:val="auto"/>
          <w:kern w:val="0"/>
          <w:sz w:val="26"/>
          <w:szCs w:val="26"/>
          <w:lang w:eastAsia="en-US"/>
        </w:rPr>
      </w:pPr>
      <w:r w:rsidRPr="0078444B">
        <w:rPr>
          <w:rFonts w:ascii="Times New Roman" w:eastAsia="Calibri" w:hAnsi="Times New Roman" w:cs="Times New Roman"/>
          <w:b/>
          <w:bCs/>
          <w:color w:val="auto"/>
          <w:kern w:val="0"/>
          <w:sz w:val="26"/>
          <w:szCs w:val="26"/>
          <w:lang w:eastAsia="en-US"/>
        </w:rPr>
        <w:lastRenderedPageBreak/>
        <w:t>Виды, формы и содержание воспитательной деятельности</w:t>
      </w:r>
      <w:bookmarkEnd w:id="5"/>
    </w:p>
    <w:p w:rsidR="00A52B14" w:rsidRPr="0078444B" w:rsidRDefault="00A52B14" w:rsidP="00A52B14">
      <w:pPr>
        <w:suppressAutoHyphens w:val="0"/>
        <w:spacing w:after="0" w:line="240" w:lineRule="auto"/>
        <w:ind w:firstLine="709"/>
        <w:jc w:val="both"/>
        <w:rPr>
          <w:rFonts w:ascii="Times New Roman" w:eastAsia="Calibri" w:hAnsi="Times New Roman" w:cs="Times New Roman"/>
          <w:color w:val="auto"/>
          <w:w w:val="0"/>
          <w:kern w:val="0"/>
          <w:sz w:val="26"/>
          <w:szCs w:val="26"/>
          <w:lang w:eastAsia="en-US"/>
        </w:rPr>
      </w:pPr>
      <w:r w:rsidRPr="0078444B">
        <w:rPr>
          <w:rFonts w:ascii="Times New Roman" w:eastAsia="Calibri" w:hAnsi="Times New Roman" w:cs="Times New Roman"/>
          <w:color w:val="auto"/>
          <w:w w:val="0"/>
          <w:kern w:val="0"/>
          <w:sz w:val="26"/>
          <w:szCs w:val="26"/>
          <w:lang w:eastAsia="en-US"/>
        </w:rPr>
        <w:t xml:space="preserve">Для обеспечения гармоничного развития личности воспитательный процесс, реализуемый в школе, включает следующие </w:t>
      </w:r>
      <w:r w:rsidRPr="0078444B">
        <w:rPr>
          <w:rFonts w:ascii="Times New Roman" w:eastAsia="Calibri" w:hAnsi="Times New Roman" w:cs="Times New Roman"/>
          <w:b/>
          <w:color w:val="auto"/>
          <w:w w:val="0"/>
          <w:kern w:val="0"/>
          <w:sz w:val="26"/>
          <w:szCs w:val="26"/>
          <w:lang w:eastAsia="en-US"/>
        </w:rPr>
        <w:t>направления</w:t>
      </w:r>
      <w:r w:rsidRPr="0078444B">
        <w:rPr>
          <w:rFonts w:ascii="Times New Roman" w:eastAsia="Calibri" w:hAnsi="Times New Roman" w:cs="Times New Roman"/>
          <w:color w:val="auto"/>
          <w:w w:val="0"/>
          <w:kern w:val="0"/>
          <w:sz w:val="26"/>
          <w:szCs w:val="26"/>
          <w:lang w:eastAsia="en-US"/>
        </w:rPr>
        <w:t>:</w:t>
      </w:r>
      <w:r w:rsidRPr="0078444B">
        <w:rPr>
          <w:rFonts w:ascii="Times New Roman" w:eastAsia="Calibri" w:hAnsi="Times New Roman" w:cs="Times New Roman"/>
          <w:color w:val="auto"/>
          <w:kern w:val="0"/>
          <w:sz w:val="26"/>
          <w:szCs w:val="26"/>
          <w:lang w:eastAsia="en-US"/>
        </w:rPr>
        <w:t xml:space="preserve"> </w:t>
      </w:r>
    </w:p>
    <w:p w:rsidR="00A52B14" w:rsidRPr="0078444B" w:rsidRDefault="00A52B14" w:rsidP="00A52B14">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гражданско-патриотическое воспитание;</w:t>
      </w:r>
    </w:p>
    <w:p w:rsidR="00A52B14" w:rsidRPr="0078444B" w:rsidRDefault="00A52B14" w:rsidP="00A52B14">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духовно-нравственное воспитание;</w:t>
      </w:r>
    </w:p>
    <w:p w:rsidR="00A52B14" w:rsidRPr="0078444B" w:rsidRDefault="00A52B14" w:rsidP="00A52B14">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эстетическое воспитание;</w:t>
      </w:r>
    </w:p>
    <w:p w:rsidR="00A52B14" w:rsidRPr="0078444B" w:rsidRDefault="00A52B14" w:rsidP="00A52B14">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физическое</w:t>
      </w:r>
      <w:r w:rsidRPr="0078444B">
        <w:rPr>
          <w:rFonts w:ascii="Times New Roman" w:eastAsia="Bookman Old Style" w:hAnsi="Times New Roman" w:cs="Times New Roman"/>
          <w:b/>
          <w:color w:val="auto"/>
          <w:kern w:val="0"/>
          <w:sz w:val="26"/>
          <w:szCs w:val="26"/>
          <w:lang w:eastAsia="en-US"/>
        </w:rPr>
        <w:t xml:space="preserve"> </w:t>
      </w:r>
      <w:r w:rsidRPr="0078444B">
        <w:rPr>
          <w:rFonts w:ascii="Times New Roman" w:eastAsia="Bookman Old Style" w:hAnsi="Times New Roman" w:cs="Times New Roman"/>
          <w:color w:val="auto"/>
          <w:kern w:val="0"/>
          <w:sz w:val="26"/>
          <w:szCs w:val="26"/>
          <w:lang w:eastAsia="en-US"/>
        </w:rPr>
        <w:t>воспитание, формирование культуры здоровья и эмоционального благополучия</w:t>
      </w:r>
      <w:r w:rsidRPr="0078444B">
        <w:rPr>
          <w:rFonts w:ascii="Times New Roman" w:eastAsia="Bookman Old Style" w:hAnsi="Times New Roman" w:cs="Times New Roman"/>
          <w:iCs/>
          <w:color w:val="auto"/>
          <w:w w:val="0"/>
          <w:kern w:val="0"/>
          <w:sz w:val="26"/>
          <w:szCs w:val="26"/>
          <w:lang w:eastAsia="en-US"/>
        </w:rPr>
        <w:t>;</w:t>
      </w:r>
      <w:r w:rsidRPr="0078444B">
        <w:rPr>
          <w:rFonts w:ascii="Times New Roman" w:eastAsia="Bookman Old Style" w:hAnsi="Times New Roman" w:cs="Times New Roman"/>
          <w:color w:val="auto"/>
          <w:kern w:val="0"/>
          <w:sz w:val="26"/>
          <w:szCs w:val="26"/>
          <w:lang w:eastAsia="en-US"/>
        </w:rPr>
        <w:t xml:space="preserve"> </w:t>
      </w:r>
    </w:p>
    <w:p w:rsidR="00A52B14" w:rsidRPr="0078444B" w:rsidRDefault="00A52B14" w:rsidP="00A52B14">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xml:space="preserve">- трудовое </w:t>
      </w:r>
      <w:r w:rsidRPr="0078444B">
        <w:rPr>
          <w:rFonts w:ascii="Times New Roman" w:eastAsia="Bookman Old Style" w:hAnsi="Times New Roman" w:cs="Times New Roman"/>
          <w:color w:val="auto"/>
          <w:kern w:val="0"/>
          <w:sz w:val="26"/>
          <w:szCs w:val="26"/>
          <w:lang w:eastAsia="en-US"/>
        </w:rPr>
        <w:t>воспитание</w:t>
      </w:r>
      <w:r w:rsidRPr="0078444B">
        <w:rPr>
          <w:rFonts w:ascii="Times New Roman" w:eastAsia="Bookman Old Style" w:hAnsi="Times New Roman" w:cs="Times New Roman"/>
          <w:iCs/>
          <w:color w:val="auto"/>
          <w:w w:val="0"/>
          <w:kern w:val="0"/>
          <w:sz w:val="26"/>
          <w:szCs w:val="26"/>
          <w:lang w:eastAsia="en-US"/>
        </w:rPr>
        <w:t>;</w:t>
      </w:r>
    </w:p>
    <w:p w:rsidR="00A52B14" w:rsidRPr="0078444B" w:rsidRDefault="00A52B14" w:rsidP="00A52B14">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color w:val="auto"/>
          <w:kern w:val="0"/>
          <w:sz w:val="26"/>
          <w:szCs w:val="26"/>
          <w:lang w:eastAsia="en-US"/>
        </w:rPr>
        <w:t>- экологическое воспитание</w:t>
      </w:r>
      <w:r w:rsidRPr="0078444B">
        <w:rPr>
          <w:rFonts w:ascii="Times New Roman" w:eastAsia="Bookman Old Style" w:hAnsi="Times New Roman" w:cs="Times New Roman"/>
          <w:iCs/>
          <w:color w:val="auto"/>
          <w:w w:val="0"/>
          <w:kern w:val="0"/>
          <w:sz w:val="26"/>
          <w:szCs w:val="26"/>
          <w:lang w:eastAsia="en-US"/>
        </w:rPr>
        <w:t>;</w:t>
      </w:r>
    </w:p>
    <w:p w:rsidR="00A52B14" w:rsidRPr="0078444B" w:rsidRDefault="00A52B14" w:rsidP="00A52B14">
      <w:pPr>
        <w:tabs>
          <w:tab w:val="left" w:pos="426"/>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color w:val="auto"/>
          <w:kern w:val="0"/>
          <w:sz w:val="26"/>
          <w:szCs w:val="26"/>
          <w:lang w:eastAsia="en-US"/>
        </w:rPr>
        <w:t>- ценности научного познания</w:t>
      </w:r>
      <w:r w:rsidRPr="0078444B">
        <w:rPr>
          <w:rFonts w:ascii="Times New Roman" w:eastAsia="Bookman Old Style" w:hAnsi="Times New Roman" w:cs="Times New Roman"/>
          <w:iCs/>
          <w:color w:val="auto"/>
          <w:w w:val="0"/>
          <w:kern w:val="0"/>
          <w:sz w:val="26"/>
          <w:szCs w:val="26"/>
          <w:lang w:eastAsia="en-US"/>
        </w:rPr>
        <w:t>.</w:t>
      </w:r>
    </w:p>
    <w:p w:rsidR="00A52B14" w:rsidRPr="0078444B" w:rsidRDefault="00A52B14" w:rsidP="00A52B14">
      <w:pPr>
        <w:suppressAutoHyphens w:val="0"/>
        <w:spacing w:after="0" w:line="240" w:lineRule="auto"/>
        <w:ind w:firstLine="709"/>
        <w:jc w:val="both"/>
        <w:rPr>
          <w:rFonts w:ascii="Times New Roman" w:eastAsia="Calibri" w:hAnsi="Times New Roman" w:cs="Times New Roman"/>
          <w:color w:val="auto"/>
          <w:w w:val="0"/>
          <w:kern w:val="0"/>
          <w:sz w:val="26"/>
          <w:szCs w:val="26"/>
          <w:lang w:eastAsia="en-US"/>
        </w:rPr>
      </w:pPr>
      <w:r w:rsidRPr="0078444B">
        <w:rPr>
          <w:rFonts w:ascii="Times New Roman" w:eastAsia="Calibri" w:hAnsi="Times New Roman" w:cs="Times New Roman"/>
          <w:color w:val="auto"/>
          <w:w w:val="0"/>
          <w:kern w:val="0"/>
          <w:sz w:val="26"/>
          <w:szCs w:val="26"/>
          <w:lang w:eastAsia="en-US"/>
        </w:rPr>
        <w:t>Указанные направления, с</w:t>
      </w:r>
      <w:r w:rsidRPr="0078444B">
        <w:rPr>
          <w:rFonts w:ascii="Times New Roman" w:eastAsia="Calibri" w:hAnsi="Times New Roman" w:cs="Times New Roman"/>
          <w:color w:val="auto"/>
          <w:kern w:val="0"/>
          <w:sz w:val="26"/>
          <w:szCs w:val="26"/>
          <w:lang w:eastAsia="en-US"/>
        </w:rPr>
        <w:t xml:space="preserve">одержание, виды и формы воспитательной деятельности школы представлены </w:t>
      </w:r>
      <w:r w:rsidR="005F6F6D">
        <w:rPr>
          <w:rFonts w:ascii="Times New Roman" w:eastAsia="Calibri" w:hAnsi="Times New Roman" w:cs="Times New Roman"/>
          <w:color w:val="auto"/>
          <w:kern w:val="0"/>
          <w:sz w:val="26"/>
          <w:szCs w:val="26"/>
          <w:lang w:eastAsia="en-US"/>
        </w:rPr>
        <w:t>выборочно в отдельных</w:t>
      </w:r>
      <w:r w:rsidRPr="0078444B">
        <w:rPr>
          <w:rFonts w:ascii="Times New Roman" w:eastAsia="Calibri" w:hAnsi="Times New Roman" w:cs="Times New Roman"/>
          <w:color w:val="auto"/>
          <w:kern w:val="0"/>
          <w:sz w:val="26"/>
          <w:szCs w:val="26"/>
          <w:lang w:eastAsia="en-US"/>
        </w:rPr>
        <w:t xml:space="preserve"> модулях</w:t>
      </w:r>
      <w:r w:rsidR="00486DF5">
        <w:rPr>
          <w:rFonts w:ascii="Times New Roman" w:eastAsia="Calibri" w:hAnsi="Times New Roman" w:cs="Times New Roman"/>
          <w:color w:val="auto"/>
          <w:kern w:val="0"/>
          <w:sz w:val="26"/>
          <w:szCs w:val="26"/>
          <w:lang w:eastAsia="en-US"/>
        </w:rPr>
        <w:t xml:space="preserve"> с учетом особенностей развития детей с УО (В-2)</w:t>
      </w:r>
      <w:r w:rsidRPr="0078444B">
        <w:rPr>
          <w:rFonts w:ascii="Times New Roman" w:eastAsia="Calibri" w:hAnsi="Times New Roman" w:cs="Times New Roman"/>
          <w:color w:val="auto"/>
          <w:kern w:val="0"/>
          <w:sz w:val="26"/>
          <w:szCs w:val="26"/>
          <w:lang w:eastAsia="en-US"/>
        </w:rPr>
        <w:t xml:space="preserve"> </w:t>
      </w:r>
      <w:r w:rsidR="005F6F6D">
        <w:rPr>
          <w:rFonts w:ascii="Times New Roman" w:eastAsia="Calibri" w:hAnsi="Times New Roman" w:cs="Times New Roman"/>
          <w:color w:val="auto"/>
          <w:kern w:val="0"/>
          <w:sz w:val="26"/>
          <w:szCs w:val="26"/>
          <w:lang w:eastAsia="en-US"/>
        </w:rPr>
        <w:t xml:space="preserve">и формой их обучения (на дому)  </w:t>
      </w:r>
      <w:r w:rsidRPr="00921416">
        <w:rPr>
          <w:rFonts w:ascii="Times New Roman" w:eastAsia="Calibri" w:hAnsi="Times New Roman" w:cs="Times New Roman"/>
          <w:color w:val="auto"/>
          <w:kern w:val="0"/>
          <w:sz w:val="26"/>
          <w:szCs w:val="26"/>
          <w:lang w:eastAsia="en-US"/>
        </w:rPr>
        <w:t>«Школьный урок»,</w:t>
      </w:r>
      <w:r w:rsidR="00486DF5" w:rsidRPr="00921416">
        <w:rPr>
          <w:rFonts w:ascii="Times New Roman" w:eastAsia="Calibri" w:hAnsi="Times New Roman" w:cs="Times New Roman"/>
          <w:color w:val="auto"/>
          <w:kern w:val="0"/>
          <w:sz w:val="26"/>
          <w:szCs w:val="26"/>
          <w:lang w:eastAsia="en-US"/>
        </w:rPr>
        <w:t xml:space="preserve"> </w:t>
      </w:r>
      <w:r w:rsidR="005F6F6D">
        <w:rPr>
          <w:rFonts w:ascii="Times New Roman" w:eastAsia="Calibri" w:hAnsi="Times New Roman" w:cs="Times New Roman"/>
          <w:color w:val="auto"/>
          <w:kern w:val="0"/>
          <w:sz w:val="26"/>
          <w:szCs w:val="26"/>
          <w:lang w:eastAsia="en-US"/>
        </w:rPr>
        <w:t xml:space="preserve"> «Классное руководство», </w:t>
      </w:r>
      <w:r w:rsidRPr="00921416">
        <w:rPr>
          <w:rFonts w:ascii="Times New Roman" w:eastAsia="Calibri" w:hAnsi="Times New Roman" w:cs="Times New Roman"/>
          <w:color w:val="auto"/>
          <w:kern w:val="0"/>
          <w:sz w:val="26"/>
          <w:szCs w:val="26"/>
          <w:lang w:eastAsia="en-US"/>
        </w:rPr>
        <w:t>«Работа с родителями», «Социальное партнёрство», «</w:t>
      </w:r>
      <w:r w:rsidR="00486DF5" w:rsidRPr="00921416">
        <w:rPr>
          <w:rFonts w:ascii="Times New Roman" w:eastAsia="Calibri" w:hAnsi="Times New Roman" w:cs="Times New Roman"/>
          <w:color w:val="auto"/>
          <w:kern w:val="0"/>
          <w:sz w:val="26"/>
          <w:szCs w:val="26"/>
          <w:lang w:eastAsia="en-US"/>
        </w:rPr>
        <w:t xml:space="preserve"> </w:t>
      </w:r>
      <w:r w:rsidRPr="00921416">
        <w:rPr>
          <w:rFonts w:ascii="Times New Roman" w:eastAsia="Calibri" w:hAnsi="Times New Roman" w:cs="Times New Roman"/>
          <w:color w:val="auto"/>
          <w:kern w:val="0"/>
          <w:sz w:val="26"/>
          <w:szCs w:val="26"/>
          <w:lang w:eastAsia="en-US"/>
        </w:rPr>
        <w:t>«Предметно-пространственная среда»,</w:t>
      </w:r>
      <w:r w:rsidRPr="0078444B">
        <w:rPr>
          <w:rFonts w:ascii="Times New Roman" w:eastAsia="Calibri" w:hAnsi="Times New Roman" w:cs="Times New Roman"/>
          <w:color w:val="auto"/>
          <w:kern w:val="0"/>
          <w:sz w:val="26"/>
          <w:szCs w:val="26"/>
          <w:lang w:eastAsia="en-US"/>
        </w:rPr>
        <w:t xml:space="preserve"> </w:t>
      </w:r>
      <w:r w:rsidRPr="0078444B">
        <w:rPr>
          <w:rFonts w:ascii="Times New Roman" w:eastAsia="Calibri" w:hAnsi="Times New Roman" w:cs="Times New Roman"/>
          <w:color w:val="auto"/>
          <w:w w:val="0"/>
          <w:kern w:val="0"/>
          <w:sz w:val="26"/>
          <w:szCs w:val="26"/>
          <w:lang w:eastAsia="en-US"/>
        </w:rPr>
        <w:t>отражаются и в индивидуальных планах работы классных руководителей, педагога-организатора.</w:t>
      </w:r>
    </w:p>
    <w:p w:rsidR="00486DF5" w:rsidRDefault="00486DF5" w:rsidP="00A52B14">
      <w:pPr>
        <w:tabs>
          <w:tab w:val="left" w:pos="519"/>
        </w:tabs>
        <w:suppressAutoHyphens w:val="0"/>
        <w:spacing w:after="0" w:line="240" w:lineRule="auto"/>
        <w:jc w:val="center"/>
        <w:rPr>
          <w:rFonts w:ascii="Times New Roman" w:eastAsia="Calibri" w:hAnsi="Times New Roman" w:cs="Times New Roman"/>
          <w:b/>
          <w:bCs/>
          <w:color w:val="auto"/>
          <w:kern w:val="0"/>
          <w:sz w:val="26"/>
          <w:szCs w:val="26"/>
          <w:lang w:eastAsia="en-US"/>
        </w:rPr>
      </w:pPr>
    </w:p>
    <w:p w:rsidR="00A52B14" w:rsidRDefault="00A52B14" w:rsidP="00A52B14">
      <w:pPr>
        <w:tabs>
          <w:tab w:val="left" w:pos="519"/>
        </w:tabs>
        <w:suppressAutoHyphens w:val="0"/>
        <w:spacing w:after="0" w:line="240" w:lineRule="auto"/>
        <w:jc w:val="center"/>
        <w:rPr>
          <w:rFonts w:ascii="Times New Roman" w:eastAsia="Calibri" w:hAnsi="Times New Roman" w:cs="Times New Roman"/>
          <w:b/>
          <w:bCs/>
          <w:color w:val="auto"/>
          <w:kern w:val="0"/>
          <w:sz w:val="26"/>
          <w:szCs w:val="26"/>
          <w:lang w:eastAsia="en-US"/>
        </w:rPr>
      </w:pPr>
      <w:r w:rsidRPr="0078444B">
        <w:rPr>
          <w:rFonts w:ascii="Times New Roman" w:eastAsia="Calibri" w:hAnsi="Times New Roman" w:cs="Times New Roman"/>
          <w:b/>
          <w:bCs/>
          <w:color w:val="auto"/>
          <w:kern w:val="0"/>
          <w:sz w:val="26"/>
          <w:szCs w:val="26"/>
          <w:lang w:eastAsia="en-US"/>
        </w:rPr>
        <w:t>МОДУЛЬ «ШКОЛЬНЫЙ УРОК»</w:t>
      </w:r>
    </w:p>
    <w:p w:rsidR="00F21816" w:rsidRDefault="00F21816" w:rsidP="00F21816">
      <w:pPr>
        <w:ind w:left="222" w:right="235" w:firstLine="427"/>
        <w:jc w:val="both"/>
        <w:rPr>
          <w:b/>
          <w:sz w:val="24"/>
        </w:rPr>
      </w:pPr>
    </w:p>
    <w:p w:rsidR="00F21816" w:rsidRPr="00F21816" w:rsidRDefault="00F21816" w:rsidP="00F21816">
      <w:pPr>
        <w:ind w:left="222" w:right="235" w:firstLine="427"/>
        <w:jc w:val="both"/>
        <w:rPr>
          <w:rFonts w:ascii="Times New Roman" w:hAnsi="Times New Roman" w:cs="Times New Roman"/>
          <w:b/>
          <w:sz w:val="24"/>
          <w:szCs w:val="24"/>
        </w:rPr>
      </w:pPr>
      <w:r w:rsidRPr="00F21816">
        <w:rPr>
          <w:rFonts w:ascii="Times New Roman" w:hAnsi="Times New Roman" w:cs="Times New Roman"/>
          <w:b/>
          <w:sz w:val="24"/>
          <w:szCs w:val="24"/>
        </w:rPr>
        <w:t>Виды и формы деятельности на уровне воспитательной работы с группой обучающихся, объединенной в класс:</w:t>
      </w:r>
    </w:p>
    <w:p w:rsidR="00F21816" w:rsidRPr="00F21816" w:rsidRDefault="00F21816" w:rsidP="00A33E61">
      <w:pPr>
        <w:pStyle w:val="aff4"/>
        <w:widowControl w:val="0"/>
        <w:numPr>
          <w:ilvl w:val="0"/>
          <w:numId w:val="12"/>
        </w:numPr>
        <w:tabs>
          <w:tab w:val="left" w:pos="808"/>
        </w:tabs>
        <w:autoSpaceDE w:val="0"/>
        <w:autoSpaceDN w:val="0"/>
        <w:spacing w:after="0" w:line="240" w:lineRule="auto"/>
        <w:ind w:right="231" w:firstLine="427"/>
        <w:jc w:val="both"/>
        <w:rPr>
          <w:rFonts w:ascii="Times New Roman" w:hAnsi="Times New Roman"/>
          <w:sz w:val="24"/>
          <w:szCs w:val="24"/>
        </w:rPr>
      </w:pPr>
      <w:r w:rsidRPr="00F21816">
        <w:rPr>
          <w:rFonts w:ascii="Times New Roman" w:hAnsi="Times New Roman"/>
          <w:sz w:val="24"/>
          <w:szCs w:val="24"/>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F21816" w:rsidRPr="00F21816" w:rsidRDefault="00F21816" w:rsidP="00A33E61">
      <w:pPr>
        <w:pStyle w:val="aff4"/>
        <w:widowControl w:val="0"/>
        <w:numPr>
          <w:ilvl w:val="0"/>
          <w:numId w:val="12"/>
        </w:numPr>
        <w:tabs>
          <w:tab w:val="left" w:pos="787"/>
        </w:tabs>
        <w:autoSpaceDE w:val="0"/>
        <w:autoSpaceDN w:val="0"/>
        <w:spacing w:after="0" w:line="240" w:lineRule="auto"/>
        <w:ind w:right="226" w:firstLine="427"/>
        <w:jc w:val="both"/>
        <w:rPr>
          <w:rFonts w:ascii="Times New Roman" w:hAnsi="Times New Roman"/>
          <w:sz w:val="24"/>
          <w:szCs w:val="24"/>
        </w:rPr>
      </w:pPr>
      <w:r w:rsidRPr="00F21816">
        <w:rPr>
          <w:rFonts w:ascii="Times New Roman" w:hAnsi="Times New Roman"/>
          <w:sz w:val="24"/>
          <w:szCs w:val="24"/>
        </w:rPr>
        <w:t>применение</w:t>
      </w:r>
      <w:r w:rsidRPr="00F21816">
        <w:rPr>
          <w:rFonts w:ascii="Times New Roman" w:hAnsi="Times New Roman"/>
          <w:spacing w:val="-5"/>
          <w:sz w:val="24"/>
          <w:szCs w:val="24"/>
        </w:rPr>
        <w:t xml:space="preserve"> </w:t>
      </w:r>
      <w:r w:rsidRPr="00F21816">
        <w:rPr>
          <w:rFonts w:ascii="Times New Roman" w:hAnsi="Times New Roman"/>
          <w:sz w:val="24"/>
          <w:szCs w:val="24"/>
        </w:rPr>
        <w:t>на</w:t>
      </w:r>
      <w:r w:rsidRPr="00F21816">
        <w:rPr>
          <w:rFonts w:ascii="Times New Roman" w:hAnsi="Times New Roman"/>
          <w:spacing w:val="-3"/>
          <w:sz w:val="24"/>
          <w:szCs w:val="24"/>
        </w:rPr>
        <w:t xml:space="preserve"> </w:t>
      </w:r>
      <w:r w:rsidRPr="00F21816">
        <w:rPr>
          <w:rFonts w:ascii="Times New Roman" w:hAnsi="Times New Roman"/>
          <w:sz w:val="24"/>
          <w:szCs w:val="24"/>
        </w:rPr>
        <w:t>уроке</w:t>
      </w:r>
      <w:r w:rsidRPr="00F21816">
        <w:rPr>
          <w:rFonts w:ascii="Times New Roman" w:hAnsi="Times New Roman"/>
          <w:spacing w:val="-3"/>
          <w:sz w:val="24"/>
          <w:szCs w:val="24"/>
        </w:rPr>
        <w:t xml:space="preserve"> </w:t>
      </w:r>
      <w:r w:rsidRPr="00F21816">
        <w:rPr>
          <w:rFonts w:ascii="Times New Roman" w:hAnsi="Times New Roman"/>
          <w:sz w:val="24"/>
          <w:szCs w:val="24"/>
        </w:rPr>
        <w:t>адекватных</w:t>
      </w:r>
      <w:r w:rsidRPr="00F21816">
        <w:rPr>
          <w:rFonts w:ascii="Times New Roman" w:hAnsi="Times New Roman"/>
          <w:spacing w:val="-3"/>
          <w:sz w:val="24"/>
          <w:szCs w:val="24"/>
        </w:rPr>
        <w:t xml:space="preserve"> </w:t>
      </w:r>
      <w:r w:rsidRPr="00F21816">
        <w:rPr>
          <w:rFonts w:ascii="Times New Roman" w:hAnsi="Times New Roman"/>
          <w:sz w:val="24"/>
          <w:szCs w:val="24"/>
        </w:rPr>
        <w:t>особым</w:t>
      </w:r>
      <w:r w:rsidRPr="00F21816">
        <w:rPr>
          <w:rFonts w:ascii="Times New Roman" w:hAnsi="Times New Roman"/>
          <w:spacing w:val="-5"/>
          <w:sz w:val="24"/>
          <w:szCs w:val="24"/>
        </w:rPr>
        <w:t xml:space="preserve"> </w:t>
      </w:r>
      <w:r w:rsidRPr="00F21816">
        <w:rPr>
          <w:rFonts w:ascii="Times New Roman" w:hAnsi="Times New Roman"/>
          <w:sz w:val="24"/>
          <w:szCs w:val="24"/>
        </w:rPr>
        <w:t>потребностям</w:t>
      </w:r>
      <w:r w:rsidRPr="00F21816">
        <w:rPr>
          <w:rFonts w:ascii="Times New Roman" w:hAnsi="Times New Roman"/>
          <w:spacing w:val="-4"/>
          <w:sz w:val="24"/>
          <w:szCs w:val="24"/>
        </w:rPr>
        <w:t xml:space="preserve"> </w:t>
      </w:r>
      <w:r w:rsidRPr="00F21816">
        <w:rPr>
          <w:rFonts w:ascii="Times New Roman" w:hAnsi="Times New Roman"/>
          <w:sz w:val="24"/>
          <w:szCs w:val="24"/>
        </w:rPr>
        <w:t>обучающихся</w:t>
      </w:r>
      <w:r w:rsidRPr="00F21816">
        <w:rPr>
          <w:rFonts w:ascii="Times New Roman" w:hAnsi="Times New Roman"/>
          <w:spacing w:val="-4"/>
          <w:sz w:val="24"/>
          <w:szCs w:val="24"/>
        </w:rPr>
        <w:t xml:space="preserve"> </w:t>
      </w:r>
      <w:r w:rsidRPr="00F21816">
        <w:rPr>
          <w:rFonts w:ascii="Times New Roman" w:hAnsi="Times New Roman"/>
          <w:sz w:val="24"/>
          <w:szCs w:val="24"/>
        </w:rPr>
        <w:t>и</w:t>
      </w:r>
      <w:r w:rsidRPr="00F21816">
        <w:rPr>
          <w:rFonts w:ascii="Times New Roman" w:hAnsi="Times New Roman"/>
          <w:spacing w:val="-4"/>
          <w:sz w:val="24"/>
          <w:szCs w:val="24"/>
        </w:rPr>
        <w:t xml:space="preserve"> </w:t>
      </w:r>
      <w:r w:rsidRPr="00F21816">
        <w:rPr>
          <w:rFonts w:ascii="Times New Roman" w:hAnsi="Times New Roman"/>
          <w:sz w:val="24"/>
          <w:szCs w:val="24"/>
        </w:rPr>
        <w:t>их</w:t>
      </w:r>
      <w:r w:rsidRPr="00F21816">
        <w:rPr>
          <w:rFonts w:ascii="Times New Roman" w:hAnsi="Times New Roman"/>
          <w:spacing w:val="-2"/>
          <w:sz w:val="24"/>
          <w:szCs w:val="24"/>
        </w:rPr>
        <w:t xml:space="preserve"> </w:t>
      </w:r>
      <w:r w:rsidRPr="00F21816">
        <w:rPr>
          <w:rFonts w:ascii="Times New Roman" w:hAnsi="Times New Roman"/>
          <w:sz w:val="24"/>
          <w:szCs w:val="24"/>
        </w:rPr>
        <w:t xml:space="preserve">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Особые образовательные потребности обучающихся с умственной отсталостью, а также индивидуальные особенности, семейная ситуация напрямую влияют на выбор учителем образовательных технологий и методик урока. </w:t>
      </w:r>
    </w:p>
    <w:p w:rsidR="00F21816" w:rsidRPr="00F21816" w:rsidRDefault="00F21816" w:rsidP="00A33E61">
      <w:pPr>
        <w:pStyle w:val="aff4"/>
        <w:widowControl w:val="0"/>
        <w:numPr>
          <w:ilvl w:val="0"/>
          <w:numId w:val="12"/>
        </w:numPr>
        <w:tabs>
          <w:tab w:val="left" w:pos="787"/>
        </w:tabs>
        <w:autoSpaceDE w:val="0"/>
        <w:autoSpaceDN w:val="0"/>
        <w:spacing w:after="0" w:line="240" w:lineRule="auto"/>
        <w:ind w:right="226" w:firstLine="427"/>
        <w:jc w:val="both"/>
        <w:rPr>
          <w:rFonts w:ascii="Times New Roman" w:hAnsi="Times New Roman"/>
          <w:sz w:val="24"/>
          <w:szCs w:val="24"/>
        </w:rPr>
      </w:pPr>
      <w:r w:rsidRPr="00F21816">
        <w:rPr>
          <w:rFonts w:ascii="Times New Roman" w:hAnsi="Times New Roman"/>
          <w:sz w:val="24"/>
          <w:szCs w:val="24"/>
        </w:rPr>
        <w:t>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rsidR="00F21816" w:rsidRPr="00F21816" w:rsidRDefault="00F21816" w:rsidP="00A33E61">
      <w:pPr>
        <w:pStyle w:val="aff4"/>
        <w:widowControl w:val="0"/>
        <w:numPr>
          <w:ilvl w:val="0"/>
          <w:numId w:val="12"/>
        </w:numPr>
        <w:tabs>
          <w:tab w:val="left" w:pos="844"/>
        </w:tabs>
        <w:autoSpaceDE w:val="0"/>
        <w:autoSpaceDN w:val="0"/>
        <w:spacing w:after="0" w:line="240" w:lineRule="auto"/>
        <w:ind w:right="233" w:firstLine="427"/>
        <w:jc w:val="both"/>
        <w:rPr>
          <w:rFonts w:ascii="Times New Roman" w:hAnsi="Times New Roman"/>
          <w:sz w:val="24"/>
          <w:szCs w:val="24"/>
        </w:rPr>
      </w:pPr>
      <w:r w:rsidRPr="00F21816">
        <w:rPr>
          <w:rFonts w:ascii="Times New Roman" w:hAnsi="Times New Roman"/>
          <w:sz w:val="24"/>
          <w:szCs w:val="24"/>
        </w:rPr>
        <w:t>введение отдельных предметов, способствующих формированию у обучающихся представлений о природных и социальных компонентах окружающего мира;</w:t>
      </w:r>
    </w:p>
    <w:p w:rsidR="00F21816" w:rsidRPr="00F21816" w:rsidRDefault="00F21816" w:rsidP="00A33E61">
      <w:pPr>
        <w:pStyle w:val="aff4"/>
        <w:widowControl w:val="0"/>
        <w:numPr>
          <w:ilvl w:val="0"/>
          <w:numId w:val="12"/>
        </w:numPr>
        <w:tabs>
          <w:tab w:val="left" w:pos="818"/>
        </w:tabs>
        <w:autoSpaceDE w:val="0"/>
        <w:autoSpaceDN w:val="0"/>
        <w:spacing w:after="0" w:line="240" w:lineRule="auto"/>
        <w:ind w:right="229" w:firstLine="427"/>
        <w:jc w:val="both"/>
        <w:rPr>
          <w:rFonts w:ascii="Times New Roman" w:hAnsi="Times New Roman"/>
          <w:sz w:val="24"/>
          <w:szCs w:val="24"/>
        </w:rPr>
      </w:pPr>
      <w:r w:rsidRPr="00F21816">
        <w:rPr>
          <w:rFonts w:ascii="Times New Roman" w:hAnsi="Times New Roman"/>
          <w:sz w:val="24"/>
          <w:szCs w:val="24"/>
        </w:rPr>
        <w:t>привлечение внимания обучающихся к ценностному аспекту изучаемых на уроках явлений,</w:t>
      </w:r>
      <w:r w:rsidRPr="00F21816">
        <w:rPr>
          <w:rFonts w:ascii="Times New Roman" w:hAnsi="Times New Roman"/>
          <w:spacing w:val="-4"/>
          <w:sz w:val="24"/>
          <w:szCs w:val="24"/>
        </w:rPr>
        <w:t xml:space="preserve"> </w:t>
      </w:r>
      <w:r w:rsidRPr="00F21816">
        <w:rPr>
          <w:rFonts w:ascii="Times New Roman" w:hAnsi="Times New Roman"/>
          <w:sz w:val="24"/>
          <w:szCs w:val="24"/>
        </w:rPr>
        <w:t>организация</w:t>
      </w:r>
      <w:r w:rsidRPr="00F21816">
        <w:rPr>
          <w:rFonts w:ascii="Times New Roman" w:hAnsi="Times New Roman"/>
          <w:spacing w:val="-4"/>
          <w:sz w:val="24"/>
          <w:szCs w:val="24"/>
        </w:rPr>
        <w:t xml:space="preserve"> </w:t>
      </w:r>
      <w:r w:rsidRPr="00F21816">
        <w:rPr>
          <w:rFonts w:ascii="Times New Roman" w:hAnsi="Times New Roman"/>
          <w:sz w:val="24"/>
          <w:szCs w:val="24"/>
        </w:rPr>
        <w:t>их</w:t>
      </w:r>
      <w:r w:rsidRPr="00F21816">
        <w:rPr>
          <w:rFonts w:ascii="Times New Roman" w:hAnsi="Times New Roman"/>
          <w:spacing w:val="-2"/>
          <w:sz w:val="24"/>
          <w:szCs w:val="24"/>
        </w:rPr>
        <w:t xml:space="preserve"> </w:t>
      </w:r>
      <w:r w:rsidRPr="00F21816">
        <w:rPr>
          <w:rFonts w:ascii="Times New Roman" w:hAnsi="Times New Roman"/>
          <w:sz w:val="24"/>
          <w:szCs w:val="24"/>
        </w:rPr>
        <w:t>работы</w:t>
      </w:r>
      <w:r w:rsidRPr="00F21816">
        <w:rPr>
          <w:rFonts w:ascii="Times New Roman" w:hAnsi="Times New Roman"/>
          <w:spacing w:val="-4"/>
          <w:sz w:val="24"/>
          <w:szCs w:val="24"/>
        </w:rPr>
        <w:t xml:space="preserve"> </w:t>
      </w:r>
      <w:r w:rsidRPr="00F21816">
        <w:rPr>
          <w:rFonts w:ascii="Times New Roman" w:hAnsi="Times New Roman"/>
          <w:sz w:val="24"/>
          <w:szCs w:val="24"/>
        </w:rPr>
        <w:t>с</w:t>
      </w:r>
      <w:r w:rsidRPr="00F21816">
        <w:rPr>
          <w:rFonts w:ascii="Times New Roman" w:hAnsi="Times New Roman"/>
          <w:spacing w:val="-6"/>
          <w:sz w:val="24"/>
          <w:szCs w:val="24"/>
        </w:rPr>
        <w:t xml:space="preserve"> </w:t>
      </w:r>
      <w:r w:rsidRPr="00F21816">
        <w:rPr>
          <w:rFonts w:ascii="Times New Roman" w:hAnsi="Times New Roman"/>
          <w:sz w:val="24"/>
          <w:szCs w:val="24"/>
        </w:rPr>
        <w:t>получаемой</w:t>
      </w:r>
      <w:r w:rsidRPr="00F21816">
        <w:rPr>
          <w:rFonts w:ascii="Times New Roman" w:hAnsi="Times New Roman"/>
          <w:spacing w:val="-1"/>
          <w:sz w:val="24"/>
          <w:szCs w:val="24"/>
        </w:rPr>
        <w:t xml:space="preserve"> </w:t>
      </w:r>
      <w:r w:rsidRPr="00F21816">
        <w:rPr>
          <w:rFonts w:ascii="Times New Roman" w:hAnsi="Times New Roman"/>
          <w:sz w:val="24"/>
          <w:szCs w:val="24"/>
        </w:rPr>
        <w:t>на</w:t>
      </w:r>
      <w:r w:rsidRPr="00F21816">
        <w:rPr>
          <w:rFonts w:ascii="Times New Roman" w:hAnsi="Times New Roman"/>
          <w:spacing w:val="-3"/>
          <w:sz w:val="24"/>
          <w:szCs w:val="24"/>
        </w:rPr>
        <w:t xml:space="preserve"> </w:t>
      </w:r>
      <w:r w:rsidRPr="00F21816">
        <w:rPr>
          <w:rFonts w:ascii="Times New Roman" w:hAnsi="Times New Roman"/>
          <w:sz w:val="24"/>
          <w:szCs w:val="24"/>
        </w:rPr>
        <w:t>уроке</w:t>
      </w:r>
      <w:r w:rsidRPr="00F21816">
        <w:rPr>
          <w:rFonts w:ascii="Times New Roman" w:hAnsi="Times New Roman"/>
          <w:spacing w:val="-3"/>
          <w:sz w:val="24"/>
          <w:szCs w:val="24"/>
        </w:rPr>
        <w:t xml:space="preserve"> </w:t>
      </w:r>
      <w:r w:rsidRPr="00F21816">
        <w:rPr>
          <w:rFonts w:ascii="Times New Roman" w:hAnsi="Times New Roman"/>
          <w:sz w:val="24"/>
          <w:szCs w:val="24"/>
        </w:rPr>
        <w:t>социально</w:t>
      </w:r>
      <w:r w:rsidRPr="00F21816">
        <w:rPr>
          <w:rFonts w:ascii="Times New Roman" w:hAnsi="Times New Roman"/>
          <w:spacing w:val="-4"/>
          <w:sz w:val="24"/>
          <w:szCs w:val="24"/>
        </w:rPr>
        <w:t xml:space="preserve"> </w:t>
      </w:r>
      <w:r w:rsidRPr="00F21816">
        <w:rPr>
          <w:rFonts w:ascii="Times New Roman" w:hAnsi="Times New Roman"/>
          <w:sz w:val="24"/>
          <w:szCs w:val="24"/>
        </w:rPr>
        <w:t>значимой</w:t>
      </w:r>
      <w:r w:rsidRPr="00F21816">
        <w:rPr>
          <w:rFonts w:ascii="Times New Roman" w:hAnsi="Times New Roman"/>
          <w:spacing w:val="-4"/>
          <w:sz w:val="24"/>
          <w:szCs w:val="24"/>
        </w:rPr>
        <w:t xml:space="preserve"> </w:t>
      </w:r>
      <w:r w:rsidRPr="00F21816">
        <w:rPr>
          <w:rFonts w:ascii="Times New Roman" w:hAnsi="Times New Roman"/>
          <w:sz w:val="24"/>
          <w:szCs w:val="24"/>
        </w:rPr>
        <w:t>информациейинициирование ее обсуждения, высказывания обучающимися своего мнения по ее поводу, выработки своего к ней отношения;</w:t>
      </w:r>
    </w:p>
    <w:p w:rsidR="00F21816" w:rsidRPr="00F21816" w:rsidRDefault="00F21816" w:rsidP="00A33E61">
      <w:pPr>
        <w:pStyle w:val="aff4"/>
        <w:widowControl w:val="0"/>
        <w:numPr>
          <w:ilvl w:val="1"/>
          <w:numId w:val="16"/>
        </w:numPr>
        <w:tabs>
          <w:tab w:val="left" w:pos="907"/>
        </w:tabs>
        <w:autoSpaceDE w:val="0"/>
        <w:autoSpaceDN w:val="0"/>
        <w:spacing w:after="0" w:line="240" w:lineRule="auto"/>
        <w:ind w:right="233" w:firstLine="427"/>
        <w:jc w:val="both"/>
        <w:rPr>
          <w:rFonts w:ascii="Times New Roman" w:hAnsi="Times New Roman"/>
          <w:sz w:val="24"/>
          <w:szCs w:val="24"/>
        </w:rPr>
      </w:pPr>
      <w:r w:rsidRPr="00F21816">
        <w:rPr>
          <w:rFonts w:ascii="Times New Roman" w:hAnsi="Times New Roman"/>
          <w:sz w:val="24"/>
          <w:szCs w:val="24"/>
        </w:rPr>
        <w:t>использование на уроке адекватных коммуникативных и коммуникационных (цифровых) технологий, отвечающих особым потребностям и возможностям</w:t>
      </w:r>
      <w:r w:rsidRPr="00F21816">
        <w:rPr>
          <w:rFonts w:ascii="Times New Roman" w:hAnsi="Times New Roman"/>
          <w:spacing w:val="40"/>
          <w:sz w:val="24"/>
          <w:szCs w:val="24"/>
        </w:rPr>
        <w:t xml:space="preserve"> </w:t>
      </w:r>
      <w:r w:rsidRPr="00F21816">
        <w:rPr>
          <w:rFonts w:ascii="Times New Roman" w:hAnsi="Times New Roman"/>
          <w:sz w:val="24"/>
          <w:szCs w:val="24"/>
        </w:rPr>
        <w:t xml:space="preserve">обучающихся с </w:t>
      </w:r>
      <w:r w:rsidRPr="00F21816">
        <w:rPr>
          <w:rFonts w:ascii="Times New Roman" w:hAnsi="Times New Roman"/>
          <w:sz w:val="24"/>
          <w:szCs w:val="24"/>
        </w:rPr>
        <w:lastRenderedPageBreak/>
        <w:t>умственной отсталостью;</w:t>
      </w:r>
    </w:p>
    <w:p w:rsidR="00F21816" w:rsidRPr="00F21816" w:rsidRDefault="00F21816" w:rsidP="00A33E61">
      <w:pPr>
        <w:pStyle w:val="aff4"/>
        <w:widowControl w:val="0"/>
        <w:numPr>
          <w:ilvl w:val="1"/>
          <w:numId w:val="16"/>
        </w:numPr>
        <w:tabs>
          <w:tab w:val="left" w:pos="962"/>
        </w:tabs>
        <w:autoSpaceDE w:val="0"/>
        <w:autoSpaceDN w:val="0"/>
        <w:spacing w:before="1" w:after="0" w:line="240" w:lineRule="auto"/>
        <w:ind w:right="234" w:firstLine="427"/>
        <w:jc w:val="both"/>
        <w:rPr>
          <w:rFonts w:ascii="Times New Roman" w:hAnsi="Times New Roman"/>
          <w:sz w:val="24"/>
          <w:szCs w:val="24"/>
        </w:rPr>
      </w:pPr>
      <w:r w:rsidRPr="00F21816">
        <w:rPr>
          <w:rFonts w:ascii="Times New Roman" w:hAnsi="Times New Roman"/>
          <w:sz w:val="24"/>
          <w:szCs w:val="24"/>
        </w:rPr>
        <w:t xml:space="preserve">организация взаимопомощи обучающихся друг другу в рамках урочной </w:t>
      </w:r>
      <w:r w:rsidRPr="00F21816">
        <w:rPr>
          <w:rFonts w:ascii="Times New Roman" w:hAnsi="Times New Roman"/>
          <w:spacing w:val="-2"/>
          <w:sz w:val="24"/>
          <w:szCs w:val="24"/>
        </w:rPr>
        <w:t>деятельности.</w:t>
      </w:r>
    </w:p>
    <w:p w:rsidR="00F21816" w:rsidRPr="00F21816" w:rsidRDefault="00F21816" w:rsidP="00A33E61">
      <w:pPr>
        <w:pStyle w:val="aff4"/>
        <w:widowControl w:val="0"/>
        <w:numPr>
          <w:ilvl w:val="1"/>
          <w:numId w:val="16"/>
        </w:numPr>
        <w:tabs>
          <w:tab w:val="left" w:pos="962"/>
        </w:tabs>
        <w:autoSpaceDE w:val="0"/>
        <w:autoSpaceDN w:val="0"/>
        <w:spacing w:before="1" w:after="0" w:line="240" w:lineRule="auto"/>
        <w:ind w:right="234" w:firstLine="427"/>
        <w:jc w:val="both"/>
        <w:rPr>
          <w:rFonts w:ascii="Times New Roman" w:hAnsi="Times New Roman"/>
          <w:sz w:val="24"/>
          <w:szCs w:val="24"/>
        </w:rPr>
      </w:pPr>
    </w:p>
    <w:p w:rsidR="00F21816" w:rsidRPr="00F21816" w:rsidRDefault="00F21816" w:rsidP="00F21816">
      <w:pPr>
        <w:pStyle w:val="112"/>
        <w:spacing w:before="4" w:line="240" w:lineRule="auto"/>
        <w:ind w:left="222" w:right="224" w:firstLine="427"/>
      </w:pPr>
      <w:r w:rsidRPr="00F21816">
        <w:t>Виды и формы деятельности на уровне взаимодействия педагогов- предметников, педагогических работников дополнительного образования и специалистов коррекционно-развивающего профиля:</w:t>
      </w:r>
    </w:p>
    <w:p w:rsidR="00F21816" w:rsidRPr="00F21816" w:rsidRDefault="00F21816" w:rsidP="00A33E61">
      <w:pPr>
        <w:pStyle w:val="aff4"/>
        <w:widowControl w:val="0"/>
        <w:numPr>
          <w:ilvl w:val="1"/>
          <w:numId w:val="16"/>
        </w:numPr>
        <w:tabs>
          <w:tab w:val="left" w:pos="936"/>
        </w:tabs>
        <w:autoSpaceDE w:val="0"/>
        <w:autoSpaceDN w:val="0"/>
        <w:spacing w:after="0" w:line="240" w:lineRule="auto"/>
        <w:ind w:right="230" w:firstLine="427"/>
        <w:jc w:val="both"/>
        <w:rPr>
          <w:rFonts w:ascii="Times New Roman" w:hAnsi="Times New Roman"/>
          <w:sz w:val="24"/>
          <w:szCs w:val="24"/>
        </w:rPr>
      </w:pPr>
      <w:r w:rsidRPr="00F21816">
        <w:rPr>
          <w:rFonts w:ascii="Times New Roman" w:hAnsi="Times New Roman"/>
          <w:sz w:val="24"/>
          <w:szCs w:val="24"/>
        </w:rPr>
        <w:t>ведение совместных «педагогических дневников», «методических копилок», например,</w:t>
      </w:r>
      <w:r w:rsidRPr="00F21816">
        <w:rPr>
          <w:rFonts w:ascii="Times New Roman" w:hAnsi="Times New Roman"/>
          <w:spacing w:val="-3"/>
          <w:sz w:val="24"/>
          <w:szCs w:val="24"/>
        </w:rPr>
        <w:t xml:space="preserve"> </w:t>
      </w:r>
      <w:r w:rsidRPr="00F21816">
        <w:rPr>
          <w:rFonts w:ascii="Times New Roman" w:hAnsi="Times New Roman"/>
          <w:sz w:val="24"/>
          <w:szCs w:val="24"/>
        </w:rPr>
        <w:t>в</w:t>
      </w:r>
      <w:r w:rsidRPr="00F21816">
        <w:rPr>
          <w:rFonts w:ascii="Times New Roman" w:hAnsi="Times New Roman"/>
          <w:spacing w:val="-4"/>
          <w:sz w:val="24"/>
          <w:szCs w:val="24"/>
        </w:rPr>
        <w:t xml:space="preserve"> </w:t>
      </w:r>
      <w:r w:rsidRPr="00F21816">
        <w:rPr>
          <w:rFonts w:ascii="Times New Roman" w:hAnsi="Times New Roman"/>
          <w:sz w:val="24"/>
          <w:szCs w:val="24"/>
        </w:rPr>
        <w:t>виде</w:t>
      </w:r>
      <w:r w:rsidRPr="00F21816">
        <w:rPr>
          <w:rFonts w:ascii="Times New Roman" w:hAnsi="Times New Roman"/>
          <w:spacing w:val="-4"/>
          <w:sz w:val="24"/>
          <w:szCs w:val="24"/>
        </w:rPr>
        <w:t xml:space="preserve"> </w:t>
      </w:r>
      <w:r w:rsidRPr="00F21816">
        <w:rPr>
          <w:rFonts w:ascii="Times New Roman" w:hAnsi="Times New Roman"/>
          <w:sz w:val="24"/>
          <w:szCs w:val="24"/>
        </w:rPr>
        <w:t>таблиц</w:t>
      </w:r>
      <w:r w:rsidRPr="00F21816">
        <w:rPr>
          <w:rFonts w:ascii="Times New Roman" w:hAnsi="Times New Roman"/>
          <w:spacing w:val="-3"/>
          <w:sz w:val="24"/>
          <w:szCs w:val="24"/>
        </w:rPr>
        <w:t xml:space="preserve"> </w:t>
      </w:r>
      <w:r w:rsidRPr="00F21816">
        <w:rPr>
          <w:rFonts w:ascii="Times New Roman" w:hAnsi="Times New Roman"/>
          <w:sz w:val="24"/>
          <w:szCs w:val="24"/>
        </w:rPr>
        <w:t>или</w:t>
      </w:r>
      <w:r w:rsidRPr="00F21816">
        <w:rPr>
          <w:rFonts w:ascii="Times New Roman" w:hAnsi="Times New Roman"/>
          <w:spacing w:val="-2"/>
          <w:sz w:val="24"/>
          <w:szCs w:val="24"/>
        </w:rPr>
        <w:t xml:space="preserve"> </w:t>
      </w:r>
      <w:r w:rsidRPr="00F21816">
        <w:rPr>
          <w:rFonts w:ascii="Times New Roman" w:hAnsi="Times New Roman"/>
          <w:sz w:val="24"/>
          <w:szCs w:val="24"/>
        </w:rPr>
        <w:t>папок, открытых</w:t>
      </w:r>
      <w:r w:rsidRPr="00F21816">
        <w:rPr>
          <w:rFonts w:ascii="Times New Roman" w:hAnsi="Times New Roman"/>
          <w:spacing w:val="-4"/>
          <w:sz w:val="24"/>
          <w:szCs w:val="24"/>
        </w:rPr>
        <w:t xml:space="preserve"> </w:t>
      </w:r>
      <w:r w:rsidRPr="00F21816">
        <w:rPr>
          <w:rFonts w:ascii="Times New Roman" w:hAnsi="Times New Roman"/>
          <w:sz w:val="24"/>
          <w:szCs w:val="24"/>
        </w:rPr>
        <w:t>для</w:t>
      </w:r>
      <w:r w:rsidRPr="00F21816">
        <w:rPr>
          <w:rFonts w:ascii="Times New Roman" w:hAnsi="Times New Roman"/>
          <w:spacing w:val="-3"/>
          <w:sz w:val="24"/>
          <w:szCs w:val="24"/>
        </w:rPr>
        <w:t xml:space="preserve"> </w:t>
      </w:r>
      <w:r w:rsidRPr="00F21816">
        <w:rPr>
          <w:rFonts w:ascii="Times New Roman" w:hAnsi="Times New Roman"/>
          <w:sz w:val="24"/>
          <w:szCs w:val="24"/>
        </w:rPr>
        <w:t>взаимного</w:t>
      </w:r>
      <w:r w:rsidRPr="00F21816">
        <w:rPr>
          <w:rFonts w:ascii="Times New Roman" w:hAnsi="Times New Roman"/>
          <w:spacing w:val="-3"/>
          <w:sz w:val="24"/>
          <w:szCs w:val="24"/>
        </w:rPr>
        <w:t xml:space="preserve"> </w:t>
      </w:r>
      <w:r w:rsidRPr="00F21816">
        <w:rPr>
          <w:rFonts w:ascii="Times New Roman" w:hAnsi="Times New Roman"/>
          <w:sz w:val="24"/>
          <w:szCs w:val="24"/>
        </w:rPr>
        <w:t>доступа,</w:t>
      </w:r>
      <w:r w:rsidRPr="00F21816">
        <w:rPr>
          <w:rFonts w:ascii="Times New Roman" w:hAnsi="Times New Roman"/>
          <w:spacing w:val="-1"/>
          <w:sz w:val="24"/>
          <w:szCs w:val="24"/>
        </w:rPr>
        <w:t xml:space="preserve"> </w:t>
      </w:r>
      <w:r w:rsidRPr="00F21816">
        <w:rPr>
          <w:rFonts w:ascii="Times New Roman" w:hAnsi="Times New Roman"/>
          <w:sz w:val="24"/>
          <w:szCs w:val="24"/>
        </w:rPr>
        <w:t>в</w:t>
      </w:r>
      <w:r w:rsidRPr="00F21816">
        <w:rPr>
          <w:rFonts w:ascii="Times New Roman" w:hAnsi="Times New Roman"/>
          <w:spacing w:val="-4"/>
          <w:sz w:val="24"/>
          <w:szCs w:val="24"/>
        </w:rPr>
        <w:t xml:space="preserve"> </w:t>
      </w:r>
      <w:r w:rsidRPr="00F21816">
        <w:rPr>
          <w:rFonts w:ascii="Times New Roman" w:hAnsi="Times New Roman"/>
          <w:sz w:val="24"/>
          <w:szCs w:val="24"/>
        </w:rPr>
        <w:t>которые</w:t>
      </w:r>
      <w:r w:rsidRPr="00F21816">
        <w:rPr>
          <w:rFonts w:ascii="Times New Roman" w:hAnsi="Times New Roman"/>
          <w:spacing w:val="-5"/>
          <w:sz w:val="24"/>
          <w:szCs w:val="24"/>
        </w:rPr>
        <w:t xml:space="preserve"> </w:t>
      </w:r>
      <w:r w:rsidRPr="00F21816">
        <w:rPr>
          <w:rFonts w:ascii="Times New Roman" w:hAnsi="Times New Roman"/>
          <w:sz w:val="24"/>
          <w:szCs w:val="24"/>
        </w:rPr>
        <w:t>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rsidR="00F21816" w:rsidRPr="00F21816" w:rsidRDefault="00F21816" w:rsidP="00A33E61">
      <w:pPr>
        <w:pStyle w:val="aff4"/>
        <w:widowControl w:val="0"/>
        <w:numPr>
          <w:ilvl w:val="1"/>
          <w:numId w:val="16"/>
        </w:numPr>
        <w:tabs>
          <w:tab w:val="left" w:pos="868"/>
        </w:tabs>
        <w:autoSpaceDE w:val="0"/>
        <w:autoSpaceDN w:val="0"/>
        <w:spacing w:after="0" w:line="240" w:lineRule="auto"/>
        <w:ind w:right="230" w:firstLine="427"/>
        <w:jc w:val="both"/>
        <w:rPr>
          <w:rFonts w:ascii="Times New Roman" w:hAnsi="Times New Roman"/>
          <w:sz w:val="24"/>
          <w:szCs w:val="24"/>
        </w:rPr>
      </w:pPr>
      <w:r w:rsidRPr="00F21816">
        <w:rPr>
          <w:rFonts w:ascii="Times New Roman" w:hAnsi="Times New Roman"/>
          <w:sz w:val="24"/>
          <w:szCs w:val="24"/>
        </w:rPr>
        <w:t>разработка и проведение совместных педагогических мастерских,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F21816" w:rsidRPr="00F21816" w:rsidRDefault="00F21816" w:rsidP="00A33E61">
      <w:pPr>
        <w:pStyle w:val="aff4"/>
        <w:widowControl w:val="0"/>
        <w:numPr>
          <w:ilvl w:val="1"/>
          <w:numId w:val="16"/>
        </w:numPr>
        <w:tabs>
          <w:tab w:val="left" w:pos="844"/>
        </w:tabs>
        <w:autoSpaceDE w:val="0"/>
        <w:autoSpaceDN w:val="0"/>
        <w:spacing w:after="0" w:line="240" w:lineRule="auto"/>
        <w:ind w:right="218" w:firstLine="427"/>
        <w:jc w:val="both"/>
        <w:rPr>
          <w:rFonts w:ascii="Times New Roman" w:hAnsi="Times New Roman"/>
          <w:sz w:val="24"/>
          <w:szCs w:val="24"/>
        </w:rPr>
      </w:pPr>
      <w:r w:rsidRPr="00F21816">
        <w:rPr>
          <w:rFonts w:ascii="Times New Roman" w:hAnsi="Times New Roman"/>
          <w:sz w:val="24"/>
          <w:szCs w:val="24"/>
        </w:rP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w:t>
      </w:r>
    </w:p>
    <w:p w:rsidR="00F21816" w:rsidRPr="00921416" w:rsidRDefault="00F21816" w:rsidP="00921416">
      <w:pPr>
        <w:spacing w:before="4" w:line="237" w:lineRule="auto"/>
        <w:ind w:left="222" w:right="230" w:firstLine="1027"/>
        <w:jc w:val="both"/>
        <w:rPr>
          <w:rFonts w:ascii="Times New Roman" w:hAnsi="Times New Roman" w:cs="Times New Roman"/>
          <w:sz w:val="24"/>
          <w:szCs w:val="24"/>
        </w:rPr>
      </w:pPr>
      <w:r w:rsidRPr="00F21816">
        <w:rPr>
          <w:rFonts w:ascii="Times New Roman" w:hAnsi="Times New Roman" w:cs="Times New Roman"/>
          <w:b/>
          <w:sz w:val="24"/>
          <w:szCs w:val="24"/>
        </w:rPr>
        <w:t>Виды и формы деятельности на уровне взаимодействия с сетевыми партнерами и родительскими сообществами</w:t>
      </w:r>
      <w:r w:rsidRPr="00F21816">
        <w:rPr>
          <w:rFonts w:ascii="Times New Roman" w:hAnsi="Times New Roman" w:cs="Times New Roman"/>
          <w:sz w:val="24"/>
          <w:szCs w:val="24"/>
        </w:rPr>
        <w:t>: 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w:t>
      </w:r>
    </w:p>
    <w:p w:rsidR="0055621C" w:rsidRDefault="0055621C" w:rsidP="00A52B14">
      <w:pPr>
        <w:suppressAutoHyphens w:val="0"/>
        <w:spacing w:after="0" w:line="240" w:lineRule="auto"/>
        <w:jc w:val="center"/>
        <w:rPr>
          <w:rFonts w:ascii="Times New Roman" w:eastAsia="Calibri" w:hAnsi="Times New Roman" w:cs="Times New Roman"/>
          <w:color w:val="auto"/>
          <w:kern w:val="0"/>
          <w:sz w:val="26"/>
          <w:szCs w:val="26"/>
          <w:lang w:eastAsia="en-US"/>
        </w:rPr>
      </w:pPr>
    </w:p>
    <w:p w:rsidR="00A52B14" w:rsidRPr="00921416" w:rsidRDefault="00A52B14" w:rsidP="00A52B14">
      <w:pPr>
        <w:suppressAutoHyphens w:val="0"/>
        <w:spacing w:after="0" w:line="240" w:lineRule="auto"/>
        <w:jc w:val="center"/>
        <w:rPr>
          <w:rFonts w:ascii="Times New Roman" w:eastAsia="Calibri" w:hAnsi="Times New Roman" w:cs="Times New Roman"/>
          <w:b/>
          <w:iCs/>
          <w:color w:val="auto"/>
          <w:w w:val="0"/>
          <w:kern w:val="0"/>
          <w:sz w:val="28"/>
          <w:szCs w:val="28"/>
          <w:lang w:eastAsia="en-US"/>
        </w:rPr>
      </w:pPr>
      <w:r w:rsidRPr="00921416">
        <w:rPr>
          <w:rFonts w:ascii="Times New Roman" w:eastAsia="Calibri" w:hAnsi="Times New Roman" w:cs="Times New Roman"/>
          <w:b/>
          <w:iCs/>
          <w:color w:val="auto"/>
          <w:w w:val="0"/>
          <w:kern w:val="0"/>
          <w:sz w:val="28"/>
          <w:szCs w:val="28"/>
          <w:lang w:eastAsia="en-US"/>
        </w:rPr>
        <w:t>МОДУЛЬ «КЛАССНОЕ РУКОВОДСТВО»</w:t>
      </w:r>
    </w:p>
    <w:p w:rsidR="00062827" w:rsidRPr="00062827" w:rsidRDefault="00062827" w:rsidP="00062827">
      <w:pPr>
        <w:pStyle w:val="af4"/>
        <w:ind w:left="788" w:right="993"/>
        <w:rPr>
          <w:rFonts w:ascii="Times New Roman" w:hAnsi="Times New Roman"/>
          <w:sz w:val="24"/>
          <w:szCs w:val="24"/>
        </w:rPr>
      </w:pPr>
      <w:r w:rsidRPr="00062827">
        <w:rPr>
          <w:rFonts w:ascii="Times New Roman" w:hAnsi="Times New Roman"/>
          <w:sz w:val="24"/>
          <w:szCs w:val="24"/>
        </w:rPr>
        <w:t>Классный</w:t>
      </w:r>
      <w:r w:rsidRPr="00062827">
        <w:rPr>
          <w:rFonts w:ascii="Times New Roman" w:hAnsi="Times New Roman"/>
          <w:spacing w:val="-8"/>
          <w:sz w:val="24"/>
          <w:szCs w:val="24"/>
        </w:rPr>
        <w:t xml:space="preserve"> </w:t>
      </w:r>
      <w:r w:rsidRPr="00062827">
        <w:rPr>
          <w:rFonts w:ascii="Times New Roman" w:hAnsi="Times New Roman"/>
          <w:sz w:val="24"/>
          <w:szCs w:val="24"/>
        </w:rPr>
        <w:t>руководитель</w:t>
      </w:r>
      <w:r w:rsidRPr="00062827">
        <w:rPr>
          <w:rFonts w:ascii="Times New Roman" w:hAnsi="Times New Roman"/>
          <w:spacing w:val="-8"/>
          <w:sz w:val="24"/>
          <w:szCs w:val="24"/>
        </w:rPr>
        <w:t xml:space="preserve"> </w:t>
      </w:r>
      <w:r w:rsidRPr="00062827">
        <w:rPr>
          <w:rFonts w:ascii="Times New Roman" w:hAnsi="Times New Roman"/>
          <w:sz w:val="24"/>
          <w:szCs w:val="24"/>
        </w:rPr>
        <w:t>(воспитатель,</w:t>
      </w:r>
      <w:r w:rsidRPr="00062827">
        <w:rPr>
          <w:rFonts w:ascii="Times New Roman" w:hAnsi="Times New Roman"/>
          <w:spacing w:val="-8"/>
          <w:sz w:val="24"/>
          <w:szCs w:val="24"/>
        </w:rPr>
        <w:t xml:space="preserve"> </w:t>
      </w:r>
      <w:r w:rsidRPr="00062827">
        <w:rPr>
          <w:rFonts w:ascii="Times New Roman" w:hAnsi="Times New Roman"/>
          <w:sz w:val="24"/>
          <w:szCs w:val="24"/>
        </w:rPr>
        <w:t>куратор,</w:t>
      </w:r>
      <w:r w:rsidRPr="00062827">
        <w:rPr>
          <w:rFonts w:ascii="Times New Roman" w:hAnsi="Times New Roman"/>
          <w:spacing w:val="-8"/>
          <w:sz w:val="24"/>
          <w:szCs w:val="24"/>
        </w:rPr>
        <w:t xml:space="preserve"> </w:t>
      </w:r>
      <w:r w:rsidRPr="00062827">
        <w:rPr>
          <w:rFonts w:ascii="Times New Roman" w:hAnsi="Times New Roman"/>
          <w:sz w:val="24"/>
          <w:szCs w:val="24"/>
        </w:rPr>
        <w:t>наставник,</w:t>
      </w:r>
      <w:r w:rsidRPr="00062827">
        <w:rPr>
          <w:rFonts w:ascii="Times New Roman" w:hAnsi="Times New Roman"/>
          <w:spacing w:val="-8"/>
          <w:sz w:val="24"/>
          <w:szCs w:val="24"/>
        </w:rPr>
        <w:t xml:space="preserve"> </w:t>
      </w:r>
      <w:r w:rsidRPr="00062827">
        <w:rPr>
          <w:rFonts w:ascii="Times New Roman" w:hAnsi="Times New Roman"/>
          <w:sz w:val="24"/>
          <w:szCs w:val="24"/>
        </w:rPr>
        <w:t>тьютор): организует работу осуществляет</w:t>
      </w:r>
      <w:r w:rsidRPr="00062827">
        <w:rPr>
          <w:rFonts w:ascii="Times New Roman" w:hAnsi="Times New Roman"/>
          <w:spacing w:val="-6"/>
          <w:sz w:val="24"/>
          <w:szCs w:val="24"/>
        </w:rPr>
        <w:t xml:space="preserve"> </w:t>
      </w:r>
      <w:r w:rsidRPr="00062827">
        <w:rPr>
          <w:rFonts w:ascii="Times New Roman" w:hAnsi="Times New Roman"/>
          <w:sz w:val="24"/>
          <w:szCs w:val="24"/>
        </w:rPr>
        <w:t>индивидуальную</w:t>
      </w:r>
      <w:r w:rsidRPr="00062827">
        <w:rPr>
          <w:rFonts w:ascii="Times New Roman" w:hAnsi="Times New Roman"/>
          <w:spacing w:val="-4"/>
          <w:sz w:val="24"/>
          <w:szCs w:val="24"/>
        </w:rPr>
        <w:t xml:space="preserve"> </w:t>
      </w:r>
      <w:r w:rsidRPr="00062827">
        <w:rPr>
          <w:rFonts w:ascii="Times New Roman" w:hAnsi="Times New Roman"/>
          <w:sz w:val="24"/>
          <w:szCs w:val="24"/>
        </w:rPr>
        <w:t>воспитательную</w:t>
      </w:r>
      <w:r w:rsidRPr="00062827">
        <w:rPr>
          <w:rFonts w:ascii="Times New Roman" w:hAnsi="Times New Roman"/>
          <w:spacing w:val="-4"/>
          <w:sz w:val="24"/>
          <w:szCs w:val="24"/>
        </w:rPr>
        <w:t xml:space="preserve"> </w:t>
      </w:r>
      <w:r w:rsidRPr="00062827">
        <w:rPr>
          <w:rFonts w:ascii="Times New Roman" w:hAnsi="Times New Roman"/>
          <w:sz w:val="24"/>
          <w:szCs w:val="24"/>
        </w:rPr>
        <w:t>работу</w:t>
      </w:r>
      <w:r w:rsidRPr="00062827">
        <w:rPr>
          <w:rFonts w:ascii="Times New Roman" w:hAnsi="Times New Roman"/>
          <w:spacing w:val="-9"/>
          <w:sz w:val="24"/>
          <w:szCs w:val="24"/>
        </w:rPr>
        <w:t xml:space="preserve"> </w:t>
      </w:r>
      <w:r w:rsidRPr="00062827">
        <w:rPr>
          <w:rFonts w:ascii="Times New Roman" w:hAnsi="Times New Roman"/>
          <w:sz w:val="24"/>
          <w:szCs w:val="24"/>
        </w:rPr>
        <w:t>с</w:t>
      </w:r>
      <w:r w:rsidRPr="00062827">
        <w:rPr>
          <w:rFonts w:ascii="Times New Roman" w:hAnsi="Times New Roman"/>
          <w:spacing w:val="-4"/>
          <w:sz w:val="24"/>
          <w:szCs w:val="24"/>
        </w:rPr>
        <w:t xml:space="preserve"> </w:t>
      </w:r>
      <w:r w:rsidRPr="00062827">
        <w:rPr>
          <w:rFonts w:ascii="Times New Roman" w:hAnsi="Times New Roman"/>
          <w:spacing w:val="-2"/>
          <w:sz w:val="24"/>
          <w:szCs w:val="24"/>
        </w:rPr>
        <w:t>обучающимися;</w:t>
      </w:r>
    </w:p>
    <w:p w:rsidR="00062827" w:rsidRPr="00062827" w:rsidRDefault="00062827" w:rsidP="00062827">
      <w:pPr>
        <w:pStyle w:val="af4"/>
        <w:ind w:right="226" w:firstLine="566"/>
        <w:rPr>
          <w:rFonts w:ascii="Times New Roman" w:hAnsi="Times New Roman"/>
          <w:sz w:val="24"/>
          <w:szCs w:val="24"/>
        </w:rPr>
      </w:pPr>
      <w:r w:rsidRPr="00062827">
        <w:rPr>
          <w:rFonts w:ascii="Times New Roman" w:hAnsi="Times New Roman"/>
          <w:sz w:val="24"/>
          <w:szCs w:val="24"/>
        </w:rPr>
        <w:t>взаимодействует с другими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rsidR="00062827" w:rsidRPr="00062827" w:rsidRDefault="00062827" w:rsidP="00062827">
      <w:pPr>
        <w:pStyle w:val="af4"/>
        <w:spacing w:before="1"/>
        <w:ind w:right="235" w:firstLine="566"/>
        <w:rPr>
          <w:rFonts w:ascii="Times New Roman" w:hAnsi="Times New Roman"/>
          <w:sz w:val="24"/>
          <w:szCs w:val="24"/>
        </w:rPr>
      </w:pPr>
      <w:r w:rsidRPr="00062827">
        <w:rPr>
          <w:rFonts w:ascii="Times New Roman" w:hAnsi="Times New Roman"/>
          <w:sz w:val="24"/>
          <w:szCs w:val="24"/>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062827" w:rsidRPr="00062827" w:rsidRDefault="00062827" w:rsidP="00062827">
      <w:pPr>
        <w:pStyle w:val="af4"/>
        <w:ind w:right="234" w:firstLine="566"/>
        <w:rPr>
          <w:rFonts w:ascii="Times New Roman" w:hAnsi="Times New Roman"/>
          <w:sz w:val="24"/>
          <w:szCs w:val="24"/>
        </w:rPr>
      </w:pPr>
      <w:r w:rsidRPr="00062827">
        <w:rPr>
          <w:rFonts w:ascii="Times New Roman" w:hAnsi="Times New Roman"/>
          <w:sz w:val="24"/>
          <w:szCs w:val="24"/>
        </w:rPr>
        <w:t>включает в совместную воспитательную работу родителей (законных представителей) обучающихся или их законных представителей; корректно привлекает братьев и сестер обучающегося при подготовке открытых мероприятий, образовательных событий и иных значимых школьных дел;</w:t>
      </w:r>
    </w:p>
    <w:p w:rsidR="00062827" w:rsidRPr="00062827" w:rsidRDefault="00062827" w:rsidP="00062827">
      <w:pPr>
        <w:pStyle w:val="af4"/>
        <w:ind w:right="233" w:firstLine="566"/>
        <w:rPr>
          <w:rFonts w:ascii="Times New Roman" w:hAnsi="Times New Roman"/>
          <w:sz w:val="24"/>
          <w:szCs w:val="24"/>
        </w:rPr>
      </w:pPr>
      <w:r w:rsidRPr="00062827">
        <w:rPr>
          <w:rFonts w:ascii="Times New Roman" w:hAnsi="Times New Roman"/>
          <w:sz w:val="24"/>
          <w:szCs w:val="24"/>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062827" w:rsidRPr="00062827" w:rsidRDefault="00062827" w:rsidP="00062827">
      <w:pPr>
        <w:pStyle w:val="af4"/>
        <w:ind w:right="230" w:firstLine="566"/>
        <w:rPr>
          <w:rFonts w:ascii="Times New Roman" w:hAnsi="Times New Roman"/>
          <w:sz w:val="24"/>
          <w:szCs w:val="24"/>
        </w:rPr>
      </w:pPr>
      <w:r w:rsidRPr="00062827">
        <w:rPr>
          <w:rFonts w:ascii="Times New Roman" w:hAnsi="Times New Roman"/>
          <w:b/>
          <w:sz w:val="24"/>
          <w:szCs w:val="24"/>
        </w:rPr>
        <w:t xml:space="preserve">Виды и формы деятельности обучающихся </w:t>
      </w:r>
      <w:r w:rsidRPr="00062827">
        <w:rPr>
          <w:rFonts w:ascii="Times New Roman" w:hAnsi="Times New Roman"/>
          <w:sz w:val="24"/>
          <w:szCs w:val="24"/>
        </w:rPr>
        <w:t>с умеренной, тяжелой, глубокой умственной отсталостью (интеллектуальными нарушениями), с тяжелыми и множественными нарушениями развития адаптируются с учетом их особенностей и особых образовательных потребностей):</w:t>
      </w:r>
    </w:p>
    <w:p w:rsidR="00062827" w:rsidRPr="00062827" w:rsidRDefault="005F6F6D" w:rsidP="00062827">
      <w:pPr>
        <w:pStyle w:val="112"/>
        <w:spacing w:line="240" w:lineRule="auto"/>
        <w:ind w:left="788"/>
      </w:pPr>
      <w:r>
        <w:rPr>
          <w:b w:val="0"/>
        </w:rPr>
        <w:t>а</w:t>
      </w:r>
      <w:r w:rsidR="00062827" w:rsidRPr="00062827">
        <w:rPr>
          <w:b w:val="0"/>
        </w:rPr>
        <w:t>)</w:t>
      </w:r>
      <w:r w:rsidR="00062827" w:rsidRPr="00062827">
        <w:rPr>
          <w:b w:val="0"/>
          <w:spacing w:val="-7"/>
        </w:rPr>
        <w:t xml:space="preserve"> </w:t>
      </w:r>
      <w:r w:rsidR="00062827" w:rsidRPr="00062827">
        <w:t>на</w:t>
      </w:r>
      <w:r w:rsidR="00062827" w:rsidRPr="00062827">
        <w:rPr>
          <w:spacing w:val="-4"/>
        </w:rPr>
        <w:t xml:space="preserve"> </w:t>
      </w:r>
      <w:r w:rsidR="00062827" w:rsidRPr="00062827">
        <w:t>уровне</w:t>
      </w:r>
      <w:r w:rsidR="00062827" w:rsidRPr="00062827">
        <w:rPr>
          <w:spacing w:val="-5"/>
        </w:rPr>
        <w:t xml:space="preserve"> </w:t>
      </w:r>
      <w:r w:rsidR="00062827" w:rsidRPr="00062827">
        <w:t>индивидуальной</w:t>
      </w:r>
      <w:r w:rsidR="00062827" w:rsidRPr="00062827">
        <w:rPr>
          <w:spacing w:val="-4"/>
        </w:rPr>
        <w:t xml:space="preserve"> </w:t>
      </w:r>
      <w:r w:rsidR="00062827" w:rsidRPr="00062827">
        <w:t>воспитательной</w:t>
      </w:r>
      <w:r w:rsidR="00062827" w:rsidRPr="00062827">
        <w:rPr>
          <w:spacing w:val="-4"/>
        </w:rPr>
        <w:t xml:space="preserve"> </w:t>
      </w:r>
      <w:r w:rsidR="00062827" w:rsidRPr="00062827">
        <w:t>работы</w:t>
      </w:r>
      <w:r w:rsidR="00062827" w:rsidRPr="00062827">
        <w:rPr>
          <w:spacing w:val="-4"/>
        </w:rPr>
        <w:t xml:space="preserve"> </w:t>
      </w:r>
      <w:r w:rsidR="00062827" w:rsidRPr="00062827">
        <w:t>с</w:t>
      </w:r>
      <w:r w:rsidR="00062827" w:rsidRPr="00062827">
        <w:rPr>
          <w:spacing w:val="-5"/>
        </w:rPr>
        <w:t xml:space="preserve"> </w:t>
      </w:r>
      <w:r w:rsidR="00062827" w:rsidRPr="00062827">
        <w:rPr>
          <w:spacing w:val="-2"/>
        </w:rPr>
        <w:t>обучающимися:</w:t>
      </w:r>
    </w:p>
    <w:p w:rsidR="00062827" w:rsidRPr="00062827" w:rsidRDefault="00062827" w:rsidP="00062827">
      <w:pPr>
        <w:pStyle w:val="af4"/>
        <w:ind w:right="227" w:firstLine="566"/>
        <w:rPr>
          <w:rFonts w:ascii="Times New Roman" w:hAnsi="Times New Roman"/>
          <w:sz w:val="24"/>
          <w:szCs w:val="24"/>
        </w:rPr>
      </w:pPr>
      <w:r w:rsidRPr="00062827">
        <w:rPr>
          <w:rFonts w:ascii="Times New Roman" w:hAnsi="Times New Roman"/>
          <w:sz w:val="24"/>
          <w:szCs w:val="24"/>
        </w:rPr>
        <w:t xml:space="preserve">изучение особенностей личностного развития обучающихся класса (группы)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w:t>
      </w:r>
      <w:r w:rsidRPr="00062827">
        <w:rPr>
          <w:rFonts w:ascii="Times New Roman" w:hAnsi="Times New Roman"/>
          <w:sz w:val="24"/>
          <w:szCs w:val="24"/>
        </w:rPr>
        <w:lastRenderedPageBreak/>
        <w:t>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ребенком;</w:t>
      </w:r>
    </w:p>
    <w:p w:rsidR="00062827" w:rsidRPr="00062827" w:rsidRDefault="00062827" w:rsidP="00062827">
      <w:pPr>
        <w:pStyle w:val="af4"/>
        <w:ind w:left="788" w:right="233"/>
        <w:rPr>
          <w:rFonts w:ascii="Times New Roman" w:hAnsi="Times New Roman"/>
          <w:sz w:val="24"/>
          <w:szCs w:val="24"/>
        </w:rPr>
      </w:pPr>
      <w:r w:rsidRPr="00062827">
        <w:rPr>
          <w:rFonts w:ascii="Times New Roman" w:hAnsi="Times New Roman"/>
          <w:sz w:val="24"/>
          <w:szCs w:val="24"/>
        </w:rPr>
        <w:t>поддержка обучающегося в решении важных для него проблем и задач. индивидуальная</w:t>
      </w:r>
      <w:r w:rsidRPr="00062827">
        <w:rPr>
          <w:rFonts w:ascii="Times New Roman" w:hAnsi="Times New Roman"/>
          <w:spacing w:val="42"/>
          <w:sz w:val="24"/>
          <w:szCs w:val="24"/>
        </w:rPr>
        <w:t xml:space="preserve">  </w:t>
      </w:r>
      <w:r w:rsidRPr="00062827">
        <w:rPr>
          <w:rFonts w:ascii="Times New Roman" w:hAnsi="Times New Roman"/>
          <w:sz w:val="24"/>
          <w:szCs w:val="24"/>
        </w:rPr>
        <w:t>работа</w:t>
      </w:r>
      <w:r w:rsidRPr="00062827">
        <w:rPr>
          <w:rFonts w:ascii="Times New Roman" w:hAnsi="Times New Roman"/>
          <w:spacing w:val="43"/>
          <w:sz w:val="24"/>
          <w:szCs w:val="24"/>
        </w:rPr>
        <w:t xml:space="preserve">  </w:t>
      </w:r>
      <w:r w:rsidRPr="00062827">
        <w:rPr>
          <w:rFonts w:ascii="Times New Roman" w:hAnsi="Times New Roman"/>
          <w:sz w:val="24"/>
          <w:szCs w:val="24"/>
        </w:rPr>
        <w:t>с</w:t>
      </w:r>
      <w:r w:rsidRPr="00062827">
        <w:rPr>
          <w:rFonts w:ascii="Times New Roman" w:hAnsi="Times New Roman"/>
          <w:spacing w:val="42"/>
          <w:sz w:val="24"/>
          <w:szCs w:val="24"/>
        </w:rPr>
        <w:t xml:space="preserve">  </w:t>
      </w:r>
      <w:r w:rsidRPr="00062827">
        <w:rPr>
          <w:rFonts w:ascii="Times New Roman" w:hAnsi="Times New Roman"/>
          <w:sz w:val="24"/>
          <w:szCs w:val="24"/>
        </w:rPr>
        <w:t>обучающимися</w:t>
      </w:r>
      <w:r w:rsidRPr="00062827">
        <w:rPr>
          <w:rFonts w:ascii="Times New Roman" w:hAnsi="Times New Roman"/>
          <w:spacing w:val="43"/>
          <w:sz w:val="24"/>
          <w:szCs w:val="24"/>
        </w:rPr>
        <w:t xml:space="preserve">  </w:t>
      </w:r>
      <w:r w:rsidRPr="00062827">
        <w:rPr>
          <w:rFonts w:ascii="Times New Roman" w:hAnsi="Times New Roman"/>
          <w:sz w:val="24"/>
          <w:szCs w:val="24"/>
        </w:rPr>
        <w:t>класса</w:t>
      </w:r>
      <w:r w:rsidRPr="00062827">
        <w:rPr>
          <w:rFonts w:ascii="Times New Roman" w:hAnsi="Times New Roman"/>
          <w:spacing w:val="43"/>
          <w:sz w:val="24"/>
          <w:szCs w:val="24"/>
        </w:rPr>
        <w:t xml:space="preserve">  </w:t>
      </w:r>
      <w:r w:rsidRPr="00062827">
        <w:rPr>
          <w:rFonts w:ascii="Times New Roman" w:hAnsi="Times New Roman"/>
          <w:sz w:val="24"/>
          <w:szCs w:val="24"/>
        </w:rPr>
        <w:t>(группы),</w:t>
      </w:r>
      <w:r w:rsidRPr="00062827">
        <w:rPr>
          <w:rFonts w:ascii="Times New Roman" w:hAnsi="Times New Roman"/>
          <w:spacing w:val="42"/>
          <w:sz w:val="24"/>
          <w:szCs w:val="24"/>
        </w:rPr>
        <w:t xml:space="preserve">  </w:t>
      </w:r>
      <w:r w:rsidRPr="00062827">
        <w:rPr>
          <w:rFonts w:ascii="Times New Roman" w:hAnsi="Times New Roman"/>
          <w:sz w:val="24"/>
          <w:szCs w:val="24"/>
        </w:rPr>
        <w:t>направленная</w:t>
      </w:r>
      <w:r w:rsidRPr="00062827">
        <w:rPr>
          <w:rFonts w:ascii="Times New Roman" w:hAnsi="Times New Roman"/>
          <w:spacing w:val="43"/>
          <w:sz w:val="24"/>
          <w:szCs w:val="24"/>
        </w:rPr>
        <w:t xml:space="preserve">  </w:t>
      </w:r>
      <w:r w:rsidRPr="00062827">
        <w:rPr>
          <w:rFonts w:ascii="Times New Roman" w:hAnsi="Times New Roman"/>
          <w:spacing w:val="-5"/>
          <w:sz w:val="24"/>
          <w:szCs w:val="24"/>
        </w:rPr>
        <w:t>на</w:t>
      </w:r>
    </w:p>
    <w:p w:rsidR="00062827" w:rsidRPr="00062827" w:rsidRDefault="00062827" w:rsidP="00062827">
      <w:pPr>
        <w:pStyle w:val="af4"/>
        <w:rPr>
          <w:rFonts w:ascii="Times New Roman" w:hAnsi="Times New Roman"/>
          <w:sz w:val="24"/>
          <w:szCs w:val="24"/>
        </w:rPr>
      </w:pPr>
      <w:r w:rsidRPr="00062827">
        <w:rPr>
          <w:rFonts w:ascii="Times New Roman" w:hAnsi="Times New Roman"/>
          <w:sz w:val="24"/>
          <w:szCs w:val="24"/>
        </w:rPr>
        <w:t>формирование</w:t>
      </w:r>
      <w:r w:rsidRPr="00062827">
        <w:rPr>
          <w:rFonts w:ascii="Times New Roman" w:hAnsi="Times New Roman"/>
          <w:spacing w:val="-6"/>
          <w:sz w:val="24"/>
          <w:szCs w:val="24"/>
        </w:rPr>
        <w:t xml:space="preserve"> </w:t>
      </w:r>
      <w:r w:rsidRPr="00062827">
        <w:rPr>
          <w:rFonts w:ascii="Times New Roman" w:hAnsi="Times New Roman"/>
          <w:sz w:val="24"/>
          <w:szCs w:val="24"/>
        </w:rPr>
        <w:t>их</w:t>
      </w:r>
      <w:r w:rsidRPr="00062827">
        <w:rPr>
          <w:rFonts w:ascii="Times New Roman" w:hAnsi="Times New Roman"/>
          <w:spacing w:val="-3"/>
          <w:sz w:val="24"/>
          <w:szCs w:val="24"/>
        </w:rPr>
        <w:t xml:space="preserve"> </w:t>
      </w:r>
      <w:r w:rsidRPr="00062827">
        <w:rPr>
          <w:rFonts w:ascii="Times New Roman" w:hAnsi="Times New Roman"/>
          <w:sz w:val="24"/>
          <w:szCs w:val="24"/>
        </w:rPr>
        <w:t>личных</w:t>
      </w:r>
      <w:r w:rsidRPr="00062827">
        <w:rPr>
          <w:rFonts w:ascii="Times New Roman" w:hAnsi="Times New Roman"/>
          <w:spacing w:val="-3"/>
          <w:sz w:val="24"/>
          <w:szCs w:val="24"/>
        </w:rPr>
        <w:t xml:space="preserve"> </w:t>
      </w:r>
      <w:r w:rsidRPr="00062827">
        <w:rPr>
          <w:rFonts w:ascii="Times New Roman" w:hAnsi="Times New Roman"/>
          <w:spacing w:val="-2"/>
          <w:sz w:val="24"/>
          <w:szCs w:val="24"/>
        </w:rPr>
        <w:t>портфолио.</w:t>
      </w:r>
    </w:p>
    <w:p w:rsidR="00062827" w:rsidRPr="00062827" w:rsidRDefault="00062827" w:rsidP="00062827">
      <w:pPr>
        <w:pStyle w:val="af4"/>
        <w:ind w:right="237" w:firstLine="566"/>
        <w:rPr>
          <w:rFonts w:ascii="Times New Roman" w:hAnsi="Times New Roman"/>
          <w:sz w:val="24"/>
          <w:szCs w:val="24"/>
        </w:rPr>
      </w:pPr>
      <w:r w:rsidRPr="00062827">
        <w:rPr>
          <w:rFonts w:ascii="Times New Roman" w:hAnsi="Times New Roman"/>
          <w:sz w:val="24"/>
          <w:szCs w:val="24"/>
        </w:rPr>
        <w:t>коррекция поведения обучающегося через частные беседы с ним, его родителями (законными представителями).</w:t>
      </w:r>
    </w:p>
    <w:p w:rsidR="00062827" w:rsidRPr="00062827" w:rsidRDefault="00062827" w:rsidP="00062827">
      <w:pPr>
        <w:pStyle w:val="112"/>
        <w:spacing w:before="1" w:line="244" w:lineRule="auto"/>
        <w:ind w:left="222" w:right="235" w:firstLine="566"/>
      </w:pPr>
      <w:r w:rsidRPr="00062827">
        <w:rPr>
          <w:b w:val="0"/>
        </w:rPr>
        <w:t xml:space="preserve">в) </w:t>
      </w:r>
      <w:r w:rsidRPr="00062827">
        <w:t xml:space="preserve">взаимодействие со специалистами, работающими с обучающимися </w:t>
      </w:r>
      <w:r w:rsidR="005F6F6D">
        <w:t>(воспитатели, специалисты ДДИ.</w:t>
      </w:r>
    </w:p>
    <w:p w:rsidR="00062827" w:rsidRPr="00062827" w:rsidRDefault="00062827" w:rsidP="00062827">
      <w:pPr>
        <w:pStyle w:val="af4"/>
        <w:ind w:right="228" w:firstLine="566"/>
        <w:rPr>
          <w:rFonts w:ascii="Times New Roman" w:hAnsi="Times New Roman"/>
          <w:sz w:val="24"/>
          <w:szCs w:val="24"/>
        </w:rPr>
      </w:pPr>
      <w:r w:rsidRPr="00062827">
        <w:rPr>
          <w:rFonts w:ascii="Times New Roman" w:hAnsi="Times New Roman"/>
          <w:sz w:val="24"/>
          <w:szCs w:val="24"/>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rsidR="00062827" w:rsidRPr="00062827" w:rsidRDefault="00062827" w:rsidP="00062827">
      <w:pPr>
        <w:pStyle w:val="af4"/>
        <w:spacing w:before="66"/>
        <w:ind w:right="232" w:firstLine="566"/>
        <w:rPr>
          <w:rFonts w:ascii="Times New Roman" w:hAnsi="Times New Roman"/>
          <w:sz w:val="24"/>
          <w:szCs w:val="24"/>
        </w:rPr>
      </w:pPr>
      <w:r w:rsidRPr="00062827">
        <w:rPr>
          <w:rFonts w:ascii="Times New Roman" w:hAnsi="Times New Roman"/>
          <w:sz w:val="24"/>
          <w:szCs w:val="24"/>
        </w:rPr>
        <w:t>проведение</w:t>
      </w:r>
      <w:r w:rsidRPr="00062827">
        <w:rPr>
          <w:rFonts w:ascii="Times New Roman" w:hAnsi="Times New Roman"/>
          <w:spacing w:val="-2"/>
          <w:sz w:val="24"/>
          <w:szCs w:val="24"/>
        </w:rPr>
        <w:t xml:space="preserve"> </w:t>
      </w:r>
      <w:r w:rsidRPr="00062827">
        <w:rPr>
          <w:rFonts w:ascii="Times New Roman" w:hAnsi="Times New Roman"/>
          <w:sz w:val="24"/>
          <w:szCs w:val="24"/>
        </w:rPr>
        <w:t>мини-педсоветов,</w:t>
      </w:r>
      <w:r w:rsidRPr="00062827">
        <w:rPr>
          <w:rFonts w:ascii="Times New Roman" w:hAnsi="Times New Roman"/>
          <w:spacing w:val="-1"/>
          <w:sz w:val="24"/>
          <w:szCs w:val="24"/>
        </w:rPr>
        <w:t xml:space="preserve"> </w:t>
      </w:r>
      <w:r w:rsidRPr="00062827">
        <w:rPr>
          <w:rFonts w:ascii="Times New Roman" w:hAnsi="Times New Roman"/>
          <w:sz w:val="24"/>
          <w:szCs w:val="24"/>
        </w:rPr>
        <w:t>направленных</w:t>
      </w:r>
      <w:r w:rsidRPr="00062827">
        <w:rPr>
          <w:rFonts w:ascii="Times New Roman" w:hAnsi="Times New Roman"/>
          <w:spacing w:val="-2"/>
          <w:sz w:val="24"/>
          <w:szCs w:val="24"/>
        </w:rPr>
        <w:t xml:space="preserve"> </w:t>
      </w:r>
      <w:r w:rsidRPr="00062827">
        <w:rPr>
          <w:rFonts w:ascii="Times New Roman" w:hAnsi="Times New Roman"/>
          <w:sz w:val="24"/>
          <w:szCs w:val="24"/>
        </w:rPr>
        <w:t>на</w:t>
      </w:r>
      <w:r w:rsidRPr="00062827">
        <w:rPr>
          <w:rFonts w:ascii="Times New Roman" w:hAnsi="Times New Roman"/>
          <w:spacing w:val="-2"/>
          <w:sz w:val="24"/>
          <w:szCs w:val="24"/>
        </w:rPr>
        <w:t xml:space="preserve"> </w:t>
      </w:r>
      <w:r w:rsidRPr="00062827">
        <w:rPr>
          <w:rFonts w:ascii="Times New Roman" w:hAnsi="Times New Roman"/>
          <w:sz w:val="24"/>
          <w:szCs w:val="24"/>
        </w:rPr>
        <w:t>решение</w:t>
      </w:r>
      <w:r w:rsidRPr="00062827">
        <w:rPr>
          <w:rFonts w:ascii="Times New Roman" w:hAnsi="Times New Roman"/>
          <w:spacing w:val="-2"/>
          <w:sz w:val="24"/>
          <w:szCs w:val="24"/>
        </w:rPr>
        <w:t xml:space="preserve"> </w:t>
      </w:r>
      <w:r w:rsidRPr="00062827">
        <w:rPr>
          <w:rFonts w:ascii="Times New Roman" w:hAnsi="Times New Roman"/>
          <w:sz w:val="24"/>
          <w:szCs w:val="24"/>
        </w:rPr>
        <w:t>конкретных проблем</w:t>
      </w:r>
      <w:r w:rsidRPr="00062827">
        <w:rPr>
          <w:rFonts w:ascii="Times New Roman" w:hAnsi="Times New Roman"/>
          <w:spacing w:val="-2"/>
          <w:sz w:val="24"/>
          <w:szCs w:val="24"/>
        </w:rPr>
        <w:t xml:space="preserve"> </w:t>
      </w:r>
      <w:r w:rsidRPr="00062827">
        <w:rPr>
          <w:rFonts w:ascii="Times New Roman" w:hAnsi="Times New Roman"/>
          <w:sz w:val="24"/>
          <w:szCs w:val="24"/>
        </w:rPr>
        <w:t>класса и интеграцию воспитательных влияний на обучающихся;</w:t>
      </w:r>
    </w:p>
    <w:p w:rsidR="00062827" w:rsidRPr="00062827" w:rsidRDefault="00062827" w:rsidP="00062827">
      <w:pPr>
        <w:pStyle w:val="af4"/>
        <w:ind w:right="234" w:firstLine="566"/>
        <w:rPr>
          <w:rFonts w:ascii="Times New Roman" w:hAnsi="Times New Roman"/>
          <w:sz w:val="24"/>
          <w:szCs w:val="24"/>
        </w:rPr>
      </w:pPr>
      <w:r w:rsidRPr="00062827">
        <w:rPr>
          <w:rFonts w:ascii="Times New Roman" w:hAnsi="Times New Roman"/>
          <w:sz w:val="24"/>
          <w:szCs w:val="24"/>
        </w:rPr>
        <w:t xml:space="preserve">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w:t>
      </w:r>
      <w:r w:rsidRPr="00062827">
        <w:rPr>
          <w:rFonts w:ascii="Times New Roman" w:hAnsi="Times New Roman"/>
          <w:spacing w:val="-2"/>
          <w:sz w:val="24"/>
          <w:szCs w:val="24"/>
        </w:rPr>
        <w:t>обстановке;</w:t>
      </w:r>
    </w:p>
    <w:p w:rsidR="00062827" w:rsidRPr="00062827" w:rsidRDefault="00062827" w:rsidP="00062827">
      <w:pPr>
        <w:pStyle w:val="af4"/>
        <w:spacing w:before="1"/>
        <w:ind w:right="236" w:firstLine="566"/>
        <w:rPr>
          <w:rFonts w:ascii="Times New Roman" w:hAnsi="Times New Roman"/>
          <w:sz w:val="24"/>
          <w:szCs w:val="24"/>
        </w:rPr>
      </w:pPr>
      <w:r w:rsidRPr="00062827">
        <w:rPr>
          <w:rFonts w:ascii="Times New Roman" w:hAnsi="Times New Roman"/>
          <w:sz w:val="24"/>
          <w:szCs w:val="24"/>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062827" w:rsidRPr="00062827" w:rsidRDefault="00062827" w:rsidP="00062827">
      <w:pPr>
        <w:pStyle w:val="af4"/>
        <w:ind w:left="788"/>
        <w:rPr>
          <w:rFonts w:ascii="Times New Roman" w:hAnsi="Times New Roman"/>
          <w:sz w:val="24"/>
          <w:szCs w:val="24"/>
        </w:rPr>
      </w:pPr>
      <w:r w:rsidRPr="00062827">
        <w:rPr>
          <w:rFonts w:ascii="Times New Roman" w:hAnsi="Times New Roman"/>
          <w:sz w:val="24"/>
          <w:szCs w:val="24"/>
        </w:rPr>
        <w:t>участие</w:t>
      </w:r>
      <w:r w:rsidRPr="00062827">
        <w:rPr>
          <w:rFonts w:ascii="Times New Roman" w:hAnsi="Times New Roman"/>
          <w:spacing w:val="-6"/>
          <w:sz w:val="24"/>
          <w:szCs w:val="24"/>
        </w:rPr>
        <w:t xml:space="preserve"> </w:t>
      </w:r>
      <w:r w:rsidRPr="00062827">
        <w:rPr>
          <w:rFonts w:ascii="Times New Roman" w:hAnsi="Times New Roman"/>
          <w:sz w:val="24"/>
          <w:szCs w:val="24"/>
        </w:rPr>
        <w:t>в</w:t>
      </w:r>
      <w:r w:rsidRPr="00062827">
        <w:rPr>
          <w:rFonts w:ascii="Times New Roman" w:hAnsi="Times New Roman"/>
          <w:spacing w:val="-4"/>
          <w:sz w:val="24"/>
          <w:szCs w:val="24"/>
        </w:rPr>
        <w:t xml:space="preserve"> </w:t>
      </w:r>
      <w:r w:rsidRPr="00062827">
        <w:rPr>
          <w:rFonts w:ascii="Times New Roman" w:hAnsi="Times New Roman"/>
          <w:sz w:val="24"/>
          <w:szCs w:val="24"/>
        </w:rPr>
        <w:t>работе</w:t>
      </w:r>
      <w:r w:rsidRPr="00062827">
        <w:rPr>
          <w:rFonts w:ascii="Times New Roman" w:hAnsi="Times New Roman"/>
          <w:spacing w:val="-4"/>
          <w:sz w:val="24"/>
          <w:szCs w:val="24"/>
        </w:rPr>
        <w:t xml:space="preserve"> </w:t>
      </w:r>
      <w:r w:rsidRPr="00062827">
        <w:rPr>
          <w:rFonts w:ascii="Times New Roman" w:hAnsi="Times New Roman"/>
          <w:sz w:val="24"/>
          <w:szCs w:val="24"/>
        </w:rPr>
        <w:t>психолого-педагогического</w:t>
      </w:r>
      <w:r w:rsidRPr="00062827">
        <w:rPr>
          <w:rFonts w:ascii="Times New Roman" w:hAnsi="Times New Roman"/>
          <w:spacing w:val="-3"/>
          <w:sz w:val="24"/>
          <w:szCs w:val="24"/>
        </w:rPr>
        <w:t xml:space="preserve"> </w:t>
      </w:r>
      <w:r w:rsidRPr="00062827">
        <w:rPr>
          <w:rFonts w:ascii="Times New Roman" w:hAnsi="Times New Roman"/>
          <w:spacing w:val="-2"/>
          <w:sz w:val="24"/>
          <w:szCs w:val="24"/>
        </w:rPr>
        <w:t>консилиума,</w:t>
      </w:r>
    </w:p>
    <w:p w:rsidR="00062827" w:rsidRPr="00062827" w:rsidRDefault="00062827" w:rsidP="00062827">
      <w:pPr>
        <w:pStyle w:val="112"/>
        <w:spacing w:line="244" w:lineRule="auto"/>
        <w:ind w:left="222" w:right="238" w:firstLine="566"/>
      </w:pPr>
      <w:r w:rsidRPr="00062827">
        <w:rPr>
          <w:b w:val="0"/>
        </w:rPr>
        <w:t xml:space="preserve">г) </w:t>
      </w:r>
      <w:r w:rsidRPr="00062827">
        <w:t>взаимодействие с родителями (законными представителями) обучающихся в рамках воспитательной работы:</w:t>
      </w:r>
    </w:p>
    <w:p w:rsidR="00062827" w:rsidRPr="00062827" w:rsidRDefault="00062827" w:rsidP="00062827">
      <w:pPr>
        <w:pStyle w:val="af4"/>
        <w:ind w:right="230" w:firstLine="566"/>
        <w:rPr>
          <w:rFonts w:ascii="Times New Roman" w:hAnsi="Times New Roman"/>
          <w:sz w:val="24"/>
          <w:szCs w:val="24"/>
        </w:rPr>
      </w:pPr>
      <w:r w:rsidRPr="00062827">
        <w:rPr>
          <w:rFonts w:ascii="Times New Roman" w:hAnsi="Times New Roman"/>
          <w:sz w:val="24"/>
          <w:szCs w:val="24"/>
        </w:rPr>
        <w:t>регулярное информирование родителей (законных представителей) о школьных успехах и проблемах их обучающихся, о жизни класса (группы) в целом;</w:t>
      </w:r>
    </w:p>
    <w:p w:rsidR="00062827" w:rsidRPr="00062827" w:rsidRDefault="00062827" w:rsidP="00062827">
      <w:pPr>
        <w:pStyle w:val="af4"/>
        <w:ind w:right="236" w:firstLine="566"/>
        <w:rPr>
          <w:rFonts w:ascii="Times New Roman" w:hAnsi="Times New Roman"/>
          <w:sz w:val="24"/>
          <w:szCs w:val="24"/>
        </w:rPr>
      </w:pPr>
      <w:r w:rsidRPr="00062827">
        <w:rPr>
          <w:rFonts w:ascii="Times New Roman" w:hAnsi="Times New Roman"/>
          <w:sz w:val="24"/>
          <w:szCs w:val="24"/>
        </w:rPr>
        <w:t>помощь родителям обучающихся или их законным представителям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062827" w:rsidRPr="00062827" w:rsidRDefault="00062827" w:rsidP="00062827">
      <w:pPr>
        <w:pStyle w:val="af4"/>
        <w:ind w:right="234" w:firstLine="566"/>
        <w:rPr>
          <w:rFonts w:ascii="Times New Roman" w:hAnsi="Times New Roman"/>
          <w:sz w:val="24"/>
          <w:szCs w:val="24"/>
        </w:rPr>
      </w:pPr>
      <w:r w:rsidRPr="00062827">
        <w:rPr>
          <w:rFonts w:ascii="Times New Roman" w:hAnsi="Times New Roman"/>
          <w:sz w:val="24"/>
          <w:szCs w:val="24"/>
        </w:rPr>
        <w:t>организация</w:t>
      </w:r>
      <w:r w:rsidRPr="00062827">
        <w:rPr>
          <w:rFonts w:ascii="Times New Roman" w:hAnsi="Times New Roman"/>
          <w:spacing w:val="-2"/>
          <w:sz w:val="24"/>
          <w:szCs w:val="24"/>
        </w:rPr>
        <w:t xml:space="preserve"> </w:t>
      </w:r>
      <w:r w:rsidRPr="00062827">
        <w:rPr>
          <w:rFonts w:ascii="Times New Roman" w:hAnsi="Times New Roman"/>
          <w:sz w:val="24"/>
          <w:szCs w:val="24"/>
        </w:rPr>
        <w:t>родительских</w:t>
      </w:r>
      <w:r w:rsidRPr="00062827">
        <w:rPr>
          <w:rFonts w:ascii="Times New Roman" w:hAnsi="Times New Roman"/>
          <w:spacing w:val="-1"/>
          <w:sz w:val="24"/>
          <w:szCs w:val="24"/>
        </w:rPr>
        <w:t xml:space="preserve"> </w:t>
      </w:r>
      <w:r w:rsidRPr="00062827">
        <w:rPr>
          <w:rFonts w:ascii="Times New Roman" w:hAnsi="Times New Roman"/>
          <w:sz w:val="24"/>
          <w:szCs w:val="24"/>
        </w:rPr>
        <w:t>собраний,</w:t>
      </w:r>
      <w:r w:rsidRPr="00062827">
        <w:rPr>
          <w:rFonts w:ascii="Times New Roman" w:hAnsi="Times New Roman"/>
          <w:spacing w:val="-4"/>
          <w:sz w:val="24"/>
          <w:szCs w:val="24"/>
        </w:rPr>
        <w:t xml:space="preserve"> </w:t>
      </w:r>
      <w:r w:rsidRPr="00062827">
        <w:rPr>
          <w:rFonts w:ascii="Times New Roman" w:hAnsi="Times New Roman"/>
          <w:sz w:val="24"/>
          <w:szCs w:val="24"/>
        </w:rPr>
        <w:t>происходящих</w:t>
      </w:r>
      <w:r w:rsidRPr="00062827">
        <w:rPr>
          <w:rFonts w:ascii="Times New Roman" w:hAnsi="Times New Roman"/>
          <w:spacing w:val="-1"/>
          <w:sz w:val="24"/>
          <w:szCs w:val="24"/>
        </w:rPr>
        <w:t xml:space="preserve"> </w:t>
      </w:r>
      <w:r w:rsidRPr="00062827">
        <w:rPr>
          <w:rFonts w:ascii="Times New Roman" w:hAnsi="Times New Roman"/>
          <w:sz w:val="24"/>
          <w:szCs w:val="24"/>
        </w:rPr>
        <w:t>в</w:t>
      </w:r>
      <w:r w:rsidRPr="00062827">
        <w:rPr>
          <w:rFonts w:ascii="Times New Roman" w:hAnsi="Times New Roman"/>
          <w:spacing w:val="-2"/>
          <w:sz w:val="24"/>
          <w:szCs w:val="24"/>
        </w:rPr>
        <w:t xml:space="preserve"> </w:t>
      </w:r>
      <w:r w:rsidRPr="00062827">
        <w:rPr>
          <w:rFonts w:ascii="Times New Roman" w:hAnsi="Times New Roman"/>
          <w:sz w:val="24"/>
          <w:szCs w:val="24"/>
        </w:rPr>
        <w:t>разных</w:t>
      </w:r>
      <w:r w:rsidRPr="00062827">
        <w:rPr>
          <w:rFonts w:ascii="Times New Roman" w:hAnsi="Times New Roman"/>
          <w:spacing w:val="-1"/>
          <w:sz w:val="24"/>
          <w:szCs w:val="24"/>
        </w:rPr>
        <w:t xml:space="preserve"> </w:t>
      </w:r>
      <w:r w:rsidRPr="00062827">
        <w:rPr>
          <w:rFonts w:ascii="Times New Roman" w:hAnsi="Times New Roman"/>
          <w:sz w:val="24"/>
          <w:szCs w:val="24"/>
        </w:rPr>
        <w:t>формах</w:t>
      </w:r>
      <w:r w:rsidRPr="00062827">
        <w:rPr>
          <w:rFonts w:ascii="Times New Roman" w:hAnsi="Times New Roman"/>
          <w:spacing w:val="-1"/>
          <w:sz w:val="24"/>
          <w:szCs w:val="24"/>
        </w:rPr>
        <w:t xml:space="preserve"> </w:t>
      </w:r>
      <w:r w:rsidRPr="00062827">
        <w:rPr>
          <w:rFonts w:ascii="Times New Roman" w:hAnsi="Times New Roman"/>
          <w:sz w:val="24"/>
          <w:szCs w:val="24"/>
        </w:rPr>
        <w:t>(круглый</w:t>
      </w:r>
      <w:r w:rsidRPr="00062827">
        <w:rPr>
          <w:rFonts w:ascii="Times New Roman" w:hAnsi="Times New Roman"/>
          <w:spacing w:val="-1"/>
          <w:sz w:val="24"/>
          <w:szCs w:val="24"/>
        </w:rPr>
        <w:t xml:space="preserve"> </w:t>
      </w:r>
      <w:r w:rsidRPr="00062827">
        <w:rPr>
          <w:rFonts w:ascii="Times New Roman" w:hAnsi="Times New Roman"/>
          <w:sz w:val="24"/>
          <w:szCs w:val="24"/>
        </w:rPr>
        <w:t>стол, дискуссия, деловая игра), с целью совместного обсуждения наиболее актуальных проблем воспитания обучающихся;</w:t>
      </w:r>
    </w:p>
    <w:p w:rsidR="00062827" w:rsidRPr="00062827" w:rsidRDefault="00062827" w:rsidP="00062827">
      <w:pPr>
        <w:pStyle w:val="af4"/>
        <w:ind w:right="235" w:firstLine="566"/>
        <w:rPr>
          <w:rFonts w:ascii="Times New Roman" w:hAnsi="Times New Roman"/>
          <w:sz w:val="24"/>
          <w:szCs w:val="24"/>
        </w:rPr>
      </w:pPr>
      <w:r w:rsidRPr="00062827">
        <w:rPr>
          <w:rFonts w:ascii="Times New Roman" w:hAnsi="Times New Roman"/>
          <w:sz w:val="24"/>
          <w:szCs w:val="24"/>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062827" w:rsidRPr="00062827" w:rsidRDefault="00062827" w:rsidP="00062827">
      <w:pPr>
        <w:pStyle w:val="af4"/>
        <w:ind w:right="235" w:firstLine="566"/>
        <w:rPr>
          <w:rFonts w:ascii="Times New Roman" w:hAnsi="Times New Roman"/>
          <w:sz w:val="24"/>
          <w:szCs w:val="24"/>
        </w:rPr>
      </w:pPr>
      <w:r w:rsidRPr="00062827">
        <w:rPr>
          <w:rFonts w:ascii="Times New Roman" w:hAnsi="Times New Roman"/>
          <w:sz w:val="24"/>
          <w:szCs w:val="24"/>
        </w:rPr>
        <w:t>привлечение членов семей обучающихся к организации и проведению дел и мероприятий класса;</w:t>
      </w:r>
    </w:p>
    <w:p w:rsidR="00062827" w:rsidRPr="00062827" w:rsidRDefault="00062827" w:rsidP="00062827">
      <w:pPr>
        <w:pStyle w:val="af4"/>
        <w:ind w:right="235" w:firstLine="566"/>
        <w:rPr>
          <w:rFonts w:ascii="Times New Roman" w:hAnsi="Times New Roman"/>
          <w:sz w:val="24"/>
          <w:szCs w:val="24"/>
        </w:rPr>
      </w:pPr>
      <w:r w:rsidRPr="00062827">
        <w:rPr>
          <w:rFonts w:ascii="Times New Roman" w:hAnsi="Times New Roman"/>
          <w:sz w:val="24"/>
          <w:szCs w:val="24"/>
        </w:rPr>
        <w:t>организация на базе класса системы мероприятий (праздников, конкурсов, соревнований), направленных на развитие детско-взрослого сообщества.</w:t>
      </w:r>
    </w:p>
    <w:p w:rsidR="002B6DAC" w:rsidRPr="0078444B" w:rsidRDefault="002B6DAC" w:rsidP="002B6DAC">
      <w:pPr>
        <w:widowControl w:val="0"/>
        <w:suppressAutoHyphens w:val="0"/>
        <w:autoSpaceDE w:val="0"/>
        <w:autoSpaceDN w:val="0"/>
        <w:spacing w:after="0" w:line="240" w:lineRule="auto"/>
        <w:ind w:firstLine="709"/>
        <w:rPr>
          <w:rFonts w:ascii="Times New Roman" w:eastAsia="Bookman Old Style" w:hAnsi="Times New Roman" w:cs="Times New Roman"/>
          <w:b/>
          <w:color w:val="auto"/>
          <w:kern w:val="0"/>
          <w:sz w:val="26"/>
          <w:szCs w:val="26"/>
          <w:lang w:eastAsia="en-US"/>
        </w:rPr>
      </w:pPr>
    </w:p>
    <w:p w:rsidR="00062827" w:rsidRDefault="00062827" w:rsidP="006145AA">
      <w:pPr>
        <w:suppressAutoHyphens w:val="0"/>
        <w:spacing w:after="0" w:line="240" w:lineRule="auto"/>
        <w:jc w:val="center"/>
        <w:rPr>
          <w:rFonts w:ascii="Times New Roman" w:eastAsia="Calibri" w:hAnsi="Times New Roman" w:cs="Times New Roman"/>
          <w:b/>
          <w:color w:val="auto"/>
          <w:w w:val="0"/>
          <w:kern w:val="0"/>
          <w:sz w:val="24"/>
          <w:szCs w:val="24"/>
          <w:lang w:eastAsia="en-US"/>
        </w:rPr>
      </w:pPr>
    </w:p>
    <w:p w:rsidR="00062827" w:rsidRDefault="00062827" w:rsidP="006145AA">
      <w:pPr>
        <w:suppressAutoHyphens w:val="0"/>
        <w:spacing w:after="0" w:line="240" w:lineRule="auto"/>
        <w:jc w:val="center"/>
        <w:rPr>
          <w:rFonts w:ascii="Times New Roman" w:eastAsia="Calibri" w:hAnsi="Times New Roman" w:cs="Times New Roman"/>
          <w:b/>
          <w:color w:val="auto"/>
          <w:w w:val="0"/>
          <w:kern w:val="0"/>
          <w:sz w:val="24"/>
          <w:szCs w:val="24"/>
          <w:lang w:eastAsia="en-US"/>
        </w:rPr>
      </w:pPr>
    </w:p>
    <w:p w:rsidR="00062827" w:rsidRDefault="00062827" w:rsidP="006145AA">
      <w:pPr>
        <w:suppressAutoHyphens w:val="0"/>
        <w:spacing w:after="0" w:line="240" w:lineRule="auto"/>
        <w:jc w:val="center"/>
        <w:rPr>
          <w:rFonts w:ascii="Times New Roman" w:eastAsia="Calibri" w:hAnsi="Times New Roman" w:cs="Times New Roman"/>
          <w:b/>
          <w:color w:val="auto"/>
          <w:w w:val="0"/>
          <w:kern w:val="0"/>
          <w:sz w:val="24"/>
          <w:szCs w:val="24"/>
          <w:lang w:eastAsia="en-US"/>
        </w:rPr>
      </w:pPr>
    </w:p>
    <w:p w:rsidR="00062827" w:rsidRDefault="00062827" w:rsidP="006145AA">
      <w:pPr>
        <w:suppressAutoHyphens w:val="0"/>
        <w:spacing w:after="0" w:line="240" w:lineRule="auto"/>
        <w:jc w:val="center"/>
        <w:rPr>
          <w:rFonts w:ascii="Times New Roman" w:eastAsia="Calibri" w:hAnsi="Times New Roman" w:cs="Times New Roman"/>
          <w:b/>
          <w:color w:val="auto"/>
          <w:w w:val="0"/>
          <w:kern w:val="0"/>
          <w:sz w:val="24"/>
          <w:szCs w:val="24"/>
          <w:lang w:eastAsia="en-US"/>
        </w:rPr>
      </w:pPr>
    </w:p>
    <w:p w:rsidR="00062827" w:rsidRDefault="00062827" w:rsidP="006145AA">
      <w:pPr>
        <w:suppressAutoHyphens w:val="0"/>
        <w:spacing w:after="0" w:line="240" w:lineRule="auto"/>
        <w:jc w:val="center"/>
        <w:rPr>
          <w:rFonts w:ascii="Times New Roman" w:eastAsia="Calibri" w:hAnsi="Times New Roman" w:cs="Times New Roman"/>
          <w:b/>
          <w:color w:val="auto"/>
          <w:w w:val="0"/>
          <w:kern w:val="0"/>
          <w:sz w:val="24"/>
          <w:szCs w:val="24"/>
          <w:lang w:eastAsia="en-US"/>
        </w:rPr>
      </w:pPr>
    </w:p>
    <w:p w:rsidR="006145AA" w:rsidRPr="00F944F6" w:rsidRDefault="006145AA" w:rsidP="006145AA">
      <w:pPr>
        <w:suppressAutoHyphens w:val="0"/>
        <w:spacing w:after="0" w:line="240" w:lineRule="auto"/>
        <w:jc w:val="center"/>
        <w:rPr>
          <w:rFonts w:ascii="Times New Roman" w:eastAsia="Calibri" w:hAnsi="Times New Roman" w:cs="Times New Roman"/>
          <w:b/>
          <w:color w:val="auto"/>
          <w:w w:val="0"/>
          <w:kern w:val="0"/>
          <w:sz w:val="24"/>
          <w:szCs w:val="24"/>
          <w:lang w:eastAsia="en-US"/>
        </w:rPr>
      </w:pPr>
      <w:r w:rsidRPr="00F944F6">
        <w:rPr>
          <w:rFonts w:ascii="Times New Roman" w:eastAsia="Calibri" w:hAnsi="Times New Roman" w:cs="Times New Roman"/>
          <w:b/>
          <w:color w:val="auto"/>
          <w:w w:val="0"/>
          <w:kern w:val="0"/>
          <w:sz w:val="24"/>
          <w:szCs w:val="24"/>
          <w:lang w:eastAsia="en-US"/>
        </w:rPr>
        <w:t>МОДУЛЬ «ВНЕУРОЧНАЯ ДЕЯТЕЛЬНОСТЬ»</w:t>
      </w:r>
    </w:p>
    <w:p w:rsidR="006145AA" w:rsidRPr="00F944F6" w:rsidRDefault="006145AA" w:rsidP="006145AA">
      <w:pPr>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xml:space="preserve">План внеурочной деятельности МОУ СШ №3 г Гаврилов-Яма является организационным механизмом реализации </w:t>
      </w:r>
      <w:r w:rsidR="00DE3146">
        <w:rPr>
          <w:rFonts w:ascii="Times New Roman" w:eastAsia="Calibri" w:hAnsi="Times New Roman" w:cs="Times New Roman"/>
          <w:color w:val="auto"/>
          <w:kern w:val="0"/>
          <w:sz w:val="24"/>
          <w:szCs w:val="24"/>
          <w:lang w:eastAsia="en-US"/>
        </w:rPr>
        <w:t>образовательных программ</w:t>
      </w:r>
      <w:r w:rsidRPr="00F944F6">
        <w:rPr>
          <w:rFonts w:ascii="Times New Roman" w:eastAsia="Calibri" w:hAnsi="Times New Roman" w:cs="Times New Roman"/>
          <w:color w:val="auto"/>
          <w:kern w:val="0"/>
          <w:sz w:val="24"/>
          <w:szCs w:val="24"/>
          <w:lang w:eastAsia="en-US"/>
        </w:rPr>
        <w:t xml:space="preserve"> </w:t>
      </w:r>
      <w:r w:rsidR="00DE3146">
        <w:rPr>
          <w:rFonts w:ascii="Times New Roman" w:eastAsia="Calibri" w:hAnsi="Times New Roman" w:cs="Times New Roman"/>
          <w:color w:val="auto"/>
          <w:kern w:val="0"/>
          <w:sz w:val="24"/>
          <w:szCs w:val="24"/>
          <w:lang w:eastAsia="en-US"/>
        </w:rPr>
        <w:t>МОУ СШ №3 г. Гаврилов-Яма</w:t>
      </w:r>
      <w:r w:rsidRPr="00F944F6">
        <w:rPr>
          <w:rFonts w:ascii="Times New Roman" w:eastAsia="Calibri" w:hAnsi="Times New Roman" w:cs="Times New Roman"/>
          <w:color w:val="auto"/>
          <w:kern w:val="0"/>
          <w:sz w:val="24"/>
          <w:szCs w:val="24"/>
          <w:lang w:eastAsia="en-US"/>
        </w:rPr>
        <w:t>, обеспечивает реализацию требований федеральных государственных образовательных стандартов образования,</w:t>
      </w:r>
      <w:r w:rsidR="00DE3146">
        <w:rPr>
          <w:rFonts w:ascii="Times New Roman" w:eastAsia="Calibri" w:hAnsi="Times New Roman" w:cs="Times New Roman"/>
          <w:color w:val="auto"/>
          <w:kern w:val="0"/>
          <w:sz w:val="24"/>
          <w:szCs w:val="24"/>
          <w:lang w:eastAsia="en-US"/>
        </w:rPr>
        <w:t xml:space="preserve"> в том числе для детей с интеллектуальными нарушениями, </w:t>
      </w:r>
      <w:r w:rsidRPr="00F944F6">
        <w:rPr>
          <w:rFonts w:ascii="Times New Roman" w:eastAsia="Calibri" w:hAnsi="Times New Roman" w:cs="Times New Roman"/>
          <w:color w:val="auto"/>
          <w:kern w:val="0"/>
          <w:sz w:val="24"/>
          <w:szCs w:val="24"/>
          <w:lang w:eastAsia="en-US"/>
        </w:rPr>
        <w:t xml:space="preserve"> а также определяет объем нагрузки обучающихся в рамках реализации внеурочной деятельности</w:t>
      </w:r>
      <w:r w:rsidR="00DE3146">
        <w:rPr>
          <w:rFonts w:ascii="Times New Roman" w:eastAsia="Calibri" w:hAnsi="Times New Roman" w:cs="Times New Roman"/>
          <w:color w:val="auto"/>
          <w:kern w:val="0"/>
          <w:sz w:val="24"/>
          <w:szCs w:val="24"/>
          <w:lang w:eastAsia="en-US"/>
        </w:rPr>
        <w:t>.</w:t>
      </w:r>
    </w:p>
    <w:p w:rsidR="006145AA" w:rsidRDefault="006145AA" w:rsidP="006145AA">
      <w:pPr>
        <w:suppressAutoHyphens w:val="0"/>
        <w:spacing w:after="0" w:line="240" w:lineRule="auto"/>
        <w:ind w:firstLine="709"/>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План внеурочной деятельности сформирован на основании методических рекомендаций (</w:t>
      </w:r>
      <w:r w:rsidRPr="00F944F6">
        <w:rPr>
          <w:rFonts w:ascii="Times New Roman" w:eastAsia="Calibri" w:hAnsi="Times New Roman" w:cs="Times New Roman"/>
          <w:color w:val="000000"/>
          <w:kern w:val="0"/>
          <w:sz w:val="24"/>
          <w:szCs w:val="24"/>
          <w:lang w:eastAsia="en-US"/>
        </w:rPr>
        <w:t>п</w:t>
      </w:r>
      <w:r w:rsidRPr="00F944F6">
        <w:rPr>
          <w:rFonts w:ascii="Times New Roman" w:eastAsia="Times New Roman" w:hAnsi="Times New Roman" w:cs="Times New Roman"/>
          <w:color w:val="auto"/>
          <w:kern w:val="0"/>
          <w:sz w:val="24"/>
          <w:szCs w:val="24"/>
          <w:lang w:eastAsia="en-US"/>
        </w:rPr>
        <w:t xml:space="preserve">исьмо Минпросвещения России от 05.07.2022 № ТВ-1290/03), </w:t>
      </w:r>
      <w:r w:rsidRPr="00F944F6">
        <w:rPr>
          <w:rFonts w:ascii="Times New Roman" w:eastAsia="Calibri" w:hAnsi="Times New Roman" w:cs="Times New Roman"/>
          <w:color w:val="000000"/>
          <w:kern w:val="0"/>
          <w:sz w:val="24"/>
          <w:szCs w:val="24"/>
          <w:lang w:eastAsia="en-US"/>
        </w:rPr>
        <w:t>с</w:t>
      </w:r>
      <w:r w:rsidRPr="00F944F6">
        <w:rPr>
          <w:rFonts w:ascii="Times New Roman" w:eastAsia="Calibri" w:hAnsi="Times New Roman" w:cs="Times New Roman"/>
          <w:color w:val="000000"/>
          <w:spacing w:val="-6"/>
          <w:kern w:val="0"/>
          <w:sz w:val="24"/>
          <w:szCs w:val="24"/>
          <w:lang w:eastAsia="en-US"/>
        </w:rPr>
        <w:t xml:space="preserve"> </w:t>
      </w:r>
      <w:r w:rsidRPr="00F944F6">
        <w:rPr>
          <w:rFonts w:ascii="Times New Roman" w:eastAsia="Calibri" w:hAnsi="Times New Roman" w:cs="Times New Roman"/>
          <w:color w:val="000000"/>
          <w:kern w:val="0"/>
          <w:sz w:val="24"/>
          <w:szCs w:val="24"/>
          <w:lang w:eastAsia="en-US"/>
        </w:rPr>
        <w:t>учетом</w:t>
      </w:r>
      <w:r w:rsidRPr="00F944F6">
        <w:rPr>
          <w:rFonts w:ascii="Times New Roman" w:eastAsia="Calibri" w:hAnsi="Times New Roman" w:cs="Times New Roman"/>
          <w:color w:val="000000"/>
          <w:spacing w:val="-5"/>
          <w:kern w:val="0"/>
          <w:sz w:val="24"/>
          <w:szCs w:val="24"/>
          <w:lang w:eastAsia="en-US"/>
        </w:rPr>
        <w:t xml:space="preserve"> </w:t>
      </w:r>
      <w:r w:rsidRPr="00F944F6">
        <w:rPr>
          <w:rFonts w:ascii="Times New Roman" w:eastAsia="Calibri" w:hAnsi="Times New Roman" w:cs="Times New Roman"/>
          <w:color w:val="000000"/>
          <w:kern w:val="0"/>
          <w:sz w:val="24"/>
          <w:szCs w:val="24"/>
          <w:lang w:eastAsia="en-US"/>
        </w:rPr>
        <w:t>уровня социальной адаптации и развития школьников,</w:t>
      </w:r>
      <w:r w:rsidRPr="00F944F6">
        <w:rPr>
          <w:rFonts w:ascii="Times New Roman" w:eastAsia="Calibri" w:hAnsi="Times New Roman" w:cs="Times New Roman"/>
          <w:color w:val="000000"/>
          <w:spacing w:val="1"/>
          <w:kern w:val="0"/>
          <w:sz w:val="24"/>
          <w:szCs w:val="24"/>
          <w:lang w:eastAsia="en-US"/>
        </w:rPr>
        <w:t xml:space="preserve"> </w:t>
      </w:r>
      <w:r w:rsidRPr="00F944F6">
        <w:rPr>
          <w:rFonts w:ascii="Times New Roman" w:eastAsia="Calibri" w:hAnsi="Times New Roman" w:cs="Times New Roman"/>
          <w:color w:val="000000"/>
          <w:kern w:val="0"/>
          <w:sz w:val="24"/>
          <w:szCs w:val="24"/>
          <w:lang w:eastAsia="en-US"/>
        </w:rPr>
        <w:t>индивидуальных способностей, особенностей, познавательных интересов</w:t>
      </w:r>
      <w:r w:rsidRPr="00F944F6">
        <w:rPr>
          <w:rFonts w:ascii="Times New Roman" w:eastAsia="Calibri" w:hAnsi="Times New Roman" w:cs="Times New Roman"/>
          <w:color w:val="auto"/>
          <w:kern w:val="0"/>
          <w:sz w:val="24"/>
          <w:szCs w:val="24"/>
          <w:lang w:eastAsia="en-US"/>
        </w:rPr>
        <w:t xml:space="preserve"> и потребностей ребенка, запросов семьи, культурных традиций, национальных и этнокультурных особенностей,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5F6F6D" w:rsidRPr="00F944F6" w:rsidRDefault="005F6F6D" w:rsidP="006145AA">
      <w:pPr>
        <w:suppressAutoHyphens w:val="0"/>
        <w:spacing w:after="0" w:line="240" w:lineRule="auto"/>
        <w:ind w:firstLine="709"/>
        <w:jc w:val="both"/>
        <w:rPr>
          <w:rFonts w:ascii="Times New Roman" w:eastAsia="Calibri" w:hAnsi="Times New Roman" w:cs="Times New Roman"/>
          <w:color w:val="auto"/>
          <w:kern w:val="0"/>
          <w:sz w:val="24"/>
          <w:szCs w:val="24"/>
          <w:lang w:eastAsia="en-US"/>
        </w:rPr>
      </w:pPr>
    </w:p>
    <w:p w:rsidR="00DB6A24" w:rsidRDefault="00DB6A24" w:rsidP="00DB6A24">
      <w:pPr>
        <w:rPr>
          <w:rFonts w:ascii="Times New Roman" w:eastAsiaTheme="minorEastAsia" w:hAnsi="Times New Roman"/>
          <w:b/>
          <w:color w:val="auto"/>
          <w:szCs w:val="26"/>
        </w:rPr>
      </w:pPr>
      <w:r w:rsidRPr="00DB6A24">
        <w:rPr>
          <w:rFonts w:ascii="Times New Roman" w:hAnsi="Times New Roman" w:cs="Times New Roman"/>
          <w:color w:val="auto"/>
          <w:sz w:val="24"/>
          <w:szCs w:val="24"/>
          <w:shd w:val="clear" w:color="auto" w:fill="FFFFFF"/>
        </w:rPr>
        <w:t>В случае организации образования учащегося с интеллектуальными нарушениями В-2 ,  в том числе по специальной индивидуальной программе развития (СИПР),  часть индивидуального учебного плана, формируемая участниками образовательных отношений, должна включать часы на внеурочную деятельность, предназначенные для реализации направлений внеурочной деятельнос</w:t>
      </w:r>
      <w:r>
        <w:rPr>
          <w:rFonts w:ascii="Times New Roman" w:hAnsi="Times New Roman" w:cs="Times New Roman"/>
          <w:color w:val="auto"/>
          <w:sz w:val="24"/>
          <w:szCs w:val="24"/>
          <w:shd w:val="clear" w:color="auto" w:fill="FFFFFF"/>
        </w:rPr>
        <w:t>ти (не более 5 часов в неделю).</w:t>
      </w:r>
      <w:r w:rsidRPr="00DB6A24">
        <w:rPr>
          <w:rFonts w:ascii="Times New Roman" w:eastAsiaTheme="minorEastAsia" w:hAnsi="Times New Roman"/>
          <w:b/>
          <w:color w:val="auto"/>
          <w:szCs w:val="26"/>
        </w:rPr>
        <w:t xml:space="preserve"> </w:t>
      </w:r>
      <w:r w:rsidRPr="00C630A7">
        <w:rPr>
          <w:rFonts w:ascii="Times New Roman" w:eastAsiaTheme="minorEastAsia" w:hAnsi="Times New Roman"/>
          <w:b/>
          <w:color w:val="auto"/>
          <w:szCs w:val="26"/>
        </w:rPr>
        <w:t>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r>
        <w:rPr>
          <w:rFonts w:ascii="Times New Roman" w:eastAsiaTheme="minorEastAsia" w:hAnsi="Times New Roman"/>
          <w:b/>
          <w:color w:val="auto"/>
          <w:szCs w:val="26"/>
        </w:rPr>
        <w:t xml:space="preserve"> </w:t>
      </w:r>
    </w:p>
    <w:p w:rsidR="00DB6A24" w:rsidRPr="00DB6A24" w:rsidRDefault="00DB6A24" w:rsidP="00DB6A24">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При выборе формы обучения на дому для  детей с интеллектуальными нарушениями (В-2) </w:t>
      </w:r>
      <w:r w:rsidRPr="00DB6A24">
        <w:rPr>
          <w:rFonts w:ascii="Times New Roman" w:eastAsia="Times New Roman" w:hAnsi="Times New Roman" w:cs="Times New Roman"/>
          <w:color w:val="auto"/>
          <w:sz w:val="24"/>
          <w:szCs w:val="24"/>
        </w:rPr>
        <w:t>В МОУ СШ №3 г. Гаврилов-Яма  устанавливается предельная недельная нагрузка на обучающегося на дому: до 10 часов  согласно решению ППк с учетом психофизического состояния , ИПРА и рекомендаций специалистов (психиатр, педиатр)</w:t>
      </w:r>
      <w:r>
        <w:rPr>
          <w:rFonts w:ascii="Times New Roman" w:eastAsia="Times New Roman" w:hAnsi="Times New Roman" w:cs="Times New Roman"/>
          <w:color w:val="auto"/>
          <w:sz w:val="24"/>
          <w:szCs w:val="24"/>
        </w:rPr>
        <w:t xml:space="preserve">                                                                                                    </w:t>
      </w:r>
      <w:r w:rsidRPr="00DB6A24">
        <w:rPr>
          <w:rFonts w:ascii="Times New Roman" w:eastAsia="Times New Roman" w:hAnsi="Times New Roman" w:cs="Times New Roman"/>
          <w:color w:val="auto"/>
          <w:sz w:val="24"/>
          <w:szCs w:val="24"/>
        </w:rPr>
        <w:t>При определении объема учебной нагрузки учитываются индивидуальные особенности, психофизические возможности обучающегося. ИПРА и рекомендаций специалистов (психиатр, педиатр).</w:t>
      </w:r>
    </w:p>
    <w:p w:rsidR="00DB6A24" w:rsidRPr="00DB6A24" w:rsidRDefault="00DB6A24" w:rsidP="00DB6A24">
      <w:pPr>
        <w:rPr>
          <w:rFonts w:ascii="Times New Roman" w:eastAsia="Times New Roman" w:hAnsi="Times New Roman" w:cs="Times New Roman"/>
          <w:color w:val="auto"/>
          <w:sz w:val="24"/>
          <w:szCs w:val="24"/>
        </w:rPr>
      </w:pPr>
      <w:r w:rsidRPr="00DB6A24">
        <w:rPr>
          <w:rFonts w:ascii="Times New Roman" w:eastAsia="Times New Roman" w:hAnsi="Times New Roman" w:cs="Times New Roman"/>
          <w:color w:val="auto"/>
          <w:sz w:val="24"/>
          <w:szCs w:val="24"/>
        </w:rPr>
        <w:t xml:space="preserve"> Режим занятий с обучающимся на дому составляется образовательным учреждением совместно с родителями  (законными представителями) с учетом индивидуальных особенностей обучающегося.  Рекомендациями ППк и рекомендациями врачей, наблюдающих ребенка-инвалида.</w:t>
      </w:r>
    </w:p>
    <w:p w:rsidR="00DB6A24" w:rsidRDefault="00DB6A24" w:rsidP="00DB6A24">
      <w:pPr>
        <w:rPr>
          <w:rFonts w:ascii="Times New Roman" w:eastAsiaTheme="minorEastAsia" w:hAnsi="Times New Roman" w:cs="Times New Roman"/>
          <w:color w:val="auto"/>
          <w:sz w:val="24"/>
          <w:szCs w:val="24"/>
        </w:rPr>
      </w:pPr>
      <w:r w:rsidRPr="00DB6A24">
        <w:rPr>
          <w:rFonts w:ascii="Times New Roman" w:eastAsiaTheme="minorEastAsia" w:hAnsi="Times New Roman" w:cs="Times New Roman"/>
          <w:color w:val="auto"/>
          <w:sz w:val="24"/>
          <w:szCs w:val="24"/>
        </w:rPr>
        <w:t xml:space="preserve">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объем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w:t>
      </w:r>
      <w:r w:rsidRPr="00DB6A24">
        <w:rPr>
          <w:rFonts w:ascii="Times New Roman" w:eastAsiaTheme="minorEastAsia" w:hAnsi="Times New Roman" w:cs="Times New Roman"/>
          <w:color w:val="auto"/>
          <w:sz w:val="24"/>
          <w:szCs w:val="24"/>
        </w:rPr>
        <w:lastRenderedPageBreak/>
        <w:t>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062827" w:rsidRPr="00062827" w:rsidRDefault="00062827" w:rsidP="00062827">
      <w:pPr>
        <w:pStyle w:val="af4"/>
        <w:ind w:firstLine="967"/>
        <w:rPr>
          <w:rFonts w:ascii="Times New Roman" w:hAnsi="Times New Roman"/>
          <w:sz w:val="24"/>
          <w:szCs w:val="24"/>
        </w:rPr>
      </w:pPr>
      <w:r w:rsidRPr="00062827">
        <w:rPr>
          <w:rFonts w:ascii="Times New Roman" w:hAnsi="Times New Roman"/>
          <w:sz w:val="24"/>
          <w:szCs w:val="24"/>
        </w:rPr>
        <w:t>Внеурочная</w:t>
      </w:r>
      <w:r w:rsidRPr="00062827">
        <w:rPr>
          <w:rFonts w:ascii="Times New Roman" w:hAnsi="Times New Roman"/>
          <w:spacing w:val="38"/>
          <w:sz w:val="24"/>
          <w:szCs w:val="24"/>
        </w:rPr>
        <w:t xml:space="preserve"> </w:t>
      </w:r>
      <w:r w:rsidRPr="00062827">
        <w:rPr>
          <w:rFonts w:ascii="Times New Roman" w:hAnsi="Times New Roman"/>
          <w:sz w:val="24"/>
          <w:szCs w:val="24"/>
        </w:rPr>
        <w:t>деятельность</w:t>
      </w:r>
      <w:r w:rsidRPr="00062827">
        <w:rPr>
          <w:rFonts w:ascii="Times New Roman" w:hAnsi="Times New Roman"/>
          <w:spacing w:val="40"/>
          <w:sz w:val="24"/>
          <w:szCs w:val="24"/>
        </w:rPr>
        <w:t xml:space="preserve"> </w:t>
      </w:r>
      <w:r w:rsidRPr="00062827">
        <w:rPr>
          <w:rFonts w:ascii="Times New Roman" w:hAnsi="Times New Roman"/>
          <w:sz w:val="24"/>
          <w:szCs w:val="24"/>
        </w:rPr>
        <w:t>в</w:t>
      </w:r>
      <w:r w:rsidRPr="00062827">
        <w:rPr>
          <w:rFonts w:ascii="Times New Roman" w:hAnsi="Times New Roman"/>
          <w:spacing w:val="37"/>
          <w:sz w:val="24"/>
          <w:szCs w:val="24"/>
        </w:rPr>
        <w:t xml:space="preserve"> </w:t>
      </w:r>
      <w:r w:rsidRPr="00062827">
        <w:rPr>
          <w:rFonts w:ascii="Times New Roman" w:hAnsi="Times New Roman"/>
          <w:sz w:val="24"/>
          <w:szCs w:val="24"/>
        </w:rPr>
        <w:t>рамках</w:t>
      </w:r>
      <w:r w:rsidRPr="00062827">
        <w:rPr>
          <w:rFonts w:ascii="Times New Roman" w:hAnsi="Times New Roman"/>
          <w:spacing w:val="40"/>
          <w:sz w:val="24"/>
          <w:szCs w:val="24"/>
        </w:rPr>
        <w:t xml:space="preserve"> </w:t>
      </w:r>
      <w:r w:rsidRPr="00062827">
        <w:rPr>
          <w:rFonts w:ascii="Times New Roman" w:hAnsi="Times New Roman"/>
          <w:sz w:val="24"/>
          <w:szCs w:val="24"/>
        </w:rPr>
        <w:t>общеразвивающих</w:t>
      </w:r>
      <w:r w:rsidRPr="00062827">
        <w:rPr>
          <w:rFonts w:ascii="Times New Roman" w:hAnsi="Times New Roman"/>
          <w:spacing w:val="38"/>
          <w:sz w:val="24"/>
          <w:szCs w:val="24"/>
        </w:rPr>
        <w:t xml:space="preserve"> </w:t>
      </w:r>
      <w:r w:rsidRPr="00062827">
        <w:rPr>
          <w:rFonts w:ascii="Times New Roman" w:hAnsi="Times New Roman"/>
          <w:sz w:val="24"/>
          <w:szCs w:val="24"/>
        </w:rPr>
        <w:t>занятий</w:t>
      </w:r>
      <w:r w:rsidRPr="00062827">
        <w:rPr>
          <w:rFonts w:ascii="Times New Roman" w:hAnsi="Times New Roman"/>
          <w:spacing w:val="39"/>
          <w:sz w:val="24"/>
          <w:szCs w:val="24"/>
        </w:rPr>
        <w:t xml:space="preserve"> </w:t>
      </w:r>
      <w:r w:rsidRPr="00062827">
        <w:rPr>
          <w:rFonts w:ascii="Times New Roman" w:hAnsi="Times New Roman"/>
          <w:sz w:val="24"/>
          <w:szCs w:val="24"/>
        </w:rPr>
        <w:t>осуществляется через направления и цели внеурочной деятельности:</w:t>
      </w:r>
    </w:p>
    <w:p w:rsidR="00062827" w:rsidRPr="00062827" w:rsidRDefault="00062827" w:rsidP="00A33E61">
      <w:pPr>
        <w:pStyle w:val="aff4"/>
        <w:widowControl w:val="0"/>
        <w:numPr>
          <w:ilvl w:val="0"/>
          <w:numId w:val="17"/>
        </w:numPr>
        <w:tabs>
          <w:tab w:val="left" w:pos="916"/>
        </w:tabs>
        <w:autoSpaceDE w:val="0"/>
        <w:autoSpaceDN w:val="0"/>
        <w:spacing w:before="66" w:after="0" w:line="240" w:lineRule="auto"/>
        <w:ind w:right="229" w:firstLine="427"/>
        <w:jc w:val="both"/>
        <w:rPr>
          <w:rFonts w:ascii="Times New Roman" w:hAnsi="Times New Roman"/>
          <w:sz w:val="24"/>
          <w:szCs w:val="24"/>
        </w:rPr>
      </w:pPr>
      <w:r w:rsidRPr="00062827">
        <w:rPr>
          <w:rFonts w:ascii="Times New Roman" w:hAnsi="Times New Roman"/>
          <w:sz w:val="24"/>
          <w:szCs w:val="24"/>
        </w:rPr>
        <w:t>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062827" w:rsidRPr="00062827" w:rsidRDefault="00062827" w:rsidP="00A33E61">
      <w:pPr>
        <w:pStyle w:val="aff4"/>
        <w:widowControl w:val="0"/>
        <w:numPr>
          <w:ilvl w:val="0"/>
          <w:numId w:val="17"/>
        </w:numPr>
        <w:tabs>
          <w:tab w:val="left" w:pos="787"/>
        </w:tabs>
        <w:autoSpaceDE w:val="0"/>
        <w:autoSpaceDN w:val="0"/>
        <w:spacing w:before="1" w:after="0" w:line="240" w:lineRule="auto"/>
        <w:ind w:left="787" w:hanging="138"/>
        <w:jc w:val="both"/>
        <w:rPr>
          <w:rFonts w:ascii="Times New Roman" w:hAnsi="Times New Roman"/>
          <w:sz w:val="24"/>
          <w:szCs w:val="24"/>
        </w:rPr>
      </w:pPr>
      <w:r w:rsidRPr="00062827">
        <w:rPr>
          <w:rFonts w:ascii="Times New Roman" w:hAnsi="Times New Roman"/>
          <w:sz w:val="24"/>
          <w:szCs w:val="24"/>
        </w:rPr>
        <w:t>коммуникативная</w:t>
      </w:r>
      <w:r w:rsidRPr="00062827">
        <w:rPr>
          <w:rFonts w:ascii="Times New Roman" w:hAnsi="Times New Roman"/>
          <w:spacing w:val="-8"/>
          <w:sz w:val="24"/>
          <w:szCs w:val="24"/>
        </w:rPr>
        <w:t xml:space="preserve"> </w:t>
      </w:r>
      <w:r w:rsidRPr="00062827">
        <w:rPr>
          <w:rFonts w:ascii="Times New Roman" w:hAnsi="Times New Roman"/>
          <w:spacing w:val="-2"/>
          <w:sz w:val="24"/>
          <w:szCs w:val="24"/>
        </w:rPr>
        <w:t>деятельность;</w:t>
      </w:r>
    </w:p>
    <w:p w:rsidR="00062827" w:rsidRPr="00062827" w:rsidRDefault="00062827" w:rsidP="00A33E61">
      <w:pPr>
        <w:pStyle w:val="aff4"/>
        <w:widowControl w:val="0"/>
        <w:numPr>
          <w:ilvl w:val="0"/>
          <w:numId w:val="17"/>
        </w:numPr>
        <w:tabs>
          <w:tab w:val="left" w:pos="787"/>
        </w:tabs>
        <w:autoSpaceDE w:val="0"/>
        <w:autoSpaceDN w:val="0"/>
        <w:spacing w:after="0" w:line="240" w:lineRule="auto"/>
        <w:ind w:left="787" w:hanging="138"/>
        <w:jc w:val="both"/>
        <w:rPr>
          <w:rFonts w:ascii="Times New Roman" w:hAnsi="Times New Roman"/>
          <w:sz w:val="24"/>
          <w:szCs w:val="24"/>
        </w:rPr>
      </w:pPr>
      <w:r w:rsidRPr="00062827">
        <w:rPr>
          <w:rFonts w:ascii="Times New Roman" w:hAnsi="Times New Roman"/>
          <w:sz w:val="24"/>
          <w:szCs w:val="24"/>
        </w:rPr>
        <w:t>реабилитационная</w:t>
      </w:r>
      <w:r w:rsidRPr="00062827">
        <w:rPr>
          <w:rFonts w:ascii="Times New Roman" w:hAnsi="Times New Roman"/>
          <w:spacing w:val="-10"/>
          <w:sz w:val="24"/>
          <w:szCs w:val="24"/>
        </w:rPr>
        <w:t xml:space="preserve"> </w:t>
      </w:r>
      <w:r w:rsidRPr="00062827">
        <w:rPr>
          <w:rFonts w:ascii="Times New Roman" w:hAnsi="Times New Roman"/>
          <w:sz w:val="24"/>
          <w:szCs w:val="24"/>
        </w:rPr>
        <w:t>(абилитационная)</w:t>
      </w:r>
      <w:r w:rsidRPr="00062827">
        <w:rPr>
          <w:rFonts w:ascii="Times New Roman" w:hAnsi="Times New Roman"/>
          <w:spacing w:val="-9"/>
          <w:sz w:val="24"/>
          <w:szCs w:val="24"/>
        </w:rPr>
        <w:t xml:space="preserve"> </w:t>
      </w:r>
      <w:r w:rsidRPr="00062827">
        <w:rPr>
          <w:rFonts w:ascii="Times New Roman" w:hAnsi="Times New Roman"/>
          <w:spacing w:val="-2"/>
          <w:sz w:val="24"/>
          <w:szCs w:val="24"/>
        </w:rPr>
        <w:t>деятельность</w:t>
      </w:r>
    </w:p>
    <w:p w:rsidR="00062827" w:rsidRPr="00062827" w:rsidRDefault="00062827" w:rsidP="00A33E61">
      <w:pPr>
        <w:pStyle w:val="aff4"/>
        <w:widowControl w:val="0"/>
        <w:numPr>
          <w:ilvl w:val="0"/>
          <w:numId w:val="17"/>
        </w:numPr>
        <w:tabs>
          <w:tab w:val="left" w:pos="787"/>
        </w:tabs>
        <w:autoSpaceDE w:val="0"/>
        <w:autoSpaceDN w:val="0"/>
        <w:spacing w:after="0" w:line="240" w:lineRule="auto"/>
        <w:ind w:left="787" w:hanging="138"/>
        <w:jc w:val="both"/>
        <w:rPr>
          <w:rFonts w:ascii="Times New Roman" w:hAnsi="Times New Roman"/>
          <w:sz w:val="24"/>
          <w:szCs w:val="24"/>
        </w:rPr>
      </w:pPr>
      <w:r w:rsidRPr="00062827">
        <w:rPr>
          <w:rFonts w:ascii="Times New Roman" w:hAnsi="Times New Roman"/>
          <w:sz w:val="24"/>
          <w:szCs w:val="24"/>
        </w:rPr>
        <w:t>деятельность</w:t>
      </w:r>
      <w:r w:rsidRPr="00062827">
        <w:rPr>
          <w:rFonts w:ascii="Times New Roman" w:hAnsi="Times New Roman"/>
          <w:spacing w:val="-5"/>
          <w:sz w:val="24"/>
          <w:szCs w:val="24"/>
        </w:rPr>
        <w:t xml:space="preserve"> </w:t>
      </w:r>
      <w:r w:rsidRPr="00062827">
        <w:rPr>
          <w:rFonts w:ascii="Times New Roman" w:hAnsi="Times New Roman"/>
          <w:sz w:val="24"/>
          <w:szCs w:val="24"/>
        </w:rPr>
        <w:t>по</w:t>
      </w:r>
      <w:r w:rsidRPr="00062827">
        <w:rPr>
          <w:rFonts w:ascii="Times New Roman" w:hAnsi="Times New Roman"/>
          <w:spacing w:val="-4"/>
          <w:sz w:val="24"/>
          <w:szCs w:val="24"/>
        </w:rPr>
        <w:t xml:space="preserve"> </w:t>
      </w:r>
      <w:r w:rsidRPr="00062827">
        <w:rPr>
          <w:rFonts w:ascii="Times New Roman" w:hAnsi="Times New Roman"/>
          <w:sz w:val="24"/>
          <w:szCs w:val="24"/>
        </w:rPr>
        <w:t>развитию</w:t>
      </w:r>
      <w:r w:rsidRPr="00062827">
        <w:rPr>
          <w:rFonts w:ascii="Times New Roman" w:hAnsi="Times New Roman"/>
          <w:spacing w:val="-6"/>
          <w:sz w:val="24"/>
          <w:szCs w:val="24"/>
        </w:rPr>
        <w:t xml:space="preserve"> </w:t>
      </w:r>
      <w:r w:rsidRPr="00062827">
        <w:rPr>
          <w:rFonts w:ascii="Times New Roman" w:hAnsi="Times New Roman"/>
          <w:sz w:val="24"/>
          <w:szCs w:val="24"/>
        </w:rPr>
        <w:t>навыков</w:t>
      </w:r>
      <w:r w:rsidRPr="00062827">
        <w:rPr>
          <w:rFonts w:ascii="Times New Roman" w:hAnsi="Times New Roman"/>
          <w:spacing w:val="-4"/>
          <w:sz w:val="24"/>
          <w:szCs w:val="24"/>
        </w:rPr>
        <w:t xml:space="preserve"> </w:t>
      </w:r>
      <w:r w:rsidRPr="00062827">
        <w:rPr>
          <w:rFonts w:ascii="Times New Roman" w:hAnsi="Times New Roman"/>
          <w:sz w:val="24"/>
          <w:szCs w:val="24"/>
        </w:rPr>
        <w:t>самообслуживания</w:t>
      </w:r>
      <w:r w:rsidRPr="00062827">
        <w:rPr>
          <w:rFonts w:ascii="Times New Roman" w:hAnsi="Times New Roman"/>
          <w:spacing w:val="-4"/>
          <w:sz w:val="24"/>
          <w:szCs w:val="24"/>
        </w:rPr>
        <w:t xml:space="preserve"> </w:t>
      </w:r>
      <w:r w:rsidRPr="00062827">
        <w:rPr>
          <w:rFonts w:ascii="Times New Roman" w:hAnsi="Times New Roman"/>
          <w:sz w:val="24"/>
          <w:szCs w:val="24"/>
        </w:rPr>
        <w:t>и</w:t>
      </w:r>
      <w:r w:rsidRPr="00062827">
        <w:rPr>
          <w:rFonts w:ascii="Times New Roman" w:hAnsi="Times New Roman"/>
          <w:spacing w:val="-4"/>
          <w:sz w:val="24"/>
          <w:szCs w:val="24"/>
        </w:rPr>
        <w:t xml:space="preserve"> </w:t>
      </w:r>
      <w:r w:rsidRPr="00062827">
        <w:rPr>
          <w:rFonts w:ascii="Times New Roman" w:hAnsi="Times New Roman"/>
          <w:sz w:val="24"/>
          <w:szCs w:val="24"/>
        </w:rPr>
        <w:t>независимости</w:t>
      </w:r>
      <w:r w:rsidRPr="00062827">
        <w:rPr>
          <w:rFonts w:ascii="Times New Roman" w:hAnsi="Times New Roman"/>
          <w:spacing w:val="-3"/>
          <w:sz w:val="24"/>
          <w:szCs w:val="24"/>
        </w:rPr>
        <w:t xml:space="preserve"> </w:t>
      </w:r>
      <w:r w:rsidRPr="00062827">
        <w:rPr>
          <w:rFonts w:ascii="Times New Roman" w:hAnsi="Times New Roman"/>
          <w:sz w:val="24"/>
          <w:szCs w:val="24"/>
        </w:rPr>
        <w:t>в</w:t>
      </w:r>
      <w:r w:rsidRPr="00062827">
        <w:rPr>
          <w:rFonts w:ascii="Times New Roman" w:hAnsi="Times New Roman"/>
          <w:spacing w:val="-4"/>
          <w:sz w:val="24"/>
          <w:szCs w:val="24"/>
        </w:rPr>
        <w:t xml:space="preserve"> быту</w:t>
      </w:r>
    </w:p>
    <w:p w:rsidR="00062827" w:rsidRDefault="00062827" w:rsidP="00DB6A24">
      <w:pPr>
        <w:rPr>
          <w:rFonts w:ascii="Times New Roman" w:eastAsiaTheme="minorEastAsia" w:hAnsi="Times New Roman" w:cs="Times New Roman"/>
          <w:color w:val="auto"/>
          <w:sz w:val="24"/>
          <w:szCs w:val="24"/>
        </w:rPr>
      </w:pPr>
    </w:p>
    <w:p w:rsidR="00DB6A24" w:rsidRPr="00DB6A24" w:rsidRDefault="00DB6A24" w:rsidP="00DB6A24">
      <w:pPr>
        <w:rPr>
          <w:rFonts w:ascii="Times New Roman" w:eastAsia="Times New Roman" w:hAnsi="Times New Roman" w:cs="Times New Roman"/>
          <w:color w:val="auto"/>
          <w:sz w:val="24"/>
          <w:szCs w:val="24"/>
        </w:rPr>
      </w:pPr>
    </w:p>
    <w:p w:rsidR="006145AA" w:rsidRPr="00F944F6" w:rsidRDefault="006145AA" w:rsidP="006145AA">
      <w:pPr>
        <w:suppressAutoHyphens w:val="0"/>
        <w:spacing w:after="0" w:line="259" w:lineRule="auto"/>
        <w:ind w:firstLine="708"/>
        <w:jc w:val="both"/>
        <w:rPr>
          <w:rFonts w:ascii="Times New Roman" w:eastAsia="Calibri" w:hAnsi="Times New Roman" w:cs="Times New Roman"/>
          <w:color w:val="auto"/>
          <w:kern w:val="0"/>
          <w:sz w:val="24"/>
          <w:szCs w:val="24"/>
          <w:lang w:eastAsia="en-US"/>
        </w:rPr>
      </w:pPr>
    </w:p>
    <w:p w:rsidR="006145AA" w:rsidRPr="00F944F6" w:rsidRDefault="006145AA" w:rsidP="006145AA">
      <w:pPr>
        <w:tabs>
          <w:tab w:val="left" w:pos="851"/>
        </w:tabs>
        <w:suppressAutoHyphens w:val="0"/>
        <w:spacing w:after="0" w:line="240" w:lineRule="auto"/>
        <w:jc w:val="center"/>
        <w:rPr>
          <w:rFonts w:ascii="Times New Roman" w:eastAsia="Calibri" w:hAnsi="Times New Roman" w:cs="Times New Roman"/>
          <w:b/>
          <w:color w:val="auto"/>
          <w:w w:val="0"/>
          <w:kern w:val="0"/>
          <w:sz w:val="24"/>
          <w:szCs w:val="24"/>
          <w:lang w:eastAsia="en-US"/>
        </w:rPr>
      </w:pPr>
    </w:p>
    <w:p w:rsidR="00222A3C" w:rsidRDefault="006145AA" w:rsidP="00222A3C">
      <w:pPr>
        <w:tabs>
          <w:tab w:val="left" w:pos="851"/>
        </w:tabs>
        <w:suppressAutoHyphens w:val="0"/>
        <w:spacing w:after="0" w:line="240" w:lineRule="auto"/>
        <w:jc w:val="center"/>
        <w:rPr>
          <w:rFonts w:ascii="Times New Roman" w:eastAsia="Calibri" w:hAnsi="Times New Roman" w:cs="Times New Roman"/>
          <w:b/>
          <w:color w:val="auto"/>
          <w:kern w:val="0"/>
          <w:sz w:val="24"/>
          <w:szCs w:val="24"/>
          <w:lang w:eastAsia="en-US"/>
        </w:rPr>
      </w:pPr>
      <w:r w:rsidRPr="00F944F6">
        <w:rPr>
          <w:rFonts w:ascii="Times New Roman" w:eastAsia="Calibri" w:hAnsi="Times New Roman" w:cs="Times New Roman"/>
          <w:b/>
          <w:color w:val="auto"/>
          <w:w w:val="0"/>
          <w:kern w:val="0"/>
          <w:sz w:val="24"/>
          <w:szCs w:val="24"/>
          <w:lang w:eastAsia="en-US"/>
        </w:rPr>
        <w:t xml:space="preserve">МОДУЛЬ </w:t>
      </w:r>
      <w:r w:rsidRPr="00F944F6">
        <w:rPr>
          <w:rFonts w:ascii="Times New Roman" w:eastAsia="Calibri" w:hAnsi="Times New Roman" w:cs="Times New Roman"/>
          <w:b/>
          <w:color w:val="auto"/>
          <w:kern w:val="0"/>
          <w:sz w:val="24"/>
          <w:szCs w:val="24"/>
          <w:lang w:eastAsia="en-US"/>
        </w:rPr>
        <w:t>«РАБОТА С РОДИТЕЛЯМИ»</w:t>
      </w:r>
    </w:p>
    <w:p w:rsidR="00921416" w:rsidRDefault="00222A3C" w:rsidP="00222A3C">
      <w:pPr>
        <w:tabs>
          <w:tab w:val="left" w:pos="851"/>
        </w:tabs>
        <w:suppressAutoHyphens w:val="0"/>
        <w:spacing w:after="0" w:line="240" w:lineRule="auto"/>
        <w:jc w:val="center"/>
        <w:rPr>
          <w:rFonts w:ascii="Times New Roman" w:hAnsi="Times New Roman" w:cs="Times New Roman"/>
          <w:sz w:val="24"/>
          <w:szCs w:val="24"/>
        </w:rPr>
      </w:pPr>
      <w:r w:rsidRPr="00921416">
        <w:rPr>
          <w:rFonts w:ascii="Times New Roman" w:hAnsi="Times New Roman" w:cs="Times New Roman"/>
          <w:sz w:val="24"/>
          <w:szCs w:val="24"/>
        </w:rPr>
        <w:t>Модуль "Сотрудничество с семьей, воспитывающей обучающегося с умеренной, тяжелой, глубокой умственной отсталостью (интеллектуальными нарушениями), с тяжелыми и множественными нарушениями развития" ориентирован на создание условий для  вов</w:t>
      </w:r>
      <w:r w:rsidR="00921416">
        <w:rPr>
          <w:rFonts w:ascii="Times New Roman" w:hAnsi="Times New Roman" w:cs="Times New Roman"/>
          <w:sz w:val="24"/>
          <w:szCs w:val="24"/>
        </w:rPr>
        <w:t xml:space="preserve">лечения </w:t>
      </w:r>
    </w:p>
    <w:p w:rsidR="00222A3C" w:rsidRPr="00921416" w:rsidRDefault="00921416" w:rsidP="00921416">
      <w:pPr>
        <w:tabs>
          <w:tab w:val="left" w:pos="851"/>
        </w:tabs>
        <w:suppressAutoHyphens w:val="0"/>
        <w:spacing w:after="0" w:line="240" w:lineRule="auto"/>
        <w:jc w:val="center"/>
        <w:rPr>
          <w:rFonts w:ascii="Times New Roman" w:eastAsia="Calibri" w:hAnsi="Times New Roman" w:cs="Times New Roman"/>
          <w:b/>
          <w:color w:val="auto"/>
          <w:kern w:val="0"/>
          <w:sz w:val="24"/>
          <w:szCs w:val="24"/>
          <w:lang w:eastAsia="en-US"/>
        </w:rPr>
      </w:pPr>
      <w:r>
        <w:rPr>
          <w:rFonts w:ascii="Times New Roman" w:hAnsi="Times New Roman" w:cs="Times New Roman"/>
          <w:sz w:val="24"/>
          <w:szCs w:val="24"/>
        </w:rPr>
        <w:t xml:space="preserve">как </w:t>
      </w:r>
      <w:r w:rsidR="00222A3C" w:rsidRPr="00921416">
        <w:rPr>
          <w:rFonts w:ascii="Times New Roman" w:hAnsi="Times New Roman" w:cs="Times New Roman"/>
          <w:sz w:val="24"/>
          <w:szCs w:val="24"/>
        </w:rPr>
        <w:t>родителей  (законных представителей)  обучающихся, так и их сестер и братьев (при наличии).</w:t>
      </w:r>
    </w:p>
    <w:p w:rsidR="00222A3C" w:rsidRPr="00921416" w:rsidRDefault="00222A3C" w:rsidP="00222A3C">
      <w:pPr>
        <w:pStyle w:val="af4"/>
        <w:ind w:right="234"/>
        <w:rPr>
          <w:rFonts w:ascii="Times New Roman" w:hAnsi="Times New Roman"/>
          <w:sz w:val="24"/>
          <w:szCs w:val="24"/>
        </w:rPr>
      </w:pPr>
      <w:r w:rsidRPr="00921416">
        <w:rPr>
          <w:rFonts w:ascii="Times New Roman" w:hAnsi="Times New Roman"/>
          <w:sz w:val="24"/>
          <w:szCs w:val="24"/>
        </w:rPr>
        <w:t>Взаимодействие с семьей выстраивается на признании принципов взаимного</w:t>
      </w:r>
      <w:r w:rsidRPr="00921416">
        <w:rPr>
          <w:rFonts w:ascii="Times New Roman" w:hAnsi="Times New Roman"/>
          <w:spacing w:val="40"/>
          <w:sz w:val="24"/>
          <w:szCs w:val="24"/>
        </w:rPr>
        <w:t xml:space="preserve"> </w:t>
      </w:r>
      <w:r w:rsidRPr="00921416">
        <w:rPr>
          <w:rFonts w:ascii="Times New Roman" w:hAnsi="Times New Roman"/>
          <w:sz w:val="24"/>
          <w:szCs w:val="24"/>
        </w:rPr>
        <w:t>уважения и разделенной ответственности за процесс и результат воспитательной работы.</w:t>
      </w:r>
    </w:p>
    <w:p w:rsidR="00222A3C" w:rsidRPr="00921416" w:rsidRDefault="00222A3C" w:rsidP="00222A3C">
      <w:pPr>
        <w:pStyle w:val="112"/>
        <w:spacing w:before="3"/>
      </w:pPr>
      <w:r w:rsidRPr="00921416">
        <w:t>Виды</w:t>
      </w:r>
      <w:r w:rsidRPr="00921416">
        <w:rPr>
          <w:spacing w:val="-2"/>
        </w:rPr>
        <w:t xml:space="preserve"> </w:t>
      </w:r>
      <w:r w:rsidRPr="00921416">
        <w:t>и</w:t>
      </w:r>
      <w:r w:rsidRPr="00921416">
        <w:rPr>
          <w:spacing w:val="-2"/>
        </w:rPr>
        <w:t xml:space="preserve"> </w:t>
      </w:r>
      <w:r w:rsidRPr="00921416">
        <w:t>формы</w:t>
      </w:r>
      <w:r w:rsidRPr="00921416">
        <w:rPr>
          <w:spacing w:val="-1"/>
        </w:rPr>
        <w:t xml:space="preserve"> </w:t>
      </w:r>
      <w:r w:rsidRPr="00921416">
        <w:rPr>
          <w:spacing w:val="-2"/>
        </w:rPr>
        <w:t>деятельности:</w:t>
      </w:r>
    </w:p>
    <w:p w:rsidR="00222A3C" w:rsidRPr="00921416" w:rsidRDefault="00222A3C" w:rsidP="00222A3C">
      <w:pPr>
        <w:pStyle w:val="aff4"/>
        <w:spacing w:line="274" w:lineRule="exact"/>
        <w:ind w:left="1429"/>
        <w:jc w:val="both"/>
        <w:rPr>
          <w:rFonts w:ascii="Times New Roman" w:hAnsi="Times New Roman"/>
          <w:b/>
          <w:sz w:val="24"/>
          <w:szCs w:val="24"/>
        </w:rPr>
      </w:pPr>
      <w:r w:rsidRPr="00921416">
        <w:rPr>
          <w:rFonts w:ascii="Times New Roman" w:hAnsi="Times New Roman"/>
          <w:sz w:val="24"/>
          <w:szCs w:val="24"/>
        </w:rPr>
        <w:t>а</w:t>
      </w:r>
      <w:r w:rsidRPr="00921416">
        <w:rPr>
          <w:rFonts w:ascii="Times New Roman" w:hAnsi="Times New Roman"/>
          <w:b/>
          <w:sz w:val="24"/>
          <w:szCs w:val="24"/>
        </w:rPr>
        <w:t>)</w:t>
      </w:r>
      <w:r w:rsidRPr="00921416">
        <w:rPr>
          <w:rFonts w:ascii="Times New Roman" w:hAnsi="Times New Roman"/>
          <w:b/>
          <w:spacing w:val="-3"/>
          <w:sz w:val="24"/>
          <w:szCs w:val="24"/>
        </w:rPr>
        <w:t xml:space="preserve"> </w:t>
      </w:r>
      <w:r w:rsidRPr="00921416">
        <w:rPr>
          <w:rFonts w:ascii="Times New Roman" w:hAnsi="Times New Roman"/>
          <w:b/>
          <w:sz w:val="24"/>
          <w:szCs w:val="24"/>
        </w:rPr>
        <w:t>на</w:t>
      </w:r>
      <w:r w:rsidRPr="00921416">
        <w:rPr>
          <w:rFonts w:ascii="Times New Roman" w:hAnsi="Times New Roman"/>
          <w:b/>
          <w:spacing w:val="-2"/>
          <w:sz w:val="24"/>
          <w:szCs w:val="24"/>
        </w:rPr>
        <w:t xml:space="preserve"> </w:t>
      </w:r>
      <w:r w:rsidRPr="00921416">
        <w:rPr>
          <w:rFonts w:ascii="Times New Roman" w:hAnsi="Times New Roman"/>
          <w:b/>
          <w:sz w:val="24"/>
          <w:szCs w:val="24"/>
        </w:rPr>
        <w:t>групповом</w:t>
      </w:r>
      <w:r w:rsidRPr="00921416">
        <w:rPr>
          <w:rFonts w:ascii="Times New Roman" w:hAnsi="Times New Roman"/>
          <w:b/>
          <w:spacing w:val="-3"/>
          <w:sz w:val="24"/>
          <w:szCs w:val="24"/>
        </w:rPr>
        <w:t xml:space="preserve"> </w:t>
      </w:r>
      <w:r w:rsidRPr="00921416">
        <w:rPr>
          <w:rFonts w:ascii="Times New Roman" w:hAnsi="Times New Roman"/>
          <w:b/>
          <w:spacing w:val="-2"/>
          <w:sz w:val="24"/>
          <w:szCs w:val="24"/>
        </w:rPr>
        <w:t>уровне:</w:t>
      </w:r>
    </w:p>
    <w:p w:rsidR="00222A3C" w:rsidRPr="00921416" w:rsidRDefault="00222A3C" w:rsidP="00222A3C">
      <w:pPr>
        <w:pStyle w:val="af4"/>
        <w:ind w:right="232"/>
        <w:rPr>
          <w:rFonts w:ascii="Times New Roman" w:hAnsi="Times New Roman"/>
          <w:sz w:val="24"/>
          <w:szCs w:val="24"/>
        </w:rPr>
      </w:pPr>
      <w:r w:rsidRPr="00921416">
        <w:rPr>
          <w:rFonts w:ascii="Times New Roman" w:hAnsi="Times New Roman"/>
          <w:sz w:val="24"/>
          <w:szCs w:val="24"/>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rsidR="00222A3C" w:rsidRPr="00921416" w:rsidRDefault="00222A3C" w:rsidP="00222A3C">
      <w:pPr>
        <w:pStyle w:val="af4"/>
        <w:ind w:right="231"/>
        <w:rPr>
          <w:rFonts w:ascii="Times New Roman" w:hAnsi="Times New Roman"/>
          <w:sz w:val="24"/>
          <w:szCs w:val="24"/>
        </w:rPr>
      </w:pPr>
      <w:r w:rsidRPr="00921416">
        <w:rPr>
          <w:rFonts w:ascii="Times New Roman" w:hAnsi="Times New Roman"/>
          <w:sz w:val="24"/>
          <w:szCs w:val="24"/>
        </w:rPr>
        <w:t>семейный клуб, предоставляющий родителям, педагогическим работникам и обучающимся площадку для совместного проведения досуга и общения;</w:t>
      </w:r>
    </w:p>
    <w:p w:rsidR="00222A3C" w:rsidRPr="00921416" w:rsidRDefault="00222A3C" w:rsidP="00222A3C">
      <w:pPr>
        <w:pStyle w:val="af4"/>
        <w:ind w:right="230"/>
        <w:rPr>
          <w:rFonts w:ascii="Times New Roman" w:hAnsi="Times New Roman"/>
          <w:sz w:val="24"/>
          <w:szCs w:val="24"/>
        </w:rPr>
      </w:pPr>
      <w:r w:rsidRPr="00921416">
        <w:rPr>
          <w:rFonts w:ascii="Times New Roman" w:hAnsi="Times New Roman"/>
          <w:sz w:val="24"/>
          <w:szCs w:val="24"/>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222A3C" w:rsidRPr="00921416" w:rsidRDefault="00222A3C" w:rsidP="00222A3C">
      <w:pPr>
        <w:pStyle w:val="af4"/>
        <w:ind w:right="229"/>
        <w:rPr>
          <w:rFonts w:ascii="Times New Roman" w:hAnsi="Times New Roman"/>
          <w:sz w:val="24"/>
          <w:szCs w:val="24"/>
        </w:rPr>
      </w:pPr>
      <w:r w:rsidRPr="00921416">
        <w:rPr>
          <w:rFonts w:ascii="Times New Roman" w:hAnsi="Times New Roman"/>
          <w:sz w:val="24"/>
          <w:szCs w:val="24"/>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222A3C" w:rsidRPr="00921416" w:rsidRDefault="00222A3C" w:rsidP="00222A3C">
      <w:pPr>
        <w:pStyle w:val="af4"/>
        <w:ind w:right="225"/>
        <w:rPr>
          <w:rFonts w:ascii="Times New Roman" w:hAnsi="Times New Roman"/>
          <w:sz w:val="24"/>
          <w:szCs w:val="24"/>
        </w:rPr>
      </w:pPr>
      <w:r w:rsidRPr="00921416">
        <w:rPr>
          <w:rFonts w:ascii="Times New Roman" w:hAnsi="Times New Roman"/>
          <w:sz w:val="24"/>
          <w:szCs w:val="24"/>
        </w:rPr>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222A3C" w:rsidRPr="00921416" w:rsidRDefault="00222A3C" w:rsidP="00222A3C">
      <w:pPr>
        <w:pStyle w:val="112"/>
        <w:spacing w:before="6"/>
        <w:ind w:left="0"/>
      </w:pPr>
      <w:r w:rsidRPr="00921416">
        <w:t>б)</w:t>
      </w:r>
      <w:r w:rsidRPr="00921416">
        <w:rPr>
          <w:spacing w:val="-3"/>
        </w:rPr>
        <w:t xml:space="preserve"> </w:t>
      </w:r>
      <w:r w:rsidRPr="00921416">
        <w:t>на</w:t>
      </w:r>
      <w:r w:rsidRPr="00921416">
        <w:rPr>
          <w:spacing w:val="-2"/>
        </w:rPr>
        <w:t xml:space="preserve"> </w:t>
      </w:r>
      <w:r w:rsidRPr="00921416">
        <w:t>индивидуальном</w:t>
      </w:r>
      <w:r w:rsidRPr="00921416">
        <w:rPr>
          <w:spacing w:val="-5"/>
        </w:rPr>
        <w:t xml:space="preserve"> </w:t>
      </w:r>
      <w:r w:rsidRPr="00921416">
        <w:rPr>
          <w:spacing w:val="-2"/>
        </w:rPr>
        <w:t>уровне:</w:t>
      </w:r>
    </w:p>
    <w:p w:rsidR="00222A3C" w:rsidRPr="00921416" w:rsidRDefault="00222A3C" w:rsidP="00222A3C">
      <w:pPr>
        <w:pStyle w:val="af4"/>
        <w:ind w:right="234"/>
        <w:rPr>
          <w:rFonts w:ascii="Times New Roman" w:hAnsi="Times New Roman"/>
          <w:sz w:val="24"/>
          <w:szCs w:val="24"/>
        </w:rPr>
      </w:pPr>
      <w:r w:rsidRPr="00921416">
        <w:rPr>
          <w:rFonts w:ascii="Times New Roman" w:hAnsi="Times New Roman"/>
          <w:sz w:val="24"/>
          <w:szCs w:val="24"/>
        </w:rPr>
        <w:t>работа специалистов по запросу родителей (законных представителей) при возникновении проблемных ситуаций;</w:t>
      </w:r>
    </w:p>
    <w:p w:rsidR="00222A3C" w:rsidRPr="00921416" w:rsidRDefault="00222A3C" w:rsidP="00222A3C">
      <w:pPr>
        <w:pStyle w:val="af4"/>
        <w:ind w:right="226"/>
        <w:rPr>
          <w:rFonts w:ascii="Times New Roman" w:hAnsi="Times New Roman"/>
          <w:sz w:val="24"/>
          <w:szCs w:val="24"/>
        </w:rPr>
      </w:pPr>
      <w:r w:rsidRPr="00921416">
        <w:rPr>
          <w:rFonts w:ascii="Times New Roman" w:hAnsi="Times New Roman"/>
          <w:sz w:val="24"/>
          <w:szCs w:val="24"/>
        </w:rPr>
        <w:lastRenderedPageBreak/>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222A3C" w:rsidRPr="00921416" w:rsidRDefault="00222A3C" w:rsidP="00222A3C">
      <w:pPr>
        <w:pStyle w:val="af4"/>
        <w:ind w:right="230"/>
        <w:rPr>
          <w:rFonts w:ascii="Times New Roman" w:hAnsi="Times New Roman"/>
          <w:sz w:val="24"/>
          <w:szCs w:val="24"/>
        </w:rPr>
      </w:pPr>
      <w:r w:rsidRPr="00921416">
        <w:rPr>
          <w:rFonts w:ascii="Times New Roman" w:hAnsi="Times New Roman"/>
          <w:sz w:val="24"/>
          <w:szCs w:val="24"/>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222A3C" w:rsidRPr="00921416" w:rsidRDefault="00222A3C" w:rsidP="00222A3C">
      <w:pPr>
        <w:pStyle w:val="af4"/>
        <w:ind w:right="236"/>
        <w:rPr>
          <w:rFonts w:ascii="Times New Roman" w:hAnsi="Times New Roman"/>
          <w:sz w:val="24"/>
          <w:szCs w:val="24"/>
        </w:rPr>
      </w:pPr>
      <w:r w:rsidRPr="00921416">
        <w:rPr>
          <w:rFonts w:ascii="Times New Roman" w:hAnsi="Times New Roman"/>
          <w:sz w:val="24"/>
          <w:szCs w:val="24"/>
        </w:rP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6145AA" w:rsidRPr="00921416" w:rsidRDefault="006145AA" w:rsidP="00222A3C">
      <w:pPr>
        <w:tabs>
          <w:tab w:val="left" w:pos="993"/>
        </w:tabs>
        <w:suppressAutoHyphens w:val="0"/>
        <w:spacing w:after="0" w:line="240" w:lineRule="auto"/>
        <w:jc w:val="both"/>
        <w:rPr>
          <w:rFonts w:ascii="Times New Roman" w:eastAsia="Bookman Old Style" w:hAnsi="Times New Roman" w:cs="Times New Roman"/>
          <w:b/>
          <w:color w:val="000000"/>
          <w:kern w:val="0"/>
          <w:sz w:val="24"/>
          <w:szCs w:val="24"/>
          <w:lang w:eastAsia="en-US"/>
        </w:rPr>
      </w:pPr>
      <w:r w:rsidRPr="00921416">
        <w:rPr>
          <w:rFonts w:ascii="Times New Roman" w:eastAsia="Bookman Old Style" w:hAnsi="Times New Roman" w:cs="Times New Roman"/>
          <w:b/>
          <w:color w:val="000000"/>
          <w:kern w:val="0"/>
          <w:sz w:val="24"/>
          <w:szCs w:val="24"/>
          <w:lang w:eastAsia="en-US"/>
        </w:rPr>
        <w:t>Стимулирование родителей к оказанию помощи школе в совершенствовании материальных условий воспитания и обучения.</w:t>
      </w:r>
    </w:p>
    <w:p w:rsidR="006145AA" w:rsidRPr="00921416" w:rsidRDefault="006145AA" w:rsidP="00222A3C">
      <w:pPr>
        <w:widowControl w:val="0"/>
        <w:tabs>
          <w:tab w:val="left" w:pos="993"/>
        </w:tabs>
        <w:suppressAutoHyphens w:val="0"/>
        <w:autoSpaceDE w:val="0"/>
        <w:autoSpaceDN w:val="0"/>
        <w:spacing w:after="0" w:line="240" w:lineRule="auto"/>
        <w:jc w:val="both"/>
        <w:rPr>
          <w:rFonts w:ascii="Times New Roman" w:eastAsia="Bookman Old Style" w:hAnsi="Times New Roman" w:cs="Times New Roman"/>
          <w:color w:val="000000"/>
          <w:kern w:val="0"/>
          <w:sz w:val="24"/>
          <w:szCs w:val="24"/>
          <w:lang w:eastAsia="en-US"/>
        </w:rPr>
      </w:pPr>
      <w:r w:rsidRPr="00921416">
        <w:rPr>
          <w:rFonts w:ascii="Times New Roman" w:eastAsia="Bookman Old Style" w:hAnsi="Times New Roman" w:cs="Times New Roman"/>
          <w:color w:val="000000"/>
          <w:kern w:val="0"/>
          <w:sz w:val="24"/>
          <w:szCs w:val="24"/>
          <w:lang w:eastAsia="en-US"/>
        </w:rPr>
        <w:t>Осуществляется через создание необходимой нормативной базы, сочетание работы с родителями в коллегиальных органах с индивидуальной работой.</w:t>
      </w:r>
    </w:p>
    <w:p w:rsidR="006145AA" w:rsidRPr="00921416" w:rsidRDefault="006145AA" w:rsidP="00222A3C">
      <w:pPr>
        <w:widowControl w:val="0"/>
        <w:tabs>
          <w:tab w:val="left" w:pos="993"/>
        </w:tabs>
        <w:suppressAutoHyphens w:val="0"/>
        <w:autoSpaceDE w:val="0"/>
        <w:autoSpaceDN w:val="0"/>
        <w:spacing w:after="0" w:line="240" w:lineRule="auto"/>
        <w:jc w:val="both"/>
        <w:rPr>
          <w:rFonts w:ascii="Times New Roman" w:eastAsia="Bookman Old Style" w:hAnsi="Times New Roman" w:cs="Times New Roman"/>
          <w:color w:val="000000"/>
          <w:kern w:val="0"/>
          <w:sz w:val="24"/>
          <w:szCs w:val="24"/>
          <w:lang w:eastAsia="en-US"/>
        </w:rPr>
      </w:pPr>
      <w:r w:rsidRPr="00921416">
        <w:rPr>
          <w:rFonts w:ascii="Times New Roman" w:eastAsia="Bookman Old Style" w:hAnsi="Times New Roman" w:cs="Times New Roman"/>
          <w:color w:val="000000"/>
          <w:kern w:val="0"/>
          <w:sz w:val="24"/>
          <w:szCs w:val="24"/>
          <w:lang w:eastAsia="en-US"/>
        </w:rPr>
        <w:t xml:space="preserve">Непосредственно воспитательный эффект обеспечивается совместным участием родителей и обучающихся в оказании помощи школе (например, в  организации школьных мероприятий  , в благоустройстве пришкольной территории.).  </w:t>
      </w:r>
    </w:p>
    <w:p w:rsidR="006145AA" w:rsidRPr="00F944F6" w:rsidRDefault="006145AA" w:rsidP="006145AA">
      <w:pPr>
        <w:suppressAutoHyphens w:val="0"/>
        <w:spacing w:after="0" w:line="240" w:lineRule="auto"/>
        <w:jc w:val="center"/>
        <w:rPr>
          <w:rFonts w:ascii="Times New Roman" w:eastAsia="Calibri" w:hAnsi="Times New Roman" w:cs="Times New Roman"/>
          <w:b/>
          <w:bCs/>
          <w:color w:val="auto"/>
          <w:kern w:val="0"/>
          <w:sz w:val="24"/>
          <w:szCs w:val="24"/>
          <w:lang w:eastAsia="en-US"/>
        </w:rPr>
      </w:pPr>
    </w:p>
    <w:p w:rsidR="006145AA" w:rsidRPr="00F944F6" w:rsidRDefault="006145AA" w:rsidP="006145AA">
      <w:pPr>
        <w:shd w:val="clear" w:color="auto" w:fill="FFFFFF"/>
        <w:suppressAutoHyphens w:val="0"/>
        <w:spacing w:after="0" w:line="240" w:lineRule="auto"/>
        <w:jc w:val="center"/>
        <w:rPr>
          <w:rFonts w:ascii="Times New Roman" w:eastAsia="Times New Roman" w:hAnsi="Times New Roman" w:cs="Times New Roman"/>
          <w:b/>
          <w:color w:val="000000"/>
          <w:kern w:val="0"/>
          <w:sz w:val="24"/>
          <w:szCs w:val="24"/>
          <w:lang w:eastAsia="ru-RU"/>
        </w:rPr>
      </w:pPr>
    </w:p>
    <w:p w:rsidR="006145AA" w:rsidRPr="00F944F6" w:rsidRDefault="006145AA" w:rsidP="006145AA">
      <w:pPr>
        <w:suppressAutoHyphens w:val="0"/>
        <w:spacing w:after="0" w:line="240" w:lineRule="auto"/>
        <w:jc w:val="center"/>
        <w:rPr>
          <w:rFonts w:ascii="Times New Roman" w:eastAsia="Calibri" w:hAnsi="Times New Roman" w:cs="Times New Roman"/>
          <w:b/>
          <w:color w:val="auto"/>
          <w:w w:val="0"/>
          <w:kern w:val="0"/>
          <w:sz w:val="24"/>
          <w:szCs w:val="24"/>
          <w:lang w:eastAsia="en-US"/>
        </w:rPr>
      </w:pPr>
    </w:p>
    <w:p w:rsidR="006145AA" w:rsidRPr="00F944F6" w:rsidRDefault="006145AA" w:rsidP="006145AA">
      <w:pPr>
        <w:suppressAutoHyphens w:val="0"/>
        <w:spacing w:after="0" w:line="240" w:lineRule="auto"/>
        <w:jc w:val="center"/>
        <w:rPr>
          <w:rFonts w:ascii="Times New Roman" w:eastAsia="Calibri" w:hAnsi="Times New Roman" w:cs="Times New Roman"/>
          <w:b/>
          <w:color w:val="auto"/>
          <w:w w:val="0"/>
          <w:kern w:val="0"/>
          <w:sz w:val="24"/>
          <w:szCs w:val="24"/>
          <w:lang w:eastAsia="en-US"/>
        </w:rPr>
      </w:pPr>
      <w:r w:rsidRPr="00F944F6">
        <w:rPr>
          <w:rFonts w:ascii="Times New Roman" w:eastAsia="Calibri" w:hAnsi="Times New Roman" w:cs="Times New Roman"/>
          <w:b/>
          <w:color w:val="auto"/>
          <w:w w:val="0"/>
          <w:kern w:val="0"/>
          <w:sz w:val="24"/>
          <w:szCs w:val="24"/>
          <w:lang w:eastAsia="en-US"/>
        </w:rPr>
        <w:t>МОДУЛЬ «СОЦИАЛЬНОЕ ПАРТНЁРСТВО»</w:t>
      </w:r>
    </w:p>
    <w:p w:rsidR="006145AA" w:rsidRDefault="006145AA" w:rsidP="006145AA">
      <w:pPr>
        <w:shd w:val="clear" w:color="auto" w:fill="FFFFFF"/>
        <w:suppressAutoHyphens w:val="0"/>
        <w:spacing w:after="0" w:line="240" w:lineRule="auto"/>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xml:space="preserve">В целях наиболее полного удовлетворения интересов и потребностей обучающихся, организации работы по гражданско-патриотическому, духовно-нравственному, эстетическому, физическому, экологическому и трудовому воспитанию, безопасности жизнедеятельности, обеспечения разнообразия видов деятельности в системе дополнительного образования детей, а также для создания условий функционирования единого образовательного пространства школой организовано взаимодействие с организациями, учреждениями и предприятиями поселка. </w:t>
      </w:r>
    </w:p>
    <w:p w:rsidR="00921416" w:rsidRPr="00F944F6" w:rsidRDefault="00921416" w:rsidP="006145AA">
      <w:pPr>
        <w:shd w:val="clear" w:color="auto" w:fill="FFFFFF"/>
        <w:suppressAutoHyphens w:val="0"/>
        <w:spacing w:after="0" w:line="240" w:lineRule="auto"/>
        <w:jc w:val="both"/>
        <w:rPr>
          <w:rFonts w:ascii="Times New Roman" w:eastAsia="Calibri" w:hAnsi="Times New Roman" w:cs="Times New Roman"/>
          <w:color w:val="auto"/>
          <w:kern w:val="0"/>
          <w:sz w:val="24"/>
          <w:szCs w:val="24"/>
          <w:lang w:eastAsia="en-US"/>
        </w:rPr>
      </w:pPr>
    </w:p>
    <w:tbl>
      <w:tblPr>
        <w:tblStyle w:val="11111"/>
        <w:tblW w:w="9606" w:type="dxa"/>
        <w:tblLayout w:type="fixed"/>
        <w:tblLook w:val="04A0" w:firstRow="1" w:lastRow="0" w:firstColumn="1" w:lastColumn="0" w:noHBand="0" w:noVBand="1"/>
      </w:tblPr>
      <w:tblGrid>
        <w:gridCol w:w="562"/>
        <w:gridCol w:w="4508"/>
        <w:gridCol w:w="4536"/>
      </w:tblGrid>
      <w:tr w:rsidR="006145AA" w:rsidRPr="00F944F6" w:rsidTr="00AC6CE8">
        <w:tc>
          <w:tcPr>
            <w:tcW w:w="562" w:type="dxa"/>
            <w:tcBorders>
              <w:left w:val="single" w:sz="4" w:space="0" w:color="000000"/>
              <w:right w:val="single" w:sz="4" w:space="0" w:color="000000"/>
            </w:tcBorders>
          </w:tcPr>
          <w:p w:rsidR="006145AA" w:rsidRPr="00F944F6" w:rsidRDefault="006145AA" w:rsidP="00AC6CE8">
            <w:pPr>
              <w:widowControl w:val="0"/>
              <w:shd w:val="clear" w:color="auto" w:fill="FFFFFF"/>
              <w:suppressAutoHyphens w:val="0"/>
              <w:spacing w:after="0" w:line="240" w:lineRule="auto"/>
              <w:jc w:val="center"/>
              <w:rPr>
                <w:rFonts w:ascii="Times New Roman" w:eastAsia="Calibri" w:hAnsi="Times New Roman" w:cs="Times New Roman"/>
                <w:b/>
                <w:color w:val="auto"/>
                <w:kern w:val="0"/>
                <w:sz w:val="24"/>
                <w:szCs w:val="24"/>
                <w:lang w:eastAsia="en-US" w:bidi="ru-RU"/>
              </w:rPr>
            </w:pPr>
            <w:r w:rsidRPr="00F944F6">
              <w:rPr>
                <w:rFonts w:ascii="Times New Roman" w:eastAsia="Calibri" w:hAnsi="Times New Roman" w:cs="Times New Roman"/>
                <w:b/>
                <w:color w:val="auto"/>
                <w:kern w:val="0"/>
                <w:sz w:val="24"/>
                <w:szCs w:val="24"/>
                <w:lang w:eastAsia="en-US" w:bidi="ru-RU"/>
              </w:rPr>
              <w:t>№ п/п</w:t>
            </w:r>
          </w:p>
        </w:tc>
        <w:tc>
          <w:tcPr>
            <w:tcW w:w="4508" w:type="dxa"/>
            <w:tcBorders>
              <w:left w:val="single" w:sz="4" w:space="0" w:color="000000"/>
              <w:right w:val="single" w:sz="4" w:space="0" w:color="000000"/>
            </w:tcBorders>
          </w:tcPr>
          <w:p w:rsidR="006145AA" w:rsidRPr="00F944F6" w:rsidRDefault="006145AA" w:rsidP="00AC6CE8">
            <w:pPr>
              <w:widowControl w:val="0"/>
              <w:shd w:val="clear" w:color="auto" w:fill="FFFFFF"/>
              <w:suppressAutoHyphens w:val="0"/>
              <w:spacing w:after="0" w:line="240" w:lineRule="auto"/>
              <w:jc w:val="center"/>
              <w:rPr>
                <w:rFonts w:ascii="Times New Roman" w:eastAsia="Calibri" w:hAnsi="Times New Roman" w:cs="Times New Roman"/>
                <w:b/>
                <w:color w:val="auto"/>
                <w:kern w:val="0"/>
                <w:sz w:val="24"/>
                <w:szCs w:val="24"/>
                <w:lang w:eastAsia="en-US" w:bidi="ru-RU"/>
              </w:rPr>
            </w:pPr>
            <w:r w:rsidRPr="00F944F6">
              <w:rPr>
                <w:rFonts w:ascii="Times New Roman" w:eastAsia="Calibri" w:hAnsi="Times New Roman" w:cs="Times New Roman"/>
                <w:b/>
                <w:color w:val="auto"/>
                <w:kern w:val="0"/>
                <w:sz w:val="24"/>
                <w:szCs w:val="24"/>
                <w:lang w:eastAsia="en-US" w:bidi="ru-RU"/>
              </w:rPr>
              <w:t>Организация, учреждение, предприятия</w:t>
            </w:r>
          </w:p>
        </w:tc>
        <w:tc>
          <w:tcPr>
            <w:tcW w:w="4536" w:type="dxa"/>
            <w:tcBorders>
              <w:left w:val="single" w:sz="4" w:space="0" w:color="000000"/>
              <w:right w:val="single" w:sz="4" w:space="0" w:color="000000"/>
            </w:tcBorders>
          </w:tcPr>
          <w:p w:rsidR="006145AA" w:rsidRPr="00F944F6" w:rsidRDefault="006145AA" w:rsidP="00AC6CE8">
            <w:pPr>
              <w:widowControl w:val="0"/>
              <w:shd w:val="clear" w:color="auto" w:fill="FFFFFF"/>
              <w:suppressAutoHyphens w:val="0"/>
              <w:spacing w:after="0" w:line="240" w:lineRule="auto"/>
              <w:jc w:val="center"/>
              <w:rPr>
                <w:rFonts w:ascii="Times New Roman" w:eastAsia="Calibri" w:hAnsi="Times New Roman" w:cs="Times New Roman"/>
                <w:b/>
                <w:color w:val="auto"/>
                <w:kern w:val="0"/>
                <w:sz w:val="24"/>
                <w:szCs w:val="24"/>
                <w:lang w:eastAsia="en-US" w:bidi="ru-RU"/>
              </w:rPr>
            </w:pPr>
            <w:r w:rsidRPr="00F944F6">
              <w:rPr>
                <w:rFonts w:ascii="Times New Roman" w:eastAsia="Calibri" w:hAnsi="Times New Roman" w:cs="Times New Roman"/>
                <w:b/>
                <w:color w:val="auto"/>
                <w:kern w:val="0"/>
                <w:sz w:val="24"/>
                <w:szCs w:val="24"/>
                <w:lang w:eastAsia="en-US" w:bidi="ru-RU"/>
              </w:rPr>
              <w:t>Направления сотрудничества</w:t>
            </w:r>
          </w:p>
        </w:tc>
      </w:tr>
      <w:tr w:rsidR="006145AA" w:rsidRPr="00F944F6" w:rsidTr="00AC6CE8">
        <w:tc>
          <w:tcPr>
            <w:tcW w:w="562" w:type="dxa"/>
          </w:tcPr>
          <w:p w:rsidR="006145AA" w:rsidRPr="00F944F6" w:rsidRDefault="006145AA" w:rsidP="00EF0672">
            <w:pPr>
              <w:widowControl w:val="0"/>
              <w:numPr>
                <w:ilvl w:val="0"/>
                <w:numId w:val="4"/>
              </w:numPr>
              <w:shd w:val="clear" w:color="auto" w:fill="FFFFFF"/>
              <w:suppressAutoHyphens w:val="0"/>
              <w:spacing w:after="0" w:line="240" w:lineRule="auto"/>
              <w:ind w:right="155"/>
              <w:jc w:val="both"/>
              <w:rPr>
                <w:rFonts w:ascii="Times New Roman" w:eastAsia="Calibri" w:hAnsi="Times New Roman" w:cs="Times New Roman"/>
                <w:color w:val="auto"/>
                <w:kern w:val="0"/>
                <w:sz w:val="24"/>
                <w:szCs w:val="24"/>
                <w:lang w:eastAsia="en-US"/>
              </w:rPr>
            </w:pPr>
          </w:p>
        </w:tc>
        <w:tc>
          <w:tcPr>
            <w:tcW w:w="4508" w:type="dxa"/>
          </w:tcPr>
          <w:p w:rsidR="006145AA" w:rsidRPr="00F944F6" w:rsidRDefault="006145AA" w:rsidP="00AC6CE8">
            <w:pPr>
              <w:keepNext/>
              <w:keepLines/>
              <w:shd w:val="clear" w:color="auto" w:fill="FFFFFF"/>
              <w:suppressAutoHyphens w:val="0"/>
              <w:spacing w:after="0" w:line="240" w:lineRule="auto"/>
              <w:contextualSpacing/>
              <w:jc w:val="both"/>
              <w:textAlignment w:val="baseline"/>
              <w:outlineLvl w:val="1"/>
              <w:rPr>
                <w:rFonts w:ascii="Times New Roman" w:eastAsia="Calibri" w:hAnsi="Times New Roman" w:cs="Times New Roman"/>
                <w:color w:val="auto"/>
                <w:kern w:val="0"/>
                <w:sz w:val="24"/>
                <w:szCs w:val="24"/>
                <w:lang w:val="ru-RU" w:eastAsia="en-US"/>
              </w:rPr>
            </w:pPr>
            <w:r w:rsidRPr="00F944F6">
              <w:rPr>
                <w:rFonts w:ascii="Times New Roman" w:hAnsi="Times New Roman"/>
                <w:sz w:val="24"/>
                <w:szCs w:val="24"/>
                <w:lang w:val="ru-RU"/>
              </w:rPr>
              <w:t>Управление образования Гаврилов-Ямского района</w:t>
            </w:r>
            <w:r w:rsidRPr="00F944F6">
              <w:rPr>
                <w:rFonts w:ascii="Times New Roman" w:hAnsi="Times New Roman"/>
                <w:sz w:val="24"/>
                <w:szCs w:val="24"/>
                <w:bdr w:val="none" w:sz="0" w:space="0" w:color="auto" w:frame="1"/>
                <w:lang w:val="ru-RU"/>
              </w:rPr>
              <w:t>, информационно- методический</w:t>
            </w:r>
            <w:r w:rsidRPr="00F944F6">
              <w:rPr>
                <w:rFonts w:ascii="Times New Roman" w:hAnsi="Times New Roman"/>
                <w:sz w:val="24"/>
                <w:szCs w:val="24"/>
                <w:bdr w:val="none" w:sz="0" w:space="0" w:color="auto" w:frame="1"/>
              </w:rPr>
              <w:t> </w:t>
            </w:r>
            <w:r w:rsidRPr="00F944F6">
              <w:rPr>
                <w:rFonts w:ascii="Times New Roman" w:hAnsi="Times New Roman"/>
                <w:sz w:val="24"/>
                <w:szCs w:val="24"/>
                <w:bdr w:val="none" w:sz="0" w:space="0" w:color="auto" w:frame="1"/>
                <w:lang w:val="ru-RU"/>
              </w:rPr>
              <w:t>центр муниципальной системы образования.</w:t>
            </w:r>
            <w:bookmarkStart w:id="6" w:name="_Toc113959093"/>
            <w:bookmarkStart w:id="7" w:name="_Toc114476475"/>
            <w:bookmarkStart w:id="8" w:name="_Toc114488321"/>
            <w:r w:rsidRPr="00F944F6">
              <w:rPr>
                <w:rFonts w:ascii="Times New Roman" w:eastAsia="Calibri" w:hAnsi="Times New Roman" w:cs="Times New Roman"/>
                <w:color w:val="auto"/>
                <w:kern w:val="0"/>
                <w:sz w:val="24"/>
                <w:szCs w:val="24"/>
                <w:bdr w:val="none" w:sz="0" w:space="0" w:color="auto" w:frame="1"/>
                <w:lang w:val="ru-RU" w:eastAsia="en-US"/>
              </w:rPr>
              <w:t>.</w:t>
            </w:r>
            <w:bookmarkEnd w:id="6"/>
            <w:bookmarkEnd w:id="7"/>
            <w:bookmarkEnd w:id="8"/>
          </w:p>
        </w:tc>
        <w:tc>
          <w:tcPr>
            <w:tcW w:w="4536" w:type="dxa"/>
          </w:tcPr>
          <w:p w:rsidR="006145AA" w:rsidRPr="00F944F6" w:rsidRDefault="006145AA" w:rsidP="00AC6CE8">
            <w:pPr>
              <w:widowControl w:val="0"/>
              <w:shd w:val="clear" w:color="auto" w:fill="FFFFFF"/>
              <w:suppressAutoHyphens w:val="0"/>
              <w:spacing w:after="0" w:line="240" w:lineRule="auto"/>
              <w:jc w:val="both"/>
              <w:rPr>
                <w:rFonts w:ascii="Times New Roman" w:eastAsia="Calibri" w:hAnsi="Times New Roman" w:cs="Times New Roman"/>
                <w:color w:val="auto"/>
                <w:kern w:val="0"/>
                <w:sz w:val="24"/>
                <w:szCs w:val="24"/>
                <w:lang w:val="ru-RU" w:eastAsia="en-US" w:bidi="ru-RU"/>
              </w:rPr>
            </w:pPr>
            <w:r w:rsidRPr="00F944F6">
              <w:rPr>
                <w:rFonts w:ascii="Times New Roman" w:eastAsia="Calibri" w:hAnsi="Times New Roman" w:cs="Times New Roman"/>
                <w:color w:val="auto"/>
                <w:kern w:val="0"/>
                <w:sz w:val="24"/>
                <w:szCs w:val="24"/>
                <w:lang w:val="ru-RU" w:eastAsia="en-US" w:bidi="ru-RU"/>
              </w:rPr>
              <w:t>Обмен опытом. Вовлечение учащихся, специалистов школы в конкурсы, мероприятия, проекты, акции различных уровней.</w:t>
            </w:r>
          </w:p>
        </w:tc>
      </w:tr>
      <w:tr w:rsidR="006145AA" w:rsidRPr="00F944F6" w:rsidTr="00AC6CE8">
        <w:tc>
          <w:tcPr>
            <w:tcW w:w="562" w:type="dxa"/>
          </w:tcPr>
          <w:p w:rsidR="006145AA" w:rsidRPr="00F944F6" w:rsidRDefault="006145AA" w:rsidP="00EF0672">
            <w:pPr>
              <w:widowControl w:val="0"/>
              <w:numPr>
                <w:ilvl w:val="0"/>
                <w:numId w:val="4"/>
              </w:numPr>
              <w:shd w:val="clear" w:color="auto" w:fill="FFFFFF"/>
              <w:suppressAutoHyphens w:val="0"/>
              <w:spacing w:after="0" w:line="240" w:lineRule="auto"/>
              <w:ind w:right="155"/>
              <w:jc w:val="both"/>
              <w:rPr>
                <w:rFonts w:ascii="Times New Roman" w:eastAsia="Calibri" w:hAnsi="Times New Roman" w:cs="Times New Roman"/>
                <w:color w:val="auto"/>
                <w:kern w:val="0"/>
                <w:sz w:val="24"/>
                <w:szCs w:val="24"/>
                <w:lang w:val="ru-RU" w:eastAsia="en-US"/>
              </w:rPr>
            </w:pPr>
          </w:p>
        </w:tc>
        <w:tc>
          <w:tcPr>
            <w:tcW w:w="4508" w:type="dxa"/>
          </w:tcPr>
          <w:p w:rsidR="006145AA" w:rsidRPr="00F944F6" w:rsidRDefault="006145AA" w:rsidP="00AC6CE8">
            <w:pPr>
              <w:widowControl w:val="0"/>
              <w:shd w:val="clear" w:color="auto" w:fill="FFFFFF"/>
              <w:tabs>
                <w:tab w:val="left" w:pos="1143"/>
                <w:tab w:val="left" w:pos="2325"/>
              </w:tabs>
              <w:suppressAutoHyphens w:val="0"/>
              <w:spacing w:after="0" w:line="240" w:lineRule="auto"/>
              <w:jc w:val="both"/>
              <w:rPr>
                <w:rFonts w:ascii="Times New Roman" w:eastAsia="Calibri" w:hAnsi="Times New Roman" w:cs="Times New Roman"/>
                <w:color w:val="auto"/>
                <w:kern w:val="0"/>
                <w:sz w:val="24"/>
                <w:szCs w:val="24"/>
                <w:lang w:val="ru-RU" w:eastAsia="en-US" w:bidi="ru-RU"/>
              </w:rPr>
            </w:pPr>
            <w:r w:rsidRPr="00F944F6">
              <w:rPr>
                <w:rFonts w:ascii="Times New Roman" w:eastAsia="Calibri" w:hAnsi="Times New Roman" w:cs="Times New Roman"/>
                <w:color w:val="auto"/>
                <w:kern w:val="0"/>
                <w:sz w:val="24"/>
                <w:szCs w:val="24"/>
                <w:lang w:val="ru-RU" w:eastAsia="en-US" w:bidi="ru-RU"/>
              </w:rPr>
              <w:t>Комиссия по делам несовершеннолетних и защите их прав Гаврилов-Ямского района, ОДН ОМВД, ГИБДД ОМВД России по Гаврилов-Ямскому району.</w:t>
            </w:r>
          </w:p>
          <w:p w:rsidR="006145AA" w:rsidRPr="00F944F6" w:rsidRDefault="006145AA" w:rsidP="00AC6CE8">
            <w:pPr>
              <w:widowControl w:val="0"/>
              <w:shd w:val="clear" w:color="auto" w:fill="FFFFFF"/>
              <w:suppressAutoHyphens w:val="0"/>
              <w:spacing w:after="0" w:line="240" w:lineRule="auto"/>
              <w:jc w:val="both"/>
              <w:rPr>
                <w:rFonts w:ascii="Times New Roman" w:eastAsia="Calibri" w:hAnsi="Times New Roman" w:cs="Times New Roman"/>
                <w:color w:val="auto"/>
                <w:kern w:val="0"/>
                <w:sz w:val="24"/>
                <w:szCs w:val="24"/>
                <w:lang w:val="ru-RU" w:eastAsia="en-US" w:bidi="ru-RU"/>
              </w:rPr>
            </w:pPr>
          </w:p>
        </w:tc>
        <w:tc>
          <w:tcPr>
            <w:tcW w:w="4536" w:type="dxa"/>
          </w:tcPr>
          <w:p w:rsidR="006145AA" w:rsidRPr="00F944F6" w:rsidRDefault="006145AA" w:rsidP="00AC6CE8">
            <w:pPr>
              <w:widowControl w:val="0"/>
              <w:shd w:val="clear" w:color="auto" w:fill="FFFFFF"/>
              <w:tabs>
                <w:tab w:val="left" w:pos="790"/>
              </w:tabs>
              <w:suppressAutoHyphens w:val="0"/>
              <w:spacing w:after="0" w:line="240" w:lineRule="auto"/>
              <w:jc w:val="both"/>
              <w:rPr>
                <w:rFonts w:ascii="Times New Roman" w:eastAsia="Calibri" w:hAnsi="Times New Roman" w:cs="Times New Roman"/>
                <w:color w:val="auto"/>
                <w:kern w:val="0"/>
                <w:sz w:val="24"/>
                <w:szCs w:val="24"/>
                <w:lang w:val="ru-RU" w:eastAsia="en-US" w:bidi="ru-RU"/>
              </w:rPr>
            </w:pPr>
            <w:r w:rsidRPr="00F944F6">
              <w:rPr>
                <w:rFonts w:ascii="Times New Roman" w:eastAsia="Calibri" w:hAnsi="Times New Roman" w:cs="Times New Roman"/>
                <w:color w:val="auto"/>
                <w:kern w:val="0"/>
                <w:sz w:val="24"/>
                <w:szCs w:val="24"/>
                <w:lang w:val="ru-RU" w:eastAsia="en-US" w:bidi="ru-RU"/>
              </w:rPr>
              <w:t>Профилактика правонарушений, преступлений и безнадзорности несовершеннолетних, снижение уровня семейного неблагополучия, защита и восстановление прав и законных интересов несовершеннолетних.</w:t>
            </w:r>
          </w:p>
        </w:tc>
      </w:tr>
      <w:tr w:rsidR="006145AA" w:rsidRPr="00F944F6" w:rsidTr="00AC6CE8">
        <w:tc>
          <w:tcPr>
            <w:tcW w:w="562" w:type="dxa"/>
          </w:tcPr>
          <w:p w:rsidR="006145AA" w:rsidRPr="00F944F6" w:rsidRDefault="006145AA" w:rsidP="00EF0672">
            <w:pPr>
              <w:widowControl w:val="0"/>
              <w:numPr>
                <w:ilvl w:val="0"/>
                <w:numId w:val="4"/>
              </w:numPr>
              <w:shd w:val="clear" w:color="auto" w:fill="FFFFFF"/>
              <w:suppressAutoHyphens w:val="0"/>
              <w:spacing w:after="0" w:line="240" w:lineRule="auto"/>
              <w:ind w:right="155"/>
              <w:jc w:val="both"/>
              <w:rPr>
                <w:rFonts w:ascii="Times New Roman" w:eastAsia="Calibri" w:hAnsi="Times New Roman" w:cs="Times New Roman"/>
                <w:color w:val="auto"/>
                <w:kern w:val="0"/>
                <w:sz w:val="24"/>
                <w:szCs w:val="24"/>
                <w:lang w:val="ru-RU" w:eastAsia="en-US"/>
              </w:rPr>
            </w:pPr>
          </w:p>
        </w:tc>
        <w:tc>
          <w:tcPr>
            <w:tcW w:w="4508" w:type="dxa"/>
          </w:tcPr>
          <w:p w:rsidR="006145AA" w:rsidRPr="00F944F6" w:rsidRDefault="006145AA" w:rsidP="00AC6CE8">
            <w:pPr>
              <w:shd w:val="clear" w:color="auto" w:fill="FFFFFF"/>
              <w:suppressAutoHyphens w:val="0"/>
              <w:spacing w:after="0" w:line="240" w:lineRule="auto"/>
              <w:jc w:val="both"/>
              <w:rPr>
                <w:rFonts w:ascii="Times New Roman" w:eastAsia="Calibri" w:hAnsi="Times New Roman" w:cs="Times New Roman"/>
                <w:color w:val="auto"/>
                <w:kern w:val="0"/>
                <w:sz w:val="24"/>
                <w:szCs w:val="24"/>
                <w:lang w:val="ru-RU" w:eastAsia="en-US"/>
              </w:rPr>
            </w:pPr>
            <w:r w:rsidRPr="00F944F6">
              <w:rPr>
                <w:rFonts w:ascii="Times New Roman" w:eastAsia="Calibri" w:hAnsi="Times New Roman" w:cs="Times New Roman"/>
                <w:color w:val="auto"/>
                <w:kern w:val="0"/>
                <w:sz w:val="24"/>
                <w:szCs w:val="24"/>
                <w:lang w:val="ru-RU" w:eastAsia="en-US"/>
              </w:rPr>
              <w:t>Бюджетное учреждение «</w:t>
            </w:r>
            <w:r w:rsidRPr="00F944F6">
              <w:rPr>
                <w:rFonts w:ascii="Times New Roman" w:eastAsia="Calibri" w:hAnsi="Times New Roman" w:cs="Times New Roman"/>
                <w:color w:val="auto"/>
                <w:kern w:val="0"/>
                <w:sz w:val="24"/>
                <w:szCs w:val="24"/>
                <w:lang w:val="ru-RU" w:eastAsia="en-US" w:bidi="ru-RU"/>
              </w:rPr>
              <w:t xml:space="preserve">Гаврилов-Ямская центральная </w:t>
            </w:r>
            <w:r w:rsidRPr="00F944F6">
              <w:rPr>
                <w:rFonts w:ascii="Times New Roman" w:eastAsia="Calibri" w:hAnsi="Times New Roman" w:cs="Times New Roman"/>
                <w:color w:val="auto"/>
                <w:kern w:val="0"/>
                <w:sz w:val="24"/>
                <w:szCs w:val="24"/>
                <w:lang w:val="ru-RU" w:eastAsia="en-US"/>
              </w:rPr>
              <w:t>районная больница».</w:t>
            </w:r>
          </w:p>
        </w:tc>
        <w:tc>
          <w:tcPr>
            <w:tcW w:w="4536" w:type="dxa"/>
          </w:tcPr>
          <w:p w:rsidR="006145AA" w:rsidRPr="00F944F6" w:rsidRDefault="006145AA" w:rsidP="00AC6CE8">
            <w:pPr>
              <w:widowControl w:val="0"/>
              <w:shd w:val="clear" w:color="auto" w:fill="FFFFFF"/>
              <w:suppressAutoHyphens w:val="0"/>
              <w:spacing w:after="0" w:line="240" w:lineRule="auto"/>
              <w:jc w:val="both"/>
              <w:rPr>
                <w:rFonts w:ascii="Times New Roman" w:eastAsia="Calibri" w:hAnsi="Times New Roman" w:cs="Times New Roman"/>
                <w:color w:val="auto"/>
                <w:kern w:val="0"/>
                <w:sz w:val="24"/>
                <w:szCs w:val="24"/>
                <w:lang w:val="ru-RU" w:eastAsia="en-US" w:bidi="ru-RU"/>
              </w:rPr>
            </w:pPr>
            <w:r w:rsidRPr="00F944F6">
              <w:rPr>
                <w:rFonts w:ascii="Times New Roman" w:eastAsia="Calibri" w:hAnsi="Times New Roman" w:cs="Times New Roman"/>
                <w:color w:val="auto"/>
                <w:kern w:val="0"/>
                <w:sz w:val="24"/>
                <w:szCs w:val="24"/>
                <w:lang w:val="ru-RU" w:eastAsia="en-US" w:bidi="ru-RU"/>
              </w:rPr>
              <w:t>Физическое воспитание, мониторинг состояния здоровья, организация и проведение лекториев для учащихся, их родителей (законных представителей), проведение совместных опросов, диагностическая деятельность.</w:t>
            </w:r>
          </w:p>
        </w:tc>
      </w:tr>
      <w:tr w:rsidR="006145AA" w:rsidRPr="00F944F6" w:rsidTr="00AC6CE8">
        <w:tc>
          <w:tcPr>
            <w:tcW w:w="562" w:type="dxa"/>
          </w:tcPr>
          <w:p w:rsidR="006145AA" w:rsidRPr="00F944F6" w:rsidRDefault="006145AA" w:rsidP="00EF0672">
            <w:pPr>
              <w:widowControl w:val="0"/>
              <w:numPr>
                <w:ilvl w:val="0"/>
                <w:numId w:val="4"/>
              </w:numPr>
              <w:shd w:val="clear" w:color="auto" w:fill="FFFFFF"/>
              <w:suppressAutoHyphens w:val="0"/>
              <w:spacing w:after="0" w:line="240" w:lineRule="auto"/>
              <w:ind w:right="155"/>
              <w:jc w:val="both"/>
              <w:rPr>
                <w:rFonts w:ascii="Times New Roman" w:eastAsia="Calibri" w:hAnsi="Times New Roman" w:cs="Times New Roman"/>
                <w:color w:val="auto"/>
                <w:kern w:val="0"/>
                <w:sz w:val="24"/>
                <w:szCs w:val="24"/>
                <w:lang w:val="ru-RU" w:eastAsia="en-US"/>
              </w:rPr>
            </w:pPr>
          </w:p>
        </w:tc>
        <w:tc>
          <w:tcPr>
            <w:tcW w:w="4508" w:type="dxa"/>
          </w:tcPr>
          <w:p w:rsidR="006145AA" w:rsidRPr="00F944F6" w:rsidRDefault="006145AA" w:rsidP="00AC6CE8">
            <w:pPr>
              <w:shd w:val="clear" w:color="auto" w:fill="FFFFFF"/>
              <w:suppressAutoHyphens w:val="0"/>
              <w:spacing w:after="0" w:line="240" w:lineRule="auto"/>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xml:space="preserve">Прокуратура г. </w:t>
            </w:r>
            <w:r w:rsidRPr="00F944F6">
              <w:rPr>
                <w:rFonts w:ascii="Times New Roman" w:eastAsia="Calibri" w:hAnsi="Times New Roman" w:cs="Times New Roman"/>
                <w:color w:val="auto"/>
                <w:kern w:val="0"/>
                <w:sz w:val="24"/>
                <w:szCs w:val="24"/>
                <w:lang w:eastAsia="en-US" w:bidi="ru-RU"/>
              </w:rPr>
              <w:t xml:space="preserve">Гаврилов-Яма </w:t>
            </w:r>
          </w:p>
          <w:p w:rsidR="006145AA" w:rsidRPr="00F944F6" w:rsidRDefault="006145AA" w:rsidP="00AC6CE8">
            <w:pPr>
              <w:widowControl w:val="0"/>
              <w:shd w:val="clear" w:color="auto" w:fill="FFFFFF"/>
              <w:tabs>
                <w:tab w:val="left" w:pos="1143"/>
                <w:tab w:val="left" w:pos="2325"/>
              </w:tabs>
              <w:suppressAutoHyphens w:val="0"/>
              <w:spacing w:after="0" w:line="240" w:lineRule="auto"/>
              <w:jc w:val="both"/>
              <w:rPr>
                <w:rFonts w:ascii="Times New Roman" w:eastAsia="Calibri" w:hAnsi="Times New Roman" w:cs="Times New Roman"/>
                <w:color w:val="auto"/>
                <w:kern w:val="0"/>
                <w:sz w:val="24"/>
                <w:szCs w:val="24"/>
                <w:lang w:eastAsia="en-US" w:bidi="ru-RU"/>
              </w:rPr>
            </w:pPr>
          </w:p>
        </w:tc>
        <w:tc>
          <w:tcPr>
            <w:tcW w:w="4536" w:type="dxa"/>
          </w:tcPr>
          <w:p w:rsidR="006145AA" w:rsidRPr="00F944F6" w:rsidRDefault="006145AA" w:rsidP="00AC6CE8">
            <w:pPr>
              <w:widowControl w:val="0"/>
              <w:shd w:val="clear" w:color="auto" w:fill="FFFFFF"/>
              <w:tabs>
                <w:tab w:val="left" w:pos="790"/>
              </w:tabs>
              <w:suppressAutoHyphens w:val="0"/>
              <w:spacing w:after="0" w:line="240" w:lineRule="auto"/>
              <w:jc w:val="both"/>
              <w:rPr>
                <w:rFonts w:ascii="Times New Roman" w:eastAsia="Calibri" w:hAnsi="Times New Roman" w:cs="Times New Roman"/>
                <w:color w:val="auto"/>
                <w:kern w:val="0"/>
                <w:sz w:val="24"/>
                <w:szCs w:val="24"/>
                <w:lang w:val="ru-RU" w:eastAsia="en-US" w:bidi="ru-RU"/>
              </w:rPr>
            </w:pPr>
            <w:r w:rsidRPr="00F944F6">
              <w:rPr>
                <w:rFonts w:ascii="Times New Roman" w:eastAsia="Calibri" w:hAnsi="Times New Roman" w:cs="Times New Roman"/>
                <w:color w:val="auto"/>
                <w:kern w:val="0"/>
                <w:sz w:val="24"/>
                <w:szCs w:val="24"/>
                <w:lang w:val="ru-RU" w:eastAsia="en-US" w:bidi="ru-RU"/>
              </w:rPr>
              <w:t xml:space="preserve">Профилактика случаев применения к учащимся  методов воспитания, связанных с физическим, психическим и иным насилием над личностью ребенка </w:t>
            </w:r>
            <w:r w:rsidRPr="00F944F6">
              <w:rPr>
                <w:rFonts w:ascii="Times New Roman" w:eastAsia="Calibri" w:hAnsi="Times New Roman" w:cs="Times New Roman"/>
                <w:color w:val="auto"/>
                <w:kern w:val="0"/>
                <w:sz w:val="24"/>
                <w:szCs w:val="24"/>
                <w:lang w:val="ru-RU" w:eastAsia="en-US" w:bidi="ru-RU"/>
              </w:rPr>
              <w:lastRenderedPageBreak/>
              <w:t>со стороны родителей (законных представителей),   ненадлежащего исполнения родителями и иными лицами обязанностей по воспитанию детей, профилактика правонарушений и преступлений, суицидальных попыток, нарушений прав несовершеннолетних.</w:t>
            </w:r>
          </w:p>
        </w:tc>
      </w:tr>
      <w:tr w:rsidR="006145AA" w:rsidRPr="00F944F6" w:rsidTr="00AC6CE8">
        <w:tc>
          <w:tcPr>
            <w:tcW w:w="562" w:type="dxa"/>
          </w:tcPr>
          <w:p w:rsidR="006145AA" w:rsidRPr="00F944F6" w:rsidRDefault="006145AA" w:rsidP="00EF0672">
            <w:pPr>
              <w:widowControl w:val="0"/>
              <w:numPr>
                <w:ilvl w:val="0"/>
                <w:numId w:val="4"/>
              </w:numPr>
              <w:shd w:val="clear" w:color="auto" w:fill="FFFFFF"/>
              <w:suppressAutoHyphens w:val="0"/>
              <w:spacing w:after="0" w:line="240" w:lineRule="auto"/>
              <w:ind w:right="155"/>
              <w:jc w:val="both"/>
              <w:rPr>
                <w:rFonts w:ascii="Times New Roman" w:eastAsia="Calibri" w:hAnsi="Times New Roman" w:cs="Times New Roman"/>
                <w:color w:val="auto"/>
                <w:kern w:val="0"/>
                <w:sz w:val="24"/>
                <w:szCs w:val="24"/>
                <w:lang w:val="ru-RU" w:eastAsia="en-US"/>
              </w:rPr>
            </w:pPr>
          </w:p>
        </w:tc>
        <w:tc>
          <w:tcPr>
            <w:tcW w:w="4508" w:type="dxa"/>
          </w:tcPr>
          <w:p w:rsidR="006145AA" w:rsidRPr="00F944F6" w:rsidRDefault="006145AA" w:rsidP="00AC6CE8">
            <w:pPr>
              <w:widowControl w:val="0"/>
              <w:shd w:val="clear" w:color="auto" w:fill="FFFFFF"/>
              <w:tabs>
                <w:tab w:val="left" w:pos="1143"/>
                <w:tab w:val="left" w:pos="2325"/>
              </w:tabs>
              <w:suppressAutoHyphens w:val="0"/>
              <w:spacing w:after="0" w:line="240" w:lineRule="auto"/>
              <w:jc w:val="both"/>
              <w:rPr>
                <w:rFonts w:ascii="Times New Roman" w:eastAsia="Calibri" w:hAnsi="Times New Roman" w:cs="Times New Roman"/>
                <w:color w:val="auto"/>
                <w:kern w:val="0"/>
                <w:sz w:val="24"/>
                <w:szCs w:val="24"/>
                <w:lang w:val="ru-RU" w:eastAsia="en-US" w:bidi="ru-RU"/>
              </w:rPr>
            </w:pPr>
            <w:r w:rsidRPr="00F944F6">
              <w:rPr>
                <w:rFonts w:ascii="Times New Roman" w:eastAsia="Calibri" w:hAnsi="Times New Roman" w:cs="Times New Roman"/>
                <w:color w:val="auto"/>
                <w:kern w:val="0"/>
                <w:sz w:val="24"/>
                <w:szCs w:val="24"/>
                <w:lang w:val="ru-RU" w:eastAsia="en-US" w:bidi="ru-RU"/>
              </w:rPr>
              <w:t>Отдел опеки и попечительства администрации Гаврилов-Ямского района.</w:t>
            </w:r>
          </w:p>
        </w:tc>
        <w:tc>
          <w:tcPr>
            <w:tcW w:w="4536" w:type="dxa"/>
          </w:tcPr>
          <w:p w:rsidR="006145AA" w:rsidRPr="00F944F6" w:rsidRDefault="006145AA" w:rsidP="00AC6CE8">
            <w:pPr>
              <w:widowControl w:val="0"/>
              <w:shd w:val="clear" w:color="auto" w:fill="FFFFFF"/>
              <w:tabs>
                <w:tab w:val="left" w:pos="790"/>
              </w:tabs>
              <w:suppressAutoHyphens w:val="0"/>
              <w:spacing w:after="0" w:line="240" w:lineRule="auto"/>
              <w:jc w:val="both"/>
              <w:rPr>
                <w:rFonts w:ascii="Times New Roman" w:eastAsia="Calibri" w:hAnsi="Times New Roman" w:cs="Times New Roman"/>
                <w:color w:val="auto"/>
                <w:kern w:val="0"/>
                <w:sz w:val="24"/>
                <w:szCs w:val="24"/>
                <w:lang w:eastAsia="en-US" w:bidi="ru-RU"/>
              </w:rPr>
            </w:pPr>
            <w:r w:rsidRPr="00F944F6">
              <w:rPr>
                <w:rFonts w:ascii="Times New Roman" w:eastAsia="Calibri" w:hAnsi="Times New Roman" w:cs="Times New Roman"/>
                <w:color w:val="auto"/>
                <w:kern w:val="0"/>
                <w:sz w:val="24"/>
                <w:szCs w:val="24"/>
                <w:lang w:eastAsia="en-US" w:bidi="ru-RU"/>
              </w:rPr>
              <w:t>Профилактика нарушения прав несовершеннолетних.</w:t>
            </w:r>
          </w:p>
        </w:tc>
      </w:tr>
      <w:tr w:rsidR="006145AA" w:rsidRPr="00F944F6" w:rsidTr="00AC6CE8">
        <w:tc>
          <w:tcPr>
            <w:tcW w:w="562" w:type="dxa"/>
          </w:tcPr>
          <w:p w:rsidR="006145AA" w:rsidRPr="00F944F6" w:rsidRDefault="006145AA" w:rsidP="00EF0672">
            <w:pPr>
              <w:widowControl w:val="0"/>
              <w:numPr>
                <w:ilvl w:val="0"/>
                <w:numId w:val="4"/>
              </w:numPr>
              <w:shd w:val="clear" w:color="auto" w:fill="FFFFFF"/>
              <w:suppressAutoHyphens w:val="0"/>
              <w:spacing w:after="0" w:line="240" w:lineRule="auto"/>
              <w:ind w:right="155"/>
              <w:jc w:val="both"/>
              <w:rPr>
                <w:rFonts w:ascii="Times New Roman" w:eastAsia="Calibri" w:hAnsi="Times New Roman" w:cs="Times New Roman"/>
                <w:color w:val="auto"/>
                <w:kern w:val="0"/>
                <w:sz w:val="24"/>
                <w:szCs w:val="24"/>
                <w:lang w:eastAsia="en-US"/>
              </w:rPr>
            </w:pPr>
          </w:p>
        </w:tc>
        <w:tc>
          <w:tcPr>
            <w:tcW w:w="4508" w:type="dxa"/>
          </w:tcPr>
          <w:p w:rsidR="006145AA" w:rsidRPr="00F944F6" w:rsidRDefault="006145AA" w:rsidP="00AC6CE8">
            <w:pPr>
              <w:shd w:val="clear" w:color="auto" w:fill="FFFFFF"/>
              <w:suppressAutoHyphens w:val="0"/>
              <w:spacing w:after="0" w:line="240" w:lineRule="auto"/>
              <w:jc w:val="both"/>
              <w:rPr>
                <w:rFonts w:ascii="Times New Roman" w:eastAsia="Calibri" w:hAnsi="Times New Roman" w:cs="Times New Roman"/>
                <w:color w:val="auto"/>
                <w:kern w:val="0"/>
                <w:sz w:val="24"/>
                <w:szCs w:val="24"/>
                <w:lang w:val="ru-RU" w:eastAsia="en-US"/>
              </w:rPr>
            </w:pPr>
            <w:r w:rsidRPr="00F944F6">
              <w:rPr>
                <w:rFonts w:ascii="Times New Roman" w:eastAsia="Calibri" w:hAnsi="Times New Roman" w:cs="Times New Roman"/>
                <w:color w:val="auto"/>
                <w:kern w:val="0"/>
                <w:sz w:val="24"/>
                <w:szCs w:val="24"/>
                <w:lang w:val="ru-RU" w:eastAsia="en-US"/>
              </w:rPr>
              <w:t xml:space="preserve">Бюджетное учреждение </w:t>
            </w:r>
            <w:r w:rsidRPr="00F944F6">
              <w:rPr>
                <w:rFonts w:ascii="Times New Roman" w:eastAsia="Calibri" w:hAnsi="Times New Roman" w:cs="Times New Roman"/>
                <w:color w:val="auto"/>
                <w:kern w:val="0"/>
                <w:sz w:val="24"/>
                <w:szCs w:val="24"/>
                <w:lang w:val="ru-RU" w:eastAsia="en-US" w:bidi="ru-RU"/>
              </w:rPr>
              <w:t>Гаврилов-Ямский</w:t>
            </w:r>
            <w:r w:rsidRPr="00F944F6">
              <w:rPr>
                <w:rFonts w:ascii="Times New Roman" w:eastAsia="Calibri" w:hAnsi="Times New Roman" w:cs="Times New Roman"/>
                <w:color w:val="auto"/>
                <w:kern w:val="0"/>
                <w:sz w:val="24"/>
                <w:szCs w:val="24"/>
                <w:lang w:val="ru-RU" w:eastAsia="en-US"/>
              </w:rPr>
              <w:t xml:space="preserve"> комплексный центр социального обслуживания населения».</w:t>
            </w:r>
          </w:p>
          <w:p w:rsidR="006145AA" w:rsidRPr="00F944F6" w:rsidRDefault="006145AA" w:rsidP="00AC6CE8">
            <w:pPr>
              <w:shd w:val="clear" w:color="auto" w:fill="FFFFFF"/>
              <w:suppressAutoHyphens w:val="0"/>
              <w:spacing w:after="0" w:line="240" w:lineRule="auto"/>
              <w:jc w:val="both"/>
              <w:rPr>
                <w:rFonts w:ascii="Times New Roman" w:eastAsia="Calibri" w:hAnsi="Times New Roman" w:cs="Times New Roman"/>
                <w:color w:val="auto"/>
                <w:kern w:val="0"/>
                <w:sz w:val="24"/>
                <w:szCs w:val="24"/>
                <w:lang w:val="ru-RU" w:eastAsia="en-US"/>
              </w:rPr>
            </w:pPr>
          </w:p>
        </w:tc>
        <w:tc>
          <w:tcPr>
            <w:tcW w:w="4536" w:type="dxa"/>
          </w:tcPr>
          <w:p w:rsidR="006145AA" w:rsidRPr="00F944F6" w:rsidRDefault="006145AA" w:rsidP="00AC6CE8">
            <w:pPr>
              <w:widowControl w:val="0"/>
              <w:shd w:val="clear" w:color="auto" w:fill="FFFFFF"/>
              <w:tabs>
                <w:tab w:val="left" w:pos="790"/>
              </w:tabs>
              <w:suppressAutoHyphens w:val="0"/>
              <w:spacing w:after="0" w:line="240" w:lineRule="auto"/>
              <w:jc w:val="both"/>
              <w:rPr>
                <w:rFonts w:ascii="Times New Roman" w:eastAsia="Calibri" w:hAnsi="Times New Roman" w:cs="Times New Roman"/>
                <w:color w:val="auto"/>
                <w:kern w:val="0"/>
                <w:sz w:val="24"/>
                <w:szCs w:val="24"/>
                <w:lang w:val="ru-RU" w:eastAsia="en-US" w:bidi="ru-RU"/>
              </w:rPr>
            </w:pPr>
            <w:r w:rsidRPr="00F944F6">
              <w:rPr>
                <w:rFonts w:ascii="Times New Roman" w:eastAsia="Calibri" w:hAnsi="Times New Roman" w:cs="Times New Roman"/>
                <w:color w:val="auto"/>
                <w:kern w:val="0"/>
                <w:sz w:val="24"/>
                <w:szCs w:val="24"/>
                <w:lang w:val="ru-RU" w:eastAsia="en-US" w:bidi="ru-RU"/>
              </w:rPr>
              <w:t xml:space="preserve">Организация помощи детям и семьям, нуждающимся в социальной и педагогической помощи, патронажи семей, находящихся в социально опасном положении и иной трудной жизненной ситуации,  проведение совместных мероприятий, оказания помощи семьям. </w:t>
            </w:r>
          </w:p>
        </w:tc>
      </w:tr>
      <w:tr w:rsidR="006145AA" w:rsidRPr="00F944F6" w:rsidTr="00AC6CE8">
        <w:tc>
          <w:tcPr>
            <w:tcW w:w="562" w:type="dxa"/>
          </w:tcPr>
          <w:p w:rsidR="006145AA" w:rsidRPr="00F944F6" w:rsidRDefault="006145AA" w:rsidP="00EF0672">
            <w:pPr>
              <w:widowControl w:val="0"/>
              <w:numPr>
                <w:ilvl w:val="0"/>
                <w:numId w:val="4"/>
              </w:numPr>
              <w:shd w:val="clear" w:color="auto" w:fill="FFFFFF"/>
              <w:suppressAutoHyphens w:val="0"/>
              <w:spacing w:after="0" w:line="240" w:lineRule="auto"/>
              <w:ind w:right="155"/>
              <w:jc w:val="both"/>
              <w:rPr>
                <w:rFonts w:ascii="Times New Roman" w:eastAsia="Calibri" w:hAnsi="Times New Roman" w:cs="Times New Roman"/>
                <w:color w:val="auto"/>
                <w:kern w:val="0"/>
                <w:sz w:val="24"/>
                <w:szCs w:val="24"/>
                <w:lang w:val="ru-RU" w:eastAsia="en-US"/>
              </w:rPr>
            </w:pPr>
          </w:p>
        </w:tc>
        <w:tc>
          <w:tcPr>
            <w:tcW w:w="4508" w:type="dxa"/>
          </w:tcPr>
          <w:p w:rsidR="006145AA" w:rsidRPr="00F944F6" w:rsidRDefault="006145AA" w:rsidP="00AC6CE8">
            <w:pPr>
              <w:widowControl w:val="0"/>
              <w:shd w:val="clear" w:color="auto" w:fill="FFFFFF"/>
              <w:tabs>
                <w:tab w:val="left" w:pos="1143"/>
                <w:tab w:val="left" w:pos="2325"/>
              </w:tabs>
              <w:suppressAutoHyphens w:val="0"/>
              <w:spacing w:after="0" w:line="240" w:lineRule="auto"/>
              <w:jc w:val="both"/>
              <w:rPr>
                <w:rFonts w:ascii="Times New Roman" w:eastAsia="Calibri" w:hAnsi="Times New Roman" w:cs="Times New Roman"/>
                <w:color w:val="auto"/>
                <w:kern w:val="0"/>
                <w:sz w:val="24"/>
                <w:szCs w:val="24"/>
                <w:lang w:val="ru-RU" w:eastAsia="en-US" w:bidi="ru-RU"/>
              </w:rPr>
            </w:pPr>
            <w:r w:rsidRPr="00F944F6">
              <w:rPr>
                <w:rFonts w:ascii="Times New Roman" w:eastAsia="Calibri" w:hAnsi="Times New Roman" w:cs="Times New Roman"/>
                <w:color w:val="auto"/>
                <w:kern w:val="0"/>
                <w:sz w:val="24"/>
                <w:szCs w:val="24"/>
                <w:lang w:val="ru-RU" w:eastAsia="en-US" w:bidi="ru-RU"/>
              </w:rPr>
              <w:t>Управление социальной защиты населения по Гаврилов-Ямскому району.</w:t>
            </w:r>
          </w:p>
        </w:tc>
        <w:tc>
          <w:tcPr>
            <w:tcW w:w="4536" w:type="dxa"/>
          </w:tcPr>
          <w:p w:rsidR="006145AA" w:rsidRPr="00F944F6" w:rsidRDefault="006145AA" w:rsidP="00AC6CE8">
            <w:pPr>
              <w:shd w:val="clear" w:color="auto" w:fill="FFFFFF"/>
              <w:suppressAutoHyphens w:val="0"/>
              <w:spacing w:after="0" w:line="240" w:lineRule="auto"/>
              <w:jc w:val="both"/>
              <w:rPr>
                <w:rFonts w:ascii="Times New Roman" w:eastAsia="Calibri" w:hAnsi="Times New Roman" w:cs="Times New Roman"/>
                <w:color w:val="auto"/>
                <w:kern w:val="0"/>
                <w:sz w:val="24"/>
                <w:szCs w:val="24"/>
                <w:lang w:val="ru-RU" w:eastAsia="en-US"/>
              </w:rPr>
            </w:pPr>
            <w:r w:rsidRPr="00F944F6">
              <w:rPr>
                <w:rFonts w:ascii="Times New Roman" w:eastAsia="Calibri" w:hAnsi="Times New Roman" w:cs="Times New Roman"/>
                <w:color w:val="auto"/>
                <w:kern w:val="0"/>
                <w:sz w:val="24"/>
                <w:szCs w:val="24"/>
                <w:lang w:val="ru-RU" w:eastAsia="en-US"/>
              </w:rPr>
              <w:t>Организация и проведение мероприятий, направленных на оказание социальной помощи семьям.</w:t>
            </w:r>
          </w:p>
        </w:tc>
      </w:tr>
      <w:tr w:rsidR="006145AA" w:rsidRPr="00F944F6" w:rsidTr="00AC6CE8">
        <w:tc>
          <w:tcPr>
            <w:tcW w:w="562" w:type="dxa"/>
          </w:tcPr>
          <w:p w:rsidR="006145AA" w:rsidRPr="00F944F6" w:rsidRDefault="006145AA" w:rsidP="00EF0672">
            <w:pPr>
              <w:widowControl w:val="0"/>
              <w:numPr>
                <w:ilvl w:val="0"/>
                <w:numId w:val="4"/>
              </w:numPr>
              <w:shd w:val="clear" w:color="auto" w:fill="FFFFFF"/>
              <w:suppressAutoHyphens w:val="0"/>
              <w:spacing w:after="0" w:line="240" w:lineRule="auto"/>
              <w:ind w:right="155"/>
              <w:jc w:val="both"/>
              <w:rPr>
                <w:rFonts w:ascii="Times New Roman" w:eastAsia="Calibri" w:hAnsi="Times New Roman" w:cs="Times New Roman"/>
                <w:color w:val="auto"/>
                <w:kern w:val="0"/>
                <w:sz w:val="24"/>
                <w:szCs w:val="24"/>
                <w:lang w:val="ru-RU" w:eastAsia="en-US"/>
              </w:rPr>
            </w:pPr>
          </w:p>
        </w:tc>
        <w:tc>
          <w:tcPr>
            <w:tcW w:w="4508" w:type="dxa"/>
          </w:tcPr>
          <w:p w:rsidR="006145AA" w:rsidRPr="00F944F6" w:rsidRDefault="006145AA" w:rsidP="00AC6CE8">
            <w:pPr>
              <w:widowControl w:val="0"/>
              <w:shd w:val="clear" w:color="auto" w:fill="FFFFFF"/>
              <w:tabs>
                <w:tab w:val="left" w:pos="1143"/>
                <w:tab w:val="left" w:pos="2325"/>
              </w:tabs>
              <w:suppressAutoHyphens w:val="0"/>
              <w:spacing w:after="0" w:line="240" w:lineRule="auto"/>
              <w:jc w:val="both"/>
              <w:rPr>
                <w:rFonts w:ascii="Times New Roman" w:eastAsia="Calibri" w:hAnsi="Times New Roman" w:cs="Times New Roman"/>
                <w:color w:val="auto"/>
                <w:kern w:val="0"/>
                <w:sz w:val="24"/>
                <w:szCs w:val="24"/>
                <w:lang w:val="ru-RU" w:eastAsia="en-US" w:bidi="ru-RU"/>
              </w:rPr>
            </w:pPr>
            <w:r w:rsidRPr="00F944F6">
              <w:rPr>
                <w:rFonts w:ascii="Times New Roman" w:eastAsia="Calibri" w:hAnsi="Times New Roman" w:cs="Times New Roman"/>
                <w:color w:val="auto"/>
                <w:kern w:val="0"/>
                <w:sz w:val="24"/>
                <w:szCs w:val="24"/>
                <w:lang w:val="ru-RU" w:eastAsia="en-US" w:bidi="ru-RU"/>
              </w:rPr>
              <w:t xml:space="preserve">Муниципальное учреждение дополнительного образования _ Гаврилов-Ямского района «Дворец детского (юношеского) творчества». </w:t>
            </w:r>
          </w:p>
        </w:tc>
        <w:tc>
          <w:tcPr>
            <w:tcW w:w="4536" w:type="dxa"/>
          </w:tcPr>
          <w:p w:rsidR="006145AA" w:rsidRPr="00F944F6" w:rsidRDefault="006145AA" w:rsidP="00AC6CE8">
            <w:pPr>
              <w:widowControl w:val="0"/>
              <w:shd w:val="clear" w:color="auto" w:fill="FFFFFF"/>
              <w:tabs>
                <w:tab w:val="left" w:pos="1871"/>
                <w:tab w:val="left" w:pos="3044"/>
                <w:tab w:val="left" w:pos="4386"/>
              </w:tabs>
              <w:suppressAutoHyphens w:val="0"/>
              <w:spacing w:after="0" w:line="240" w:lineRule="auto"/>
              <w:jc w:val="both"/>
              <w:rPr>
                <w:rFonts w:ascii="Times New Roman" w:eastAsia="Calibri" w:hAnsi="Times New Roman" w:cs="Times New Roman"/>
                <w:color w:val="auto"/>
                <w:kern w:val="0"/>
                <w:sz w:val="24"/>
                <w:szCs w:val="24"/>
                <w:lang w:val="ru-RU" w:eastAsia="en-US" w:bidi="ru-RU"/>
              </w:rPr>
            </w:pPr>
            <w:r w:rsidRPr="00F944F6">
              <w:rPr>
                <w:rFonts w:ascii="Times New Roman" w:eastAsia="Calibri" w:hAnsi="Times New Roman" w:cs="Times New Roman"/>
                <w:color w:val="auto"/>
                <w:kern w:val="0"/>
                <w:sz w:val="24"/>
                <w:szCs w:val="24"/>
                <w:lang w:val="ru-RU" w:eastAsia="en-US" w:bidi="ru-RU"/>
              </w:rPr>
              <w:t xml:space="preserve">Обмен опытом. Организация занятости, дополнительного образования обучающихся, вовлечение учащихся в творческие конкурсы, различные мероприятия города, развитие </w:t>
            </w:r>
            <w:r w:rsidRPr="00F944F6">
              <w:rPr>
                <w:rFonts w:ascii="Times New Roman" w:eastAsia="Calibri" w:hAnsi="Times New Roman" w:cs="Times New Roman"/>
                <w:color w:val="auto"/>
                <w:spacing w:val="-3"/>
                <w:kern w:val="0"/>
                <w:sz w:val="24"/>
                <w:szCs w:val="24"/>
                <w:lang w:val="ru-RU" w:eastAsia="en-US" w:bidi="ru-RU"/>
              </w:rPr>
              <w:t>творческих</w:t>
            </w:r>
            <w:r w:rsidRPr="00F944F6">
              <w:rPr>
                <w:rFonts w:ascii="Times New Roman" w:eastAsia="Calibri" w:hAnsi="Times New Roman" w:cs="Times New Roman"/>
                <w:color w:val="auto"/>
                <w:kern w:val="0"/>
                <w:sz w:val="24"/>
                <w:szCs w:val="24"/>
                <w:lang w:val="ru-RU" w:eastAsia="en-US" w:bidi="ru-RU"/>
              </w:rPr>
              <w:t xml:space="preserve"> способностей учащихся.</w:t>
            </w:r>
          </w:p>
        </w:tc>
      </w:tr>
      <w:tr w:rsidR="006145AA" w:rsidRPr="00F944F6" w:rsidTr="00AC6CE8">
        <w:tc>
          <w:tcPr>
            <w:tcW w:w="562" w:type="dxa"/>
          </w:tcPr>
          <w:p w:rsidR="006145AA" w:rsidRPr="00F944F6" w:rsidRDefault="006145AA" w:rsidP="00EF0672">
            <w:pPr>
              <w:widowControl w:val="0"/>
              <w:numPr>
                <w:ilvl w:val="0"/>
                <w:numId w:val="4"/>
              </w:numPr>
              <w:shd w:val="clear" w:color="auto" w:fill="FFFFFF"/>
              <w:suppressAutoHyphens w:val="0"/>
              <w:spacing w:after="0" w:line="240" w:lineRule="auto"/>
              <w:ind w:right="155"/>
              <w:jc w:val="both"/>
              <w:rPr>
                <w:rFonts w:ascii="Times New Roman" w:eastAsia="Calibri" w:hAnsi="Times New Roman" w:cs="Times New Roman"/>
                <w:color w:val="auto"/>
                <w:kern w:val="0"/>
                <w:sz w:val="24"/>
                <w:szCs w:val="24"/>
                <w:lang w:val="ru-RU" w:eastAsia="en-US"/>
              </w:rPr>
            </w:pPr>
          </w:p>
        </w:tc>
        <w:tc>
          <w:tcPr>
            <w:tcW w:w="4508" w:type="dxa"/>
          </w:tcPr>
          <w:p w:rsidR="006145AA" w:rsidRPr="00F944F6" w:rsidRDefault="006145AA" w:rsidP="00AC6CE8">
            <w:pPr>
              <w:widowControl w:val="0"/>
              <w:shd w:val="clear" w:color="auto" w:fill="FFFFFF"/>
              <w:tabs>
                <w:tab w:val="left" w:pos="1143"/>
                <w:tab w:val="left" w:pos="2325"/>
              </w:tabs>
              <w:suppressAutoHyphens w:val="0"/>
              <w:spacing w:after="0" w:line="240" w:lineRule="auto"/>
              <w:rPr>
                <w:rFonts w:ascii="Times New Roman" w:eastAsia="Calibri" w:hAnsi="Times New Roman" w:cs="Times New Roman"/>
                <w:color w:val="auto"/>
                <w:kern w:val="0"/>
                <w:sz w:val="24"/>
                <w:szCs w:val="24"/>
                <w:lang w:val="ru-RU" w:eastAsia="en-US" w:bidi="ru-RU"/>
              </w:rPr>
            </w:pPr>
            <w:r w:rsidRPr="00F944F6">
              <w:rPr>
                <w:rFonts w:ascii="Arial" w:eastAsia="Calibri" w:hAnsi="Arial" w:cs="Arial"/>
                <w:color w:val="333333"/>
                <w:kern w:val="0"/>
                <w:sz w:val="24"/>
                <w:szCs w:val="24"/>
                <w:shd w:val="clear" w:color="auto" w:fill="FFFFFF"/>
                <w:lang w:eastAsia="en-US"/>
              </w:rPr>
              <w:t> </w:t>
            </w:r>
            <w:r w:rsidRPr="00F944F6">
              <w:rPr>
                <w:rFonts w:ascii="Times New Roman" w:eastAsia="Calibri" w:hAnsi="Times New Roman" w:cs="Times New Roman"/>
                <w:color w:val="333333"/>
                <w:kern w:val="0"/>
                <w:sz w:val="24"/>
                <w:szCs w:val="24"/>
                <w:shd w:val="clear" w:color="auto" w:fill="FFFFFF"/>
                <w:lang w:val="ru-RU" w:eastAsia="en-US"/>
              </w:rPr>
              <w:t>Муниципальное бюджетноеучреждение дополнительного образования "Детская</w:t>
            </w:r>
            <w:r w:rsidRPr="00F944F6">
              <w:rPr>
                <w:rFonts w:ascii="Times New Roman" w:eastAsia="Calibri" w:hAnsi="Times New Roman" w:cs="Times New Roman"/>
                <w:color w:val="333333"/>
                <w:kern w:val="0"/>
                <w:sz w:val="24"/>
                <w:szCs w:val="24"/>
                <w:shd w:val="clear" w:color="auto" w:fill="FFFFFF"/>
                <w:lang w:eastAsia="en-US"/>
              </w:rPr>
              <w:t> </w:t>
            </w:r>
            <w:r w:rsidRPr="00F944F6">
              <w:rPr>
                <w:rFonts w:ascii="Times New Roman" w:eastAsia="Calibri" w:hAnsi="Times New Roman" w:cs="Times New Roman"/>
                <w:bCs/>
                <w:color w:val="333333"/>
                <w:kern w:val="0"/>
                <w:sz w:val="24"/>
                <w:szCs w:val="24"/>
                <w:shd w:val="clear" w:color="auto" w:fill="FFFFFF"/>
                <w:lang w:val="ru-RU" w:eastAsia="en-US"/>
              </w:rPr>
              <w:t>школа</w:t>
            </w:r>
            <w:r w:rsidRPr="00F944F6">
              <w:rPr>
                <w:rFonts w:ascii="Times New Roman" w:eastAsia="Calibri" w:hAnsi="Times New Roman" w:cs="Times New Roman"/>
                <w:color w:val="333333"/>
                <w:kern w:val="0"/>
                <w:sz w:val="24"/>
                <w:szCs w:val="24"/>
                <w:shd w:val="clear" w:color="auto" w:fill="FFFFFF"/>
                <w:lang w:eastAsia="en-US"/>
              </w:rPr>
              <w:t> </w:t>
            </w:r>
            <w:r w:rsidRPr="00F944F6">
              <w:rPr>
                <w:rFonts w:ascii="Times New Roman" w:eastAsia="Calibri" w:hAnsi="Times New Roman" w:cs="Times New Roman"/>
                <w:bCs/>
                <w:color w:val="333333"/>
                <w:kern w:val="0"/>
                <w:sz w:val="24"/>
                <w:szCs w:val="24"/>
                <w:shd w:val="clear" w:color="auto" w:fill="FFFFFF"/>
                <w:lang w:val="ru-RU" w:eastAsia="en-US"/>
              </w:rPr>
              <w:t>искусств</w:t>
            </w:r>
            <w:r w:rsidRPr="00F944F6">
              <w:rPr>
                <w:rFonts w:ascii="Times New Roman" w:eastAsia="Calibri" w:hAnsi="Times New Roman" w:cs="Times New Roman"/>
                <w:color w:val="333333"/>
                <w:kern w:val="0"/>
                <w:sz w:val="24"/>
                <w:szCs w:val="24"/>
                <w:shd w:val="clear" w:color="auto" w:fill="FFFFFF"/>
                <w:lang w:val="ru-RU" w:eastAsia="en-US"/>
              </w:rPr>
              <w:t>" г.</w:t>
            </w:r>
            <w:r w:rsidRPr="00F944F6">
              <w:rPr>
                <w:rFonts w:ascii="Times New Roman" w:eastAsia="Calibri" w:hAnsi="Times New Roman" w:cs="Times New Roman"/>
                <w:color w:val="333333"/>
                <w:kern w:val="0"/>
                <w:sz w:val="24"/>
                <w:szCs w:val="24"/>
                <w:shd w:val="clear" w:color="auto" w:fill="FFFFFF"/>
                <w:lang w:eastAsia="en-US"/>
              </w:rPr>
              <w:t> </w:t>
            </w:r>
            <w:r w:rsidRPr="00F944F6">
              <w:rPr>
                <w:rFonts w:ascii="Times New Roman" w:eastAsia="Calibri" w:hAnsi="Times New Roman" w:cs="Times New Roman"/>
                <w:bCs/>
                <w:color w:val="333333"/>
                <w:kern w:val="0"/>
                <w:sz w:val="24"/>
                <w:szCs w:val="24"/>
                <w:shd w:val="clear" w:color="auto" w:fill="FFFFFF"/>
                <w:lang w:val="ru-RU" w:eastAsia="en-US"/>
              </w:rPr>
              <w:t>Гаврилов</w:t>
            </w:r>
            <w:r w:rsidRPr="00F944F6">
              <w:rPr>
                <w:rFonts w:ascii="Times New Roman" w:eastAsia="Calibri" w:hAnsi="Times New Roman" w:cs="Times New Roman"/>
                <w:color w:val="333333"/>
                <w:kern w:val="0"/>
                <w:sz w:val="24"/>
                <w:szCs w:val="24"/>
                <w:shd w:val="clear" w:color="auto" w:fill="FFFFFF"/>
                <w:lang w:val="ru-RU" w:eastAsia="en-US"/>
              </w:rPr>
              <w:t>-</w:t>
            </w:r>
            <w:r w:rsidRPr="00F944F6">
              <w:rPr>
                <w:rFonts w:ascii="Times New Roman" w:eastAsia="Calibri" w:hAnsi="Times New Roman" w:cs="Times New Roman"/>
                <w:bCs/>
                <w:color w:val="333333"/>
                <w:kern w:val="0"/>
                <w:sz w:val="24"/>
                <w:szCs w:val="24"/>
                <w:shd w:val="clear" w:color="auto" w:fill="FFFFFF"/>
                <w:lang w:val="ru-RU" w:eastAsia="en-US"/>
              </w:rPr>
              <w:t>Ям</w:t>
            </w:r>
          </w:p>
        </w:tc>
        <w:tc>
          <w:tcPr>
            <w:tcW w:w="4536" w:type="dxa"/>
          </w:tcPr>
          <w:p w:rsidR="006145AA" w:rsidRPr="00F944F6" w:rsidRDefault="006145AA" w:rsidP="00AC6CE8">
            <w:pPr>
              <w:widowControl w:val="0"/>
              <w:shd w:val="clear" w:color="auto" w:fill="FFFFFF"/>
              <w:tabs>
                <w:tab w:val="left" w:pos="790"/>
              </w:tabs>
              <w:suppressAutoHyphens w:val="0"/>
              <w:spacing w:after="0" w:line="240" w:lineRule="auto"/>
              <w:jc w:val="both"/>
              <w:rPr>
                <w:rFonts w:ascii="Times New Roman" w:eastAsia="Calibri" w:hAnsi="Times New Roman" w:cs="Times New Roman"/>
                <w:color w:val="auto"/>
                <w:kern w:val="0"/>
                <w:sz w:val="24"/>
                <w:szCs w:val="24"/>
                <w:lang w:val="ru-RU" w:eastAsia="en-US" w:bidi="ru-RU"/>
              </w:rPr>
            </w:pPr>
            <w:r w:rsidRPr="00F944F6">
              <w:rPr>
                <w:rFonts w:ascii="Times New Roman" w:eastAsia="Calibri" w:hAnsi="Times New Roman" w:cs="Times New Roman"/>
                <w:color w:val="auto"/>
                <w:kern w:val="0"/>
                <w:sz w:val="24"/>
                <w:szCs w:val="24"/>
                <w:lang w:val="ru-RU" w:eastAsia="en-US" w:bidi="ru-RU"/>
              </w:rPr>
              <w:t>Организация творческой деятельности учащихся, профориентация.</w:t>
            </w:r>
          </w:p>
        </w:tc>
      </w:tr>
      <w:tr w:rsidR="006145AA" w:rsidRPr="00F944F6" w:rsidTr="00AC6CE8">
        <w:tc>
          <w:tcPr>
            <w:tcW w:w="562" w:type="dxa"/>
          </w:tcPr>
          <w:p w:rsidR="006145AA" w:rsidRPr="00F944F6" w:rsidRDefault="006145AA" w:rsidP="00EF0672">
            <w:pPr>
              <w:widowControl w:val="0"/>
              <w:numPr>
                <w:ilvl w:val="0"/>
                <w:numId w:val="4"/>
              </w:numPr>
              <w:shd w:val="clear" w:color="auto" w:fill="FFFFFF"/>
              <w:suppressAutoHyphens w:val="0"/>
              <w:spacing w:after="0" w:line="240" w:lineRule="auto"/>
              <w:ind w:right="155"/>
              <w:jc w:val="both"/>
              <w:rPr>
                <w:rFonts w:ascii="Times New Roman" w:eastAsia="Calibri" w:hAnsi="Times New Roman" w:cs="Times New Roman"/>
                <w:color w:val="auto"/>
                <w:kern w:val="0"/>
                <w:sz w:val="24"/>
                <w:szCs w:val="24"/>
                <w:lang w:val="ru-RU" w:eastAsia="en-US"/>
              </w:rPr>
            </w:pPr>
          </w:p>
        </w:tc>
        <w:tc>
          <w:tcPr>
            <w:tcW w:w="4508" w:type="dxa"/>
          </w:tcPr>
          <w:p w:rsidR="006145AA" w:rsidRPr="00F944F6" w:rsidRDefault="006145AA" w:rsidP="00AC6CE8">
            <w:pPr>
              <w:widowControl w:val="0"/>
              <w:shd w:val="clear" w:color="auto" w:fill="FFFFFF"/>
              <w:tabs>
                <w:tab w:val="left" w:pos="1143"/>
                <w:tab w:val="left" w:pos="2325"/>
              </w:tabs>
              <w:suppressAutoHyphens w:val="0"/>
              <w:spacing w:after="0" w:line="240" w:lineRule="auto"/>
              <w:jc w:val="both"/>
              <w:rPr>
                <w:rFonts w:ascii="Times New Roman" w:eastAsia="Calibri" w:hAnsi="Times New Roman" w:cs="Times New Roman"/>
                <w:color w:val="auto"/>
                <w:kern w:val="0"/>
                <w:sz w:val="24"/>
                <w:szCs w:val="24"/>
                <w:lang w:val="ru-RU" w:eastAsia="en-US" w:bidi="ru-RU"/>
              </w:rPr>
            </w:pPr>
            <w:r w:rsidRPr="00F944F6">
              <w:rPr>
                <w:rFonts w:ascii="Times New Roman" w:eastAsia="Calibri" w:hAnsi="Times New Roman" w:cs="Times New Roman"/>
                <w:color w:val="333333"/>
                <w:kern w:val="0"/>
                <w:sz w:val="24"/>
                <w:szCs w:val="24"/>
                <w:shd w:val="clear" w:color="auto" w:fill="FFFFFF"/>
                <w:lang w:val="ru-RU" w:eastAsia="en-US"/>
              </w:rPr>
              <w:t>Государственное профессиональное образовательное учреждение Ярославской области</w:t>
            </w:r>
            <w:r w:rsidRPr="00F944F6">
              <w:rPr>
                <w:rFonts w:ascii="Times New Roman" w:eastAsia="Calibri" w:hAnsi="Times New Roman" w:cs="Times New Roman"/>
                <w:color w:val="333333"/>
                <w:kern w:val="0"/>
                <w:sz w:val="24"/>
                <w:szCs w:val="24"/>
                <w:shd w:val="clear" w:color="auto" w:fill="FFFFFF"/>
                <w:lang w:eastAsia="en-US"/>
              </w:rPr>
              <w:t> </w:t>
            </w:r>
            <w:r w:rsidRPr="00F944F6">
              <w:rPr>
                <w:rFonts w:ascii="Times New Roman" w:eastAsia="Calibri" w:hAnsi="Times New Roman" w:cs="Times New Roman"/>
                <w:bCs/>
                <w:color w:val="333333"/>
                <w:kern w:val="0"/>
                <w:sz w:val="24"/>
                <w:szCs w:val="24"/>
                <w:shd w:val="clear" w:color="auto" w:fill="FFFFFF"/>
                <w:lang w:val="ru-RU" w:eastAsia="en-US"/>
              </w:rPr>
              <w:t>Гаврилов</w:t>
            </w:r>
            <w:r w:rsidRPr="00F944F6">
              <w:rPr>
                <w:rFonts w:ascii="Times New Roman" w:eastAsia="Calibri" w:hAnsi="Times New Roman" w:cs="Times New Roman"/>
                <w:color w:val="333333"/>
                <w:kern w:val="0"/>
                <w:sz w:val="24"/>
                <w:szCs w:val="24"/>
                <w:shd w:val="clear" w:color="auto" w:fill="FFFFFF"/>
                <w:lang w:val="ru-RU" w:eastAsia="en-US"/>
              </w:rPr>
              <w:t>-</w:t>
            </w:r>
            <w:r w:rsidRPr="00F944F6">
              <w:rPr>
                <w:rFonts w:ascii="Times New Roman" w:eastAsia="Calibri" w:hAnsi="Times New Roman" w:cs="Times New Roman"/>
                <w:bCs/>
                <w:color w:val="333333"/>
                <w:kern w:val="0"/>
                <w:sz w:val="24"/>
                <w:szCs w:val="24"/>
                <w:shd w:val="clear" w:color="auto" w:fill="FFFFFF"/>
                <w:lang w:val="ru-RU" w:eastAsia="en-US"/>
              </w:rPr>
              <w:t>Ямский</w:t>
            </w:r>
            <w:r w:rsidRPr="00F944F6">
              <w:rPr>
                <w:rFonts w:ascii="Times New Roman" w:eastAsia="Calibri" w:hAnsi="Times New Roman" w:cs="Times New Roman"/>
                <w:color w:val="333333"/>
                <w:kern w:val="0"/>
                <w:sz w:val="24"/>
                <w:szCs w:val="24"/>
                <w:shd w:val="clear" w:color="auto" w:fill="FFFFFF"/>
                <w:lang w:eastAsia="en-US"/>
              </w:rPr>
              <w:t> </w:t>
            </w:r>
            <w:r w:rsidRPr="00F944F6">
              <w:rPr>
                <w:rFonts w:ascii="Times New Roman" w:eastAsia="Calibri" w:hAnsi="Times New Roman" w:cs="Times New Roman"/>
                <w:bCs/>
                <w:color w:val="333333"/>
                <w:kern w:val="0"/>
                <w:sz w:val="24"/>
                <w:szCs w:val="24"/>
                <w:shd w:val="clear" w:color="auto" w:fill="FFFFFF"/>
                <w:lang w:val="ru-RU" w:eastAsia="en-US"/>
              </w:rPr>
              <w:t>политехнический</w:t>
            </w:r>
            <w:r w:rsidRPr="00F944F6">
              <w:rPr>
                <w:rFonts w:ascii="Times New Roman" w:eastAsia="Calibri" w:hAnsi="Times New Roman" w:cs="Times New Roman"/>
                <w:color w:val="333333"/>
                <w:kern w:val="0"/>
                <w:sz w:val="24"/>
                <w:szCs w:val="24"/>
                <w:shd w:val="clear" w:color="auto" w:fill="FFFFFF"/>
                <w:lang w:eastAsia="en-US"/>
              </w:rPr>
              <w:t> </w:t>
            </w:r>
            <w:r w:rsidRPr="00F944F6">
              <w:rPr>
                <w:rFonts w:ascii="Times New Roman" w:eastAsia="Calibri" w:hAnsi="Times New Roman" w:cs="Times New Roman"/>
                <w:bCs/>
                <w:color w:val="333333"/>
                <w:kern w:val="0"/>
                <w:sz w:val="24"/>
                <w:szCs w:val="24"/>
                <w:shd w:val="clear" w:color="auto" w:fill="FFFFFF"/>
                <w:lang w:val="ru-RU" w:eastAsia="en-US"/>
              </w:rPr>
              <w:t>колледж</w:t>
            </w:r>
            <w:r w:rsidRPr="00F944F6">
              <w:rPr>
                <w:rFonts w:ascii="Times New Roman" w:eastAsia="Calibri" w:hAnsi="Times New Roman" w:cs="Times New Roman"/>
                <w:color w:val="333333"/>
                <w:kern w:val="0"/>
                <w:sz w:val="24"/>
                <w:szCs w:val="24"/>
                <w:shd w:val="clear" w:color="auto" w:fill="FFFFFF"/>
                <w:lang w:val="ru-RU" w:eastAsia="en-US"/>
              </w:rPr>
              <w:t>.</w:t>
            </w:r>
          </w:p>
        </w:tc>
        <w:tc>
          <w:tcPr>
            <w:tcW w:w="4536" w:type="dxa"/>
          </w:tcPr>
          <w:p w:rsidR="006145AA" w:rsidRPr="00F944F6" w:rsidRDefault="006145AA" w:rsidP="00AC6CE8">
            <w:pPr>
              <w:widowControl w:val="0"/>
              <w:shd w:val="clear" w:color="auto" w:fill="FFFFFF"/>
              <w:tabs>
                <w:tab w:val="left" w:pos="790"/>
              </w:tabs>
              <w:suppressAutoHyphens w:val="0"/>
              <w:spacing w:after="0" w:line="240" w:lineRule="auto"/>
              <w:jc w:val="both"/>
              <w:rPr>
                <w:rFonts w:ascii="Times New Roman" w:eastAsia="Calibri" w:hAnsi="Times New Roman" w:cs="Times New Roman"/>
                <w:color w:val="auto"/>
                <w:kern w:val="0"/>
                <w:sz w:val="24"/>
                <w:szCs w:val="24"/>
                <w:lang w:eastAsia="en-US" w:bidi="ru-RU"/>
              </w:rPr>
            </w:pPr>
            <w:r w:rsidRPr="00F944F6">
              <w:rPr>
                <w:rFonts w:ascii="Times New Roman" w:eastAsia="Calibri" w:hAnsi="Times New Roman" w:cs="Times New Roman"/>
                <w:color w:val="auto"/>
                <w:kern w:val="0"/>
                <w:sz w:val="24"/>
                <w:szCs w:val="24"/>
                <w:lang w:eastAsia="en-US" w:bidi="ru-RU"/>
              </w:rPr>
              <w:t>Обмен опытом. Профориентация.</w:t>
            </w:r>
          </w:p>
        </w:tc>
      </w:tr>
      <w:tr w:rsidR="006145AA" w:rsidRPr="00F944F6" w:rsidTr="00AC6CE8">
        <w:tc>
          <w:tcPr>
            <w:tcW w:w="562" w:type="dxa"/>
          </w:tcPr>
          <w:p w:rsidR="006145AA" w:rsidRPr="00F944F6" w:rsidRDefault="006145AA" w:rsidP="00EF0672">
            <w:pPr>
              <w:widowControl w:val="0"/>
              <w:numPr>
                <w:ilvl w:val="0"/>
                <w:numId w:val="4"/>
              </w:numPr>
              <w:shd w:val="clear" w:color="auto" w:fill="FFFFFF"/>
              <w:suppressAutoHyphens w:val="0"/>
              <w:spacing w:after="0" w:line="240" w:lineRule="auto"/>
              <w:ind w:right="155"/>
              <w:jc w:val="both"/>
              <w:rPr>
                <w:rFonts w:ascii="Times New Roman" w:eastAsia="Calibri" w:hAnsi="Times New Roman" w:cs="Times New Roman"/>
                <w:color w:val="auto"/>
                <w:kern w:val="0"/>
                <w:sz w:val="24"/>
                <w:szCs w:val="24"/>
                <w:lang w:eastAsia="en-US"/>
              </w:rPr>
            </w:pPr>
          </w:p>
        </w:tc>
        <w:tc>
          <w:tcPr>
            <w:tcW w:w="4508" w:type="dxa"/>
          </w:tcPr>
          <w:p w:rsidR="006145AA" w:rsidRPr="00F944F6" w:rsidRDefault="006145AA" w:rsidP="00AC6CE8">
            <w:pPr>
              <w:widowControl w:val="0"/>
              <w:shd w:val="clear" w:color="auto" w:fill="FFFFFF"/>
              <w:tabs>
                <w:tab w:val="left" w:pos="1143"/>
                <w:tab w:val="left" w:pos="2325"/>
              </w:tabs>
              <w:suppressAutoHyphens w:val="0"/>
              <w:spacing w:after="0" w:line="240" w:lineRule="auto"/>
              <w:jc w:val="both"/>
              <w:rPr>
                <w:rFonts w:ascii="Times New Roman" w:eastAsia="Calibri" w:hAnsi="Times New Roman" w:cs="Times New Roman"/>
                <w:color w:val="auto"/>
                <w:kern w:val="0"/>
                <w:sz w:val="24"/>
                <w:szCs w:val="24"/>
                <w:lang w:val="ru-RU" w:eastAsia="en-US" w:bidi="ru-RU"/>
              </w:rPr>
            </w:pPr>
            <w:r w:rsidRPr="00F944F6">
              <w:rPr>
                <w:rFonts w:ascii="Times New Roman" w:eastAsia="Calibri" w:hAnsi="Times New Roman" w:cs="Times New Roman"/>
                <w:color w:val="333333"/>
                <w:kern w:val="0"/>
                <w:sz w:val="24"/>
                <w:szCs w:val="24"/>
                <w:shd w:val="clear" w:color="auto" w:fill="FFFFFF"/>
                <w:lang w:val="ru-RU" w:eastAsia="en-US"/>
              </w:rPr>
              <w:t>МУК</w:t>
            </w:r>
            <w:r w:rsidRPr="00F944F6">
              <w:rPr>
                <w:rFonts w:ascii="Times New Roman" w:eastAsia="Calibri" w:hAnsi="Times New Roman" w:cs="Times New Roman"/>
                <w:color w:val="333333"/>
                <w:kern w:val="0"/>
                <w:sz w:val="24"/>
                <w:szCs w:val="24"/>
                <w:shd w:val="clear" w:color="auto" w:fill="FFFFFF"/>
                <w:lang w:eastAsia="en-US"/>
              </w:rPr>
              <w:t> </w:t>
            </w:r>
            <w:r w:rsidRPr="00F944F6">
              <w:rPr>
                <w:rFonts w:ascii="Times New Roman" w:eastAsia="Calibri" w:hAnsi="Times New Roman" w:cs="Times New Roman"/>
                <w:b/>
                <w:bCs/>
                <w:color w:val="333333"/>
                <w:kern w:val="0"/>
                <w:sz w:val="24"/>
                <w:szCs w:val="24"/>
                <w:shd w:val="clear" w:color="auto" w:fill="FFFFFF"/>
                <w:lang w:val="ru-RU" w:eastAsia="en-US"/>
              </w:rPr>
              <w:t>ДК</w:t>
            </w:r>
            <w:r w:rsidRPr="00F944F6">
              <w:rPr>
                <w:rFonts w:ascii="Times New Roman" w:eastAsia="Calibri" w:hAnsi="Times New Roman" w:cs="Times New Roman"/>
                <w:color w:val="333333"/>
                <w:kern w:val="0"/>
                <w:sz w:val="24"/>
                <w:szCs w:val="24"/>
                <w:shd w:val="clear" w:color="auto" w:fill="FFFFFF"/>
                <w:lang w:eastAsia="en-US"/>
              </w:rPr>
              <w:t> </w:t>
            </w:r>
            <w:r w:rsidRPr="00F944F6">
              <w:rPr>
                <w:rFonts w:ascii="Times New Roman" w:eastAsia="Calibri" w:hAnsi="Times New Roman" w:cs="Times New Roman"/>
                <w:color w:val="333333"/>
                <w:kern w:val="0"/>
                <w:sz w:val="24"/>
                <w:szCs w:val="24"/>
                <w:shd w:val="clear" w:color="auto" w:fill="FFFFFF"/>
                <w:lang w:val="ru-RU" w:eastAsia="en-US"/>
              </w:rPr>
              <w:t>“Текстильщик»</w:t>
            </w:r>
            <w:r w:rsidRPr="00F944F6">
              <w:rPr>
                <w:rFonts w:ascii="Times New Roman" w:eastAsia="Calibri" w:hAnsi="Times New Roman" w:cs="Times New Roman"/>
                <w:b/>
                <w:bCs/>
                <w:color w:val="333333"/>
                <w:kern w:val="0"/>
                <w:sz w:val="24"/>
                <w:szCs w:val="24"/>
                <w:shd w:val="clear" w:color="auto" w:fill="FFFFFF"/>
                <w:lang w:val="ru-RU" w:eastAsia="en-US"/>
              </w:rPr>
              <w:t>Гаврилов</w:t>
            </w:r>
            <w:r w:rsidRPr="00F944F6">
              <w:rPr>
                <w:rFonts w:ascii="Times New Roman" w:eastAsia="Calibri" w:hAnsi="Times New Roman" w:cs="Times New Roman"/>
                <w:color w:val="333333"/>
                <w:kern w:val="0"/>
                <w:sz w:val="24"/>
                <w:szCs w:val="24"/>
                <w:shd w:val="clear" w:color="auto" w:fill="FFFFFF"/>
                <w:lang w:val="ru-RU" w:eastAsia="en-US"/>
              </w:rPr>
              <w:t>-</w:t>
            </w:r>
            <w:r w:rsidRPr="00F944F6">
              <w:rPr>
                <w:rFonts w:ascii="Times New Roman" w:eastAsia="Calibri" w:hAnsi="Times New Roman" w:cs="Times New Roman"/>
                <w:b/>
                <w:bCs/>
                <w:color w:val="333333"/>
                <w:kern w:val="0"/>
                <w:sz w:val="24"/>
                <w:szCs w:val="24"/>
                <w:shd w:val="clear" w:color="auto" w:fill="FFFFFF"/>
                <w:lang w:val="ru-RU" w:eastAsia="en-US"/>
              </w:rPr>
              <w:t>Ямского</w:t>
            </w:r>
            <w:r w:rsidRPr="00F944F6">
              <w:rPr>
                <w:rFonts w:ascii="Times New Roman" w:eastAsia="Calibri" w:hAnsi="Times New Roman" w:cs="Times New Roman"/>
                <w:color w:val="333333"/>
                <w:kern w:val="0"/>
                <w:sz w:val="24"/>
                <w:szCs w:val="24"/>
                <w:shd w:val="clear" w:color="auto" w:fill="FFFFFF"/>
                <w:lang w:eastAsia="en-US"/>
              </w:rPr>
              <w:t> </w:t>
            </w:r>
            <w:r w:rsidRPr="00F944F6">
              <w:rPr>
                <w:rFonts w:ascii="Times New Roman" w:eastAsia="Calibri" w:hAnsi="Times New Roman" w:cs="Times New Roman"/>
                <w:color w:val="333333"/>
                <w:kern w:val="0"/>
                <w:sz w:val="24"/>
                <w:szCs w:val="24"/>
                <w:shd w:val="clear" w:color="auto" w:fill="FFFFFF"/>
                <w:lang w:val="ru-RU" w:eastAsia="en-US"/>
              </w:rPr>
              <w:t>МР.</w:t>
            </w:r>
          </w:p>
        </w:tc>
        <w:tc>
          <w:tcPr>
            <w:tcW w:w="4536" w:type="dxa"/>
          </w:tcPr>
          <w:p w:rsidR="006145AA" w:rsidRPr="00F944F6" w:rsidRDefault="006145AA" w:rsidP="00AC6CE8">
            <w:pPr>
              <w:widowControl w:val="0"/>
              <w:shd w:val="clear" w:color="auto" w:fill="FFFFFF"/>
              <w:tabs>
                <w:tab w:val="left" w:pos="1871"/>
                <w:tab w:val="left" w:pos="3044"/>
                <w:tab w:val="left" w:pos="4386"/>
              </w:tabs>
              <w:suppressAutoHyphens w:val="0"/>
              <w:spacing w:after="0" w:line="240" w:lineRule="auto"/>
              <w:jc w:val="both"/>
              <w:rPr>
                <w:rFonts w:ascii="Times New Roman" w:eastAsia="Calibri" w:hAnsi="Times New Roman" w:cs="Times New Roman"/>
                <w:color w:val="auto"/>
                <w:kern w:val="0"/>
                <w:sz w:val="24"/>
                <w:szCs w:val="24"/>
                <w:lang w:val="ru-RU" w:eastAsia="en-US" w:bidi="ru-RU"/>
              </w:rPr>
            </w:pPr>
            <w:r w:rsidRPr="00F944F6">
              <w:rPr>
                <w:rFonts w:ascii="Times New Roman" w:eastAsia="Calibri" w:hAnsi="Times New Roman" w:cs="Times New Roman"/>
                <w:color w:val="auto"/>
                <w:kern w:val="0"/>
                <w:sz w:val="24"/>
                <w:szCs w:val="24"/>
                <w:lang w:val="ru-RU" w:eastAsia="en-US" w:bidi="ru-RU"/>
              </w:rPr>
              <w:t xml:space="preserve">Вовлечение учащихся в творческие конкурсы, культурно-развлекательные мероприятия города, организация досуга, развитие </w:t>
            </w:r>
            <w:r w:rsidRPr="00F944F6">
              <w:rPr>
                <w:rFonts w:ascii="Times New Roman" w:eastAsia="Calibri" w:hAnsi="Times New Roman" w:cs="Times New Roman"/>
                <w:color w:val="auto"/>
                <w:spacing w:val="-3"/>
                <w:kern w:val="0"/>
                <w:sz w:val="24"/>
                <w:szCs w:val="24"/>
                <w:lang w:val="ru-RU" w:eastAsia="en-US" w:bidi="ru-RU"/>
              </w:rPr>
              <w:t>творческих</w:t>
            </w:r>
            <w:r w:rsidRPr="00F944F6">
              <w:rPr>
                <w:rFonts w:ascii="Times New Roman" w:eastAsia="Calibri" w:hAnsi="Times New Roman" w:cs="Times New Roman"/>
                <w:color w:val="auto"/>
                <w:kern w:val="0"/>
                <w:sz w:val="24"/>
                <w:szCs w:val="24"/>
                <w:lang w:val="ru-RU" w:eastAsia="en-US" w:bidi="ru-RU"/>
              </w:rPr>
              <w:t xml:space="preserve"> способностей учащихся.</w:t>
            </w:r>
          </w:p>
        </w:tc>
      </w:tr>
      <w:tr w:rsidR="006145AA" w:rsidRPr="00F944F6" w:rsidTr="00AC6CE8">
        <w:tc>
          <w:tcPr>
            <w:tcW w:w="562" w:type="dxa"/>
          </w:tcPr>
          <w:p w:rsidR="006145AA" w:rsidRPr="00F944F6" w:rsidRDefault="006145AA" w:rsidP="00EF0672">
            <w:pPr>
              <w:widowControl w:val="0"/>
              <w:numPr>
                <w:ilvl w:val="0"/>
                <w:numId w:val="4"/>
              </w:numPr>
              <w:shd w:val="clear" w:color="auto" w:fill="FFFFFF"/>
              <w:suppressAutoHyphens w:val="0"/>
              <w:spacing w:after="0" w:line="240" w:lineRule="auto"/>
              <w:ind w:right="155"/>
              <w:jc w:val="both"/>
              <w:rPr>
                <w:rFonts w:ascii="Times New Roman" w:eastAsia="Calibri" w:hAnsi="Times New Roman" w:cs="Times New Roman"/>
                <w:color w:val="auto"/>
                <w:kern w:val="0"/>
                <w:sz w:val="24"/>
                <w:szCs w:val="24"/>
                <w:lang w:val="ru-RU" w:eastAsia="en-US"/>
              </w:rPr>
            </w:pPr>
          </w:p>
        </w:tc>
        <w:tc>
          <w:tcPr>
            <w:tcW w:w="4508" w:type="dxa"/>
          </w:tcPr>
          <w:p w:rsidR="006145AA" w:rsidRPr="00F944F6" w:rsidRDefault="006145AA" w:rsidP="00AC6CE8">
            <w:pPr>
              <w:shd w:val="clear" w:color="auto" w:fill="FFFFFF"/>
              <w:suppressAutoHyphens w:val="0"/>
              <w:spacing w:after="0" w:line="240" w:lineRule="auto"/>
              <w:ind w:left="-15"/>
              <w:outlineLvl w:val="0"/>
              <w:rPr>
                <w:rFonts w:ascii="Times New Roman" w:eastAsia="Times New Roman" w:hAnsi="Times New Roman" w:cs="Times New Roman"/>
                <w:bCs/>
                <w:color w:val="000000"/>
                <w:kern w:val="36"/>
                <w:sz w:val="24"/>
                <w:szCs w:val="24"/>
                <w:lang w:val="ru-RU" w:eastAsia="ru-RU"/>
              </w:rPr>
            </w:pPr>
            <w:r w:rsidRPr="00F944F6">
              <w:rPr>
                <w:rFonts w:ascii="Times New Roman" w:eastAsia="Times New Roman" w:hAnsi="Times New Roman" w:cs="Times New Roman"/>
                <w:bCs/>
                <w:color w:val="000000"/>
                <w:kern w:val="36"/>
                <w:sz w:val="24"/>
                <w:szCs w:val="24"/>
                <w:lang w:val="ru-RU" w:eastAsia="ru-RU"/>
              </w:rPr>
              <w:t>ГКУ ЯО «Гаврилов-Ямское лесничество».</w:t>
            </w:r>
          </w:p>
          <w:p w:rsidR="006145AA" w:rsidRPr="00F944F6" w:rsidRDefault="006145AA" w:rsidP="00AC6CE8">
            <w:pPr>
              <w:widowControl w:val="0"/>
              <w:shd w:val="clear" w:color="auto" w:fill="FFFFFF"/>
              <w:tabs>
                <w:tab w:val="left" w:pos="1143"/>
                <w:tab w:val="left" w:pos="2325"/>
              </w:tabs>
              <w:suppressAutoHyphens w:val="0"/>
              <w:spacing w:after="0" w:line="240" w:lineRule="auto"/>
              <w:jc w:val="both"/>
              <w:rPr>
                <w:rFonts w:ascii="Times New Roman" w:eastAsia="Calibri" w:hAnsi="Times New Roman" w:cs="Times New Roman"/>
                <w:color w:val="auto"/>
                <w:kern w:val="0"/>
                <w:sz w:val="24"/>
                <w:szCs w:val="24"/>
                <w:lang w:val="ru-RU" w:eastAsia="en-US" w:bidi="ru-RU"/>
              </w:rPr>
            </w:pPr>
          </w:p>
        </w:tc>
        <w:tc>
          <w:tcPr>
            <w:tcW w:w="4536" w:type="dxa"/>
          </w:tcPr>
          <w:p w:rsidR="006145AA" w:rsidRPr="00F944F6" w:rsidRDefault="006145AA" w:rsidP="00AC6CE8">
            <w:pPr>
              <w:widowControl w:val="0"/>
              <w:shd w:val="clear" w:color="auto" w:fill="FFFFFF"/>
              <w:tabs>
                <w:tab w:val="left" w:pos="1871"/>
                <w:tab w:val="left" w:pos="3044"/>
                <w:tab w:val="left" w:pos="4386"/>
              </w:tabs>
              <w:suppressAutoHyphens w:val="0"/>
              <w:spacing w:after="0" w:line="240" w:lineRule="auto"/>
              <w:jc w:val="both"/>
              <w:rPr>
                <w:rFonts w:ascii="Times New Roman" w:eastAsia="Calibri" w:hAnsi="Times New Roman" w:cs="Times New Roman"/>
                <w:color w:val="auto"/>
                <w:kern w:val="0"/>
                <w:sz w:val="24"/>
                <w:szCs w:val="24"/>
                <w:lang w:eastAsia="en-US" w:bidi="ru-RU"/>
              </w:rPr>
            </w:pPr>
            <w:r w:rsidRPr="00F944F6">
              <w:rPr>
                <w:rFonts w:ascii="Times New Roman" w:eastAsia="Calibri" w:hAnsi="Times New Roman" w:cs="Times New Roman"/>
                <w:color w:val="auto"/>
                <w:kern w:val="0"/>
                <w:sz w:val="24"/>
                <w:szCs w:val="24"/>
                <w:lang w:eastAsia="en-US" w:bidi="ru-RU"/>
              </w:rPr>
              <w:t>Духовно-нравственное, экологическое, воспитание.</w:t>
            </w:r>
          </w:p>
        </w:tc>
      </w:tr>
      <w:tr w:rsidR="006145AA" w:rsidRPr="00F944F6" w:rsidTr="00AC6CE8">
        <w:tc>
          <w:tcPr>
            <w:tcW w:w="562" w:type="dxa"/>
          </w:tcPr>
          <w:p w:rsidR="006145AA" w:rsidRPr="00F944F6" w:rsidRDefault="006145AA" w:rsidP="00EF0672">
            <w:pPr>
              <w:widowControl w:val="0"/>
              <w:numPr>
                <w:ilvl w:val="0"/>
                <w:numId w:val="4"/>
              </w:numPr>
              <w:shd w:val="clear" w:color="auto" w:fill="FFFFFF"/>
              <w:suppressAutoHyphens w:val="0"/>
              <w:spacing w:after="0" w:line="240" w:lineRule="auto"/>
              <w:ind w:right="155"/>
              <w:jc w:val="both"/>
              <w:rPr>
                <w:rFonts w:ascii="Times New Roman" w:eastAsia="Calibri" w:hAnsi="Times New Roman" w:cs="Times New Roman"/>
                <w:color w:val="auto"/>
                <w:kern w:val="0"/>
                <w:sz w:val="24"/>
                <w:szCs w:val="24"/>
                <w:lang w:eastAsia="en-US"/>
              </w:rPr>
            </w:pPr>
          </w:p>
        </w:tc>
        <w:tc>
          <w:tcPr>
            <w:tcW w:w="4508" w:type="dxa"/>
          </w:tcPr>
          <w:p w:rsidR="006145AA" w:rsidRPr="00F944F6" w:rsidRDefault="006145AA" w:rsidP="00AC6CE8">
            <w:pPr>
              <w:widowControl w:val="0"/>
              <w:shd w:val="clear" w:color="auto" w:fill="FFFFFF"/>
              <w:tabs>
                <w:tab w:val="left" w:pos="1143"/>
                <w:tab w:val="left" w:pos="2325"/>
              </w:tabs>
              <w:suppressAutoHyphens w:val="0"/>
              <w:spacing w:after="0" w:line="240" w:lineRule="auto"/>
              <w:jc w:val="both"/>
              <w:rPr>
                <w:rFonts w:ascii="Times New Roman" w:eastAsia="Calibri" w:hAnsi="Times New Roman" w:cs="Times New Roman"/>
                <w:color w:val="auto"/>
                <w:kern w:val="0"/>
                <w:sz w:val="24"/>
                <w:szCs w:val="24"/>
                <w:lang w:val="ru-RU" w:eastAsia="en-US" w:bidi="ru-RU"/>
              </w:rPr>
            </w:pPr>
            <w:r w:rsidRPr="00F944F6">
              <w:rPr>
                <w:rFonts w:ascii="Times New Roman" w:eastAsia="Calibri" w:hAnsi="Times New Roman" w:cs="Times New Roman"/>
                <w:color w:val="333333"/>
                <w:kern w:val="0"/>
                <w:sz w:val="24"/>
                <w:szCs w:val="24"/>
                <w:shd w:val="clear" w:color="auto" w:fill="FFFFFF"/>
                <w:lang w:val="ru-RU" w:eastAsia="en-US"/>
              </w:rPr>
              <w:t>МБУК "Гаврилов-Ямская центральная районная</w:t>
            </w:r>
            <w:r w:rsidRPr="00F944F6">
              <w:rPr>
                <w:rFonts w:ascii="Times New Roman" w:eastAsia="Calibri" w:hAnsi="Times New Roman" w:cs="Times New Roman"/>
                <w:color w:val="333333"/>
                <w:kern w:val="0"/>
                <w:sz w:val="24"/>
                <w:szCs w:val="24"/>
                <w:shd w:val="clear" w:color="auto" w:fill="FFFFFF"/>
                <w:lang w:eastAsia="en-US"/>
              </w:rPr>
              <w:t> </w:t>
            </w:r>
            <w:r w:rsidRPr="00F944F6">
              <w:rPr>
                <w:rFonts w:ascii="Times New Roman" w:eastAsia="Calibri" w:hAnsi="Times New Roman" w:cs="Times New Roman"/>
                <w:bCs/>
                <w:color w:val="333333"/>
                <w:kern w:val="0"/>
                <w:sz w:val="24"/>
                <w:szCs w:val="24"/>
                <w:shd w:val="clear" w:color="auto" w:fill="FFFFFF"/>
                <w:lang w:val="ru-RU" w:eastAsia="en-US"/>
              </w:rPr>
              <w:t>библиотека</w:t>
            </w:r>
            <w:r w:rsidRPr="00F944F6">
              <w:rPr>
                <w:rFonts w:ascii="Times New Roman" w:eastAsia="Calibri" w:hAnsi="Times New Roman" w:cs="Times New Roman"/>
                <w:color w:val="333333"/>
                <w:kern w:val="0"/>
                <w:sz w:val="24"/>
                <w:szCs w:val="24"/>
                <w:shd w:val="clear" w:color="auto" w:fill="FFFFFF"/>
                <w:lang w:val="ru-RU" w:eastAsia="en-US"/>
              </w:rPr>
              <w:t>-музей".</w:t>
            </w:r>
          </w:p>
        </w:tc>
        <w:tc>
          <w:tcPr>
            <w:tcW w:w="4536" w:type="dxa"/>
          </w:tcPr>
          <w:p w:rsidR="006145AA" w:rsidRPr="00F944F6" w:rsidRDefault="006145AA" w:rsidP="00AC6CE8">
            <w:pPr>
              <w:widowControl w:val="0"/>
              <w:shd w:val="clear" w:color="auto" w:fill="FFFFFF"/>
              <w:tabs>
                <w:tab w:val="left" w:pos="1871"/>
                <w:tab w:val="left" w:pos="3044"/>
                <w:tab w:val="left" w:pos="4386"/>
              </w:tabs>
              <w:suppressAutoHyphens w:val="0"/>
              <w:spacing w:after="0" w:line="240" w:lineRule="auto"/>
              <w:jc w:val="both"/>
              <w:rPr>
                <w:rFonts w:ascii="Times New Roman" w:eastAsia="Calibri" w:hAnsi="Times New Roman" w:cs="Times New Roman"/>
                <w:color w:val="auto"/>
                <w:kern w:val="0"/>
                <w:sz w:val="24"/>
                <w:szCs w:val="24"/>
                <w:lang w:val="ru-RU" w:eastAsia="en-US" w:bidi="ru-RU"/>
              </w:rPr>
            </w:pPr>
            <w:r w:rsidRPr="00F944F6">
              <w:rPr>
                <w:rFonts w:ascii="Times New Roman" w:eastAsia="Calibri" w:hAnsi="Times New Roman" w:cs="Times New Roman"/>
                <w:color w:val="auto"/>
                <w:kern w:val="0"/>
                <w:sz w:val="24"/>
                <w:szCs w:val="24"/>
                <w:lang w:val="ru-RU" w:eastAsia="en-US" w:bidi="ru-RU"/>
              </w:rPr>
              <w:t xml:space="preserve">Гражданско-патриотическое, духовно-нравственное, эстетическое воспитание, вовлечение учащихся в различные мероприятия, конкурсы. </w:t>
            </w:r>
          </w:p>
        </w:tc>
      </w:tr>
      <w:tr w:rsidR="006145AA" w:rsidRPr="00F944F6" w:rsidTr="00AC6CE8">
        <w:tc>
          <w:tcPr>
            <w:tcW w:w="562" w:type="dxa"/>
          </w:tcPr>
          <w:p w:rsidR="006145AA" w:rsidRPr="00F944F6" w:rsidRDefault="006145AA" w:rsidP="00EF0672">
            <w:pPr>
              <w:widowControl w:val="0"/>
              <w:numPr>
                <w:ilvl w:val="0"/>
                <w:numId w:val="4"/>
              </w:numPr>
              <w:shd w:val="clear" w:color="auto" w:fill="FFFFFF"/>
              <w:suppressAutoHyphens w:val="0"/>
              <w:spacing w:after="0" w:line="240" w:lineRule="auto"/>
              <w:ind w:right="155"/>
              <w:jc w:val="both"/>
              <w:rPr>
                <w:rFonts w:ascii="Times New Roman" w:eastAsia="Calibri" w:hAnsi="Times New Roman" w:cs="Times New Roman"/>
                <w:color w:val="auto"/>
                <w:kern w:val="0"/>
                <w:sz w:val="24"/>
                <w:szCs w:val="24"/>
                <w:lang w:val="ru-RU" w:eastAsia="en-US"/>
              </w:rPr>
            </w:pPr>
          </w:p>
        </w:tc>
        <w:tc>
          <w:tcPr>
            <w:tcW w:w="4508" w:type="dxa"/>
          </w:tcPr>
          <w:p w:rsidR="006145AA" w:rsidRPr="00F944F6" w:rsidRDefault="006145AA" w:rsidP="00AC6CE8">
            <w:pPr>
              <w:widowControl w:val="0"/>
              <w:shd w:val="clear" w:color="auto" w:fill="FFFFFF"/>
              <w:tabs>
                <w:tab w:val="left" w:pos="1143"/>
                <w:tab w:val="left" w:pos="2325"/>
              </w:tabs>
              <w:suppressAutoHyphens w:val="0"/>
              <w:spacing w:after="0" w:line="240" w:lineRule="auto"/>
              <w:jc w:val="both"/>
              <w:rPr>
                <w:rFonts w:ascii="Times New Roman" w:eastAsia="Calibri" w:hAnsi="Times New Roman" w:cs="Times New Roman"/>
                <w:color w:val="auto"/>
                <w:kern w:val="0"/>
                <w:sz w:val="24"/>
                <w:szCs w:val="24"/>
                <w:lang w:val="ru-RU" w:eastAsia="en-US" w:bidi="ru-RU"/>
              </w:rPr>
            </w:pPr>
            <w:r w:rsidRPr="00F944F6">
              <w:rPr>
                <w:rFonts w:ascii="Times New Roman" w:eastAsia="Calibri" w:hAnsi="Times New Roman" w:cs="Times New Roman"/>
                <w:color w:val="333333"/>
                <w:kern w:val="0"/>
                <w:sz w:val="24"/>
                <w:szCs w:val="24"/>
                <w:shd w:val="clear" w:color="auto" w:fill="FFFFFF"/>
                <w:lang w:val="ru-RU" w:eastAsia="en-US"/>
              </w:rPr>
              <w:t>Муниципальное учреждение дополнительного образования "</w:t>
            </w:r>
            <w:r w:rsidRPr="00F944F6">
              <w:rPr>
                <w:rFonts w:ascii="Times New Roman" w:eastAsia="Calibri" w:hAnsi="Times New Roman" w:cs="Times New Roman"/>
                <w:bCs/>
                <w:color w:val="333333"/>
                <w:kern w:val="0"/>
                <w:sz w:val="24"/>
                <w:szCs w:val="24"/>
                <w:shd w:val="clear" w:color="auto" w:fill="FFFFFF"/>
                <w:lang w:val="ru-RU" w:eastAsia="en-US"/>
              </w:rPr>
              <w:t>Гаврилов</w:t>
            </w:r>
            <w:r w:rsidRPr="00F944F6">
              <w:rPr>
                <w:rFonts w:ascii="Times New Roman" w:eastAsia="Calibri" w:hAnsi="Times New Roman" w:cs="Times New Roman"/>
                <w:color w:val="333333"/>
                <w:kern w:val="0"/>
                <w:sz w:val="24"/>
                <w:szCs w:val="24"/>
                <w:shd w:val="clear" w:color="auto" w:fill="FFFFFF"/>
                <w:lang w:val="ru-RU" w:eastAsia="en-US"/>
              </w:rPr>
              <w:t>-</w:t>
            </w:r>
            <w:r w:rsidRPr="00F944F6">
              <w:rPr>
                <w:rFonts w:ascii="Times New Roman" w:eastAsia="Calibri" w:hAnsi="Times New Roman" w:cs="Times New Roman"/>
                <w:bCs/>
                <w:color w:val="333333"/>
                <w:kern w:val="0"/>
                <w:sz w:val="24"/>
                <w:szCs w:val="24"/>
                <w:shd w:val="clear" w:color="auto" w:fill="FFFFFF"/>
                <w:lang w:val="ru-RU" w:eastAsia="en-US"/>
              </w:rPr>
              <w:t>Ямская</w:t>
            </w:r>
            <w:r w:rsidRPr="00F944F6">
              <w:rPr>
                <w:rFonts w:ascii="Times New Roman" w:eastAsia="Calibri" w:hAnsi="Times New Roman" w:cs="Times New Roman"/>
                <w:color w:val="333333"/>
                <w:kern w:val="0"/>
                <w:sz w:val="24"/>
                <w:szCs w:val="24"/>
                <w:shd w:val="clear" w:color="auto" w:fill="FFFFFF"/>
                <w:lang w:eastAsia="en-US"/>
              </w:rPr>
              <w:t> </w:t>
            </w:r>
            <w:r w:rsidRPr="00F944F6">
              <w:rPr>
                <w:rFonts w:ascii="Times New Roman" w:eastAsia="Calibri" w:hAnsi="Times New Roman" w:cs="Times New Roman"/>
                <w:color w:val="333333"/>
                <w:kern w:val="0"/>
                <w:sz w:val="24"/>
                <w:szCs w:val="24"/>
                <w:shd w:val="clear" w:color="auto" w:fill="FFFFFF"/>
                <w:lang w:val="ru-RU" w:eastAsia="en-US"/>
              </w:rPr>
              <w:t>детско-юношеская</w:t>
            </w:r>
            <w:r w:rsidRPr="00F944F6">
              <w:rPr>
                <w:rFonts w:ascii="Times New Roman" w:eastAsia="Calibri" w:hAnsi="Times New Roman" w:cs="Times New Roman"/>
                <w:color w:val="333333"/>
                <w:kern w:val="0"/>
                <w:sz w:val="24"/>
                <w:szCs w:val="24"/>
                <w:shd w:val="clear" w:color="auto" w:fill="FFFFFF"/>
                <w:lang w:eastAsia="en-US"/>
              </w:rPr>
              <w:t> </w:t>
            </w:r>
            <w:r w:rsidRPr="00F944F6">
              <w:rPr>
                <w:rFonts w:ascii="Times New Roman" w:eastAsia="Calibri" w:hAnsi="Times New Roman" w:cs="Times New Roman"/>
                <w:bCs/>
                <w:color w:val="333333"/>
                <w:kern w:val="0"/>
                <w:sz w:val="24"/>
                <w:szCs w:val="24"/>
                <w:shd w:val="clear" w:color="auto" w:fill="FFFFFF"/>
                <w:lang w:val="ru-RU" w:eastAsia="en-US"/>
              </w:rPr>
              <w:t>спортивная</w:t>
            </w:r>
            <w:r w:rsidRPr="00F944F6">
              <w:rPr>
                <w:rFonts w:ascii="Times New Roman" w:eastAsia="Calibri" w:hAnsi="Times New Roman" w:cs="Times New Roman"/>
                <w:color w:val="333333"/>
                <w:kern w:val="0"/>
                <w:sz w:val="24"/>
                <w:szCs w:val="24"/>
                <w:shd w:val="clear" w:color="auto" w:fill="FFFFFF"/>
                <w:lang w:eastAsia="en-US"/>
              </w:rPr>
              <w:t> </w:t>
            </w:r>
            <w:r w:rsidRPr="00F944F6">
              <w:rPr>
                <w:rFonts w:ascii="Times New Roman" w:eastAsia="Calibri" w:hAnsi="Times New Roman" w:cs="Times New Roman"/>
                <w:bCs/>
                <w:color w:val="333333"/>
                <w:kern w:val="0"/>
                <w:sz w:val="24"/>
                <w:szCs w:val="24"/>
                <w:shd w:val="clear" w:color="auto" w:fill="FFFFFF"/>
                <w:lang w:val="ru-RU" w:eastAsia="en-US"/>
              </w:rPr>
              <w:t>школа</w:t>
            </w:r>
            <w:r w:rsidRPr="00F944F6">
              <w:rPr>
                <w:rFonts w:ascii="Times New Roman" w:eastAsia="Calibri" w:hAnsi="Times New Roman" w:cs="Times New Roman"/>
                <w:color w:val="333333"/>
                <w:kern w:val="0"/>
                <w:sz w:val="24"/>
                <w:szCs w:val="24"/>
                <w:shd w:val="clear" w:color="auto" w:fill="FFFFFF"/>
                <w:lang w:val="ru-RU" w:eastAsia="en-US"/>
              </w:rPr>
              <w:t xml:space="preserve">"  </w:t>
            </w:r>
            <w:r w:rsidRPr="00F944F6">
              <w:rPr>
                <w:rFonts w:ascii="Times New Roman" w:eastAsia="Calibri" w:hAnsi="Times New Roman" w:cs="Times New Roman"/>
                <w:color w:val="auto"/>
                <w:kern w:val="0"/>
                <w:sz w:val="24"/>
                <w:szCs w:val="24"/>
                <w:lang w:val="ru-RU" w:eastAsia="en-US" w:bidi="ru-RU"/>
              </w:rPr>
              <w:t xml:space="preserve">Комитет </w:t>
            </w:r>
            <w:r w:rsidRPr="00F944F6">
              <w:rPr>
                <w:rFonts w:ascii="Times New Roman" w:eastAsia="Calibri" w:hAnsi="Times New Roman" w:cs="Times New Roman"/>
                <w:color w:val="auto"/>
                <w:kern w:val="0"/>
                <w:sz w:val="24"/>
                <w:szCs w:val="24"/>
                <w:lang w:val="ru-RU" w:eastAsia="en-US" w:bidi="ru-RU"/>
              </w:rPr>
              <w:lastRenderedPageBreak/>
              <w:t xml:space="preserve">по делам молодежи, физической культуре и спорту администрации </w:t>
            </w:r>
            <w:r w:rsidRPr="00F944F6">
              <w:rPr>
                <w:rFonts w:ascii="Times New Roman" w:eastAsia="Calibri" w:hAnsi="Times New Roman" w:cs="Times New Roman"/>
                <w:color w:val="333333"/>
                <w:kern w:val="0"/>
                <w:sz w:val="24"/>
                <w:szCs w:val="24"/>
                <w:shd w:val="clear" w:color="auto" w:fill="FFFFFF"/>
                <w:lang w:val="ru-RU" w:eastAsia="en-US"/>
              </w:rPr>
              <w:t>Гаврилов-Ямского</w:t>
            </w:r>
            <w:r w:rsidRPr="00F944F6">
              <w:rPr>
                <w:rFonts w:ascii="Times New Roman" w:eastAsia="Calibri" w:hAnsi="Times New Roman" w:cs="Times New Roman"/>
                <w:color w:val="auto"/>
                <w:kern w:val="0"/>
                <w:sz w:val="24"/>
                <w:szCs w:val="24"/>
                <w:lang w:val="ru-RU" w:eastAsia="en-US" w:bidi="ru-RU"/>
              </w:rPr>
              <w:t xml:space="preserve"> района.</w:t>
            </w:r>
          </w:p>
        </w:tc>
        <w:tc>
          <w:tcPr>
            <w:tcW w:w="4536" w:type="dxa"/>
          </w:tcPr>
          <w:p w:rsidR="006145AA" w:rsidRPr="00F944F6" w:rsidRDefault="006145AA" w:rsidP="00AC6CE8">
            <w:pPr>
              <w:widowControl w:val="0"/>
              <w:shd w:val="clear" w:color="auto" w:fill="FFFFFF"/>
              <w:tabs>
                <w:tab w:val="left" w:pos="790"/>
              </w:tabs>
              <w:suppressAutoHyphens w:val="0"/>
              <w:spacing w:after="0" w:line="240" w:lineRule="auto"/>
              <w:jc w:val="both"/>
              <w:rPr>
                <w:rFonts w:ascii="Times New Roman" w:eastAsia="Calibri" w:hAnsi="Times New Roman" w:cs="Times New Roman"/>
                <w:color w:val="auto"/>
                <w:kern w:val="0"/>
                <w:sz w:val="24"/>
                <w:szCs w:val="24"/>
                <w:lang w:val="ru-RU" w:eastAsia="en-US" w:bidi="ru-RU"/>
              </w:rPr>
            </w:pPr>
            <w:r w:rsidRPr="00F944F6">
              <w:rPr>
                <w:rFonts w:ascii="Times New Roman" w:eastAsia="Calibri" w:hAnsi="Times New Roman" w:cs="Times New Roman"/>
                <w:color w:val="auto"/>
                <w:kern w:val="0"/>
                <w:sz w:val="24"/>
                <w:szCs w:val="24"/>
                <w:lang w:val="ru-RU" w:eastAsia="en-US" w:bidi="ru-RU"/>
              </w:rPr>
              <w:lastRenderedPageBreak/>
              <w:t xml:space="preserve">Физическое воспитание, организация спортивных соревнований, праздников, профилактика вредных привычек, формирование прочных установок на </w:t>
            </w:r>
            <w:r w:rsidRPr="00F944F6">
              <w:rPr>
                <w:rFonts w:ascii="Times New Roman" w:eastAsia="Calibri" w:hAnsi="Times New Roman" w:cs="Times New Roman"/>
                <w:color w:val="auto"/>
                <w:kern w:val="0"/>
                <w:sz w:val="24"/>
                <w:szCs w:val="24"/>
                <w:lang w:val="ru-RU" w:eastAsia="en-US" w:bidi="ru-RU"/>
              </w:rPr>
              <w:lastRenderedPageBreak/>
              <w:t xml:space="preserve">ведение здорового образа жизни.  </w:t>
            </w:r>
          </w:p>
        </w:tc>
      </w:tr>
    </w:tbl>
    <w:p w:rsidR="00921416" w:rsidRDefault="00921416" w:rsidP="006145AA">
      <w:pPr>
        <w:tabs>
          <w:tab w:val="left" w:pos="851"/>
        </w:tabs>
        <w:suppressAutoHyphens w:val="0"/>
        <w:spacing w:after="0" w:line="240" w:lineRule="auto"/>
        <w:ind w:firstLine="851"/>
        <w:jc w:val="both"/>
        <w:rPr>
          <w:rFonts w:ascii="Times New Roman" w:eastAsia="Calibri" w:hAnsi="Times New Roman" w:cs="Times New Roman"/>
          <w:color w:val="auto"/>
          <w:kern w:val="0"/>
          <w:sz w:val="24"/>
          <w:szCs w:val="24"/>
          <w:lang w:eastAsia="en-US"/>
        </w:rPr>
      </w:pPr>
    </w:p>
    <w:p w:rsidR="006145AA" w:rsidRPr="00F944F6" w:rsidRDefault="006145AA" w:rsidP="006145AA">
      <w:pPr>
        <w:tabs>
          <w:tab w:val="left" w:pos="851"/>
        </w:tabs>
        <w:suppressAutoHyphens w:val="0"/>
        <w:spacing w:after="0" w:line="240" w:lineRule="auto"/>
        <w:ind w:firstLine="851"/>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Реализация воспитательного потенциала социального партнёрства предусматривает:</w:t>
      </w:r>
    </w:p>
    <w:p w:rsidR="006145AA" w:rsidRPr="00F944F6" w:rsidRDefault="006145AA" w:rsidP="006145AA">
      <w:pPr>
        <w:widowControl w:val="0"/>
        <w:tabs>
          <w:tab w:val="left" w:pos="0"/>
          <w:tab w:val="left" w:pos="851"/>
        </w:tabs>
        <w:suppressAutoHyphens w:val="0"/>
        <w:spacing w:after="0" w:line="240" w:lineRule="auto"/>
        <w:ind w:firstLine="851"/>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6145AA" w:rsidRPr="00F944F6" w:rsidRDefault="006145AA" w:rsidP="006145AA">
      <w:pPr>
        <w:widowControl w:val="0"/>
        <w:tabs>
          <w:tab w:val="left" w:pos="0"/>
          <w:tab w:val="left" w:pos="851"/>
        </w:tabs>
        <w:suppressAutoHyphens w:val="0"/>
        <w:spacing w:after="0" w:line="240" w:lineRule="auto"/>
        <w:ind w:firstLine="851"/>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6145AA" w:rsidRPr="00F944F6" w:rsidRDefault="006145AA" w:rsidP="006145AA">
      <w:pPr>
        <w:widowControl w:val="0"/>
        <w:tabs>
          <w:tab w:val="left" w:pos="0"/>
          <w:tab w:val="left" w:pos="851"/>
        </w:tabs>
        <w:suppressAutoHyphens w:val="0"/>
        <w:spacing w:after="0" w:line="240" w:lineRule="auto"/>
        <w:ind w:firstLine="851"/>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проведение на базе организаций-партнёров отдельных уроков, занятий, внешкольных мероприятий, акций воспитательной направленности;</w:t>
      </w:r>
    </w:p>
    <w:p w:rsidR="006145AA" w:rsidRPr="00F944F6" w:rsidRDefault="006145AA" w:rsidP="006145AA">
      <w:pPr>
        <w:widowControl w:val="0"/>
        <w:tabs>
          <w:tab w:val="left" w:pos="0"/>
          <w:tab w:val="left" w:pos="851"/>
        </w:tabs>
        <w:suppressAutoHyphens w:val="0"/>
        <w:spacing w:after="0" w:line="240" w:lineRule="auto"/>
        <w:ind w:firstLine="851"/>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xml:space="preserve">- 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6145AA" w:rsidRDefault="006145AA" w:rsidP="006145AA">
      <w:pPr>
        <w:widowControl w:val="0"/>
        <w:tabs>
          <w:tab w:val="left" w:pos="0"/>
          <w:tab w:val="left" w:pos="851"/>
        </w:tabs>
        <w:suppressAutoHyphens w:val="0"/>
        <w:spacing w:after="0" w:line="240" w:lineRule="auto"/>
        <w:ind w:firstLine="851"/>
        <w:jc w:val="both"/>
        <w:rPr>
          <w:rFonts w:ascii="Times New Roman" w:eastAsia="Calibri" w:hAnsi="Times New Roman" w:cs="Times New Roman"/>
          <w:color w:val="auto"/>
          <w:kern w:val="0"/>
          <w:sz w:val="24"/>
          <w:szCs w:val="24"/>
          <w:lang w:eastAsia="en-US"/>
        </w:rPr>
      </w:pPr>
      <w:r w:rsidRPr="00F944F6">
        <w:rPr>
          <w:rFonts w:ascii="Times New Roman" w:eastAsia="Calibri" w:hAnsi="Times New Roman" w:cs="Times New Roman"/>
          <w:color w:val="auto"/>
          <w:kern w:val="0"/>
          <w:sz w:val="24"/>
          <w:szCs w:val="24"/>
          <w:lang w:eastAsia="en-US"/>
        </w:rPr>
        <w:t>- 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r w:rsidR="0081796E">
        <w:rPr>
          <w:rFonts w:ascii="Times New Roman" w:eastAsia="Calibri" w:hAnsi="Times New Roman" w:cs="Times New Roman"/>
          <w:color w:val="auto"/>
          <w:kern w:val="0"/>
          <w:sz w:val="24"/>
          <w:szCs w:val="24"/>
          <w:lang w:eastAsia="en-US"/>
        </w:rPr>
        <w:t xml:space="preserve"> </w:t>
      </w:r>
    </w:p>
    <w:p w:rsidR="0081796E" w:rsidRPr="00F944F6" w:rsidRDefault="0081796E" w:rsidP="006145AA">
      <w:pPr>
        <w:widowControl w:val="0"/>
        <w:tabs>
          <w:tab w:val="left" w:pos="0"/>
          <w:tab w:val="left" w:pos="851"/>
        </w:tabs>
        <w:suppressAutoHyphens w:val="0"/>
        <w:spacing w:after="0" w:line="240" w:lineRule="auto"/>
        <w:ind w:firstLine="851"/>
        <w:jc w:val="both"/>
        <w:rPr>
          <w:rFonts w:ascii="Times New Roman" w:eastAsia="Calibri" w:hAnsi="Times New Roman" w:cs="Times New Roman"/>
          <w:b/>
          <w:i/>
          <w:color w:val="auto"/>
          <w:kern w:val="0"/>
          <w:sz w:val="24"/>
          <w:szCs w:val="24"/>
          <w:lang w:eastAsia="en-US"/>
        </w:rPr>
      </w:pPr>
      <w:r>
        <w:rPr>
          <w:rFonts w:ascii="Times New Roman" w:eastAsia="Calibri" w:hAnsi="Times New Roman" w:cs="Times New Roman"/>
          <w:color w:val="auto"/>
          <w:kern w:val="0"/>
          <w:sz w:val="24"/>
          <w:szCs w:val="24"/>
          <w:lang w:eastAsia="en-US"/>
        </w:rPr>
        <w:t>Данный модуль внесен в план воспитательной работы  условно и может быть реализован только эпизодически с отдельными детьми, с учетом их физических и психологических особенностей.</w:t>
      </w:r>
    </w:p>
    <w:p w:rsidR="006145AA" w:rsidRPr="00F944F6" w:rsidRDefault="006145AA" w:rsidP="006145AA">
      <w:pPr>
        <w:tabs>
          <w:tab w:val="left" w:pos="851"/>
        </w:tabs>
        <w:suppressAutoHyphens w:val="0"/>
        <w:spacing w:after="0" w:line="240" w:lineRule="auto"/>
        <w:jc w:val="center"/>
        <w:rPr>
          <w:rFonts w:ascii="Times New Roman" w:eastAsia="Calibri" w:hAnsi="Times New Roman" w:cs="Times New Roman"/>
          <w:b/>
          <w:color w:val="auto"/>
          <w:w w:val="0"/>
          <w:kern w:val="0"/>
          <w:sz w:val="24"/>
          <w:szCs w:val="24"/>
          <w:lang w:eastAsia="en-US"/>
        </w:rPr>
      </w:pPr>
    </w:p>
    <w:p w:rsidR="006145AA" w:rsidRPr="006358A2" w:rsidRDefault="006145AA" w:rsidP="006145AA">
      <w:pPr>
        <w:tabs>
          <w:tab w:val="left" w:pos="851"/>
        </w:tabs>
        <w:suppressAutoHyphens w:val="0"/>
        <w:spacing w:after="0" w:line="240" w:lineRule="auto"/>
        <w:jc w:val="center"/>
        <w:rPr>
          <w:rFonts w:ascii="Times New Roman" w:eastAsia="Calibri" w:hAnsi="Times New Roman" w:cs="Times New Roman"/>
          <w:b/>
          <w:color w:val="auto"/>
          <w:kern w:val="0"/>
          <w:sz w:val="24"/>
          <w:szCs w:val="24"/>
          <w:lang w:eastAsia="en-US"/>
        </w:rPr>
      </w:pPr>
      <w:r w:rsidRPr="006358A2">
        <w:rPr>
          <w:rFonts w:ascii="Times New Roman" w:eastAsia="Calibri" w:hAnsi="Times New Roman" w:cs="Times New Roman"/>
          <w:b/>
          <w:color w:val="auto"/>
          <w:w w:val="0"/>
          <w:kern w:val="0"/>
          <w:sz w:val="24"/>
          <w:szCs w:val="24"/>
          <w:lang w:eastAsia="en-US"/>
        </w:rPr>
        <w:t xml:space="preserve">МОДУЛЬ </w:t>
      </w:r>
      <w:r w:rsidRPr="006358A2">
        <w:rPr>
          <w:rFonts w:ascii="Times New Roman" w:eastAsia="Calibri" w:hAnsi="Times New Roman" w:cs="Times New Roman"/>
          <w:b/>
          <w:color w:val="auto"/>
          <w:kern w:val="0"/>
          <w:sz w:val="24"/>
          <w:szCs w:val="24"/>
          <w:lang w:eastAsia="en-US"/>
        </w:rPr>
        <w:t>«ПРЕДМЕТНО-ПРОСТРАНСТВЕННАЯ СРЕДА»</w:t>
      </w:r>
    </w:p>
    <w:p w:rsidR="0036527C" w:rsidRDefault="006145AA" w:rsidP="0036527C">
      <w:pPr>
        <w:pStyle w:val="af4"/>
        <w:ind w:right="228"/>
      </w:pPr>
      <w:r w:rsidRPr="006358A2">
        <w:rPr>
          <w:rFonts w:ascii="Times New Roman" w:eastAsia="Calibri" w:hAnsi="Times New Roman"/>
          <w:color w:val="auto"/>
          <w:kern w:val="0"/>
          <w:sz w:val="24"/>
          <w:szCs w:val="24"/>
          <w:lang w:eastAsia="en-US"/>
        </w:rPr>
        <w:t>Предметно-пространственная среда строится как максимально доступная для обучающихся с особыми образовательными потребностями.</w:t>
      </w:r>
      <w:r w:rsidR="0036527C" w:rsidRPr="0036527C">
        <w:t xml:space="preserve"> </w:t>
      </w:r>
    </w:p>
    <w:p w:rsidR="0036527C" w:rsidRPr="0036527C" w:rsidRDefault="0036527C" w:rsidP="0036527C">
      <w:pPr>
        <w:pStyle w:val="af4"/>
        <w:ind w:right="228"/>
        <w:rPr>
          <w:rFonts w:ascii="Times New Roman" w:hAnsi="Times New Roman"/>
          <w:sz w:val="24"/>
          <w:szCs w:val="24"/>
        </w:rPr>
      </w:pPr>
      <w:r w:rsidRPr="0036527C">
        <w:rPr>
          <w:rFonts w:ascii="Times New Roman" w:hAnsi="Times New Roman"/>
          <w:sz w:val="24"/>
          <w:szCs w:val="24"/>
        </w:rPr>
        <w:t>Вариативный модуль «Организация предметно-пространственной и здоровьесберегающей среды» помогает включить обучающихся с умеренной, тяжелой, глубокой умственной отсталостью (интеллектуальными нарушениями),</w:t>
      </w:r>
      <w:r w:rsidRPr="0036527C">
        <w:rPr>
          <w:rFonts w:ascii="Times New Roman" w:hAnsi="Times New Roman"/>
          <w:spacing w:val="-1"/>
          <w:sz w:val="24"/>
          <w:szCs w:val="24"/>
        </w:rPr>
        <w:t xml:space="preserve"> </w:t>
      </w:r>
      <w:r w:rsidRPr="0036527C">
        <w:rPr>
          <w:rFonts w:ascii="Times New Roman" w:hAnsi="Times New Roman"/>
          <w:sz w:val="24"/>
          <w:szCs w:val="24"/>
        </w:rPr>
        <w:t>с</w:t>
      </w:r>
      <w:r w:rsidRPr="0036527C">
        <w:rPr>
          <w:rFonts w:ascii="Times New Roman" w:hAnsi="Times New Roman"/>
          <w:spacing w:val="-1"/>
          <w:sz w:val="24"/>
          <w:szCs w:val="24"/>
        </w:rPr>
        <w:t xml:space="preserve"> </w:t>
      </w:r>
      <w:r w:rsidRPr="0036527C">
        <w:rPr>
          <w:rFonts w:ascii="Times New Roman" w:hAnsi="Times New Roman"/>
          <w:sz w:val="24"/>
          <w:szCs w:val="24"/>
        </w:rPr>
        <w:t>ТМНР не</w:t>
      </w:r>
      <w:r w:rsidRPr="0036527C">
        <w:rPr>
          <w:rFonts w:ascii="Times New Roman" w:hAnsi="Times New Roman"/>
          <w:spacing w:val="-1"/>
          <w:sz w:val="24"/>
          <w:szCs w:val="24"/>
        </w:rPr>
        <w:t xml:space="preserve"> </w:t>
      </w:r>
      <w:r w:rsidRPr="0036527C">
        <w:rPr>
          <w:rFonts w:ascii="Times New Roman" w:hAnsi="Times New Roman"/>
          <w:sz w:val="24"/>
          <w:szCs w:val="24"/>
        </w:rPr>
        <w:t>только в освоение возможностей открытой безбарьерной среды, создаваемой силами педагогов, но и самому принять посильное участие в ее обустройстве.</w:t>
      </w:r>
    </w:p>
    <w:p w:rsidR="0036527C" w:rsidRPr="0036527C" w:rsidRDefault="0036527C" w:rsidP="0036527C">
      <w:pPr>
        <w:pStyle w:val="af4"/>
        <w:ind w:right="222"/>
        <w:rPr>
          <w:rFonts w:ascii="Times New Roman" w:hAnsi="Times New Roman"/>
          <w:sz w:val="24"/>
          <w:szCs w:val="24"/>
        </w:rPr>
      </w:pPr>
      <w:r w:rsidRPr="0036527C">
        <w:rPr>
          <w:rFonts w:ascii="Times New Roman" w:hAnsi="Times New Roman"/>
          <w:sz w:val="24"/>
          <w:szCs w:val="24"/>
        </w:rP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предупреждает стрессовые ситуации, способствует позитивному восприятию ребенком школы. Воспитывающее и коррекционно- 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реализуется грамотно отобранными стратегиями в соответствии с рекомендациями специалистов с учетом индивидуальных особенностей обучающихся, запроса семьи и ресурсов образовательной организации.</w:t>
      </w:r>
    </w:p>
    <w:p w:rsidR="0036527C" w:rsidRPr="0036527C" w:rsidRDefault="0036527C" w:rsidP="0036527C">
      <w:pPr>
        <w:pStyle w:val="af4"/>
        <w:ind w:right="232"/>
        <w:rPr>
          <w:rFonts w:ascii="Times New Roman" w:hAnsi="Times New Roman"/>
          <w:sz w:val="24"/>
          <w:szCs w:val="24"/>
        </w:rPr>
      </w:pPr>
      <w:r w:rsidRPr="0036527C">
        <w:rPr>
          <w:rFonts w:ascii="Times New Roman" w:hAnsi="Times New Roman"/>
          <w:sz w:val="24"/>
          <w:szCs w:val="24"/>
        </w:rPr>
        <w:lastRenderedPageBreak/>
        <w:t>Организация предметно-пространственной и здоровьесберегающей среды осуществляется через:</w:t>
      </w:r>
    </w:p>
    <w:p w:rsidR="0036527C" w:rsidRPr="0036527C" w:rsidRDefault="0036527C" w:rsidP="00A33E61">
      <w:pPr>
        <w:pStyle w:val="aff4"/>
        <w:widowControl w:val="0"/>
        <w:numPr>
          <w:ilvl w:val="0"/>
          <w:numId w:val="17"/>
        </w:numPr>
        <w:tabs>
          <w:tab w:val="left" w:pos="775"/>
        </w:tabs>
        <w:autoSpaceDE w:val="0"/>
        <w:autoSpaceDN w:val="0"/>
        <w:spacing w:after="0" w:line="240" w:lineRule="auto"/>
        <w:ind w:left="775" w:hanging="126"/>
        <w:jc w:val="both"/>
        <w:rPr>
          <w:rFonts w:ascii="Times New Roman" w:hAnsi="Times New Roman"/>
          <w:sz w:val="24"/>
          <w:szCs w:val="24"/>
        </w:rPr>
      </w:pPr>
      <w:r w:rsidRPr="0036527C">
        <w:rPr>
          <w:rFonts w:ascii="Times New Roman" w:hAnsi="Times New Roman"/>
          <w:spacing w:val="-6"/>
          <w:sz w:val="24"/>
          <w:szCs w:val="24"/>
        </w:rPr>
        <w:t>создание</w:t>
      </w:r>
      <w:r w:rsidRPr="0036527C">
        <w:rPr>
          <w:rFonts w:ascii="Times New Roman" w:hAnsi="Times New Roman"/>
          <w:spacing w:val="-14"/>
          <w:sz w:val="24"/>
          <w:szCs w:val="24"/>
        </w:rPr>
        <w:t xml:space="preserve"> </w:t>
      </w:r>
      <w:r w:rsidRPr="0036527C">
        <w:rPr>
          <w:rFonts w:ascii="Times New Roman" w:hAnsi="Times New Roman"/>
          <w:spacing w:val="-6"/>
          <w:sz w:val="24"/>
          <w:szCs w:val="24"/>
        </w:rPr>
        <w:t>благоприятных условий</w:t>
      </w:r>
      <w:r w:rsidRPr="0036527C">
        <w:rPr>
          <w:rFonts w:ascii="Times New Roman" w:hAnsi="Times New Roman"/>
          <w:spacing w:val="-10"/>
          <w:sz w:val="24"/>
          <w:szCs w:val="24"/>
        </w:rPr>
        <w:t xml:space="preserve"> </w:t>
      </w:r>
      <w:r w:rsidRPr="0036527C">
        <w:rPr>
          <w:rFonts w:ascii="Times New Roman" w:hAnsi="Times New Roman"/>
          <w:spacing w:val="-6"/>
          <w:sz w:val="24"/>
          <w:szCs w:val="24"/>
        </w:rPr>
        <w:t>для</w:t>
      </w:r>
      <w:r w:rsidRPr="0036527C">
        <w:rPr>
          <w:rFonts w:ascii="Times New Roman" w:hAnsi="Times New Roman"/>
          <w:spacing w:val="-8"/>
          <w:sz w:val="24"/>
          <w:szCs w:val="24"/>
        </w:rPr>
        <w:t xml:space="preserve"> </w:t>
      </w:r>
      <w:r w:rsidRPr="0036527C">
        <w:rPr>
          <w:rFonts w:ascii="Times New Roman" w:hAnsi="Times New Roman"/>
          <w:spacing w:val="-6"/>
          <w:sz w:val="24"/>
          <w:szCs w:val="24"/>
        </w:rPr>
        <w:t>учащихся,</w:t>
      </w:r>
      <w:r w:rsidRPr="0036527C">
        <w:rPr>
          <w:rFonts w:ascii="Times New Roman" w:hAnsi="Times New Roman"/>
          <w:sz w:val="24"/>
          <w:szCs w:val="24"/>
        </w:rPr>
        <w:t xml:space="preserve"> </w:t>
      </w:r>
    </w:p>
    <w:p w:rsidR="0036527C" w:rsidRPr="0036527C" w:rsidRDefault="0036527C" w:rsidP="00A33E61">
      <w:pPr>
        <w:pStyle w:val="aff4"/>
        <w:widowControl w:val="0"/>
        <w:numPr>
          <w:ilvl w:val="0"/>
          <w:numId w:val="17"/>
        </w:numPr>
        <w:tabs>
          <w:tab w:val="left" w:pos="840"/>
        </w:tabs>
        <w:autoSpaceDE w:val="0"/>
        <w:autoSpaceDN w:val="0"/>
        <w:spacing w:before="66" w:after="0" w:line="240" w:lineRule="auto"/>
        <w:ind w:right="254" w:firstLine="427"/>
        <w:rPr>
          <w:rFonts w:ascii="Times New Roman" w:hAnsi="Times New Roman"/>
          <w:sz w:val="24"/>
          <w:szCs w:val="24"/>
        </w:rPr>
      </w:pPr>
      <w:r w:rsidRPr="0036527C">
        <w:rPr>
          <w:rFonts w:ascii="Times New Roman" w:hAnsi="Times New Roman"/>
          <w:sz w:val="24"/>
          <w:szCs w:val="24"/>
        </w:rPr>
        <w:t>предупреждение</w:t>
      </w:r>
      <w:r w:rsidRPr="0036527C">
        <w:rPr>
          <w:rFonts w:ascii="Times New Roman" w:hAnsi="Times New Roman"/>
          <w:spacing w:val="80"/>
          <w:sz w:val="24"/>
          <w:szCs w:val="24"/>
        </w:rPr>
        <w:t xml:space="preserve"> </w:t>
      </w:r>
      <w:r w:rsidRPr="0036527C">
        <w:rPr>
          <w:rFonts w:ascii="Times New Roman" w:hAnsi="Times New Roman"/>
          <w:sz w:val="24"/>
          <w:szCs w:val="24"/>
        </w:rPr>
        <w:t>(профилактика)</w:t>
      </w:r>
      <w:r w:rsidRPr="0036527C">
        <w:rPr>
          <w:rFonts w:ascii="Times New Roman" w:hAnsi="Times New Roman"/>
          <w:spacing w:val="80"/>
          <w:sz w:val="24"/>
          <w:szCs w:val="24"/>
        </w:rPr>
        <w:t xml:space="preserve"> </w:t>
      </w:r>
      <w:r w:rsidRPr="0036527C">
        <w:rPr>
          <w:rFonts w:ascii="Times New Roman" w:hAnsi="Times New Roman"/>
          <w:sz w:val="24"/>
          <w:szCs w:val="24"/>
        </w:rPr>
        <w:t>среди</w:t>
      </w:r>
      <w:r w:rsidRPr="0036527C">
        <w:rPr>
          <w:rFonts w:ascii="Times New Roman" w:hAnsi="Times New Roman"/>
          <w:spacing w:val="80"/>
          <w:sz w:val="24"/>
          <w:szCs w:val="24"/>
        </w:rPr>
        <w:t xml:space="preserve"> </w:t>
      </w:r>
      <w:r w:rsidRPr="0036527C">
        <w:rPr>
          <w:rFonts w:ascii="Times New Roman" w:hAnsi="Times New Roman"/>
          <w:sz w:val="24"/>
          <w:szCs w:val="24"/>
        </w:rPr>
        <w:t>детей</w:t>
      </w:r>
      <w:r w:rsidRPr="0036527C">
        <w:rPr>
          <w:rFonts w:ascii="Times New Roman" w:hAnsi="Times New Roman"/>
          <w:spacing w:val="80"/>
          <w:sz w:val="24"/>
          <w:szCs w:val="24"/>
        </w:rPr>
        <w:t xml:space="preserve"> </w:t>
      </w:r>
      <w:r w:rsidRPr="0036527C">
        <w:rPr>
          <w:rFonts w:ascii="Times New Roman" w:hAnsi="Times New Roman"/>
          <w:sz w:val="24"/>
          <w:szCs w:val="24"/>
        </w:rPr>
        <w:t>и</w:t>
      </w:r>
      <w:r w:rsidRPr="0036527C">
        <w:rPr>
          <w:rFonts w:ascii="Times New Roman" w:hAnsi="Times New Roman"/>
          <w:spacing w:val="80"/>
          <w:sz w:val="24"/>
          <w:szCs w:val="24"/>
        </w:rPr>
        <w:t xml:space="preserve"> </w:t>
      </w:r>
      <w:r w:rsidRPr="0036527C">
        <w:rPr>
          <w:rFonts w:ascii="Times New Roman" w:hAnsi="Times New Roman"/>
          <w:sz w:val="24"/>
          <w:szCs w:val="24"/>
        </w:rPr>
        <w:t>подростков</w:t>
      </w:r>
      <w:r w:rsidRPr="0036527C">
        <w:rPr>
          <w:rFonts w:ascii="Times New Roman" w:hAnsi="Times New Roman"/>
          <w:spacing w:val="80"/>
          <w:sz w:val="24"/>
          <w:szCs w:val="24"/>
        </w:rPr>
        <w:t xml:space="preserve"> </w:t>
      </w:r>
      <w:r w:rsidRPr="0036527C">
        <w:rPr>
          <w:rFonts w:ascii="Times New Roman" w:hAnsi="Times New Roman"/>
          <w:sz w:val="24"/>
          <w:szCs w:val="24"/>
        </w:rPr>
        <w:t>инфекционных</w:t>
      </w:r>
      <w:r w:rsidRPr="0036527C">
        <w:rPr>
          <w:rFonts w:ascii="Times New Roman" w:hAnsi="Times New Roman"/>
          <w:spacing w:val="80"/>
          <w:sz w:val="24"/>
          <w:szCs w:val="24"/>
        </w:rPr>
        <w:t xml:space="preserve"> </w:t>
      </w:r>
      <w:r w:rsidRPr="0036527C">
        <w:rPr>
          <w:rFonts w:ascii="Times New Roman" w:hAnsi="Times New Roman"/>
          <w:sz w:val="24"/>
          <w:szCs w:val="24"/>
        </w:rPr>
        <w:t>и</w:t>
      </w:r>
      <w:r w:rsidRPr="0036527C">
        <w:rPr>
          <w:rFonts w:ascii="Times New Roman" w:hAnsi="Times New Roman"/>
          <w:spacing w:val="40"/>
          <w:sz w:val="24"/>
          <w:szCs w:val="24"/>
        </w:rPr>
        <w:t xml:space="preserve"> </w:t>
      </w:r>
      <w:r w:rsidRPr="0036527C">
        <w:rPr>
          <w:rFonts w:ascii="Times New Roman" w:hAnsi="Times New Roman"/>
          <w:sz w:val="24"/>
          <w:szCs w:val="24"/>
        </w:rPr>
        <w:t>неинфекционных заболеваний,</w:t>
      </w:r>
    </w:p>
    <w:p w:rsidR="0036527C" w:rsidRPr="0036527C" w:rsidRDefault="0036527C" w:rsidP="00A33E61">
      <w:pPr>
        <w:pStyle w:val="aff4"/>
        <w:widowControl w:val="0"/>
        <w:numPr>
          <w:ilvl w:val="0"/>
          <w:numId w:val="17"/>
        </w:numPr>
        <w:tabs>
          <w:tab w:val="left" w:pos="787"/>
        </w:tabs>
        <w:autoSpaceDE w:val="0"/>
        <w:autoSpaceDN w:val="0"/>
        <w:spacing w:after="0" w:line="240" w:lineRule="auto"/>
        <w:ind w:left="787" w:hanging="138"/>
        <w:rPr>
          <w:rFonts w:ascii="Times New Roman" w:hAnsi="Times New Roman"/>
          <w:sz w:val="24"/>
          <w:szCs w:val="24"/>
        </w:rPr>
      </w:pPr>
      <w:r w:rsidRPr="0036527C">
        <w:rPr>
          <w:rFonts w:ascii="Times New Roman" w:hAnsi="Times New Roman"/>
          <w:sz w:val="24"/>
          <w:szCs w:val="24"/>
        </w:rPr>
        <w:t>развитие</w:t>
      </w:r>
      <w:r w:rsidRPr="0036527C">
        <w:rPr>
          <w:rFonts w:ascii="Times New Roman" w:hAnsi="Times New Roman"/>
          <w:spacing w:val="-6"/>
          <w:sz w:val="24"/>
          <w:szCs w:val="24"/>
        </w:rPr>
        <w:t xml:space="preserve"> </w:t>
      </w:r>
      <w:r w:rsidRPr="0036527C">
        <w:rPr>
          <w:rFonts w:ascii="Times New Roman" w:hAnsi="Times New Roman"/>
          <w:sz w:val="24"/>
          <w:szCs w:val="24"/>
        </w:rPr>
        <w:t>и</w:t>
      </w:r>
      <w:r w:rsidRPr="0036527C">
        <w:rPr>
          <w:rFonts w:ascii="Times New Roman" w:hAnsi="Times New Roman"/>
          <w:spacing w:val="-2"/>
          <w:sz w:val="24"/>
          <w:szCs w:val="24"/>
        </w:rPr>
        <w:t xml:space="preserve"> </w:t>
      </w:r>
      <w:r w:rsidRPr="0036527C">
        <w:rPr>
          <w:rFonts w:ascii="Times New Roman" w:hAnsi="Times New Roman"/>
          <w:sz w:val="24"/>
          <w:szCs w:val="24"/>
        </w:rPr>
        <w:t>формирование</w:t>
      </w:r>
      <w:r w:rsidRPr="0036527C">
        <w:rPr>
          <w:rFonts w:ascii="Times New Roman" w:hAnsi="Times New Roman"/>
          <w:spacing w:val="-3"/>
          <w:sz w:val="24"/>
          <w:szCs w:val="24"/>
        </w:rPr>
        <w:t xml:space="preserve"> </w:t>
      </w:r>
      <w:r w:rsidRPr="0036527C">
        <w:rPr>
          <w:rFonts w:ascii="Times New Roman" w:hAnsi="Times New Roman"/>
          <w:sz w:val="24"/>
          <w:szCs w:val="24"/>
        </w:rPr>
        <w:t>знаний</w:t>
      </w:r>
      <w:r w:rsidRPr="0036527C">
        <w:rPr>
          <w:rFonts w:ascii="Times New Roman" w:hAnsi="Times New Roman"/>
          <w:spacing w:val="-3"/>
          <w:sz w:val="24"/>
          <w:szCs w:val="24"/>
        </w:rPr>
        <w:t xml:space="preserve"> </w:t>
      </w:r>
      <w:r w:rsidRPr="0036527C">
        <w:rPr>
          <w:rFonts w:ascii="Times New Roman" w:hAnsi="Times New Roman"/>
          <w:sz w:val="24"/>
          <w:szCs w:val="24"/>
        </w:rPr>
        <w:t>о</w:t>
      </w:r>
      <w:r w:rsidRPr="0036527C">
        <w:rPr>
          <w:rFonts w:ascii="Times New Roman" w:hAnsi="Times New Roman"/>
          <w:spacing w:val="-2"/>
          <w:sz w:val="24"/>
          <w:szCs w:val="24"/>
        </w:rPr>
        <w:t xml:space="preserve"> </w:t>
      </w:r>
      <w:r w:rsidRPr="0036527C">
        <w:rPr>
          <w:rFonts w:ascii="Times New Roman" w:hAnsi="Times New Roman"/>
          <w:sz w:val="24"/>
          <w:szCs w:val="24"/>
        </w:rPr>
        <w:t>здоровом</w:t>
      </w:r>
      <w:r w:rsidRPr="0036527C">
        <w:rPr>
          <w:rFonts w:ascii="Times New Roman" w:hAnsi="Times New Roman"/>
          <w:spacing w:val="-6"/>
          <w:sz w:val="24"/>
          <w:szCs w:val="24"/>
        </w:rPr>
        <w:t xml:space="preserve"> </w:t>
      </w:r>
      <w:r w:rsidRPr="0036527C">
        <w:rPr>
          <w:rFonts w:ascii="Times New Roman" w:hAnsi="Times New Roman"/>
          <w:sz w:val="24"/>
          <w:szCs w:val="24"/>
        </w:rPr>
        <w:t>образе</w:t>
      </w:r>
      <w:r w:rsidRPr="0036527C">
        <w:rPr>
          <w:rFonts w:ascii="Times New Roman" w:hAnsi="Times New Roman"/>
          <w:spacing w:val="-3"/>
          <w:sz w:val="24"/>
          <w:szCs w:val="24"/>
        </w:rPr>
        <w:t xml:space="preserve"> </w:t>
      </w:r>
      <w:r w:rsidRPr="0036527C">
        <w:rPr>
          <w:rFonts w:ascii="Times New Roman" w:hAnsi="Times New Roman"/>
          <w:spacing w:val="-2"/>
          <w:sz w:val="24"/>
          <w:szCs w:val="24"/>
        </w:rPr>
        <w:t>жизни,</w:t>
      </w:r>
    </w:p>
    <w:p w:rsidR="0036527C" w:rsidRPr="0036527C" w:rsidRDefault="0036527C" w:rsidP="00A33E61">
      <w:pPr>
        <w:pStyle w:val="aff4"/>
        <w:widowControl w:val="0"/>
        <w:numPr>
          <w:ilvl w:val="0"/>
          <w:numId w:val="17"/>
        </w:numPr>
        <w:tabs>
          <w:tab w:val="left" w:pos="787"/>
        </w:tabs>
        <w:autoSpaceDE w:val="0"/>
        <w:autoSpaceDN w:val="0"/>
        <w:spacing w:before="1" w:after="0" w:line="240" w:lineRule="auto"/>
        <w:ind w:left="787" w:hanging="138"/>
        <w:rPr>
          <w:rFonts w:ascii="Times New Roman" w:hAnsi="Times New Roman"/>
          <w:sz w:val="24"/>
          <w:szCs w:val="24"/>
        </w:rPr>
      </w:pPr>
      <w:r w:rsidRPr="0036527C">
        <w:rPr>
          <w:rFonts w:ascii="Times New Roman" w:hAnsi="Times New Roman"/>
          <w:sz w:val="24"/>
          <w:szCs w:val="24"/>
        </w:rPr>
        <w:t>повышение</w:t>
      </w:r>
      <w:r w:rsidRPr="0036527C">
        <w:rPr>
          <w:rFonts w:ascii="Times New Roman" w:hAnsi="Times New Roman"/>
          <w:spacing w:val="-4"/>
          <w:sz w:val="24"/>
          <w:szCs w:val="24"/>
        </w:rPr>
        <w:t xml:space="preserve"> </w:t>
      </w:r>
      <w:r w:rsidRPr="0036527C">
        <w:rPr>
          <w:rFonts w:ascii="Times New Roman" w:hAnsi="Times New Roman"/>
          <w:sz w:val="24"/>
          <w:szCs w:val="24"/>
        </w:rPr>
        <w:t>культуры</w:t>
      </w:r>
      <w:r w:rsidRPr="0036527C">
        <w:rPr>
          <w:rFonts w:ascii="Times New Roman" w:hAnsi="Times New Roman"/>
          <w:spacing w:val="1"/>
          <w:sz w:val="24"/>
          <w:szCs w:val="24"/>
        </w:rPr>
        <w:t xml:space="preserve"> </w:t>
      </w:r>
      <w:r w:rsidRPr="0036527C">
        <w:rPr>
          <w:rFonts w:ascii="Times New Roman" w:hAnsi="Times New Roman"/>
          <w:sz w:val="24"/>
          <w:szCs w:val="24"/>
        </w:rPr>
        <w:t>здорового</w:t>
      </w:r>
      <w:r w:rsidRPr="0036527C">
        <w:rPr>
          <w:rFonts w:ascii="Times New Roman" w:hAnsi="Times New Roman"/>
          <w:spacing w:val="-3"/>
          <w:sz w:val="24"/>
          <w:szCs w:val="24"/>
        </w:rPr>
        <w:t xml:space="preserve"> </w:t>
      </w:r>
      <w:r w:rsidRPr="0036527C">
        <w:rPr>
          <w:rFonts w:ascii="Times New Roman" w:hAnsi="Times New Roman"/>
          <w:sz w:val="24"/>
          <w:szCs w:val="24"/>
        </w:rPr>
        <w:t>образа</w:t>
      </w:r>
      <w:r w:rsidRPr="0036527C">
        <w:rPr>
          <w:rFonts w:ascii="Times New Roman" w:hAnsi="Times New Roman"/>
          <w:spacing w:val="-3"/>
          <w:sz w:val="24"/>
          <w:szCs w:val="24"/>
        </w:rPr>
        <w:t xml:space="preserve"> </w:t>
      </w:r>
      <w:r w:rsidRPr="0036527C">
        <w:rPr>
          <w:rFonts w:ascii="Times New Roman" w:hAnsi="Times New Roman"/>
          <w:spacing w:val="-2"/>
          <w:sz w:val="24"/>
          <w:szCs w:val="24"/>
        </w:rPr>
        <w:t>жизни,</w:t>
      </w:r>
    </w:p>
    <w:p w:rsidR="0036527C" w:rsidRPr="0036527C" w:rsidRDefault="0036527C" w:rsidP="00A33E61">
      <w:pPr>
        <w:pStyle w:val="aff4"/>
        <w:widowControl w:val="0"/>
        <w:numPr>
          <w:ilvl w:val="0"/>
          <w:numId w:val="17"/>
        </w:numPr>
        <w:tabs>
          <w:tab w:val="left" w:pos="835"/>
        </w:tabs>
        <w:autoSpaceDE w:val="0"/>
        <w:autoSpaceDN w:val="0"/>
        <w:spacing w:after="0" w:line="240" w:lineRule="auto"/>
        <w:ind w:right="235" w:firstLine="427"/>
        <w:rPr>
          <w:rFonts w:ascii="Times New Roman" w:hAnsi="Times New Roman"/>
          <w:sz w:val="24"/>
          <w:szCs w:val="24"/>
        </w:rPr>
      </w:pPr>
      <w:r w:rsidRPr="0036527C">
        <w:rPr>
          <w:rFonts w:ascii="Times New Roman" w:hAnsi="Times New Roman"/>
          <w:sz w:val="24"/>
          <w:szCs w:val="24"/>
        </w:rPr>
        <w:t>проведение</w:t>
      </w:r>
      <w:r w:rsidRPr="0036527C">
        <w:rPr>
          <w:rFonts w:ascii="Times New Roman" w:hAnsi="Times New Roman"/>
          <w:spacing w:val="39"/>
          <w:sz w:val="24"/>
          <w:szCs w:val="24"/>
        </w:rPr>
        <w:t xml:space="preserve"> </w:t>
      </w:r>
      <w:r w:rsidRPr="0036527C">
        <w:rPr>
          <w:rFonts w:ascii="Times New Roman" w:hAnsi="Times New Roman"/>
          <w:sz w:val="24"/>
          <w:szCs w:val="24"/>
        </w:rPr>
        <w:t>систематической</w:t>
      </w:r>
      <w:r w:rsidRPr="0036527C">
        <w:rPr>
          <w:rFonts w:ascii="Times New Roman" w:hAnsi="Times New Roman"/>
          <w:spacing w:val="40"/>
          <w:sz w:val="24"/>
          <w:szCs w:val="24"/>
        </w:rPr>
        <w:t xml:space="preserve"> </w:t>
      </w:r>
      <w:r w:rsidRPr="0036527C">
        <w:rPr>
          <w:rFonts w:ascii="Times New Roman" w:hAnsi="Times New Roman"/>
          <w:sz w:val="24"/>
          <w:szCs w:val="24"/>
        </w:rPr>
        <w:t>разъяснительной</w:t>
      </w:r>
      <w:r w:rsidRPr="0036527C">
        <w:rPr>
          <w:rFonts w:ascii="Times New Roman" w:hAnsi="Times New Roman"/>
          <w:spacing w:val="40"/>
          <w:sz w:val="24"/>
          <w:szCs w:val="24"/>
        </w:rPr>
        <w:t xml:space="preserve"> </w:t>
      </w:r>
      <w:r w:rsidRPr="0036527C">
        <w:rPr>
          <w:rFonts w:ascii="Times New Roman" w:hAnsi="Times New Roman"/>
          <w:sz w:val="24"/>
          <w:szCs w:val="24"/>
        </w:rPr>
        <w:t>работы</w:t>
      </w:r>
      <w:r w:rsidRPr="0036527C">
        <w:rPr>
          <w:rFonts w:ascii="Times New Roman" w:hAnsi="Times New Roman"/>
          <w:spacing w:val="40"/>
          <w:sz w:val="24"/>
          <w:szCs w:val="24"/>
        </w:rPr>
        <w:t xml:space="preserve"> </w:t>
      </w:r>
      <w:r w:rsidRPr="0036527C">
        <w:rPr>
          <w:rFonts w:ascii="Times New Roman" w:hAnsi="Times New Roman"/>
          <w:sz w:val="24"/>
          <w:szCs w:val="24"/>
        </w:rPr>
        <w:t>среди</w:t>
      </w:r>
      <w:r w:rsidRPr="0036527C">
        <w:rPr>
          <w:rFonts w:ascii="Times New Roman" w:hAnsi="Times New Roman"/>
          <w:spacing w:val="40"/>
          <w:sz w:val="24"/>
          <w:szCs w:val="24"/>
        </w:rPr>
        <w:t xml:space="preserve"> </w:t>
      </w:r>
      <w:r w:rsidRPr="0036527C">
        <w:rPr>
          <w:rFonts w:ascii="Times New Roman" w:hAnsi="Times New Roman"/>
          <w:sz w:val="24"/>
          <w:szCs w:val="24"/>
        </w:rPr>
        <w:t>родителей</w:t>
      </w:r>
      <w:r w:rsidRPr="0036527C">
        <w:rPr>
          <w:rFonts w:ascii="Times New Roman" w:hAnsi="Times New Roman"/>
          <w:spacing w:val="40"/>
          <w:sz w:val="24"/>
          <w:szCs w:val="24"/>
        </w:rPr>
        <w:t xml:space="preserve"> </w:t>
      </w:r>
      <w:r w:rsidRPr="0036527C">
        <w:rPr>
          <w:rFonts w:ascii="Times New Roman" w:hAnsi="Times New Roman"/>
          <w:sz w:val="24"/>
          <w:szCs w:val="24"/>
        </w:rPr>
        <w:t>(законных представителей) и обучающихся о пользе здорового образа жизни,</w:t>
      </w:r>
    </w:p>
    <w:p w:rsidR="0036527C" w:rsidRPr="0036527C" w:rsidRDefault="0036527C" w:rsidP="00A33E61">
      <w:pPr>
        <w:pStyle w:val="aff4"/>
        <w:widowControl w:val="0"/>
        <w:numPr>
          <w:ilvl w:val="0"/>
          <w:numId w:val="17"/>
        </w:numPr>
        <w:tabs>
          <w:tab w:val="left" w:pos="909"/>
        </w:tabs>
        <w:autoSpaceDE w:val="0"/>
        <w:autoSpaceDN w:val="0"/>
        <w:spacing w:after="0" w:line="240" w:lineRule="auto"/>
        <w:ind w:right="235" w:firstLine="427"/>
        <w:rPr>
          <w:rFonts w:ascii="Times New Roman" w:hAnsi="Times New Roman"/>
          <w:sz w:val="24"/>
          <w:szCs w:val="24"/>
        </w:rPr>
      </w:pPr>
      <w:r w:rsidRPr="0036527C">
        <w:rPr>
          <w:rFonts w:ascii="Times New Roman" w:hAnsi="Times New Roman"/>
          <w:sz w:val="24"/>
          <w:szCs w:val="24"/>
        </w:rPr>
        <w:t>привлечение</w:t>
      </w:r>
      <w:r w:rsidRPr="0036527C">
        <w:rPr>
          <w:rFonts w:ascii="Times New Roman" w:hAnsi="Times New Roman"/>
          <w:spacing w:val="80"/>
          <w:sz w:val="24"/>
          <w:szCs w:val="24"/>
        </w:rPr>
        <w:t xml:space="preserve"> </w:t>
      </w:r>
      <w:r w:rsidRPr="0036527C">
        <w:rPr>
          <w:rFonts w:ascii="Times New Roman" w:hAnsi="Times New Roman"/>
          <w:sz w:val="24"/>
          <w:szCs w:val="24"/>
        </w:rPr>
        <w:t>обучающихся</w:t>
      </w:r>
      <w:r w:rsidRPr="0036527C">
        <w:rPr>
          <w:rFonts w:ascii="Times New Roman" w:hAnsi="Times New Roman"/>
          <w:spacing w:val="80"/>
          <w:sz w:val="24"/>
          <w:szCs w:val="24"/>
        </w:rPr>
        <w:t xml:space="preserve"> </w:t>
      </w:r>
      <w:r w:rsidRPr="0036527C">
        <w:rPr>
          <w:rFonts w:ascii="Times New Roman" w:hAnsi="Times New Roman"/>
          <w:sz w:val="24"/>
          <w:szCs w:val="24"/>
        </w:rPr>
        <w:t>к</w:t>
      </w:r>
      <w:r w:rsidRPr="0036527C">
        <w:rPr>
          <w:rFonts w:ascii="Times New Roman" w:hAnsi="Times New Roman"/>
          <w:spacing w:val="80"/>
          <w:sz w:val="24"/>
          <w:szCs w:val="24"/>
        </w:rPr>
        <w:t xml:space="preserve"> </w:t>
      </w:r>
      <w:r w:rsidRPr="0036527C">
        <w:rPr>
          <w:rFonts w:ascii="Times New Roman" w:hAnsi="Times New Roman"/>
          <w:sz w:val="24"/>
          <w:szCs w:val="24"/>
        </w:rPr>
        <w:t>мероприятиям</w:t>
      </w:r>
      <w:r w:rsidRPr="0036527C">
        <w:rPr>
          <w:rFonts w:ascii="Times New Roman" w:hAnsi="Times New Roman"/>
          <w:spacing w:val="80"/>
          <w:sz w:val="24"/>
          <w:szCs w:val="24"/>
        </w:rPr>
        <w:t xml:space="preserve"> </w:t>
      </w:r>
      <w:r w:rsidRPr="0036527C">
        <w:rPr>
          <w:rFonts w:ascii="Times New Roman" w:hAnsi="Times New Roman"/>
          <w:sz w:val="24"/>
          <w:szCs w:val="24"/>
        </w:rPr>
        <w:t>спортивного</w:t>
      </w:r>
      <w:r w:rsidRPr="0036527C">
        <w:rPr>
          <w:rFonts w:ascii="Times New Roman" w:hAnsi="Times New Roman"/>
          <w:spacing w:val="80"/>
          <w:sz w:val="24"/>
          <w:szCs w:val="24"/>
        </w:rPr>
        <w:t xml:space="preserve"> </w:t>
      </w:r>
      <w:r w:rsidRPr="0036527C">
        <w:rPr>
          <w:rFonts w:ascii="Times New Roman" w:hAnsi="Times New Roman"/>
          <w:sz w:val="24"/>
          <w:szCs w:val="24"/>
        </w:rPr>
        <w:t>характера,</w:t>
      </w:r>
      <w:r w:rsidRPr="0036527C">
        <w:rPr>
          <w:rFonts w:ascii="Times New Roman" w:hAnsi="Times New Roman"/>
          <w:spacing w:val="80"/>
          <w:sz w:val="24"/>
          <w:szCs w:val="24"/>
        </w:rPr>
        <w:t xml:space="preserve"> </w:t>
      </w:r>
      <w:r w:rsidRPr="0036527C">
        <w:rPr>
          <w:rFonts w:ascii="Times New Roman" w:hAnsi="Times New Roman"/>
          <w:sz w:val="24"/>
          <w:szCs w:val="24"/>
        </w:rPr>
        <w:t>а</w:t>
      </w:r>
      <w:r w:rsidRPr="0036527C">
        <w:rPr>
          <w:rFonts w:ascii="Times New Roman" w:hAnsi="Times New Roman"/>
          <w:spacing w:val="80"/>
          <w:sz w:val="24"/>
          <w:szCs w:val="24"/>
        </w:rPr>
        <w:t xml:space="preserve"> </w:t>
      </w:r>
      <w:r w:rsidRPr="0036527C">
        <w:rPr>
          <w:rFonts w:ascii="Times New Roman" w:hAnsi="Times New Roman"/>
          <w:sz w:val="24"/>
          <w:szCs w:val="24"/>
        </w:rPr>
        <w:t>также</w:t>
      </w:r>
      <w:r w:rsidRPr="0036527C">
        <w:rPr>
          <w:rFonts w:ascii="Times New Roman" w:hAnsi="Times New Roman"/>
          <w:spacing w:val="80"/>
          <w:sz w:val="24"/>
          <w:szCs w:val="24"/>
        </w:rPr>
        <w:t xml:space="preserve"> </w:t>
      </w:r>
      <w:r w:rsidRPr="0036527C">
        <w:rPr>
          <w:rFonts w:ascii="Times New Roman" w:hAnsi="Times New Roman"/>
          <w:sz w:val="24"/>
          <w:szCs w:val="24"/>
        </w:rPr>
        <w:t>направленным на укрепление и сохранение здоровья,</w:t>
      </w:r>
    </w:p>
    <w:p w:rsidR="0036527C" w:rsidRPr="0036527C" w:rsidRDefault="0036527C" w:rsidP="00A33E61">
      <w:pPr>
        <w:pStyle w:val="aff4"/>
        <w:widowControl w:val="0"/>
        <w:numPr>
          <w:ilvl w:val="0"/>
          <w:numId w:val="17"/>
        </w:numPr>
        <w:tabs>
          <w:tab w:val="left" w:pos="1049"/>
          <w:tab w:val="left" w:pos="2546"/>
          <w:tab w:val="left" w:pos="2994"/>
          <w:tab w:val="left" w:pos="4759"/>
          <w:tab w:val="left" w:pos="7745"/>
          <w:tab w:val="left" w:pos="8549"/>
        </w:tabs>
        <w:autoSpaceDE w:val="0"/>
        <w:autoSpaceDN w:val="0"/>
        <w:spacing w:after="0" w:line="240" w:lineRule="auto"/>
        <w:ind w:right="229" w:firstLine="427"/>
        <w:rPr>
          <w:rFonts w:ascii="Times New Roman" w:hAnsi="Times New Roman"/>
          <w:sz w:val="24"/>
          <w:szCs w:val="24"/>
        </w:rPr>
      </w:pPr>
      <w:r w:rsidRPr="0036527C">
        <w:rPr>
          <w:rFonts w:ascii="Times New Roman" w:hAnsi="Times New Roman"/>
          <w:spacing w:val="-2"/>
          <w:sz w:val="24"/>
          <w:szCs w:val="24"/>
        </w:rPr>
        <w:t>укрепление</w:t>
      </w:r>
      <w:r w:rsidRPr="0036527C">
        <w:rPr>
          <w:rFonts w:ascii="Times New Roman" w:hAnsi="Times New Roman"/>
          <w:sz w:val="24"/>
          <w:szCs w:val="24"/>
        </w:rPr>
        <w:tab/>
      </w:r>
      <w:r w:rsidRPr="0036527C">
        <w:rPr>
          <w:rFonts w:ascii="Times New Roman" w:hAnsi="Times New Roman"/>
          <w:spacing w:val="-10"/>
          <w:sz w:val="24"/>
          <w:szCs w:val="24"/>
        </w:rPr>
        <w:t>и</w:t>
      </w:r>
      <w:r w:rsidRPr="0036527C">
        <w:rPr>
          <w:rFonts w:ascii="Times New Roman" w:hAnsi="Times New Roman"/>
          <w:sz w:val="24"/>
          <w:szCs w:val="24"/>
        </w:rPr>
        <w:tab/>
      </w:r>
      <w:r w:rsidRPr="0036527C">
        <w:rPr>
          <w:rFonts w:ascii="Times New Roman" w:hAnsi="Times New Roman"/>
          <w:spacing w:val="-2"/>
          <w:sz w:val="24"/>
          <w:szCs w:val="24"/>
        </w:rPr>
        <w:t>модернизация</w:t>
      </w:r>
      <w:r w:rsidRPr="0036527C">
        <w:rPr>
          <w:rFonts w:ascii="Times New Roman" w:hAnsi="Times New Roman"/>
          <w:sz w:val="24"/>
          <w:szCs w:val="24"/>
        </w:rPr>
        <w:tab/>
      </w:r>
      <w:r w:rsidRPr="0036527C">
        <w:rPr>
          <w:rFonts w:ascii="Times New Roman" w:hAnsi="Times New Roman"/>
          <w:spacing w:val="-2"/>
          <w:sz w:val="24"/>
          <w:szCs w:val="24"/>
        </w:rPr>
        <w:t>материально-технической</w:t>
      </w:r>
      <w:r w:rsidRPr="0036527C">
        <w:rPr>
          <w:rFonts w:ascii="Times New Roman" w:hAnsi="Times New Roman"/>
          <w:sz w:val="24"/>
          <w:szCs w:val="24"/>
        </w:rPr>
        <w:tab/>
      </w:r>
      <w:r w:rsidRPr="0036527C">
        <w:rPr>
          <w:rFonts w:ascii="Times New Roman" w:hAnsi="Times New Roman"/>
          <w:spacing w:val="-4"/>
          <w:sz w:val="24"/>
          <w:szCs w:val="24"/>
        </w:rPr>
        <w:t>базы</w:t>
      </w:r>
      <w:r w:rsidRPr="0036527C">
        <w:rPr>
          <w:rFonts w:ascii="Times New Roman" w:hAnsi="Times New Roman"/>
          <w:sz w:val="24"/>
          <w:szCs w:val="24"/>
        </w:rPr>
        <w:tab/>
      </w:r>
      <w:r w:rsidRPr="0036527C">
        <w:rPr>
          <w:rFonts w:ascii="Times New Roman" w:hAnsi="Times New Roman"/>
          <w:spacing w:val="-2"/>
          <w:sz w:val="24"/>
          <w:szCs w:val="24"/>
        </w:rPr>
        <w:t xml:space="preserve">школьной </w:t>
      </w:r>
      <w:r w:rsidRPr="0036527C">
        <w:rPr>
          <w:rFonts w:ascii="Times New Roman" w:hAnsi="Times New Roman"/>
          <w:sz w:val="24"/>
          <w:szCs w:val="24"/>
        </w:rPr>
        <w:t>в соответствие с современными разработками и технологиями,</w:t>
      </w:r>
    </w:p>
    <w:p w:rsidR="0036527C" w:rsidRPr="0036527C" w:rsidRDefault="0036527C" w:rsidP="00A33E61">
      <w:pPr>
        <w:pStyle w:val="aff4"/>
        <w:widowControl w:val="0"/>
        <w:numPr>
          <w:ilvl w:val="0"/>
          <w:numId w:val="17"/>
        </w:numPr>
        <w:tabs>
          <w:tab w:val="left" w:pos="787"/>
        </w:tabs>
        <w:autoSpaceDE w:val="0"/>
        <w:autoSpaceDN w:val="0"/>
        <w:spacing w:after="0" w:line="240" w:lineRule="auto"/>
        <w:ind w:left="787" w:hanging="138"/>
        <w:rPr>
          <w:rFonts w:ascii="Times New Roman" w:hAnsi="Times New Roman"/>
          <w:sz w:val="24"/>
          <w:szCs w:val="24"/>
        </w:rPr>
      </w:pPr>
      <w:r w:rsidRPr="0036527C">
        <w:rPr>
          <w:rFonts w:ascii="Times New Roman" w:hAnsi="Times New Roman"/>
          <w:sz w:val="24"/>
          <w:szCs w:val="24"/>
        </w:rPr>
        <w:t>пропаганда</w:t>
      </w:r>
      <w:r w:rsidRPr="0036527C">
        <w:rPr>
          <w:rFonts w:ascii="Times New Roman" w:hAnsi="Times New Roman"/>
          <w:spacing w:val="-7"/>
          <w:sz w:val="24"/>
          <w:szCs w:val="24"/>
        </w:rPr>
        <w:t xml:space="preserve"> </w:t>
      </w:r>
      <w:r w:rsidRPr="0036527C">
        <w:rPr>
          <w:rFonts w:ascii="Times New Roman" w:hAnsi="Times New Roman"/>
          <w:sz w:val="24"/>
          <w:szCs w:val="24"/>
        </w:rPr>
        <w:t>принципов</w:t>
      </w:r>
      <w:r w:rsidRPr="0036527C">
        <w:rPr>
          <w:rFonts w:ascii="Times New Roman" w:hAnsi="Times New Roman"/>
          <w:spacing w:val="-4"/>
          <w:sz w:val="24"/>
          <w:szCs w:val="24"/>
        </w:rPr>
        <w:t xml:space="preserve"> </w:t>
      </w:r>
      <w:r w:rsidRPr="0036527C">
        <w:rPr>
          <w:rFonts w:ascii="Times New Roman" w:hAnsi="Times New Roman"/>
          <w:sz w:val="24"/>
          <w:szCs w:val="24"/>
        </w:rPr>
        <w:t>здорового</w:t>
      </w:r>
      <w:r w:rsidRPr="0036527C">
        <w:rPr>
          <w:rFonts w:ascii="Times New Roman" w:hAnsi="Times New Roman"/>
          <w:spacing w:val="-3"/>
          <w:sz w:val="24"/>
          <w:szCs w:val="24"/>
        </w:rPr>
        <w:t xml:space="preserve"> </w:t>
      </w:r>
      <w:r w:rsidRPr="0036527C">
        <w:rPr>
          <w:rFonts w:ascii="Times New Roman" w:hAnsi="Times New Roman"/>
          <w:sz w:val="24"/>
          <w:szCs w:val="24"/>
        </w:rPr>
        <w:t>и</w:t>
      </w:r>
      <w:r w:rsidRPr="0036527C">
        <w:rPr>
          <w:rFonts w:ascii="Times New Roman" w:hAnsi="Times New Roman"/>
          <w:spacing w:val="-4"/>
          <w:sz w:val="24"/>
          <w:szCs w:val="24"/>
        </w:rPr>
        <w:t xml:space="preserve"> </w:t>
      </w:r>
      <w:r w:rsidRPr="0036527C">
        <w:rPr>
          <w:rFonts w:ascii="Times New Roman" w:hAnsi="Times New Roman"/>
          <w:sz w:val="24"/>
          <w:szCs w:val="24"/>
        </w:rPr>
        <w:t>полноценного</w:t>
      </w:r>
      <w:r w:rsidRPr="0036527C">
        <w:rPr>
          <w:rFonts w:ascii="Times New Roman" w:hAnsi="Times New Roman"/>
          <w:spacing w:val="-3"/>
          <w:sz w:val="24"/>
          <w:szCs w:val="24"/>
        </w:rPr>
        <w:t xml:space="preserve"> </w:t>
      </w:r>
      <w:r w:rsidRPr="0036527C">
        <w:rPr>
          <w:rFonts w:ascii="Times New Roman" w:hAnsi="Times New Roman"/>
          <w:sz w:val="24"/>
          <w:szCs w:val="24"/>
        </w:rPr>
        <w:t>образа</w:t>
      </w:r>
      <w:r w:rsidRPr="0036527C">
        <w:rPr>
          <w:rFonts w:ascii="Times New Roman" w:hAnsi="Times New Roman"/>
          <w:spacing w:val="-4"/>
          <w:sz w:val="24"/>
          <w:szCs w:val="24"/>
        </w:rPr>
        <w:t xml:space="preserve"> </w:t>
      </w:r>
      <w:r w:rsidRPr="0036527C">
        <w:rPr>
          <w:rFonts w:ascii="Times New Roman" w:hAnsi="Times New Roman"/>
          <w:spacing w:val="-2"/>
          <w:sz w:val="24"/>
          <w:szCs w:val="24"/>
        </w:rPr>
        <w:t>жизни,</w:t>
      </w:r>
    </w:p>
    <w:p w:rsidR="0036527C" w:rsidRPr="0036527C" w:rsidRDefault="0036527C" w:rsidP="00A33E61">
      <w:pPr>
        <w:pStyle w:val="aff4"/>
        <w:widowControl w:val="0"/>
        <w:numPr>
          <w:ilvl w:val="0"/>
          <w:numId w:val="17"/>
        </w:numPr>
        <w:tabs>
          <w:tab w:val="left" w:pos="804"/>
        </w:tabs>
        <w:autoSpaceDE w:val="0"/>
        <w:autoSpaceDN w:val="0"/>
        <w:spacing w:after="0" w:line="240" w:lineRule="auto"/>
        <w:ind w:right="225" w:firstLine="427"/>
        <w:rPr>
          <w:rFonts w:ascii="Times New Roman" w:hAnsi="Times New Roman"/>
          <w:sz w:val="24"/>
          <w:szCs w:val="24"/>
        </w:rPr>
      </w:pPr>
      <w:r w:rsidRPr="0036527C">
        <w:rPr>
          <w:rFonts w:ascii="Times New Roman" w:hAnsi="Times New Roman"/>
          <w:sz w:val="24"/>
          <w:szCs w:val="24"/>
        </w:rPr>
        <w:t>организация образовательно-разъяснительной работы по</w:t>
      </w:r>
      <w:r w:rsidRPr="0036527C">
        <w:rPr>
          <w:rFonts w:ascii="Times New Roman" w:hAnsi="Times New Roman"/>
          <w:spacing w:val="-3"/>
          <w:sz w:val="24"/>
          <w:szCs w:val="24"/>
        </w:rPr>
        <w:t xml:space="preserve"> </w:t>
      </w:r>
      <w:r w:rsidRPr="0036527C">
        <w:rPr>
          <w:rFonts w:ascii="Times New Roman" w:hAnsi="Times New Roman"/>
          <w:sz w:val="24"/>
          <w:szCs w:val="24"/>
        </w:rPr>
        <w:t xml:space="preserve">вопросам здорового образа </w:t>
      </w:r>
      <w:r w:rsidRPr="0036527C">
        <w:rPr>
          <w:rFonts w:ascii="Times New Roman" w:hAnsi="Times New Roman"/>
          <w:spacing w:val="-2"/>
          <w:sz w:val="24"/>
          <w:szCs w:val="24"/>
        </w:rPr>
        <w:t>жизни.</w:t>
      </w:r>
    </w:p>
    <w:p w:rsidR="006145AA" w:rsidRPr="006358A2" w:rsidRDefault="006145AA" w:rsidP="006145AA">
      <w:pPr>
        <w:tabs>
          <w:tab w:val="left" w:pos="993"/>
        </w:tabs>
        <w:suppressAutoHyphens w:val="0"/>
        <w:spacing w:after="0" w:line="240" w:lineRule="auto"/>
        <w:ind w:firstLine="709"/>
        <w:jc w:val="both"/>
        <w:rPr>
          <w:rFonts w:ascii="Times New Roman" w:eastAsia="Calibri" w:hAnsi="Times New Roman" w:cs="Times New Roman"/>
          <w:color w:val="auto"/>
          <w:kern w:val="0"/>
          <w:sz w:val="24"/>
          <w:szCs w:val="24"/>
          <w:lang w:eastAsia="en-US"/>
        </w:rPr>
      </w:pPr>
    </w:p>
    <w:p w:rsidR="006145AA" w:rsidRPr="006358A2" w:rsidRDefault="006145AA" w:rsidP="006145AA">
      <w:pPr>
        <w:tabs>
          <w:tab w:val="left" w:pos="993"/>
        </w:tabs>
        <w:suppressAutoHyphens w:val="0"/>
        <w:spacing w:after="0" w:line="240" w:lineRule="auto"/>
        <w:ind w:firstLine="709"/>
        <w:jc w:val="both"/>
        <w:rPr>
          <w:rFonts w:ascii="Times New Roman" w:eastAsia="Calibri" w:hAnsi="Times New Roman" w:cs="Times New Roman"/>
          <w:b/>
          <w:color w:val="auto"/>
          <w:w w:val="0"/>
          <w:kern w:val="0"/>
          <w:sz w:val="24"/>
          <w:szCs w:val="24"/>
          <w:lang w:eastAsia="en-US"/>
        </w:rPr>
      </w:pPr>
    </w:p>
    <w:p w:rsidR="00617738" w:rsidRPr="0078444B" w:rsidRDefault="00617738" w:rsidP="00617738">
      <w:pPr>
        <w:keepNext/>
        <w:keepLines/>
        <w:suppressAutoHyphens w:val="0"/>
        <w:spacing w:after="0" w:line="240" w:lineRule="auto"/>
        <w:ind w:firstLine="709"/>
        <w:outlineLvl w:val="0"/>
        <w:rPr>
          <w:rFonts w:ascii="Times New Roman" w:eastAsia="Calibri" w:hAnsi="Times New Roman" w:cs="Times New Roman"/>
          <w:b/>
          <w:color w:val="auto"/>
          <w:kern w:val="0"/>
          <w:sz w:val="26"/>
          <w:szCs w:val="26"/>
          <w:lang w:eastAsia="en-US"/>
        </w:rPr>
      </w:pPr>
      <w:bookmarkStart w:id="9" w:name="_Toc114488322"/>
      <w:r w:rsidRPr="0078444B">
        <w:rPr>
          <w:rFonts w:ascii="Times New Roman" w:eastAsia="Calibri" w:hAnsi="Times New Roman" w:cs="Times New Roman"/>
          <w:b/>
          <w:color w:val="auto"/>
          <w:kern w:val="0"/>
          <w:sz w:val="26"/>
          <w:szCs w:val="26"/>
          <w:lang w:eastAsia="en-US"/>
        </w:rPr>
        <w:t>Организационный раздел</w:t>
      </w:r>
      <w:bookmarkEnd w:id="9"/>
    </w:p>
    <w:p w:rsidR="00617738" w:rsidRPr="0078444B" w:rsidRDefault="00617738" w:rsidP="00617738">
      <w:pPr>
        <w:keepNext/>
        <w:keepLines/>
        <w:suppressAutoHyphens w:val="0"/>
        <w:spacing w:after="0" w:line="240" w:lineRule="auto"/>
        <w:ind w:firstLine="709"/>
        <w:jc w:val="both"/>
        <w:outlineLvl w:val="0"/>
        <w:rPr>
          <w:rFonts w:ascii="Times New Roman" w:eastAsia="Calibri" w:hAnsi="Times New Roman" w:cs="Times New Roman"/>
          <w:b/>
          <w:color w:val="auto"/>
          <w:kern w:val="0"/>
          <w:sz w:val="26"/>
          <w:szCs w:val="26"/>
          <w:lang w:eastAsia="en-US"/>
        </w:rPr>
      </w:pPr>
      <w:bookmarkStart w:id="10" w:name="_Toc114488323"/>
      <w:r w:rsidRPr="0078444B">
        <w:rPr>
          <w:rFonts w:ascii="Times New Roman" w:eastAsia="Calibri" w:hAnsi="Times New Roman" w:cs="Times New Roman"/>
          <w:b/>
          <w:color w:val="auto"/>
          <w:kern w:val="0"/>
          <w:sz w:val="26"/>
          <w:szCs w:val="26"/>
          <w:lang w:eastAsia="en-US"/>
        </w:rPr>
        <w:t>Кадровое обеспечение</w:t>
      </w:r>
      <w:bookmarkEnd w:id="10"/>
    </w:p>
    <w:p w:rsidR="00617738" w:rsidRPr="0078444B" w:rsidRDefault="00617738" w:rsidP="00617738">
      <w:pPr>
        <w:shd w:val="clear" w:color="auto" w:fill="FFFFFF"/>
        <w:suppressAutoHyphens w:val="0"/>
        <w:spacing w:after="0" w:line="240" w:lineRule="auto"/>
        <w:ind w:firstLine="709"/>
        <w:rPr>
          <w:rFonts w:ascii="Times New Roman" w:eastAsia="Times New Roman" w:hAnsi="Times New Roman" w:cs="Times New Roman"/>
          <w:color w:val="181818"/>
          <w:kern w:val="0"/>
          <w:sz w:val="26"/>
          <w:szCs w:val="26"/>
          <w:lang w:eastAsia="ru-RU"/>
        </w:rPr>
      </w:pPr>
      <w:r w:rsidRPr="0078444B">
        <w:rPr>
          <w:rFonts w:ascii="Times New Roman" w:eastAsia="Times New Roman" w:hAnsi="Times New Roman" w:cs="Times New Roman"/>
          <w:color w:val="181818"/>
          <w:kern w:val="0"/>
          <w:sz w:val="26"/>
          <w:szCs w:val="26"/>
          <w:lang w:eastAsia="ru-RU"/>
        </w:rPr>
        <w:t xml:space="preserve">В школе </w:t>
      </w:r>
      <w:r w:rsidR="0036527C">
        <w:rPr>
          <w:rFonts w:ascii="Times New Roman" w:eastAsia="Times New Roman" w:hAnsi="Times New Roman" w:cs="Times New Roman"/>
          <w:color w:val="181818"/>
          <w:kern w:val="0"/>
          <w:sz w:val="26"/>
          <w:szCs w:val="26"/>
          <w:lang w:eastAsia="ru-RU"/>
        </w:rPr>
        <w:t xml:space="preserve">1 класс-комплект для детей с интеллектуальными нарушениями (В-2) ,а также организовано обучение на дому </w:t>
      </w:r>
      <w:r w:rsidRPr="0078444B">
        <w:rPr>
          <w:rFonts w:ascii="Times New Roman" w:eastAsia="Times New Roman" w:hAnsi="Times New Roman" w:cs="Times New Roman"/>
          <w:color w:val="181818"/>
          <w:kern w:val="0"/>
          <w:sz w:val="26"/>
          <w:szCs w:val="26"/>
          <w:lang w:eastAsia="ru-RU"/>
        </w:rPr>
        <w:t xml:space="preserve">. Общая численность педагогических работников </w:t>
      </w:r>
      <w:r w:rsidR="0036527C">
        <w:rPr>
          <w:rFonts w:ascii="Times New Roman" w:eastAsia="Times New Roman" w:hAnsi="Times New Roman" w:cs="Times New Roman"/>
          <w:color w:val="181818"/>
          <w:kern w:val="0"/>
          <w:sz w:val="26"/>
          <w:szCs w:val="26"/>
          <w:lang w:eastAsia="ru-RU"/>
        </w:rPr>
        <w:t>10 человек</w:t>
      </w:r>
      <w:r w:rsidRPr="0078444B">
        <w:rPr>
          <w:rFonts w:ascii="Times New Roman" w:eastAsia="Times New Roman" w:hAnsi="Times New Roman" w:cs="Times New Roman"/>
          <w:color w:val="181818"/>
          <w:kern w:val="0"/>
          <w:sz w:val="26"/>
          <w:szCs w:val="26"/>
          <w:lang w:eastAsia="ru-RU"/>
        </w:rPr>
        <w:t xml:space="preserve">. </w:t>
      </w:r>
    </w:p>
    <w:p w:rsidR="00617738" w:rsidRPr="0078444B" w:rsidRDefault="0036527C" w:rsidP="00617738">
      <w:pPr>
        <w:shd w:val="clear" w:color="auto" w:fill="FFFFFF"/>
        <w:suppressAutoHyphens w:val="0"/>
        <w:spacing w:after="0" w:line="240" w:lineRule="auto"/>
        <w:ind w:firstLine="709"/>
        <w:jc w:val="both"/>
        <w:rPr>
          <w:rFonts w:ascii="Times New Roman" w:eastAsia="Times New Roman" w:hAnsi="Times New Roman" w:cs="Times New Roman"/>
          <w:color w:val="181818"/>
          <w:kern w:val="0"/>
          <w:sz w:val="26"/>
          <w:szCs w:val="26"/>
          <w:lang w:eastAsia="ru-RU"/>
        </w:rPr>
      </w:pPr>
      <w:r>
        <w:rPr>
          <w:rFonts w:ascii="Times New Roman" w:eastAsia="Times New Roman" w:hAnsi="Times New Roman" w:cs="Times New Roman"/>
          <w:color w:val="181818"/>
          <w:kern w:val="0"/>
          <w:sz w:val="26"/>
          <w:szCs w:val="26"/>
          <w:lang w:eastAsia="ru-RU"/>
        </w:rPr>
        <w:t>70</w:t>
      </w:r>
      <w:r w:rsidR="00617738" w:rsidRPr="0078444B">
        <w:rPr>
          <w:rFonts w:ascii="Times New Roman" w:eastAsia="Times New Roman" w:hAnsi="Times New Roman" w:cs="Times New Roman"/>
          <w:color w:val="181818"/>
          <w:kern w:val="0"/>
          <w:sz w:val="26"/>
          <w:szCs w:val="26"/>
          <w:lang w:eastAsia="ru-RU"/>
        </w:rPr>
        <w:t>% от общей численности педагогических работников имеют высшее педагогическое образование.                </w:t>
      </w:r>
    </w:p>
    <w:p w:rsidR="00617738" w:rsidRPr="0078444B" w:rsidRDefault="00617738" w:rsidP="00617738">
      <w:pPr>
        <w:shd w:val="clear" w:color="auto" w:fill="FFFFFF"/>
        <w:suppressAutoHyphens w:val="0"/>
        <w:spacing w:after="0" w:line="240" w:lineRule="auto"/>
        <w:ind w:firstLine="709"/>
        <w:rPr>
          <w:rFonts w:ascii="Times New Roman" w:eastAsia="Times New Roman" w:hAnsi="Times New Roman" w:cs="Times New Roman"/>
          <w:color w:val="181818"/>
          <w:kern w:val="0"/>
          <w:sz w:val="26"/>
          <w:szCs w:val="26"/>
          <w:lang w:eastAsia="ru-RU"/>
        </w:rPr>
      </w:pPr>
      <w:r w:rsidRPr="0078444B">
        <w:rPr>
          <w:rFonts w:ascii="Times New Roman" w:eastAsia="Times New Roman" w:hAnsi="Times New Roman" w:cs="Times New Roman"/>
          <w:color w:val="181818"/>
          <w:kern w:val="0"/>
          <w:sz w:val="26"/>
          <w:szCs w:val="26"/>
          <w:lang w:eastAsia="ru-RU"/>
        </w:rPr>
        <w:t>Кадровое обеспечение воспитательной деятельности:</w:t>
      </w:r>
    </w:p>
    <w:p w:rsidR="00617738" w:rsidRPr="0078444B" w:rsidRDefault="00617738" w:rsidP="00617738">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заместители директора по учебно-воспитательной работе (1)</w:t>
      </w:r>
    </w:p>
    <w:p w:rsidR="00617738" w:rsidRPr="0078444B" w:rsidRDefault="00617738" w:rsidP="00617738">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заместитель</w:t>
      </w:r>
      <w:r w:rsidRPr="0078444B">
        <w:rPr>
          <w:rFonts w:ascii="Times New Roman" w:eastAsia="Bookman Old Style" w:hAnsi="Times New Roman" w:cs="Times New Roman"/>
          <w:iCs/>
          <w:color w:val="auto"/>
          <w:w w:val="0"/>
          <w:kern w:val="0"/>
          <w:sz w:val="26"/>
          <w:szCs w:val="26"/>
          <w:lang w:val="en-US" w:eastAsia="en-US"/>
        </w:rPr>
        <w:t> </w:t>
      </w:r>
      <w:r w:rsidRPr="0078444B">
        <w:rPr>
          <w:rFonts w:ascii="Times New Roman" w:eastAsia="Bookman Old Style" w:hAnsi="Times New Roman" w:cs="Times New Roman"/>
          <w:iCs/>
          <w:color w:val="auto"/>
          <w:w w:val="0"/>
          <w:kern w:val="0"/>
          <w:sz w:val="26"/>
          <w:szCs w:val="26"/>
          <w:lang w:eastAsia="en-US"/>
        </w:rPr>
        <w:t>директора по воспитательной работе (1);</w:t>
      </w:r>
      <w:r w:rsidRPr="0078444B">
        <w:rPr>
          <w:rFonts w:ascii="Times New Roman" w:eastAsia="Bookman Old Style" w:hAnsi="Times New Roman" w:cs="Times New Roman"/>
          <w:iCs/>
          <w:color w:val="auto"/>
          <w:w w:val="0"/>
          <w:kern w:val="0"/>
          <w:sz w:val="26"/>
          <w:szCs w:val="26"/>
          <w:lang w:val="en-US" w:eastAsia="en-US"/>
        </w:rPr>
        <w:t> </w:t>
      </w:r>
    </w:p>
    <w:p w:rsidR="00617738" w:rsidRPr="0078444B" w:rsidRDefault="0036527C" w:rsidP="00617738">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Pr>
          <w:rFonts w:ascii="Times New Roman" w:eastAsia="Bookman Old Style" w:hAnsi="Times New Roman" w:cs="Times New Roman"/>
          <w:iCs/>
          <w:color w:val="auto"/>
          <w:w w:val="0"/>
          <w:kern w:val="0"/>
          <w:sz w:val="26"/>
          <w:szCs w:val="26"/>
          <w:lang w:eastAsia="en-US"/>
        </w:rPr>
        <w:t>- классные руководители (2</w:t>
      </w:r>
      <w:r w:rsidR="00617738" w:rsidRPr="0078444B">
        <w:rPr>
          <w:rFonts w:ascii="Times New Roman" w:eastAsia="Bookman Old Style" w:hAnsi="Times New Roman" w:cs="Times New Roman"/>
          <w:iCs/>
          <w:color w:val="auto"/>
          <w:w w:val="0"/>
          <w:kern w:val="0"/>
          <w:sz w:val="26"/>
          <w:szCs w:val="26"/>
          <w:lang w:eastAsia="en-US"/>
        </w:rPr>
        <w:t>);</w:t>
      </w:r>
    </w:p>
    <w:p w:rsidR="00617738" w:rsidRPr="0078444B" w:rsidRDefault="00617738" w:rsidP="00617738">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педагог-психолог (1);</w:t>
      </w:r>
    </w:p>
    <w:p w:rsidR="00617738" w:rsidRPr="0078444B" w:rsidRDefault="00617738" w:rsidP="00617738">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социальный педагог (1);</w:t>
      </w:r>
      <w:r w:rsidRPr="0078444B">
        <w:rPr>
          <w:rFonts w:ascii="Times New Roman" w:eastAsia="Bookman Old Style" w:hAnsi="Times New Roman" w:cs="Times New Roman"/>
          <w:iCs/>
          <w:color w:val="auto"/>
          <w:w w:val="0"/>
          <w:kern w:val="0"/>
          <w:sz w:val="26"/>
          <w:szCs w:val="26"/>
          <w:lang w:val="en-US" w:eastAsia="en-US"/>
        </w:rPr>
        <w:t>  </w:t>
      </w:r>
    </w:p>
    <w:p w:rsidR="00617738" w:rsidRPr="0078444B" w:rsidRDefault="00617738" w:rsidP="00617738">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Times New Roman" w:hAnsi="Times New Roman" w:cs="Times New Roman"/>
          <w:color w:val="181818"/>
          <w:kern w:val="0"/>
          <w:sz w:val="26"/>
          <w:szCs w:val="26"/>
          <w:lang w:eastAsia="ru-RU"/>
        </w:rPr>
        <w:t>- учитель-логопед (1);</w:t>
      </w:r>
    </w:p>
    <w:p w:rsidR="00617738" w:rsidRPr="0078444B" w:rsidRDefault="00617738" w:rsidP="00617738">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Times New Roman" w:hAnsi="Times New Roman" w:cs="Times New Roman"/>
          <w:color w:val="181818"/>
          <w:kern w:val="0"/>
          <w:sz w:val="26"/>
          <w:szCs w:val="26"/>
          <w:lang w:eastAsia="ru-RU"/>
        </w:rPr>
        <w:t>- учитель-дефектолог (1);</w:t>
      </w:r>
    </w:p>
    <w:p w:rsidR="00617738" w:rsidRPr="0078444B" w:rsidRDefault="00617738" w:rsidP="00617738">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педагог-библиотекарь (1);</w:t>
      </w:r>
    </w:p>
    <w:p w:rsidR="00617738" w:rsidRPr="0078444B" w:rsidRDefault="00617738" w:rsidP="00617738">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Bookman Old Style" w:hAnsi="Times New Roman" w:cs="Times New Roman"/>
          <w:iCs/>
          <w:color w:val="auto"/>
          <w:w w:val="0"/>
          <w:kern w:val="0"/>
          <w:sz w:val="26"/>
          <w:szCs w:val="26"/>
          <w:lang w:eastAsia="en-US"/>
        </w:rPr>
        <w:t>- педагог-организатор (1);</w:t>
      </w:r>
    </w:p>
    <w:p w:rsidR="00617738" w:rsidRPr="0078444B" w:rsidRDefault="00617738" w:rsidP="00617738">
      <w:pPr>
        <w:tabs>
          <w:tab w:val="left" w:pos="993"/>
        </w:tabs>
        <w:suppressAutoHyphens w:val="0"/>
        <w:spacing w:after="0" w:line="240" w:lineRule="auto"/>
        <w:ind w:firstLine="709"/>
        <w:jc w:val="both"/>
        <w:rPr>
          <w:rFonts w:ascii="Times New Roman" w:eastAsia="Bookman Old Style" w:hAnsi="Times New Roman" w:cs="Times New Roman"/>
          <w:iCs/>
          <w:color w:val="auto"/>
          <w:w w:val="0"/>
          <w:kern w:val="0"/>
          <w:sz w:val="26"/>
          <w:szCs w:val="26"/>
          <w:lang w:eastAsia="en-US"/>
        </w:rPr>
      </w:pPr>
      <w:r w:rsidRPr="0078444B">
        <w:rPr>
          <w:rFonts w:ascii="Times New Roman" w:eastAsia="Calibri" w:hAnsi="Times New Roman" w:cs="Times New Roman"/>
          <w:color w:val="auto"/>
          <w:kern w:val="0"/>
          <w:sz w:val="26"/>
          <w:szCs w:val="26"/>
          <w:lang w:eastAsia="en-US"/>
        </w:rPr>
        <w:t xml:space="preserve">Психолого-педагогическое сопровождение обучающихся, в том числе с ОВЗ и других категорий, осуществляют </w:t>
      </w:r>
      <w:r w:rsidRPr="0078444B">
        <w:rPr>
          <w:rFonts w:ascii="Times New Roman" w:eastAsia="Bookman Old Style" w:hAnsi="Times New Roman" w:cs="Times New Roman"/>
          <w:iCs/>
          <w:color w:val="auto"/>
          <w:w w:val="0"/>
          <w:kern w:val="0"/>
          <w:sz w:val="26"/>
          <w:szCs w:val="26"/>
          <w:lang w:eastAsia="en-US"/>
        </w:rPr>
        <w:t>классные руководители</w:t>
      </w:r>
      <w:r w:rsidRPr="0078444B">
        <w:rPr>
          <w:rFonts w:ascii="Times New Roman" w:eastAsia="Calibri" w:hAnsi="Times New Roman" w:cs="Times New Roman"/>
          <w:iCs/>
          <w:color w:val="auto"/>
          <w:w w:val="0"/>
          <w:kern w:val="0"/>
          <w:sz w:val="26"/>
          <w:szCs w:val="26"/>
          <w:lang w:eastAsia="en-US"/>
        </w:rPr>
        <w:t xml:space="preserve">, </w:t>
      </w:r>
      <w:r w:rsidRPr="0078444B">
        <w:rPr>
          <w:rFonts w:ascii="Times New Roman" w:eastAsia="Bookman Old Style" w:hAnsi="Times New Roman" w:cs="Times New Roman"/>
          <w:iCs/>
          <w:color w:val="auto"/>
          <w:w w:val="0"/>
          <w:kern w:val="0"/>
          <w:sz w:val="26"/>
          <w:szCs w:val="26"/>
          <w:lang w:eastAsia="en-US"/>
        </w:rPr>
        <w:t>педагог-психолог</w:t>
      </w:r>
      <w:r w:rsidRPr="0078444B">
        <w:rPr>
          <w:rFonts w:ascii="Times New Roman" w:eastAsia="Calibri" w:hAnsi="Times New Roman" w:cs="Times New Roman"/>
          <w:iCs/>
          <w:color w:val="auto"/>
          <w:w w:val="0"/>
          <w:kern w:val="0"/>
          <w:sz w:val="26"/>
          <w:szCs w:val="26"/>
          <w:lang w:eastAsia="en-US"/>
        </w:rPr>
        <w:t xml:space="preserve">, </w:t>
      </w:r>
      <w:r w:rsidRPr="0078444B">
        <w:rPr>
          <w:rFonts w:ascii="Times New Roman" w:eastAsia="Bookman Old Style" w:hAnsi="Times New Roman" w:cs="Times New Roman"/>
          <w:iCs/>
          <w:color w:val="auto"/>
          <w:w w:val="0"/>
          <w:kern w:val="0"/>
          <w:sz w:val="26"/>
          <w:szCs w:val="26"/>
          <w:lang w:eastAsia="en-US"/>
        </w:rPr>
        <w:t>социальны</w:t>
      </w:r>
      <w:r w:rsidRPr="0078444B">
        <w:rPr>
          <w:rFonts w:ascii="Times New Roman" w:eastAsia="Calibri" w:hAnsi="Times New Roman" w:cs="Times New Roman"/>
          <w:iCs/>
          <w:color w:val="auto"/>
          <w:w w:val="0"/>
          <w:kern w:val="0"/>
          <w:sz w:val="26"/>
          <w:szCs w:val="26"/>
          <w:lang w:eastAsia="en-US"/>
        </w:rPr>
        <w:t>й</w:t>
      </w:r>
      <w:r w:rsidRPr="0078444B">
        <w:rPr>
          <w:rFonts w:ascii="Times New Roman" w:eastAsia="Bookman Old Style" w:hAnsi="Times New Roman" w:cs="Times New Roman"/>
          <w:iCs/>
          <w:color w:val="auto"/>
          <w:w w:val="0"/>
          <w:kern w:val="0"/>
          <w:sz w:val="26"/>
          <w:szCs w:val="26"/>
          <w:lang w:eastAsia="en-US"/>
        </w:rPr>
        <w:t xml:space="preserve"> педагог</w:t>
      </w:r>
      <w:r w:rsidRPr="0078444B">
        <w:rPr>
          <w:rFonts w:ascii="Times New Roman" w:eastAsia="Calibri" w:hAnsi="Times New Roman" w:cs="Times New Roman"/>
          <w:iCs/>
          <w:color w:val="auto"/>
          <w:w w:val="0"/>
          <w:kern w:val="0"/>
          <w:sz w:val="26"/>
          <w:szCs w:val="26"/>
          <w:lang w:eastAsia="en-US"/>
        </w:rPr>
        <w:t xml:space="preserve">, </w:t>
      </w:r>
      <w:r w:rsidRPr="0078444B">
        <w:rPr>
          <w:rFonts w:ascii="Times New Roman" w:eastAsia="Times New Roman" w:hAnsi="Times New Roman" w:cs="Times New Roman"/>
          <w:color w:val="181818"/>
          <w:kern w:val="0"/>
          <w:sz w:val="26"/>
          <w:szCs w:val="26"/>
          <w:lang w:eastAsia="ru-RU"/>
        </w:rPr>
        <w:t>учитель-логопед, учитель-дефектолог.</w:t>
      </w:r>
    </w:p>
    <w:p w:rsidR="00617738" w:rsidRPr="0078444B" w:rsidRDefault="00617738" w:rsidP="00617738">
      <w:pPr>
        <w:keepNext/>
        <w:keepLines/>
        <w:suppressAutoHyphens w:val="0"/>
        <w:spacing w:after="0" w:line="240" w:lineRule="auto"/>
        <w:ind w:firstLine="709"/>
        <w:jc w:val="both"/>
        <w:outlineLvl w:val="0"/>
        <w:rPr>
          <w:rFonts w:ascii="Times New Roman" w:eastAsia="Calibri" w:hAnsi="Times New Roman" w:cs="Times New Roman"/>
          <w:b/>
          <w:color w:val="auto"/>
          <w:kern w:val="0"/>
          <w:sz w:val="26"/>
          <w:szCs w:val="26"/>
          <w:lang w:eastAsia="en-US"/>
        </w:rPr>
      </w:pPr>
      <w:bookmarkStart w:id="11" w:name="__RefHeading___10"/>
      <w:bookmarkStart w:id="12" w:name="_Toc114488324"/>
      <w:bookmarkEnd w:id="11"/>
      <w:r w:rsidRPr="0078444B">
        <w:rPr>
          <w:rFonts w:ascii="Times New Roman" w:eastAsia="Calibri" w:hAnsi="Times New Roman" w:cs="Times New Roman"/>
          <w:b/>
          <w:color w:val="auto"/>
          <w:kern w:val="0"/>
          <w:sz w:val="26"/>
          <w:szCs w:val="26"/>
          <w:lang w:eastAsia="en-US"/>
        </w:rPr>
        <w:t>Нормативно-методическое обеспечение</w:t>
      </w:r>
      <w:bookmarkEnd w:id="12"/>
    </w:p>
    <w:p w:rsidR="00617738" w:rsidRPr="0078444B" w:rsidRDefault="00617738" w:rsidP="00617738">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Локальные нормативные акты по вопро</w:t>
      </w:r>
      <w:r w:rsidR="0036527C">
        <w:rPr>
          <w:rFonts w:ascii="Times New Roman" w:eastAsia="Calibri" w:hAnsi="Times New Roman" w:cs="Times New Roman"/>
          <w:color w:val="auto"/>
          <w:kern w:val="0"/>
          <w:sz w:val="26"/>
          <w:szCs w:val="26"/>
          <w:lang w:eastAsia="en-US"/>
        </w:rPr>
        <w:t>сам воспитательной деятельности размещены на  официальном сайте ОО</w:t>
      </w:r>
    </w:p>
    <w:p w:rsidR="00617738" w:rsidRPr="0078444B" w:rsidRDefault="00617738" w:rsidP="00617738">
      <w:pPr>
        <w:keepNext/>
        <w:keepLines/>
        <w:suppressAutoHyphens w:val="0"/>
        <w:spacing w:after="0" w:line="240" w:lineRule="auto"/>
        <w:ind w:firstLine="709"/>
        <w:jc w:val="both"/>
        <w:outlineLvl w:val="0"/>
        <w:rPr>
          <w:rFonts w:ascii="Times New Roman" w:eastAsia="Calibri" w:hAnsi="Times New Roman" w:cs="Times New Roman"/>
          <w:b/>
          <w:color w:val="auto"/>
          <w:kern w:val="0"/>
          <w:sz w:val="26"/>
          <w:szCs w:val="26"/>
          <w:lang w:eastAsia="en-US"/>
        </w:rPr>
      </w:pPr>
      <w:bookmarkStart w:id="13" w:name="__RefHeading___11"/>
      <w:bookmarkStart w:id="14" w:name="_Toc114488326"/>
      <w:bookmarkEnd w:id="13"/>
      <w:r w:rsidRPr="0078444B">
        <w:rPr>
          <w:rFonts w:ascii="Times New Roman" w:eastAsia="Calibri" w:hAnsi="Times New Roman" w:cs="Times New Roman"/>
          <w:b/>
          <w:color w:val="auto"/>
          <w:kern w:val="0"/>
          <w:sz w:val="26"/>
          <w:szCs w:val="26"/>
          <w:lang w:eastAsia="en-US"/>
        </w:rPr>
        <w:t>Требования</w:t>
      </w:r>
      <w:r w:rsidR="00921416">
        <w:rPr>
          <w:rFonts w:ascii="Times New Roman" w:eastAsia="Calibri" w:hAnsi="Times New Roman" w:cs="Times New Roman"/>
          <w:b/>
          <w:color w:val="auto"/>
          <w:kern w:val="0"/>
          <w:sz w:val="26"/>
          <w:szCs w:val="26"/>
          <w:lang w:eastAsia="en-US"/>
        </w:rPr>
        <w:t xml:space="preserve"> </w:t>
      </w:r>
      <w:r w:rsidRPr="0078444B">
        <w:rPr>
          <w:rFonts w:ascii="Times New Roman" w:eastAsia="Calibri" w:hAnsi="Times New Roman" w:cs="Times New Roman"/>
          <w:b/>
          <w:color w:val="auto"/>
          <w:kern w:val="0"/>
          <w:sz w:val="26"/>
          <w:szCs w:val="26"/>
          <w:lang w:eastAsia="en-US"/>
        </w:rPr>
        <w:t xml:space="preserve"> к условиям работы с обучающимися с особыми образовательными потребностями</w:t>
      </w:r>
      <w:bookmarkEnd w:id="14"/>
      <w:r w:rsidR="00921416">
        <w:rPr>
          <w:rFonts w:ascii="Times New Roman" w:eastAsia="Calibri" w:hAnsi="Times New Roman" w:cs="Times New Roman"/>
          <w:b/>
          <w:color w:val="auto"/>
          <w:kern w:val="0"/>
          <w:sz w:val="26"/>
          <w:szCs w:val="26"/>
          <w:lang w:eastAsia="en-US"/>
        </w:rPr>
        <w:t>.</w:t>
      </w:r>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В воспитательной работе с категориями обучающихся, имеющих особые образовательные потребности: </w:t>
      </w:r>
      <w:r w:rsidRPr="0078444B">
        <w:rPr>
          <w:rFonts w:ascii="Times New Roman" w:eastAsia="Calibri" w:hAnsi="Times New Roman" w:cs="Times New Roman"/>
          <w:iCs/>
          <w:color w:val="auto"/>
          <w:kern w:val="0"/>
          <w:sz w:val="26"/>
          <w:szCs w:val="26"/>
          <w:lang w:eastAsia="en-US"/>
        </w:rPr>
        <w:t>обучающихся с</w:t>
      </w:r>
      <w:r w:rsidR="00921416">
        <w:rPr>
          <w:rFonts w:ascii="Times New Roman" w:eastAsia="Calibri" w:hAnsi="Times New Roman" w:cs="Times New Roman"/>
          <w:color w:val="auto"/>
          <w:kern w:val="0"/>
          <w:sz w:val="26"/>
          <w:szCs w:val="26"/>
          <w:lang w:eastAsia="en-US"/>
        </w:rPr>
        <w:t xml:space="preserve"> инвалидностью и интеллектуальными нарушениями  </w:t>
      </w:r>
      <w:r w:rsidRPr="0078444B">
        <w:rPr>
          <w:rFonts w:ascii="Times New Roman" w:eastAsia="Calibri" w:hAnsi="Times New Roman" w:cs="Times New Roman"/>
          <w:color w:val="auto"/>
          <w:kern w:val="0"/>
          <w:sz w:val="26"/>
          <w:szCs w:val="26"/>
          <w:lang w:eastAsia="en-US"/>
        </w:rPr>
        <w:t>– создаются особые условия.</w:t>
      </w:r>
    </w:p>
    <w:p w:rsidR="000D1B8B" w:rsidRPr="0078444B" w:rsidRDefault="000D1B8B" w:rsidP="000D1B8B">
      <w:pPr>
        <w:shd w:val="clear" w:color="auto" w:fill="FFFFFF"/>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b/>
          <w:color w:val="auto"/>
          <w:kern w:val="0"/>
          <w:sz w:val="26"/>
          <w:szCs w:val="26"/>
          <w:lang w:eastAsia="en-US"/>
        </w:rPr>
        <w:t>На уровне воспитывающей среды:</w:t>
      </w:r>
      <w:r w:rsidRPr="0078444B">
        <w:rPr>
          <w:rFonts w:ascii="Times New Roman" w:eastAsia="Calibri" w:hAnsi="Times New Roman" w:cs="Times New Roman"/>
          <w:color w:val="auto"/>
          <w:kern w:val="0"/>
          <w:sz w:val="26"/>
          <w:szCs w:val="26"/>
          <w:lang w:eastAsia="en-US"/>
        </w:rPr>
        <w:t xml:space="preserve"> во всех локальных составляющих строится как максимально доступная для детей с ОВЗ; событийная воспитывающая среда обеспечивает </w:t>
      </w:r>
      <w:r w:rsidRPr="0078444B">
        <w:rPr>
          <w:rFonts w:ascii="Times New Roman" w:eastAsia="Calibri" w:hAnsi="Times New Roman" w:cs="Times New Roman"/>
          <w:color w:val="auto"/>
          <w:kern w:val="0"/>
          <w:sz w:val="26"/>
          <w:szCs w:val="26"/>
          <w:lang w:eastAsia="en-US"/>
        </w:rPr>
        <w:lastRenderedPageBreak/>
        <w:t xml:space="preserve">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0D1B8B" w:rsidRPr="0078444B" w:rsidRDefault="000D1B8B" w:rsidP="000D1B8B">
      <w:pPr>
        <w:shd w:val="clear" w:color="auto" w:fill="FFFFFF"/>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b/>
          <w:color w:val="auto"/>
          <w:kern w:val="0"/>
          <w:sz w:val="26"/>
          <w:szCs w:val="26"/>
          <w:lang w:eastAsia="en-US"/>
        </w:rPr>
        <w:t>На уровне общности:</w:t>
      </w:r>
      <w:r w:rsidRPr="0078444B">
        <w:rPr>
          <w:rFonts w:ascii="Times New Roman" w:eastAsia="Calibri" w:hAnsi="Times New Roman" w:cs="Times New Roman"/>
          <w:color w:val="auto"/>
          <w:kern w:val="0"/>
          <w:sz w:val="26"/>
          <w:szCs w:val="26"/>
          <w:lang w:eastAsia="en-US"/>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0D1B8B" w:rsidRPr="0078444B" w:rsidRDefault="000D1B8B" w:rsidP="000D1B8B">
      <w:pPr>
        <w:shd w:val="clear" w:color="auto" w:fill="FFFFFF"/>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b/>
          <w:color w:val="auto"/>
          <w:kern w:val="0"/>
          <w:sz w:val="26"/>
          <w:szCs w:val="26"/>
          <w:lang w:eastAsia="en-US"/>
        </w:rPr>
        <w:t>На уровне деятельностей:</w:t>
      </w:r>
      <w:r w:rsidRPr="0078444B">
        <w:rPr>
          <w:rFonts w:ascii="Times New Roman" w:eastAsia="Calibri" w:hAnsi="Times New Roman" w:cs="Times New Roman"/>
          <w:color w:val="auto"/>
          <w:kern w:val="0"/>
          <w:sz w:val="26"/>
          <w:szCs w:val="26"/>
          <w:lang w:eastAsia="en-US"/>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0D1B8B" w:rsidRPr="0078444B" w:rsidRDefault="000D1B8B" w:rsidP="000D1B8B">
      <w:pPr>
        <w:shd w:val="clear" w:color="auto" w:fill="FFFFFF"/>
        <w:suppressAutoHyphens w:val="0"/>
        <w:spacing w:after="0" w:line="240" w:lineRule="auto"/>
        <w:ind w:firstLine="709"/>
        <w:jc w:val="both"/>
        <w:rPr>
          <w:rFonts w:ascii="Times New Roman" w:eastAsia="Times New Roman" w:hAnsi="Times New Roman" w:cs="Times New Roman"/>
          <w:color w:val="181818"/>
          <w:kern w:val="0"/>
          <w:sz w:val="26"/>
          <w:szCs w:val="26"/>
          <w:lang w:eastAsia="ru-RU"/>
        </w:rPr>
      </w:pPr>
      <w:r w:rsidRPr="0078444B">
        <w:rPr>
          <w:rFonts w:ascii="Times New Roman" w:eastAsia="Times New Roman" w:hAnsi="Times New Roman" w:cs="Times New Roman"/>
          <w:b/>
          <w:color w:val="181818"/>
          <w:kern w:val="0"/>
          <w:sz w:val="26"/>
          <w:szCs w:val="26"/>
          <w:lang w:eastAsia="ru-RU"/>
        </w:rPr>
        <w:t>На уровне событий:</w:t>
      </w:r>
      <w:r w:rsidRPr="0078444B">
        <w:rPr>
          <w:rFonts w:ascii="Times New Roman" w:eastAsia="Times New Roman" w:hAnsi="Times New Roman" w:cs="Times New Roman"/>
          <w:color w:val="181818"/>
          <w:kern w:val="0"/>
          <w:sz w:val="26"/>
          <w:szCs w:val="26"/>
          <w:lang w:eastAsia="ru-RU"/>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Особые задачи воспитания обучающихся с особыми образовательными потребностями:</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наладить эмоционально-положительное взаимодействие с окружающими для их успешной социальной адаптации и интеграции в общеобразовательной организации;</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сформировать доброжелательное отношение к обучающимся и их семьям со стороны всех участников образовательных отношений;</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построить воспитательную деятельность с учётом индивидуальных особенностей и возможностей каждого обучающегося;</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обеспечить психолого-педагогическую поддержку семей обучающихся, содействие повышению уровня их педагогической, психологической, медико-социальной компетентности.</w:t>
      </w:r>
    </w:p>
    <w:p w:rsidR="000D1B8B" w:rsidRPr="0078444B" w:rsidRDefault="000D1B8B" w:rsidP="000D1B8B">
      <w:pPr>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При организации воспитания обучающихся с особыми образовательными потребностями школа ориентируется на:</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педагога-психолога, учителя-логопеда, учителя-дефектолога;</w:t>
      </w:r>
    </w:p>
    <w:p w:rsidR="000D1B8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личностно-ориентированный подход в организации всех видов деятельности</w:t>
      </w:r>
      <w:r w:rsidRPr="0078444B">
        <w:rPr>
          <w:rFonts w:ascii="Times New Roman" w:eastAsia="Bookman Old Style" w:hAnsi="Times New Roman" w:cs="Times New Roman"/>
          <w:i/>
          <w:color w:val="auto"/>
          <w:kern w:val="0"/>
          <w:sz w:val="26"/>
          <w:szCs w:val="26"/>
          <w:lang w:eastAsia="en-US"/>
        </w:rPr>
        <w:t xml:space="preserve"> </w:t>
      </w:r>
      <w:r w:rsidRPr="0078444B">
        <w:rPr>
          <w:rFonts w:ascii="Times New Roman" w:eastAsia="Bookman Old Style" w:hAnsi="Times New Roman" w:cs="Times New Roman"/>
          <w:iCs/>
          <w:color w:val="auto"/>
          <w:kern w:val="0"/>
          <w:sz w:val="26"/>
          <w:szCs w:val="26"/>
          <w:lang w:eastAsia="en-US"/>
        </w:rPr>
        <w:t>обучающихся с</w:t>
      </w:r>
      <w:r w:rsidRPr="0078444B">
        <w:rPr>
          <w:rFonts w:ascii="Times New Roman" w:eastAsia="Bookman Old Style" w:hAnsi="Times New Roman" w:cs="Times New Roman"/>
          <w:color w:val="auto"/>
          <w:kern w:val="0"/>
          <w:sz w:val="26"/>
          <w:szCs w:val="26"/>
          <w:lang w:eastAsia="en-US"/>
        </w:rPr>
        <w:t xml:space="preserve"> особыми образовательными потребностями.</w:t>
      </w:r>
    </w:p>
    <w:p w:rsidR="00921416" w:rsidRPr="0078444B" w:rsidRDefault="00921416"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p>
    <w:p w:rsidR="000D1B8B" w:rsidRPr="0078444B" w:rsidRDefault="000D1B8B" w:rsidP="000D1B8B">
      <w:pPr>
        <w:keepNext/>
        <w:keepLines/>
        <w:suppressAutoHyphens w:val="0"/>
        <w:spacing w:after="0" w:line="240" w:lineRule="auto"/>
        <w:ind w:firstLine="709"/>
        <w:jc w:val="both"/>
        <w:outlineLvl w:val="0"/>
        <w:rPr>
          <w:rFonts w:ascii="Times New Roman" w:eastAsia="Calibri" w:hAnsi="Times New Roman" w:cs="Times New Roman"/>
          <w:b/>
          <w:color w:val="auto"/>
          <w:kern w:val="0"/>
          <w:sz w:val="26"/>
          <w:szCs w:val="26"/>
          <w:lang w:eastAsia="en-US"/>
        </w:rPr>
      </w:pPr>
      <w:bookmarkStart w:id="15" w:name="__RefHeading___12"/>
      <w:bookmarkStart w:id="16" w:name="_Toc114488327"/>
      <w:bookmarkEnd w:id="15"/>
      <w:r w:rsidRPr="0078444B">
        <w:rPr>
          <w:rFonts w:ascii="Times New Roman" w:eastAsia="Calibri" w:hAnsi="Times New Roman" w:cs="Times New Roman"/>
          <w:b/>
          <w:color w:val="auto"/>
          <w:kern w:val="0"/>
          <w:sz w:val="26"/>
          <w:szCs w:val="26"/>
          <w:lang w:eastAsia="en-US"/>
        </w:rPr>
        <w:t>Система поощрения социальной успешности и проявлений активной жизненной позиции обучающихся</w:t>
      </w:r>
      <w:bookmarkEnd w:id="16"/>
    </w:p>
    <w:p w:rsidR="0036527C" w:rsidRPr="00F944F6" w:rsidRDefault="0036527C" w:rsidP="0036527C">
      <w:pPr>
        <w:suppressAutoHyphens w:val="0"/>
        <w:spacing w:after="0" w:line="240" w:lineRule="auto"/>
        <w:ind w:firstLine="709"/>
        <w:jc w:val="both"/>
        <w:rPr>
          <w:rFonts w:ascii="Times New Roman" w:eastAsia="Calibri" w:hAnsi="Times New Roman" w:cs="Times New Roman"/>
          <w:color w:val="auto"/>
          <w:kern w:val="0"/>
          <w:sz w:val="24"/>
          <w:szCs w:val="24"/>
          <w:lang w:eastAsia="en-US"/>
        </w:rPr>
      </w:pPr>
      <w:bookmarkStart w:id="17" w:name="__RefHeading___13"/>
      <w:bookmarkStart w:id="18" w:name="_Toc114488328"/>
      <w:bookmarkEnd w:id="17"/>
      <w:r w:rsidRPr="00F944F6">
        <w:rPr>
          <w:rFonts w:ascii="Times New Roman" w:eastAsia="Calibri" w:hAnsi="Times New Roman" w:cs="Times New Roman"/>
          <w:color w:val="auto"/>
          <w:kern w:val="0"/>
          <w:sz w:val="24"/>
          <w:szCs w:val="24"/>
          <w:lang w:eastAsia="en-US"/>
        </w:rPr>
        <w:t>Система поощрения  проявлений активной жизненной позиции и социальной успешности обучающихся призвана способствовать формированию у обучающихся</w:t>
      </w:r>
      <w:r w:rsidR="00921416">
        <w:rPr>
          <w:rFonts w:ascii="Times New Roman" w:eastAsia="Calibri" w:hAnsi="Times New Roman" w:cs="Times New Roman"/>
          <w:color w:val="auto"/>
          <w:kern w:val="0"/>
          <w:sz w:val="24"/>
          <w:szCs w:val="24"/>
          <w:lang w:eastAsia="en-US"/>
        </w:rPr>
        <w:t xml:space="preserve"> </w:t>
      </w:r>
      <w:r w:rsidRPr="00F944F6">
        <w:rPr>
          <w:rFonts w:ascii="Times New Roman" w:eastAsia="Calibri" w:hAnsi="Times New Roman" w:cs="Times New Roman"/>
          <w:color w:val="auto"/>
          <w:kern w:val="0"/>
          <w:sz w:val="24"/>
          <w:szCs w:val="24"/>
          <w:lang w:eastAsia="en-US"/>
        </w:rPr>
        <w:t xml:space="preserve"> ориентации  на активную </w:t>
      </w:r>
      <w:r w:rsidRPr="00F944F6">
        <w:rPr>
          <w:rFonts w:ascii="Times New Roman" w:eastAsia="Calibri" w:hAnsi="Times New Roman" w:cs="Times New Roman"/>
          <w:color w:val="auto"/>
          <w:kern w:val="0"/>
          <w:sz w:val="24"/>
          <w:szCs w:val="24"/>
          <w:lang w:eastAsia="en-US"/>
        </w:rPr>
        <w:lastRenderedPageBreak/>
        <w:t>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36527C" w:rsidRPr="00F944F6" w:rsidRDefault="0036527C" w:rsidP="0036527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36527C" w:rsidRPr="00F944F6" w:rsidRDefault="0036527C" w:rsidP="0036527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 прозрачности правил поощрения, соблюдение справедливости при выдвижении кандидатур;</w:t>
      </w:r>
    </w:p>
    <w:p w:rsidR="0036527C" w:rsidRPr="00F944F6" w:rsidRDefault="0036527C" w:rsidP="0036527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 регулирования частоты награждений (недопущение избыточности в поощрениях, чрезмерно больших групп поощряемых и т. п.);</w:t>
      </w:r>
    </w:p>
    <w:p w:rsidR="0036527C" w:rsidRPr="00F944F6" w:rsidRDefault="0036527C" w:rsidP="0036527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36527C" w:rsidRPr="00F944F6" w:rsidRDefault="0036527C" w:rsidP="0036527C">
      <w:pPr>
        <w:widowControl w:val="0"/>
        <w:suppressAutoHyphens w:val="0"/>
        <w:autoSpaceDE w:val="0"/>
        <w:autoSpaceDN w:val="0"/>
        <w:spacing w:after="0" w:line="240" w:lineRule="auto"/>
        <w:ind w:firstLine="709"/>
        <w:jc w:val="both"/>
        <w:rPr>
          <w:rFonts w:ascii="Times New Roman" w:eastAsia="Bookman Old Style" w:hAnsi="Times New Roman" w:cs="Times New Roman"/>
          <w:color w:val="auto"/>
          <w:kern w:val="0"/>
          <w:sz w:val="24"/>
          <w:szCs w:val="24"/>
          <w:lang w:eastAsia="en-US"/>
        </w:rPr>
      </w:pPr>
      <w:r w:rsidRPr="00F944F6">
        <w:rPr>
          <w:rFonts w:ascii="Times New Roman" w:eastAsia="Bookman Old Style" w:hAnsi="Times New Roman" w:cs="Times New Roman"/>
          <w:color w:val="auto"/>
          <w:kern w:val="0"/>
          <w:sz w:val="24"/>
          <w:szCs w:val="24"/>
          <w:lang w:eastAsia="en-US"/>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36527C" w:rsidRPr="00F944F6" w:rsidRDefault="0036527C" w:rsidP="0036527C">
      <w:pPr>
        <w:tabs>
          <w:tab w:val="left" w:pos="0"/>
          <w:tab w:val="left" w:pos="4860"/>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Обучающиеся МОУ СШ №3 г. Г</w:t>
      </w:r>
      <w:r w:rsidRPr="00F944F6">
        <w:rPr>
          <w:rFonts w:ascii="Times New Roman" w:eastAsia="Times New Roman" w:hAnsi="Times New Roman" w:cs="Times New Roman"/>
          <w:color w:val="auto"/>
          <w:kern w:val="0"/>
          <w:sz w:val="24"/>
          <w:szCs w:val="24"/>
          <w:lang w:eastAsia="ru-RU"/>
        </w:rPr>
        <w:t>аврилов-Яма  поощряются за успехи в физкультурной, спортивной, общественной, научной, научно-технической, творческой, добровольческой (волонтёрской), экспериментальной и инновационной деятельности:</w:t>
      </w:r>
    </w:p>
    <w:p w:rsidR="0036527C" w:rsidRPr="00F944F6" w:rsidRDefault="0036527C" w:rsidP="0036527C">
      <w:pPr>
        <w:numPr>
          <w:ilvl w:val="0"/>
          <w:numId w:val="5"/>
        </w:numPr>
        <w:tabs>
          <w:tab w:val="left" w:pos="0"/>
          <w:tab w:val="left" w:pos="284"/>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участие, занятие призовых мест, победы в предметных олимпиадах, интеллектуальных, творческих конкурсах и спортивных состязаниях, конкурсах самодеятельности и т.п.;</w:t>
      </w:r>
    </w:p>
    <w:p w:rsidR="0036527C" w:rsidRPr="00F944F6" w:rsidRDefault="0036527C" w:rsidP="0036527C">
      <w:pPr>
        <w:numPr>
          <w:ilvl w:val="0"/>
          <w:numId w:val="5"/>
        </w:numPr>
        <w:tabs>
          <w:tab w:val="left" w:pos="0"/>
          <w:tab w:val="left" w:pos="284"/>
          <w:tab w:val="left" w:pos="993"/>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общественно полезную деятельность;</w:t>
      </w:r>
    </w:p>
    <w:p w:rsidR="0036527C" w:rsidRPr="00F944F6" w:rsidRDefault="0036527C" w:rsidP="0036527C">
      <w:pPr>
        <w:tabs>
          <w:tab w:val="left" w:pos="426"/>
          <w:tab w:val="left" w:pos="993"/>
          <w:tab w:val="left" w:pos="4860"/>
        </w:tabs>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В МОУ СШ №3 г. Гаврилов-Яма  применяются следующие виды поощрений учащихся:</w:t>
      </w:r>
    </w:p>
    <w:p w:rsidR="0036527C" w:rsidRPr="0036527C" w:rsidRDefault="0036527C" w:rsidP="00A33E61">
      <w:pPr>
        <w:pStyle w:val="aff4"/>
        <w:numPr>
          <w:ilvl w:val="0"/>
          <w:numId w:val="18"/>
        </w:numPr>
        <w:tabs>
          <w:tab w:val="left" w:pos="0"/>
        </w:tabs>
        <w:autoSpaceDE w:val="0"/>
        <w:autoSpaceDN w:val="0"/>
        <w:adjustRightInd w:val="0"/>
        <w:spacing w:after="0" w:line="240" w:lineRule="auto"/>
        <w:jc w:val="both"/>
        <w:rPr>
          <w:rFonts w:ascii="Times New Roman" w:hAnsi="Times New Roman"/>
          <w:kern w:val="0"/>
          <w:sz w:val="24"/>
          <w:szCs w:val="24"/>
          <w:lang w:eastAsia="ru-RU"/>
        </w:rPr>
      </w:pPr>
      <w:r w:rsidRPr="0036527C">
        <w:rPr>
          <w:rFonts w:ascii="Times New Roman" w:hAnsi="Times New Roman"/>
          <w:kern w:val="0"/>
          <w:sz w:val="24"/>
          <w:szCs w:val="24"/>
          <w:lang w:eastAsia="ru-RU"/>
        </w:rPr>
        <w:t>вручение похвальных грамот «За отличные успехи в учении» (по итогам учебного года);</w:t>
      </w:r>
    </w:p>
    <w:p w:rsidR="0036527C" w:rsidRPr="0036527C" w:rsidRDefault="0036527C" w:rsidP="00A33E61">
      <w:pPr>
        <w:pStyle w:val="aff4"/>
        <w:numPr>
          <w:ilvl w:val="0"/>
          <w:numId w:val="18"/>
        </w:numPr>
        <w:tabs>
          <w:tab w:val="left" w:pos="0"/>
          <w:tab w:val="left" w:pos="284"/>
          <w:tab w:val="left" w:pos="567"/>
          <w:tab w:val="left" w:pos="993"/>
        </w:tabs>
        <w:autoSpaceDE w:val="0"/>
        <w:autoSpaceDN w:val="0"/>
        <w:adjustRightInd w:val="0"/>
        <w:spacing w:after="0" w:line="240" w:lineRule="auto"/>
        <w:jc w:val="both"/>
        <w:rPr>
          <w:rFonts w:ascii="Times New Roman" w:hAnsi="Times New Roman"/>
          <w:kern w:val="0"/>
          <w:sz w:val="24"/>
          <w:szCs w:val="24"/>
          <w:lang w:eastAsia="ru-RU"/>
        </w:rPr>
      </w:pPr>
      <w:r w:rsidRPr="0036527C">
        <w:rPr>
          <w:rFonts w:ascii="Times New Roman" w:hAnsi="Times New Roman"/>
          <w:kern w:val="0"/>
          <w:sz w:val="24"/>
          <w:szCs w:val="24"/>
          <w:lang w:eastAsia="ru-RU"/>
        </w:rPr>
        <w:t>направление на новогодний праздник для одаренных детей «Губернаторская елка»;</w:t>
      </w:r>
    </w:p>
    <w:p w:rsidR="0036527C" w:rsidRPr="0036527C" w:rsidRDefault="0036527C" w:rsidP="00A33E61">
      <w:pPr>
        <w:pStyle w:val="aff4"/>
        <w:numPr>
          <w:ilvl w:val="0"/>
          <w:numId w:val="18"/>
        </w:numPr>
        <w:tabs>
          <w:tab w:val="left" w:pos="0"/>
          <w:tab w:val="left" w:pos="284"/>
          <w:tab w:val="left" w:pos="567"/>
          <w:tab w:val="left" w:pos="993"/>
        </w:tabs>
        <w:autoSpaceDE w:val="0"/>
        <w:autoSpaceDN w:val="0"/>
        <w:adjustRightInd w:val="0"/>
        <w:spacing w:after="0" w:line="240" w:lineRule="auto"/>
        <w:jc w:val="both"/>
        <w:rPr>
          <w:rFonts w:ascii="Times New Roman" w:hAnsi="Times New Roman"/>
          <w:kern w:val="0"/>
          <w:sz w:val="24"/>
          <w:szCs w:val="24"/>
          <w:lang w:eastAsia="ru-RU"/>
        </w:rPr>
      </w:pPr>
      <w:r w:rsidRPr="0036527C">
        <w:rPr>
          <w:rFonts w:ascii="Times New Roman" w:hAnsi="Times New Roman"/>
          <w:kern w:val="0"/>
          <w:sz w:val="24"/>
          <w:szCs w:val="24"/>
          <w:lang w:eastAsia="ru-RU"/>
        </w:rPr>
        <w:t>направление на участие в конкурсном отборе кандидатов на получение именных стипендий главы Гаврилов-</w:t>
      </w:r>
      <w:r w:rsidR="00921416">
        <w:rPr>
          <w:rFonts w:ascii="Times New Roman" w:hAnsi="Times New Roman"/>
          <w:kern w:val="0"/>
          <w:sz w:val="24"/>
          <w:szCs w:val="24"/>
          <w:lang w:eastAsia="ru-RU"/>
        </w:rPr>
        <w:t xml:space="preserve"> </w:t>
      </w:r>
      <w:r w:rsidRPr="0036527C">
        <w:rPr>
          <w:rFonts w:ascii="Times New Roman" w:hAnsi="Times New Roman"/>
          <w:kern w:val="0"/>
          <w:sz w:val="24"/>
          <w:szCs w:val="24"/>
          <w:lang w:eastAsia="ru-RU"/>
        </w:rPr>
        <w:t>Ямского   района;</w:t>
      </w:r>
    </w:p>
    <w:p w:rsidR="0036527C" w:rsidRPr="0036527C" w:rsidRDefault="0036527C" w:rsidP="00A33E61">
      <w:pPr>
        <w:pStyle w:val="aff4"/>
        <w:numPr>
          <w:ilvl w:val="0"/>
          <w:numId w:val="18"/>
        </w:numPr>
        <w:tabs>
          <w:tab w:val="left" w:pos="0"/>
          <w:tab w:val="left" w:pos="284"/>
          <w:tab w:val="left" w:pos="567"/>
          <w:tab w:val="left" w:pos="993"/>
        </w:tabs>
        <w:autoSpaceDE w:val="0"/>
        <w:autoSpaceDN w:val="0"/>
        <w:adjustRightInd w:val="0"/>
        <w:spacing w:after="0" w:line="240" w:lineRule="auto"/>
        <w:jc w:val="both"/>
        <w:rPr>
          <w:rFonts w:ascii="Times New Roman" w:hAnsi="Times New Roman"/>
          <w:kern w:val="0"/>
          <w:sz w:val="24"/>
          <w:szCs w:val="24"/>
          <w:lang w:eastAsia="ru-RU"/>
        </w:rPr>
      </w:pPr>
      <w:r w:rsidRPr="0036527C">
        <w:rPr>
          <w:rFonts w:ascii="Times New Roman" w:hAnsi="Times New Roman"/>
          <w:kern w:val="0"/>
          <w:sz w:val="24"/>
          <w:szCs w:val="24"/>
          <w:lang w:eastAsia="ru-RU"/>
        </w:rPr>
        <w:t>объявление устной и (или) письменной благодарности (в частной беседе, в присутствии одноклассников, других учащихся (на линейках, собраниях, классных часах и др.), в присутствии родителей (законных представителей) обучающегося;</w:t>
      </w:r>
    </w:p>
    <w:p w:rsidR="0036527C" w:rsidRPr="0036527C" w:rsidRDefault="0036527C" w:rsidP="00A33E61">
      <w:pPr>
        <w:pStyle w:val="aff4"/>
        <w:numPr>
          <w:ilvl w:val="0"/>
          <w:numId w:val="18"/>
        </w:numPr>
        <w:tabs>
          <w:tab w:val="left" w:pos="0"/>
          <w:tab w:val="left" w:pos="284"/>
          <w:tab w:val="left" w:pos="567"/>
          <w:tab w:val="left" w:pos="993"/>
        </w:tabs>
        <w:autoSpaceDE w:val="0"/>
        <w:autoSpaceDN w:val="0"/>
        <w:adjustRightInd w:val="0"/>
        <w:spacing w:after="0" w:line="240" w:lineRule="auto"/>
        <w:jc w:val="both"/>
        <w:rPr>
          <w:rFonts w:ascii="Times New Roman" w:hAnsi="Times New Roman"/>
          <w:kern w:val="0"/>
          <w:sz w:val="24"/>
          <w:szCs w:val="24"/>
          <w:lang w:eastAsia="ru-RU"/>
        </w:rPr>
      </w:pPr>
      <w:r w:rsidRPr="0036527C">
        <w:rPr>
          <w:rFonts w:ascii="Times New Roman" w:hAnsi="Times New Roman"/>
          <w:kern w:val="0"/>
          <w:sz w:val="24"/>
          <w:szCs w:val="24"/>
          <w:lang w:eastAsia="ru-RU"/>
        </w:rPr>
        <w:t>представление публикации об успехах ученика на сайте школы, в СМИ (с согласия обучающегося и его родителей (законных представителей);</w:t>
      </w:r>
    </w:p>
    <w:p w:rsidR="0036527C" w:rsidRPr="0036527C" w:rsidRDefault="0036527C" w:rsidP="00A33E61">
      <w:pPr>
        <w:pStyle w:val="aff4"/>
        <w:numPr>
          <w:ilvl w:val="0"/>
          <w:numId w:val="18"/>
        </w:numPr>
        <w:tabs>
          <w:tab w:val="left" w:pos="0"/>
          <w:tab w:val="left" w:pos="284"/>
          <w:tab w:val="left" w:pos="567"/>
          <w:tab w:val="left" w:pos="993"/>
        </w:tabs>
        <w:autoSpaceDE w:val="0"/>
        <w:autoSpaceDN w:val="0"/>
        <w:adjustRightInd w:val="0"/>
        <w:spacing w:after="0" w:line="240" w:lineRule="auto"/>
        <w:jc w:val="both"/>
        <w:rPr>
          <w:rFonts w:ascii="Times New Roman" w:hAnsi="Times New Roman"/>
          <w:kern w:val="0"/>
          <w:sz w:val="24"/>
          <w:szCs w:val="24"/>
          <w:lang w:eastAsia="ru-RU"/>
        </w:rPr>
      </w:pPr>
      <w:r w:rsidRPr="0036527C">
        <w:rPr>
          <w:rFonts w:ascii="Times New Roman" w:hAnsi="Times New Roman"/>
          <w:kern w:val="0"/>
          <w:sz w:val="24"/>
          <w:szCs w:val="24"/>
          <w:lang w:eastAsia="ru-RU"/>
        </w:rPr>
        <w:t>награждение обучающегося грамотой, дипломом, благодарственным письмом;</w:t>
      </w:r>
    </w:p>
    <w:p w:rsidR="0036527C" w:rsidRPr="0036527C" w:rsidRDefault="0036527C" w:rsidP="00A33E61">
      <w:pPr>
        <w:pStyle w:val="aff4"/>
        <w:numPr>
          <w:ilvl w:val="0"/>
          <w:numId w:val="18"/>
        </w:numPr>
        <w:tabs>
          <w:tab w:val="left" w:pos="0"/>
          <w:tab w:val="left" w:pos="284"/>
          <w:tab w:val="left" w:pos="567"/>
          <w:tab w:val="left" w:pos="993"/>
        </w:tabs>
        <w:autoSpaceDE w:val="0"/>
        <w:autoSpaceDN w:val="0"/>
        <w:adjustRightInd w:val="0"/>
        <w:spacing w:after="0" w:line="240" w:lineRule="auto"/>
        <w:jc w:val="both"/>
        <w:rPr>
          <w:rFonts w:ascii="Times New Roman" w:hAnsi="Times New Roman"/>
          <w:kern w:val="0"/>
          <w:sz w:val="24"/>
          <w:szCs w:val="24"/>
          <w:lang w:eastAsia="ru-RU"/>
        </w:rPr>
      </w:pPr>
      <w:r w:rsidRPr="0036527C">
        <w:rPr>
          <w:rFonts w:ascii="Times New Roman" w:hAnsi="Times New Roman"/>
          <w:kern w:val="0"/>
          <w:sz w:val="24"/>
          <w:szCs w:val="24"/>
          <w:lang w:eastAsia="ru-RU"/>
        </w:rPr>
        <w:t>направление благодарственного письма родителям (законным представителям) обучающегося;</w:t>
      </w:r>
    </w:p>
    <w:p w:rsidR="0036527C" w:rsidRPr="0036527C" w:rsidRDefault="0036527C" w:rsidP="00A33E61">
      <w:pPr>
        <w:pStyle w:val="aff4"/>
        <w:numPr>
          <w:ilvl w:val="0"/>
          <w:numId w:val="18"/>
        </w:numPr>
        <w:tabs>
          <w:tab w:val="left" w:pos="0"/>
          <w:tab w:val="left" w:pos="284"/>
          <w:tab w:val="left" w:pos="567"/>
          <w:tab w:val="left" w:pos="993"/>
        </w:tabs>
        <w:autoSpaceDE w:val="0"/>
        <w:autoSpaceDN w:val="0"/>
        <w:adjustRightInd w:val="0"/>
        <w:spacing w:after="0" w:line="240" w:lineRule="auto"/>
        <w:jc w:val="both"/>
        <w:rPr>
          <w:rFonts w:ascii="Times New Roman" w:hAnsi="Times New Roman"/>
          <w:kern w:val="0"/>
          <w:sz w:val="24"/>
          <w:szCs w:val="24"/>
          <w:lang w:eastAsia="ru-RU"/>
        </w:rPr>
      </w:pPr>
      <w:r w:rsidRPr="0036527C">
        <w:rPr>
          <w:rFonts w:ascii="Times New Roman" w:hAnsi="Times New Roman"/>
          <w:kern w:val="0"/>
          <w:sz w:val="24"/>
          <w:szCs w:val="24"/>
          <w:lang w:eastAsia="ru-RU"/>
        </w:rPr>
        <w:t>иные поощрения.</w:t>
      </w:r>
    </w:p>
    <w:p w:rsidR="0036527C" w:rsidRPr="00F944F6" w:rsidRDefault="0036527C" w:rsidP="0036527C">
      <w:pPr>
        <w:tabs>
          <w:tab w:val="left" w:pos="426"/>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 xml:space="preserve">Решение о награждении принимается педагогическим советом, МОУ СШ №3 г. Гаврилов-Яма  по представлению учителя, классного руководителя, заместителей директора, оргкомитета олимпиады, творческого, спортивного смотра-конкурса, педагогического совета в соответствии с положениями о проводимых конкурсах, олимпиадах, соревнованиях. </w:t>
      </w:r>
    </w:p>
    <w:p w:rsidR="0036527C" w:rsidRDefault="0036527C" w:rsidP="0036527C">
      <w:pPr>
        <w:tabs>
          <w:tab w:val="left" w:pos="426"/>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sidRPr="00F944F6">
        <w:rPr>
          <w:rFonts w:ascii="Times New Roman" w:eastAsia="Times New Roman" w:hAnsi="Times New Roman" w:cs="Times New Roman"/>
          <w:color w:val="auto"/>
          <w:kern w:val="0"/>
          <w:sz w:val="24"/>
          <w:szCs w:val="24"/>
          <w:lang w:eastAsia="ru-RU"/>
        </w:rPr>
        <w:t>Поощрения объявляются публично на линейках обучающихся, доводятся до сведения учащихся и работников школы. Наиболее значимые достижения обучающихся отмечаются на торжественной церемонии награждения, которая проходит ежегодно в мае на подведении итогов «За честь школы».</w:t>
      </w:r>
    </w:p>
    <w:p w:rsidR="0081796E" w:rsidRDefault="0081796E" w:rsidP="0036527C">
      <w:pPr>
        <w:tabs>
          <w:tab w:val="left" w:pos="426"/>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Данное направление воспитательной работы может быть использовано индивидуально с учетом физического и психического состояния ребенка с интеллектуальными особенностями (в-2)</w:t>
      </w:r>
    </w:p>
    <w:p w:rsidR="0036527C" w:rsidRPr="00F944F6" w:rsidRDefault="0036527C" w:rsidP="0036527C">
      <w:pPr>
        <w:tabs>
          <w:tab w:val="left" w:pos="426"/>
        </w:tabs>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p w:rsidR="000D1B8B" w:rsidRPr="0078444B" w:rsidRDefault="000D1B8B" w:rsidP="0036527C">
      <w:pPr>
        <w:keepNext/>
        <w:keepLines/>
        <w:suppressAutoHyphens w:val="0"/>
        <w:spacing w:after="0" w:line="240" w:lineRule="auto"/>
        <w:jc w:val="both"/>
        <w:outlineLvl w:val="0"/>
        <w:rPr>
          <w:rFonts w:ascii="Times New Roman" w:eastAsia="Calibri" w:hAnsi="Times New Roman" w:cs="Times New Roman"/>
          <w:b/>
          <w:color w:val="auto"/>
          <w:kern w:val="0"/>
          <w:sz w:val="26"/>
          <w:szCs w:val="26"/>
          <w:lang w:eastAsia="en-US"/>
        </w:rPr>
      </w:pPr>
      <w:r w:rsidRPr="0078444B">
        <w:rPr>
          <w:rFonts w:ascii="Times New Roman" w:eastAsia="Calibri" w:hAnsi="Times New Roman" w:cs="Times New Roman"/>
          <w:b/>
          <w:color w:val="auto"/>
          <w:kern w:val="0"/>
          <w:sz w:val="26"/>
          <w:szCs w:val="26"/>
          <w:lang w:eastAsia="en-US"/>
        </w:rPr>
        <w:lastRenderedPageBreak/>
        <w:t>Анализ воспитательного процесса</w:t>
      </w:r>
      <w:bookmarkEnd w:id="18"/>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Планирование анализа воспитательного процесса включается в календарный план воспитательной работы.</w:t>
      </w:r>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Основные принципы самоанализа воспитательной работы:</w:t>
      </w:r>
    </w:p>
    <w:p w:rsidR="000D1B8B" w:rsidRPr="0078444B" w:rsidRDefault="000D1B8B" w:rsidP="000D1B8B">
      <w:pPr>
        <w:widowControl w:val="0"/>
        <w:tabs>
          <w:tab w:val="left" w:pos="851"/>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 взаимное уважение всех участников образовательных отношений; </w:t>
      </w:r>
    </w:p>
    <w:p w:rsidR="000D1B8B" w:rsidRPr="0078444B" w:rsidRDefault="000D1B8B" w:rsidP="000D1B8B">
      <w:pPr>
        <w:widowControl w:val="0"/>
        <w:tabs>
          <w:tab w:val="left" w:pos="851"/>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0D1B8B" w:rsidRPr="0078444B" w:rsidRDefault="000D1B8B" w:rsidP="000D1B8B">
      <w:pPr>
        <w:widowControl w:val="0"/>
        <w:tabs>
          <w:tab w:val="left" w:pos="851"/>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0D1B8B" w:rsidRPr="0078444B" w:rsidRDefault="000D1B8B" w:rsidP="000D1B8B">
      <w:pPr>
        <w:widowControl w:val="0"/>
        <w:tabs>
          <w:tab w:val="left" w:pos="567"/>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b/>
          <w:color w:val="auto"/>
          <w:kern w:val="0"/>
          <w:sz w:val="26"/>
          <w:szCs w:val="26"/>
          <w:lang w:eastAsia="en-US"/>
        </w:rPr>
      </w:pPr>
      <w:r w:rsidRPr="0078444B">
        <w:rPr>
          <w:rFonts w:ascii="Times New Roman" w:eastAsia="Calibri" w:hAnsi="Times New Roman" w:cs="Times New Roman"/>
          <w:b/>
          <w:color w:val="auto"/>
          <w:kern w:val="0"/>
          <w:sz w:val="26"/>
          <w:szCs w:val="26"/>
          <w:lang w:eastAsia="en-US"/>
        </w:rPr>
        <w:t>Основные направления анализа воспитательного процесса:</w:t>
      </w:r>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1. Результаты воспитания, социализации и саморазвития обучающихся. </w:t>
      </w:r>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Анализ проводится классными руководителями вместе с </w:t>
      </w:r>
      <w:bookmarkStart w:id="19" w:name="_Hlk100927456"/>
      <w:r w:rsidRPr="0078444B">
        <w:rPr>
          <w:rFonts w:ascii="Times New Roman" w:eastAsia="Calibri" w:hAnsi="Times New Roman" w:cs="Times New Roman"/>
          <w:color w:val="auto"/>
          <w:kern w:val="0"/>
          <w:sz w:val="26"/>
          <w:szCs w:val="26"/>
          <w:lang w:eastAsia="en-US"/>
        </w:rPr>
        <w:t xml:space="preserve">советником директора по воспитанию, педагогом-психологом, социальным педагогом </w:t>
      </w:r>
      <w:bookmarkEnd w:id="19"/>
      <w:r w:rsidRPr="0078444B">
        <w:rPr>
          <w:rFonts w:ascii="Times New Roman" w:eastAsia="Calibri" w:hAnsi="Times New Roman" w:cs="Times New Roman"/>
          <w:color w:val="auto"/>
          <w:kern w:val="0"/>
          <w:sz w:val="26"/>
          <w:szCs w:val="26"/>
          <w:lang w:eastAsia="en-US"/>
        </w:rPr>
        <w:t xml:space="preserve">с последующим обсуждением результатов на школьном методическом объединении классных руководителей (при наличии) или педагогическом совете. </w:t>
      </w:r>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2. Состояние совместной деятельности обучающихся и взрослых.</w:t>
      </w:r>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0D1B8B" w:rsidRPr="0078444B" w:rsidRDefault="000D1B8B" w:rsidP="000D1B8B">
      <w:pPr>
        <w:tabs>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lastRenderedPageBreak/>
        <w:t>Анализ проводится заместителем директора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учащихся.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учащихся. Результаты обсуждаются на заседании школьного методического объединения классных руководителей (при наличии) или педагогическом совете. Внимание сосредоточивается на вопросах, связанных с качеством:</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реализации воспитательного потенциала урочной деятельности;</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организуемой внеурочной деятельности обучающихся;</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деятельности классных руководителей и их классов;</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проводимых общешкольных основных дел, мероприятий;</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xml:space="preserve">- внешкольных мероприятий; </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создания и поддержки предметно-пространственной среды;</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взаимодействия с родительским сообществом;</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деятельности ученического самоуправления;</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деятельности по профилактике и безопасности;</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реализации потенциала социального партнёрства;</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деятельности по профориентации обучающихся;</w:t>
      </w:r>
    </w:p>
    <w:p w:rsidR="000D1B8B" w:rsidRPr="0078444B" w:rsidRDefault="000D1B8B" w:rsidP="000D1B8B">
      <w:pPr>
        <w:widowControl w:val="0"/>
        <w:tabs>
          <w:tab w:val="left" w:pos="709"/>
        </w:tabs>
        <w:suppressAutoHyphens w:val="0"/>
        <w:autoSpaceDE w:val="0"/>
        <w:autoSpaceDN w:val="0"/>
        <w:spacing w:after="0" w:line="240" w:lineRule="auto"/>
        <w:ind w:firstLine="709"/>
        <w:jc w:val="both"/>
        <w:rPr>
          <w:rFonts w:ascii="Times New Roman" w:eastAsia="Bookman Old Style" w:hAnsi="Times New Roman" w:cs="Times New Roman"/>
          <w:color w:val="auto"/>
          <w:kern w:val="0"/>
          <w:sz w:val="26"/>
          <w:szCs w:val="26"/>
          <w:lang w:eastAsia="en-US"/>
        </w:rPr>
      </w:pPr>
      <w:r w:rsidRPr="0078444B">
        <w:rPr>
          <w:rFonts w:ascii="Times New Roman" w:eastAsia="Bookman Old Style" w:hAnsi="Times New Roman" w:cs="Times New Roman"/>
          <w:color w:val="auto"/>
          <w:kern w:val="0"/>
          <w:sz w:val="26"/>
          <w:szCs w:val="26"/>
          <w:lang w:eastAsia="en-US"/>
        </w:rPr>
        <w:t>- деятельности детских общественных объединений.</w:t>
      </w:r>
    </w:p>
    <w:p w:rsidR="000D1B8B" w:rsidRPr="0078444B" w:rsidRDefault="000D1B8B" w:rsidP="000D1B8B">
      <w:pPr>
        <w:tabs>
          <w:tab w:val="left" w:pos="567"/>
          <w:tab w:val="left" w:pos="851"/>
        </w:tabs>
        <w:suppressAutoHyphens w:val="0"/>
        <w:spacing w:after="0" w:line="240" w:lineRule="auto"/>
        <w:ind w:firstLine="709"/>
        <w:jc w:val="both"/>
        <w:rPr>
          <w:rFonts w:ascii="Times New Roman" w:eastAsia="Calibri" w:hAnsi="Times New Roman" w:cs="Times New Roman"/>
          <w:color w:val="auto"/>
          <w:kern w:val="0"/>
          <w:sz w:val="26"/>
          <w:szCs w:val="26"/>
          <w:lang w:eastAsia="en-US"/>
        </w:rPr>
      </w:pPr>
      <w:r w:rsidRPr="0078444B">
        <w:rPr>
          <w:rFonts w:ascii="Times New Roman" w:eastAsia="Calibri" w:hAnsi="Times New Roman" w:cs="Times New Roman"/>
          <w:color w:val="auto"/>
          <w:kern w:val="0"/>
          <w:sz w:val="26"/>
          <w:szCs w:val="26"/>
          <w:lang w:eastAsia="en-US"/>
        </w:rPr>
        <w:t xml:space="preserve">Итогом самоанализа является перечень выявленных проблем, над решением которых предстоит работать педагогическому коллективу. </w:t>
      </w:r>
    </w:p>
    <w:p w:rsidR="000D1B8B" w:rsidRPr="0078444B" w:rsidRDefault="000D1B8B" w:rsidP="000D1B8B">
      <w:pPr>
        <w:widowControl w:val="0"/>
        <w:suppressAutoHyphens w:val="0"/>
        <w:autoSpaceDE w:val="0"/>
        <w:autoSpaceDN w:val="0"/>
        <w:spacing w:after="0"/>
        <w:ind w:left="220" w:firstLine="347"/>
        <w:jc w:val="both"/>
        <w:rPr>
          <w:rFonts w:ascii="Times New Roman" w:eastAsia="Times New Roman" w:hAnsi="Times New Roman" w:cs="Times New Roman"/>
          <w:b/>
          <w:color w:val="auto"/>
          <w:spacing w:val="2"/>
          <w:kern w:val="0"/>
          <w:sz w:val="26"/>
          <w:szCs w:val="26"/>
          <w:lang w:eastAsia="en-US"/>
        </w:rPr>
      </w:pPr>
      <w:r w:rsidRPr="0078444B">
        <w:rPr>
          <w:rFonts w:ascii="Times New Roman" w:eastAsia="Calibri" w:hAnsi="Times New Roman" w:cs="Times New Roman"/>
          <w:color w:val="auto"/>
          <w:kern w:val="0"/>
          <w:sz w:val="26"/>
          <w:szCs w:val="26"/>
          <w:lang w:eastAsia="en-US"/>
        </w:rPr>
        <w:t xml:space="preserve">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w:t>
      </w:r>
    </w:p>
    <w:p w:rsidR="000E665A" w:rsidRPr="009F3517" w:rsidRDefault="000E665A" w:rsidP="00F107A3">
      <w:pPr>
        <w:suppressAutoHyphens w:val="0"/>
        <w:autoSpaceDE w:val="0"/>
        <w:autoSpaceDN w:val="0"/>
        <w:adjustRightInd w:val="0"/>
        <w:spacing w:after="0" w:line="240" w:lineRule="auto"/>
        <w:ind w:firstLine="720"/>
        <w:jc w:val="both"/>
        <w:rPr>
          <w:rFonts w:ascii="Times New Roman" w:hAnsi="Times New Roman" w:cs="Times New Roman"/>
          <w:color w:val="auto"/>
          <w:sz w:val="26"/>
          <w:szCs w:val="26"/>
        </w:rPr>
      </w:pPr>
    </w:p>
    <w:bookmarkEnd w:id="2"/>
    <w:p w:rsidR="00721CD4" w:rsidRDefault="00721CD4" w:rsidP="001E79C8">
      <w:pPr>
        <w:tabs>
          <w:tab w:val="left" w:pos="840"/>
        </w:tabs>
        <w:spacing w:after="0" w:line="240" w:lineRule="auto"/>
        <w:jc w:val="both"/>
        <w:rPr>
          <w:rFonts w:ascii="Times New Roman" w:eastAsia="Times New Roman" w:hAnsi="Times New Roman" w:cs="Times New Roman"/>
          <w:bCs/>
          <w:color w:val="auto"/>
          <w:kern w:val="0"/>
          <w:sz w:val="24"/>
          <w:szCs w:val="24"/>
          <w:lang w:eastAsia="ru-RU"/>
        </w:rPr>
        <w:sectPr w:rsidR="00721CD4" w:rsidSect="00855F7E">
          <w:footerReference w:type="default" r:id="rId8"/>
          <w:pgSz w:w="11900" w:h="16840"/>
          <w:pgMar w:top="851" w:right="851" w:bottom="851" w:left="851" w:header="0" w:footer="720" w:gutter="0"/>
          <w:cols w:space="720"/>
          <w:titlePg/>
          <w:docGrid w:linePitch="299"/>
        </w:sectPr>
      </w:pPr>
    </w:p>
    <w:p w:rsidR="005B5BE4" w:rsidRPr="009F49D4" w:rsidRDefault="00D5624B" w:rsidP="005B7750">
      <w:pPr>
        <w:overflowPunct w:val="0"/>
        <w:spacing w:after="0" w:line="240" w:lineRule="auto"/>
        <w:ind w:firstLine="720"/>
        <w:jc w:val="center"/>
        <w:rPr>
          <w:rFonts w:ascii="Times New Roman" w:hAnsi="Times New Roman" w:cs="Times New Roman"/>
          <w:b/>
          <w:sz w:val="26"/>
          <w:szCs w:val="26"/>
        </w:rPr>
      </w:pPr>
      <w:r w:rsidRPr="009F49D4">
        <w:rPr>
          <w:rFonts w:ascii="Times New Roman" w:hAnsi="Times New Roman" w:cs="Times New Roman"/>
          <w:b/>
          <w:sz w:val="26"/>
          <w:szCs w:val="26"/>
        </w:rPr>
        <w:lastRenderedPageBreak/>
        <w:t>4</w:t>
      </w:r>
      <w:r w:rsidR="005B5BE4" w:rsidRPr="009F49D4">
        <w:rPr>
          <w:rFonts w:ascii="Times New Roman" w:hAnsi="Times New Roman" w:cs="Times New Roman"/>
          <w:b/>
          <w:sz w:val="26"/>
          <w:szCs w:val="26"/>
        </w:rPr>
        <w:t>. Организационный раздел</w:t>
      </w:r>
    </w:p>
    <w:p w:rsidR="00C6157C" w:rsidRDefault="00C6157C" w:rsidP="009F49D4">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p>
    <w:p w:rsidR="00FE0BE7" w:rsidRPr="00A50DFF" w:rsidRDefault="00A50DFF"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Pr>
          <w:rFonts w:ascii="Times New Roman" w:eastAsiaTheme="minorEastAsia" w:hAnsi="Times New Roman" w:cs="Times New Roman"/>
          <w:color w:val="auto"/>
          <w:kern w:val="0"/>
          <w:sz w:val="26"/>
          <w:szCs w:val="26"/>
          <w:lang w:eastAsia="ru-RU"/>
        </w:rPr>
        <w:t xml:space="preserve">4.1. </w:t>
      </w:r>
      <w:r w:rsidRPr="0081796E">
        <w:rPr>
          <w:rFonts w:ascii="Times New Roman" w:eastAsiaTheme="minorEastAsia" w:hAnsi="Times New Roman" w:cs="Times New Roman"/>
          <w:b/>
          <w:color w:val="auto"/>
          <w:kern w:val="0"/>
          <w:sz w:val="26"/>
          <w:szCs w:val="26"/>
          <w:lang w:eastAsia="ru-RU"/>
        </w:rPr>
        <w:t>У</w:t>
      </w:r>
      <w:r w:rsidR="00FE0BE7" w:rsidRPr="0081796E">
        <w:rPr>
          <w:rFonts w:ascii="Times New Roman" w:eastAsiaTheme="minorEastAsia" w:hAnsi="Times New Roman" w:cs="Times New Roman"/>
          <w:b/>
          <w:color w:val="auto"/>
          <w:kern w:val="0"/>
          <w:sz w:val="26"/>
          <w:szCs w:val="26"/>
          <w:lang w:eastAsia="ru-RU"/>
        </w:rPr>
        <w:t>чебный план,</w:t>
      </w:r>
      <w:r w:rsidR="00FE0BE7" w:rsidRPr="00A50DFF">
        <w:rPr>
          <w:rFonts w:ascii="Times New Roman" w:eastAsiaTheme="minorEastAsia" w:hAnsi="Times New Roman" w:cs="Times New Roman"/>
          <w:color w:val="auto"/>
          <w:kern w:val="0"/>
          <w:sz w:val="26"/>
          <w:szCs w:val="26"/>
          <w:lang w:eastAsia="ru-RU"/>
        </w:rPr>
        <w:t xml:space="preserve"> образовательных организаций Российской Федерации (далее - учебный план), реализующих ФАООП УО (вариант 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Недельный учебный план представлен по этапам обучения.</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1 этап - 1 дополнительный, I - IV класс.</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2 этап - V - IX классы;</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3 этап - X - XII классы.</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Учебная нагрузка рассчитывается исходя из 33 учебных недель в году в 1 дополнительном и в 1 классе и 34 учебных недель в году со 2 по 12 класс.</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Общий объем учебной нагрузки составляет не более от 3039 до 3732 академических часов на I этапе обучения (I - IV или I дополнительный, I - IV класс), 5066 академических часов на II этапе обучения (V - IX класс) и 3060 часов на III этапе (10 - 12 класс).</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коррекционно-развивающую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Учебный план включает две части: обязательную часть и часть, формируемую участниками образовательных отношений.</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Таким образом, часть учебного плана, формируемая участниками образовательных отношений, предусматривает:</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учебные занятия, обеспечивающие различные интересы обучающихся, в том числе этнокультурные;</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увеличение учебных часов, отводимых на изучение отдельных учебных предметов обязательной части;</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 xml:space="preserve">ФАООП УО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w:t>
      </w:r>
      <w:r w:rsidRPr="00A50DFF">
        <w:rPr>
          <w:rFonts w:ascii="Times New Roman" w:eastAsiaTheme="minorEastAsia" w:hAnsi="Times New Roman" w:cs="Times New Roman"/>
          <w:color w:val="auto"/>
          <w:kern w:val="0"/>
          <w:sz w:val="26"/>
          <w:szCs w:val="26"/>
          <w:lang w:eastAsia="ru-RU"/>
        </w:rPr>
        <w:lastRenderedPageBreak/>
        <w:t>которые соответствуют особым образовательным возможностям и потребностям конкретного обучающегося. Общий объем нагрузки, включенной в ИУП, не может превышать объем, предусмотренный учебным планом АООП.</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объем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Содержание коррекционно-развивающей области учебного плана представлено коррекционными курсами и коррекционно-развивающими занятиями.</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умеренной, тяжелой, глубокой </w:t>
      </w:r>
      <w:r w:rsidRPr="00A50DFF">
        <w:rPr>
          <w:rFonts w:ascii="Times New Roman" w:eastAsiaTheme="minorEastAsia" w:hAnsi="Times New Roman" w:cs="Times New Roman"/>
          <w:color w:val="auto"/>
          <w:kern w:val="0"/>
          <w:sz w:val="26"/>
          <w:szCs w:val="26"/>
          <w:lang w:eastAsia="ru-RU"/>
        </w:rPr>
        <w:lastRenderedPageBreak/>
        <w:t>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Курсы коррекционно-развивающей области реализуются в рамках внеурочной деятельности.</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Общий объем внеурочной деятельности составляет 10 часов в неделю (не более 1690 часов на I этапе обучения (1 - 4 и дополнительный класс), 1700 часов на II этапе обучения (5 - 9 класс) и 1020 часов на III этапе (10 - 12 класс) Из 10 часов внеурочной деятельности в неделю не менее 5 часов отводится на реализацию коррекционно-развивающей области.</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Чередование учебной и внеурочной деятельности в рамках реализации АООП и СИПР определяет образовательная организация.</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В прилагаемых таблицах представлены недельные учебные плана для ФАООП УО (вариант 2) разных нозологических групп, рассчитанные на 13-летний период обучения (с 1 дополнительного по 4 класс, с 5 по 9 класс и с 10 по 12 класс).</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p>
    <w:p w:rsidR="00FE0BE7" w:rsidRPr="00A50DFF" w:rsidRDefault="00FE0BE7" w:rsidP="00A50DFF">
      <w:pPr>
        <w:widowControl w:val="0"/>
        <w:suppressAutoHyphens w:val="0"/>
        <w:autoSpaceDE w:val="0"/>
        <w:autoSpaceDN w:val="0"/>
        <w:adjustRightInd w:val="0"/>
        <w:spacing w:after="0" w:line="240" w:lineRule="auto"/>
        <w:ind w:firstLine="539"/>
        <w:jc w:val="both"/>
        <w:outlineLvl w:val="2"/>
        <w:rPr>
          <w:rFonts w:ascii="Times New Roman" w:eastAsiaTheme="minorEastAsia" w:hAnsi="Times New Roman" w:cs="Times New Roman"/>
          <w:b/>
          <w:bCs/>
          <w:color w:val="auto"/>
          <w:kern w:val="0"/>
          <w:sz w:val="26"/>
          <w:szCs w:val="26"/>
          <w:lang w:eastAsia="ru-RU"/>
        </w:rPr>
      </w:pPr>
      <w:r w:rsidRPr="00A50DFF">
        <w:rPr>
          <w:rFonts w:ascii="Times New Roman" w:eastAsiaTheme="minorEastAsia" w:hAnsi="Times New Roman" w:cs="Times New Roman"/>
          <w:b/>
          <w:bCs/>
          <w:color w:val="auto"/>
          <w:kern w:val="0"/>
          <w:sz w:val="26"/>
          <w:szCs w:val="26"/>
          <w:lang w:eastAsia="ru-RU"/>
        </w:rPr>
        <w:t>Недельный учебный план ФАООП УО (вариант 2) обучающихся I доп., I - IV классов.</w:t>
      </w:r>
    </w:p>
    <w:p w:rsidR="00FE0BE7" w:rsidRPr="00A50DFF" w:rsidRDefault="00FE0BE7" w:rsidP="00A50DFF">
      <w:pPr>
        <w:widowControl w:val="0"/>
        <w:suppressAutoHyphens w:val="0"/>
        <w:autoSpaceDE w:val="0"/>
        <w:autoSpaceDN w:val="0"/>
        <w:adjustRightInd w:val="0"/>
        <w:spacing w:after="0" w:line="240" w:lineRule="auto"/>
        <w:ind w:firstLine="539"/>
        <w:jc w:val="both"/>
        <w:rPr>
          <w:rFonts w:ascii="Times New Roman" w:eastAsiaTheme="minorEastAsia" w:hAnsi="Times New Roman" w:cs="Times New Roman"/>
          <w:color w:val="auto"/>
          <w:kern w:val="0"/>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1360"/>
        <w:gridCol w:w="1474"/>
        <w:gridCol w:w="600"/>
        <w:gridCol w:w="600"/>
        <w:gridCol w:w="600"/>
        <w:gridCol w:w="600"/>
        <w:gridCol w:w="600"/>
        <w:gridCol w:w="907"/>
      </w:tblGrid>
      <w:tr w:rsidR="00FE0BE7" w:rsidRPr="00A50DFF" w:rsidTr="00A50DFF">
        <w:tc>
          <w:tcPr>
            <w:tcW w:w="2324" w:type="dxa"/>
            <w:vMerge w:val="restart"/>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Предметные области</w:t>
            </w:r>
          </w:p>
        </w:tc>
        <w:tc>
          <w:tcPr>
            <w:tcW w:w="1360" w:type="dxa"/>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Учебные предметы</w:t>
            </w:r>
          </w:p>
        </w:tc>
        <w:tc>
          <w:tcPr>
            <w:tcW w:w="1474" w:type="dxa"/>
            <w:vAlign w:val="bottom"/>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p>
        </w:tc>
        <w:tc>
          <w:tcPr>
            <w:tcW w:w="3000" w:type="dxa"/>
            <w:gridSpan w:val="5"/>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Количество часов</w:t>
            </w:r>
          </w:p>
        </w:tc>
        <w:tc>
          <w:tcPr>
            <w:tcW w:w="907" w:type="dxa"/>
            <w:vMerge w:val="restart"/>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Всего</w:t>
            </w:r>
          </w:p>
        </w:tc>
      </w:tr>
      <w:tr w:rsidR="00FE0BE7" w:rsidRPr="00A50DFF" w:rsidTr="00A50DFF">
        <w:tc>
          <w:tcPr>
            <w:tcW w:w="2324" w:type="dxa"/>
            <w:vMerge/>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1360" w:type="dxa"/>
          </w:tcPr>
          <w:p w:rsidR="00FE0BE7" w:rsidRPr="00A50DFF" w:rsidRDefault="00FE0BE7" w:rsidP="00FE0BE7">
            <w:pPr>
              <w:widowControl w:val="0"/>
              <w:suppressAutoHyphens w:val="0"/>
              <w:autoSpaceDE w:val="0"/>
              <w:autoSpaceDN w:val="0"/>
              <w:adjustRightInd w:val="0"/>
              <w:spacing w:after="0" w:line="240" w:lineRule="auto"/>
              <w:jc w:val="right"/>
              <w:rPr>
                <w:rFonts w:ascii="Times New Roman" w:eastAsiaTheme="minorEastAsia" w:hAnsi="Times New Roman" w:cs="Times New Roman"/>
                <w:color w:val="auto"/>
                <w:kern w:val="0"/>
                <w:sz w:val="24"/>
                <w:szCs w:val="24"/>
                <w:lang w:eastAsia="ru-RU"/>
              </w:rPr>
            </w:pPr>
          </w:p>
        </w:tc>
        <w:tc>
          <w:tcPr>
            <w:tcW w:w="1474" w:type="dxa"/>
            <w:vAlign w:val="bottom"/>
          </w:tcPr>
          <w:p w:rsidR="00FE0BE7" w:rsidRPr="00A50DFF" w:rsidRDefault="00FE0BE7" w:rsidP="00FE0BE7">
            <w:pPr>
              <w:widowControl w:val="0"/>
              <w:suppressAutoHyphens w:val="0"/>
              <w:autoSpaceDE w:val="0"/>
              <w:autoSpaceDN w:val="0"/>
              <w:adjustRightInd w:val="0"/>
              <w:spacing w:after="0" w:line="240" w:lineRule="auto"/>
              <w:jc w:val="right"/>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Классы</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I доп.</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I</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II</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III</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IV</w:t>
            </w:r>
          </w:p>
        </w:tc>
        <w:tc>
          <w:tcPr>
            <w:tcW w:w="907" w:type="dxa"/>
            <w:vMerge/>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r>
      <w:tr w:rsidR="00FE0BE7" w:rsidRPr="00A50DFF" w:rsidTr="00A50DFF">
        <w:tc>
          <w:tcPr>
            <w:tcW w:w="9065" w:type="dxa"/>
            <w:gridSpan w:val="9"/>
          </w:tcPr>
          <w:p w:rsidR="00FE0BE7" w:rsidRPr="00A50DFF" w:rsidRDefault="00FE0BE7" w:rsidP="00FE0BE7">
            <w:pPr>
              <w:widowControl w:val="0"/>
              <w:suppressAutoHyphens w:val="0"/>
              <w:autoSpaceDE w:val="0"/>
              <w:autoSpaceDN w:val="0"/>
              <w:adjustRightInd w:val="0"/>
              <w:spacing w:after="0" w:line="240" w:lineRule="auto"/>
              <w:jc w:val="center"/>
              <w:outlineLvl w:val="3"/>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lastRenderedPageBreak/>
              <w:t>Обязательная часть</w:t>
            </w:r>
          </w:p>
        </w:tc>
      </w:tr>
      <w:tr w:rsidR="00FE0BE7" w:rsidRPr="00A50DFF" w:rsidTr="00A50DFF">
        <w:tc>
          <w:tcPr>
            <w:tcW w:w="2324" w:type="dxa"/>
            <w:vAlign w:val="bottom"/>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 Язык и речевая практика</w:t>
            </w:r>
          </w:p>
        </w:tc>
        <w:tc>
          <w:tcPr>
            <w:tcW w:w="2834" w:type="dxa"/>
            <w:gridSpan w:val="2"/>
            <w:vAlign w:val="bottom"/>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Речь и альтернативная коммуникация</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07"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13</w:t>
            </w:r>
          </w:p>
        </w:tc>
      </w:tr>
      <w:tr w:rsidR="00FE0BE7" w:rsidRPr="00A50DFF" w:rsidTr="00A50DFF">
        <w:tc>
          <w:tcPr>
            <w:tcW w:w="2324" w:type="dxa"/>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 Математика</w:t>
            </w:r>
          </w:p>
        </w:tc>
        <w:tc>
          <w:tcPr>
            <w:tcW w:w="2834" w:type="dxa"/>
            <w:gridSpan w:val="2"/>
            <w:vAlign w:val="center"/>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Математические представления</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07"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r>
      <w:tr w:rsidR="00FE0BE7" w:rsidRPr="00A50DFF" w:rsidTr="00A50DFF">
        <w:tc>
          <w:tcPr>
            <w:tcW w:w="2324" w:type="dxa"/>
            <w:vMerge w:val="restart"/>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 Окружающий мир</w:t>
            </w:r>
          </w:p>
        </w:tc>
        <w:tc>
          <w:tcPr>
            <w:tcW w:w="2834" w:type="dxa"/>
            <w:gridSpan w:val="2"/>
            <w:vAlign w:val="center"/>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Окружающий природный мир</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07"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r>
      <w:tr w:rsidR="00FE0BE7" w:rsidRPr="00A50DFF" w:rsidTr="00A50DFF">
        <w:tc>
          <w:tcPr>
            <w:tcW w:w="2324" w:type="dxa"/>
            <w:vMerge/>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2834" w:type="dxa"/>
            <w:gridSpan w:val="2"/>
            <w:vAlign w:val="center"/>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Человек</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07"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r>
      <w:tr w:rsidR="00FE0BE7" w:rsidRPr="00A50DFF" w:rsidTr="00A50DFF">
        <w:tc>
          <w:tcPr>
            <w:tcW w:w="2324" w:type="dxa"/>
            <w:vMerge/>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2834" w:type="dxa"/>
            <w:gridSpan w:val="2"/>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Домоводство</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907"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r>
      <w:tr w:rsidR="00FE0BE7" w:rsidRPr="00A50DFF" w:rsidTr="00A50DFF">
        <w:tc>
          <w:tcPr>
            <w:tcW w:w="2324" w:type="dxa"/>
            <w:vMerge/>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2834" w:type="dxa"/>
            <w:gridSpan w:val="2"/>
            <w:vAlign w:val="center"/>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Окружающий социальный мир</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907"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r>
      <w:tr w:rsidR="00FE0BE7" w:rsidRPr="00A50DFF" w:rsidTr="00A50DFF">
        <w:tc>
          <w:tcPr>
            <w:tcW w:w="2324" w:type="dxa"/>
            <w:vMerge w:val="restart"/>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4. Искусство</w:t>
            </w:r>
          </w:p>
        </w:tc>
        <w:tc>
          <w:tcPr>
            <w:tcW w:w="2834" w:type="dxa"/>
            <w:gridSpan w:val="2"/>
            <w:vAlign w:val="center"/>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Музыка и движение</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07"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r>
      <w:tr w:rsidR="00FE0BE7" w:rsidRPr="00A50DFF" w:rsidTr="00A50DFF">
        <w:tc>
          <w:tcPr>
            <w:tcW w:w="2324" w:type="dxa"/>
            <w:vMerge/>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2834" w:type="dxa"/>
            <w:gridSpan w:val="2"/>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Изобразительная деятельность</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907"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15</w:t>
            </w:r>
          </w:p>
        </w:tc>
      </w:tr>
      <w:tr w:rsidR="00FE0BE7" w:rsidRPr="00A50DFF" w:rsidTr="00A50DFF">
        <w:tc>
          <w:tcPr>
            <w:tcW w:w="2324" w:type="dxa"/>
            <w:vAlign w:val="center"/>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 Физическая культура</w:t>
            </w:r>
          </w:p>
        </w:tc>
        <w:tc>
          <w:tcPr>
            <w:tcW w:w="2834" w:type="dxa"/>
            <w:gridSpan w:val="2"/>
          </w:tcPr>
          <w:p w:rsidR="00FE0BE7" w:rsidRPr="00A50DFF" w:rsidRDefault="00FE0BE7" w:rsidP="00FE0BE7">
            <w:pPr>
              <w:widowControl w:val="0"/>
              <w:suppressAutoHyphens w:val="0"/>
              <w:autoSpaceDE w:val="0"/>
              <w:autoSpaceDN w:val="0"/>
              <w:adjustRightInd w:val="0"/>
              <w:spacing w:after="0" w:line="240" w:lineRule="auto"/>
              <w:jc w:val="right"/>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Адаптивная физкультура</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07"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r>
      <w:tr w:rsidR="00FE0BE7" w:rsidRPr="00A50DFF" w:rsidTr="00A50DFF">
        <w:tc>
          <w:tcPr>
            <w:tcW w:w="2324" w:type="dxa"/>
            <w:vAlign w:val="center"/>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 Технология</w:t>
            </w:r>
          </w:p>
        </w:tc>
        <w:tc>
          <w:tcPr>
            <w:tcW w:w="2834" w:type="dxa"/>
            <w:gridSpan w:val="2"/>
            <w:vAlign w:val="center"/>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Профильный труд</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w:t>
            </w:r>
          </w:p>
        </w:tc>
        <w:tc>
          <w:tcPr>
            <w:tcW w:w="907"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w:t>
            </w:r>
          </w:p>
        </w:tc>
      </w:tr>
      <w:tr w:rsidR="00FE0BE7" w:rsidRPr="00A50DFF" w:rsidTr="00A50DFF">
        <w:tc>
          <w:tcPr>
            <w:tcW w:w="2324" w:type="dxa"/>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Итого</w:t>
            </w:r>
          </w:p>
        </w:tc>
        <w:tc>
          <w:tcPr>
            <w:tcW w:w="2834" w:type="dxa"/>
            <w:gridSpan w:val="2"/>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17</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17</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17</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17</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17</w:t>
            </w:r>
          </w:p>
        </w:tc>
        <w:tc>
          <w:tcPr>
            <w:tcW w:w="907"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85</w:t>
            </w:r>
          </w:p>
        </w:tc>
      </w:tr>
      <w:tr w:rsidR="00FE0BE7" w:rsidRPr="00A50DFF" w:rsidTr="00A50DFF">
        <w:tc>
          <w:tcPr>
            <w:tcW w:w="5158" w:type="dxa"/>
            <w:gridSpan w:val="3"/>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Часть, формируемая участниками образовательных отношений</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4</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4</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c>
          <w:tcPr>
            <w:tcW w:w="907"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30</w:t>
            </w:r>
          </w:p>
        </w:tc>
      </w:tr>
      <w:tr w:rsidR="00FE0BE7" w:rsidRPr="00A50DFF" w:rsidTr="00A50DFF">
        <w:tc>
          <w:tcPr>
            <w:tcW w:w="5158" w:type="dxa"/>
            <w:gridSpan w:val="3"/>
            <w:vAlign w:val="bottom"/>
          </w:tcPr>
          <w:p w:rsidR="00FE0BE7" w:rsidRPr="00A50DFF" w:rsidRDefault="00FE0BE7" w:rsidP="00FE0BE7">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Максимально допустимая недельная нагрузка (при 5-дневной учебной неделе)</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21</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21</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23</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23</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23</w:t>
            </w:r>
          </w:p>
        </w:tc>
        <w:tc>
          <w:tcPr>
            <w:tcW w:w="907"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111</w:t>
            </w:r>
          </w:p>
        </w:tc>
      </w:tr>
      <w:tr w:rsidR="00FE0BE7" w:rsidRPr="00A50DFF" w:rsidTr="00A50DFF">
        <w:tc>
          <w:tcPr>
            <w:tcW w:w="5158" w:type="dxa"/>
            <w:gridSpan w:val="3"/>
            <w:vAlign w:val="center"/>
          </w:tcPr>
          <w:p w:rsidR="00FE0BE7" w:rsidRPr="00A50DFF" w:rsidRDefault="00FE0BE7" w:rsidP="00FE0BE7">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Внеурочная деятельность, в том числе</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c>
          <w:tcPr>
            <w:tcW w:w="907"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50</w:t>
            </w:r>
          </w:p>
        </w:tc>
      </w:tr>
      <w:tr w:rsidR="00FE0BE7" w:rsidRPr="00A50DFF" w:rsidTr="00A50DFF">
        <w:tc>
          <w:tcPr>
            <w:tcW w:w="5158" w:type="dxa"/>
            <w:gridSpan w:val="3"/>
            <w:vAlign w:val="center"/>
          </w:tcPr>
          <w:p w:rsidR="00FE0BE7" w:rsidRPr="00A50DFF" w:rsidRDefault="00FE0BE7" w:rsidP="00FE0BE7">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Коррекционные курсы:</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c>
          <w:tcPr>
            <w:tcW w:w="907"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30</w:t>
            </w:r>
          </w:p>
        </w:tc>
      </w:tr>
      <w:tr w:rsidR="00FE0BE7" w:rsidRPr="00A50DFF" w:rsidTr="00A50DFF">
        <w:tc>
          <w:tcPr>
            <w:tcW w:w="5158" w:type="dxa"/>
            <w:gridSpan w:val="3"/>
            <w:vAlign w:val="center"/>
          </w:tcPr>
          <w:p w:rsidR="00FE0BE7" w:rsidRPr="00A50DFF" w:rsidRDefault="00FE0BE7" w:rsidP="00FE0BE7">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 Сенсорное развитие</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07"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r>
      <w:tr w:rsidR="00FE0BE7" w:rsidRPr="00A50DFF" w:rsidTr="00A50DFF">
        <w:tc>
          <w:tcPr>
            <w:tcW w:w="5158" w:type="dxa"/>
            <w:gridSpan w:val="3"/>
            <w:vAlign w:val="center"/>
          </w:tcPr>
          <w:p w:rsidR="00FE0BE7" w:rsidRPr="00A50DFF" w:rsidRDefault="00FE0BE7" w:rsidP="00FE0BE7">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 Предметно-практические действия</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907"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r>
      <w:tr w:rsidR="00FE0BE7" w:rsidRPr="00A50DFF" w:rsidTr="00A50DFF">
        <w:tc>
          <w:tcPr>
            <w:tcW w:w="5158" w:type="dxa"/>
            <w:gridSpan w:val="3"/>
            <w:vAlign w:val="center"/>
          </w:tcPr>
          <w:p w:rsidR="00FE0BE7" w:rsidRPr="00A50DFF" w:rsidRDefault="00FE0BE7" w:rsidP="00FE0BE7">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 Двигательное развитие</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907"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r>
      <w:tr w:rsidR="00FE0BE7" w:rsidRPr="00A50DFF" w:rsidTr="00A50DFF">
        <w:tc>
          <w:tcPr>
            <w:tcW w:w="5158" w:type="dxa"/>
            <w:gridSpan w:val="3"/>
            <w:vAlign w:val="center"/>
          </w:tcPr>
          <w:p w:rsidR="00FE0BE7" w:rsidRPr="00A50DFF" w:rsidRDefault="00FE0BE7" w:rsidP="00FE0BE7">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4. Альтернативная коммуникация</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07"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r>
      <w:tr w:rsidR="00FE0BE7" w:rsidRPr="00A50DFF" w:rsidTr="00A50DFF">
        <w:tc>
          <w:tcPr>
            <w:tcW w:w="5158" w:type="dxa"/>
            <w:gridSpan w:val="3"/>
          </w:tcPr>
          <w:p w:rsidR="00FE0BE7" w:rsidRPr="00A50DFF" w:rsidRDefault="00FE0BE7" w:rsidP="00FE0BE7">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Внеурочная деятельность (по направлениям)</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4</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4</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4</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4</w:t>
            </w:r>
          </w:p>
        </w:tc>
        <w:tc>
          <w:tcPr>
            <w:tcW w:w="600"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4</w:t>
            </w:r>
          </w:p>
        </w:tc>
        <w:tc>
          <w:tcPr>
            <w:tcW w:w="907" w:type="dxa"/>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20</w:t>
            </w:r>
          </w:p>
        </w:tc>
      </w:tr>
    </w:tbl>
    <w:p w:rsidR="00FE0BE7" w:rsidRPr="00FE0BE7" w:rsidRDefault="00FE0BE7" w:rsidP="00FE0BE7">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FE0BE7" w:rsidRPr="00A50DFF" w:rsidRDefault="00FE0BE7" w:rsidP="00FE0BE7">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Общий объем учебной нагрузки составляет 3732 часа за 5 учебных лет при 5-дневной учебной неделе (33 учебных недели в 1 доп. и в 1 классе, 34 учебных недели со 2 по 4 класс).</w:t>
      </w:r>
    </w:p>
    <w:p w:rsidR="00FE0BE7" w:rsidRPr="00A50DFF" w:rsidRDefault="00FE0BE7" w:rsidP="00FE0BE7">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FE0BE7" w:rsidRPr="00A50DFF" w:rsidRDefault="00FE0BE7" w:rsidP="00A50DFF">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6"/>
          <w:szCs w:val="26"/>
          <w:lang w:eastAsia="ru-RU"/>
        </w:rPr>
      </w:pPr>
      <w:r w:rsidRPr="00A50DFF">
        <w:rPr>
          <w:rFonts w:ascii="Times New Roman" w:eastAsiaTheme="minorEastAsia" w:hAnsi="Times New Roman" w:cs="Times New Roman"/>
          <w:b/>
          <w:bCs/>
          <w:color w:val="auto"/>
          <w:kern w:val="0"/>
          <w:sz w:val="26"/>
          <w:szCs w:val="26"/>
          <w:lang w:eastAsia="ru-RU"/>
        </w:rPr>
        <w:t>Недельный учебный план ФАООП УО (вариант 2) обучающихся V - IX классов.</w:t>
      </w:r>
    </w:p>
    <w:p w:rsidR="00FE0BE7" w:rsidRPr="00FE0BE7" w:rsidRDefault="00FE0BE7" w:rsidP="00FE0BE7">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1530"/>
        <w:gridCol w:w="1644"/>
        <w:gridCol w:w="565"/>
        <w:gridCol w:w="565"/>
        <w:gridCol w:w="565"/>
        <w:gridCol w:w="565"/>
        <w:gridCol w:w="568"/>
        <w:gridCol w:w="907"/>
      </w:tblGrid>
      <w:tr w:rsidR="00FE0BE7" w:rsidRPr="00A50DFF" w:rsidTr="00FE0BE7">
        <w:tc>
          <w:tcPr>
            <w:tcW w:w="2154" w:type="dxa"/>
            <w:vMerge w:val="restart"/>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Предметные области</w:t>
            </w:r>
          </w:p>
        </w:tc>
        <w:tc>
          <w:tcPr>
            <w:tcW w:w="1530" w:type="dxa"/>
            <w:tcBorders>
              <w:top w:val="single" w:sz="4" w:space="0" w:color="auto"/>
              <w:lef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Учебные предметы</w:t>
            </w:r>
          </w:p>
        </w:tc>
        <w:tc>
          <w:tcPr>
            <w:tcW w:w="1644" w:type="dxa"/>
            <w:tcBorders>
              <w:top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c>
        <w:tc>
          <w:tcPr>
            <w:tcW w:w="2828" w:type="dxa"/>
            <w:gridSpan w:val="5"/>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Количество часов</w:t>
            </w:r>
          </w:p>
        </w:tc>
        <w:tc>
          <w:tcPr>
            <w:tcW w:w="907" w:type="dxa"/>
            <w:vMerge w:val="restart"/>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Всего</w:t>
            </w:r>
          </w:p>
        </w:tc>
      </w:tr>
      <w:tr w:rsidR="00FE0BE7" w:rsidRPr="00A50DFF" w:rsidTr="00FE0BE7">
        <w:tc>
          <w:tcPr>
            <w:tcW w:w="2154" w:type="dxa"/>
            <w:vMerge/>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1530" w:type="dxa"/>
            <w:tcBorders>
              <w:left w:val="single" w:sz="4" w:space="0" w:color="auto"/>
              <w:bottom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right"/>
              <w:rPr>
                <w:rFonts w:ascii="Times New Roman" w:eastAsiaTheme="minorEastAsia" w:hAnsi="Times New Roman" w:cs="Times New Roman"/>
                <w:color w:val="auto"/>
                <w:kern w:val="0"/>
                <w:sz w:val="24"/>
                <w:szCs w:val="24"/>
                <w:lang w:eastAsia="ru-RU"/>
              </w:rPr>
            </w:pPr>
          </w:p>
        </w:tc>
        <w:tc>
          <w:tcPr>
            <w:tcW w:w="1644" w:type="dxa"/>
            <w:tcBorders>
              <w:bottom w:val="single" w:sz="4" w:space="0" w:color="auto"/>
              <w:right w:val="single" w:sz="4" w:space="0" w:color="auto"/>
            </w:tcBorders>
            <w:vAlign w:val="bottom"/>
          </w:tcPr>
          <w:p w:rsidR="00FE0BE7" w:rsidRPr="00A50DFF" w:rsidRDefault="00FE0BE7" w:rsidP="00FE0BE7">
            <w:pPr>
              <w:widowControl w:val="0"/>
              <w:suppressAutoHyphens w:val="0"/>
              <w:autoSpaceDE w:val="0"/>
              <w:autoSpaceDN w:val="0"/>
              <w:adjustRightInd w:val="0"/>
              <w:spacing w:after="0" w:line="240" w:lineRule="auto"/>
              <w:jc w:val="right"/>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Классы</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V</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VI</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VII</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VIII</w:t>
            </w:r>
          </w:p>
        </w:tc>
        <w:tc>
          <w:tcPr>
            <w:tcW w:w="56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IX</w:t>
            </w:r>
          </w:p>
        </w:tc>
        <w:tc>
          <w:tcPr>
            <w:tcW w:w="907" w:type="dxa"/>
            <w:vMerge/>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r>
      <w:tr w:rsidR="00FE0BE7" w:rsidRPr="00A50DFF" w:rsidTr="00FE0BE7">
        <w:tc>
          <w:tcPr>
            <w:tcW w:w="9063" w:type="dxa"/>
            <w:gridSpan w:val="9"/>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outlineLvl w:val="3"/>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Обязательная часть</w:t>
            </w:r>
          </w:p>
        </w:tc>
      </w:tr>
      <w:tr w:rsidR="00FE0BE7" w:rsidRPr="00A50DFF" w:rsidTr="00FE0BE7">
        <w:tc>
          <w:tcPr>
            <w:tcW w:w="2154"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 Язык и речевая практика</w:t>
            </w:r>
          </w:p>
        </w:tc>
        <w:tc>
          <w:tcPr>
            <w:tcW w:w="3174"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Речь и альтернативная коммуникация</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56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15</w:t>
            </w:r>
          </w:p>
        </w:tc>
      </w:tr>
      <w:tr w:rsidR="00FE0BE7" w:rsidRPr="00A50DFF" w:rsidTr="00FE0BE7">
        <w:tc>
          <w:tcPr>
            <w:tcW w:w="2154"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 Математика</w:t>
            </w:r>
          </w:p>
        </w:tc>
        <w:tc>
          <w:tcPr>
            <w:tcW w:w="3174"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Математические представления</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r>
      <w:tr w:rsidR="00FE0BE7" w:rsidRPr="00A50DFF" w:rsidTr="00FE0BE7">
        <w:tc>
          <w:tcPr>
            <w:tcW w:w="2154" w:type="dxa"/>
            <w:vMerge w:val="restart"/>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 Окружающий мир</w:t>
            </w:r>
          </w:p>
        </w:tc>
        <w:tc>
          <w:tcPr>
            <w:tcW w:w="3174"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Окружающий природный мир</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r>
      <w:tr w:rsidR="00FE0BE7" w:rsidRPr="00A50DFF" w:rsidTr="00FE0BE7">
        <w:tc>
          <w:tcPr>
            <w:tcW w:w="2154" w:type="dxa"/>
            <w:vMerge/>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3174"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Человек</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w:t>
            </w: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r>
      <w:tr w:rsidR="00FE0BE7" w:rsidRPr="00A50DFF" w:rsidTr="00FE0BE7">
        <w:tc>
          <w:tcPr>
            <w:tcW w:w="2154" w:type="dxa"/>
            <w:vMerge/>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3174"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Домоводство</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56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23</w:t>
            </w:r>
          </w:p>
        </w:tc>
      </w:tr>
      <w:tr w:rsidR="00FE0BE7" w:rsidRPr="00A50DFF" w:rsidTr="00FE0BE7">
        <w:tc>
          <w:tcPr>
            <w:tcW w:w="2154" w:type="dxa"/>
            <w:vMerge/>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3174"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Окружающий социальный мир</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56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12</w:t>
            </w:r>
          </w:p>
        </w:tc>
      </w:tr>
      <w:tr w:rsidR="00FE0BE7" w:rsidRPr="00A50DFF" w:rsidTr="00FE0BE7">
        <w:tc>
          <w:tcPr>
            <w:tcW w:w="2154" w:type="dxa"/>
            <w:vMerge w:val="restart"/>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4. Искусство</w:t>
            </w:r>
          </w:p>
        </w:tc>
        <w:tc>
          <w:tcPr>
            <w:tcW w:w="3174"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Музыка и движение</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11</w:t>
            </w:r>
          </w:p>
        </w:tc>
      </w:tr>
      <w:tr w:rsidR="00FE0BE7" w:rsidRPr="00A50DFF" w:rsidTr="00FE0BE7">
        <w:tc>
          <w:tcPr>
            <w:tcW w:w="2154" w:type="dxa"/>
            <w:vMerge/>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3174"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Изобразительная деятельность</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w:t>
            </w:r>
          </w:p>
        </w:tc>
        <w:tc>
          <w:tcPr>
            <w:tcW w:w="56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w:t>
            </w: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9</w:t>
            </w:r>
          </w:p>
        </w:tc>
      </w:tr>
      <w:tr w:rsidR="00FE0BE7" w:rsidRPr="00A50DFF" w:rsidTr="00FE0BE7">
        <w:tc>
          <w:tcPr>
            <w:tcW w:w="2154"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 Физическая культура</w:t>
            </w:r>
          </w:p>
        </w:tc>
        <w:tc>
          <w:tcPr>
            <w:tcW w:w="3174"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Адаптивная физкультура</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11</w:t>
            </w:r>
          </w:p>
        </w:tc>
      </w:tr>
      <w:tr w:rsidR="00FE0BE7" w:rsidRPr="00A50DFF" w:rsidTr="00FE0BE7">
        <w:tc>
          <w:tcPr>
            <w:tcW w:w="2154"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 Технология</w:t>
            </w:r>
          </w:p>
        </w:tc>
        <w:tc>
          <w:tcPr>
            <w:tcW w:w="3174"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Профильный труд</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4</w:t>
            </w:r>
          </w:p>
        </w:tc>
        <w:tc>
          <w:tcPr>
            <w:tcW w:w="56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13</w:t>
            </w:r>
          </w:p>
        </w:tc>
      </w:tr>
      <w:tr w:rsidR="00FE0BE7" w:rsidRPr="00A50DFF" w:rsidTr="00FE0BE7">
        <w:tc>
          <w:tcPr>
            <w:tcW w:w="5328" w:type="dxa"/>
            <w:gridSpan w:val="3"/>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Итого</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23</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24</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24</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24</w:t>
            </w:r>
          </w:p>
        </w:tc>
        <w:tc>
          <w:tcPr>
            <w:tcW w:w="56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24</w:t>
            </w: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119</w:t>
            </w:r>
          </w:p>
        </w:tc>
      </w:tr>
      <w:tr w:rsidR="00FE0BE7" w:rsidRPr="00A50DFF" w:rsidTr="00FE0BE7">
        <w:tc>
          <w:tcPr>
            <w:tcW w:w="5328" w:type="dxa"/>
            <w:gridSpan w:val="3"/>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Часть, формируемая участниками образовательных отношений</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c>
          <w:tcPr>
            <w:tcW w:w="56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30</w:t>
            </w:r>
          </w:p>
        </w:tc>
      </w:tr>
      <w:tr w:rsidR="00FE0BE7" w:rsidRPr="00A50DFF" w:rsidTr="00FE0BE7">
        <w:tc>
          <w:tcPr>
            <w:tcW w:w="5328" w:type="dxa"/>
            <w:gridSpan w:val="3"/>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Максимально допустимая недельная нагрузка (при 5-дневной учебной неделе)</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29</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30</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30</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30</w:t>
            </w:r>
          </w:p>
        </w:tc>
        <w:tc>
          <w:tcPr>
            <w:tcW w:w="56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30</w:t>
            </w: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149</w:t>
            </w:r>
          </w:p>
        </w:tc>
      </w:tr>
      <w:tr w:rsidR="00FE0BE7" w:rsidRPr="00A50DFF" w:rsidTr="00FE0BE7">
        <w:tc>
          <w:tcPr>
            <w:tcW w:w="5328" w:type="dxa"/>
            <w:gridSpan w:val="3"/>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Внеурочная деятельность, в том числе</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c>
          <w:tcPr>
            <w:tcW w:w="56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50</w:t>
            </w:r>
          </w:p>
        </w:tc>
      </w:tr>
      <w:tr w:rsidR="00FE0BE7" w:rsidRPr="00A50DFF" w:rsidTr="00FE0BE7">
        <w:tc>
          <w:tcPr>
            <w:tcW w:w="5328" w:type="dxa"/>
            <w:gridSpan w:val="3"/>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Коррекционные курсы:</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4</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4</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4</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4</w:t>
            </w:r>
          </w:p>
        </w:tc>
        <w:tc>
          <w:tcPr>
            <w:tcW w:w="56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4</w:t>
            </w: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20</w:t>
            </w:r>
          </w:p>
        </w:tc>
      </w:tr>
      <w:tr w:rsidR="00FE0BE7" w:rsidRPr="00A50DFF" w:rsidTr="00FE0BE7">
        <w:tc>
          <w:tcPr>
            <w:tcW w:w="5328" w:type="dxa"/>
            <w:gridSpan w:val="3"/>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 Сенсорное развитие</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r>
      <w:tr w:rsidR="00FE0BE7" w:rsidRPr="00A50DFF" w:rsidTr="00FE0BE7">
        <w:tc>
          <w:tcPr>
            <w:tcW w:w="5328" w:type="dxa"/>
            <w:gridSpan w:val="3"/>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 Предметно-практические действия</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r>
      <w:tr w:rsidR="00FE0BE7" w:rsidRPr="00A50DFF" w:rsidTr="00FE0BE7">
        <w:tc>
          <w:tcPr>
            <w:tcW w:w="5328" w:type="dxa"/>
            <w:gridSpan w:val="3"/>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 Двигательное развитие</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r>
      <w:tr w:rsidR="00FE0BE7" w:rsidRPr="00A50DFF" w:rsidTr="00FE0BE7">
        <w:tc>
          <w:tcPr>
            <w:tcW w:w="5328" w:type="dxa"/>
            <w:gridSpan w:val="3"/>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lastRenderedPageBreak/>
              <w:t>4. Альтернативная коммуникация</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56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r>
      <w:tr w:rsidR="00FE0BE7" w:rsidRPr="00A50DFF" w:rsidTr="00FE0BE7">
        <w:tc>
          <w:tcPr>
            <w:tcW w:w="5328" w:type="dxa"/>
            <w:gridSpan w:val="3"/>
            <w:tcBorders>
              <w:top w:val="single" w:sz="4" w:space="0" w:color="auto"/>
              <w:left w:val="single" w:sz="4" w:space="0" w:color="auto"/>
              <w:bottom w:val="single" w:sz="4" w:space="0" w:color="auto"/>
              <w:right w:val="single" w:sz="4" w:space="0" w:color="auto"/>
            </w:tcBorders>
            <w:vAlign w:val="center"/>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Внеурочная деятельность (по направлениям)</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c>
          <w:tcPr>
            <w:tcW w:w="56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c>
          <w:tcPr>
            <w:tcW w:w="56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30</w:t>
            </w:r>
          </w:p>
        </w:tc>
      </w:tr>
    </w:tbl>
    <w:p w:rsidR="00FE0BE7" w:rsidRPr="00FE0BE7" w:rsidRDefault="00FE0BE7" w:rsidP="00FE0BE7">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FE0BE7" w:rsidRPr="00A50DFF" w:rsidRDefault="00FE0BE7" w:rsidP="00FE0BE7">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Общий объем учебной нагрузки составляет 5066 часов за 5 учебных лет при 5-дневной учебной неделе (34 учебных недели в году).</w:t>
      </w:r>
    </w:p>
    <w:p w:rsidR="00FE0BE7" w:rsidRPr="00A50DFF" w:rsidRDefault="00FE0BE7" w:rsidP="00FE0BE7">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FE0BE7" w:rsidRPr="00A50DFF" w:rsidRDefault="00FE0BE7" w:rsidP="00A50DFF">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6"/>
          <w:szCs w:val="26"/>
          <w:lang w:eastAsia="ru-RU"/>
        </w:rPr>
      </w:pPr>
      <w:r w:rsidRPr="00A50DFF">
        <w:rPr>
          <w:rFonts w:ascii="Times New Roman" w:eastAsiaTheme="minorEastAsia" w:hAnsi="Times New Roman" w:cs="Times New Roman"/>
          <w:b/>
          <w:bCs/>
          <w:color w:val="auto"/>
          <w:kern w:val="0"/>
          <w:sz w:val="26"/>
          <w:szCs w:val="26"/>
          <w:lang w:eastAsia="ru-RU"/>
        </w:rPr>
        <w:t>Недельный учебный план ФАООП УО (вариант 2) обучающихся X - XII классов.</w:t>
      </w:r>
    </w:p>
    <w:p w:rsidR="00FE0BE7" w:rsidRPr="00A50DFF" w:rsidRDefault="00FE0BE7" w:rsidP="00FE0BE7">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6"/>
          <w:szCs w:val="2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7"/>
        <w:gridCol w:w="3514"/>
        <w:gridCol w:w="925"/>
        <w:gridCol w:w="925"/>
        <w:gridCol w:w="925"/>
        <w:gridCol w:w="850"/>
      </w:tblGrid>
      <w:tr w:rsidR="00FE0BE7" w:rsidRPr="00A50DFF" w:rsidTr="00FE0BE7">
        <w:tc>
          <w:tcPr>
            <w:tcW w:w="1927" w:type="dxa"/>
            <w:vMerge w:val="restart"/>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Предметные области</w:t>
            </w:r>
          </w:p>
        </w:tc>
        <w:tc>
          <w:tcPr>
            <w:tcW w:w="3514"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right"/>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Классы</w:t>
            </w:r>
          </w:p>
        </w:tc>
        <w:tc>
          <w:tcPr>
            <w:tcW w:w="2775" w:type="dxa"/>
            <w:gridSpan w:val="3"/>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Количество часов</w:t>
            </w:r>
          </w:p>
        </w:tc>
        <w:tc>
          <w:tcPr>
            <w:tcW w:w="850" w:type="dxa"/>
            <w:vMerge w:val="restart"/>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Всего</w:t>
            </w:r>
          </w:p>
        </w:tc>
      </w:tr>
      <w:tr w:rsidR="00FE0BE7" w:rsidRPr="00A50DFF" w:rsidTr="00FE0BE7">
        <w:tc>
          <w:tcPr>
            <w:tcW w:w="1927" w:type="dxa"/>
            <w:vMerge/>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3514" w:type="dxa"/>
            <w:tcBorders>
              <w:top w:val="single" w:sz="4" w:space="0" w:color="auto"/>
              <w:left w:val="single" w:sz="4" w:space="0" w:color="auto"/>
              <w:bottom w:val="single" w:sz="4" w:space="0" w:color="auto"/>
              <w:right w:val="single" w:sz="4" w:space="0" w:color="auto"/>
            </w:tcBorders>
            <w:vAlign w:val="bottom"/>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Учебные предметы</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X</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XI</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XII</w:t>
            </w:r>
          </w:p>
        </w:tc>
        <w:tc>
          <w:tcPr>
            <w:tcW w:w="850" w:type="dxa"/>
            <w:vMerge/>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r>
      <w:tr w:rsidR="00FE0BE7" w:rsidRPr="00A50DFF" w:rsidTr="00FE0BE7">
        <w:tc>
          <w:tcPr>
            <w:tcW w:w="9066" w:type="dxa"/>
            <w:gridSpan w:val="6"/>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outlineLvl w:val="3"/>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Обязательная часть</w:t>
            </w:r>
          </w:p>
        </w:tc>
      </w:tr>
      <w:tr w:rsidR="00FE0BE7" w:rsidRPr="00A50DFF" w:rsidTr="00FE0BE7">
        <w:tc>
          <w:tcPr>
            <w:tcW w:w="192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 Язык и речевая практика</w:t>
            </w:r>
          </w:p>
        </w:tc>
        <w:tc>
          <w:tcPr>
            <w:tcW w:w="3514"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Речь и альтернативная коммуникация</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r>
      <w:tr w:rsidR="00FE0BE7" w:rsidRPr="00A50DFF" w:rsidTr="00FE0BE7">
        <w:tc>
          <w:tcPr>
            <w:tcW w:w="192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 Математика</w:t>
            </w:r>
          </w:p>
        </w:tc>
        <w:tc>
          <w:tcPr>
            <w:tcW w:w="3514"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Математические представления</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r>
      <w:tr w:rsidR="00FE0BE7" w:rsidRPr="00A50DFF" w:rsidTr="00FE0BE7">
        <w:tc>
          <w:tcPr>
            <w:tcW w:w="1927" w:type="dxa"/>
            <w:vMerge w:val="restart"/>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 Окружающий мир</w:t>
            </w:r>
          </w:p>
        </w:tc>
        <w:tc>
          <w:tcPr>
            <w:tcW w:w="3514" w:type="dxa"/>
            <w:tcBorders>
              <w:top w:val="single" w:sz="4" w:space="0" w:color="auto"/>
              <w:left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Окружающий мир</w:t>
            </w:r>
          </w:p>
        </w:tc>
        <w:tc>
          <w:tcPr>
            <w:tcW w:w="925" w:type="dxa"/>
            <w:tcBorders>
              <w:top w:val="single" w:sz="4" w:space="0" w:color="auto"/>
              <w:left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25" w:type="dxa"/>
            <w:tcBorders>
              <w:top w:val="single" w:sz="4" w:space="0" w:color="auto"/>
              <w:left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25" w:type="dxa"/>
            <w:tcBorders>
              <w:top w:val="single" w:sz="4" w:space="0" w:color="auto"/>
              <w:left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w:t>
            </w:r>
          </w:p>
        </w:tc>
        <w:tc>
          <w:tcPr>
            <w:tcW w:w="850" w:type="dxa"/>
            <w:tcBorders>
              <w:top w:val="single" w:sz="4" w:space="0" w:color="auto"/>
              <w:left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4</w:t>
            </w:r>
          </w:p>
        </w:tc>
      </w:tr>
      <w:tr w:rsidR="00FE0BE7" w:rsidRPr="00A50DFF" w:rsidTr="00FE0BE7">
        <w:tc>
          <w:tcPr>
            <w:tcW w:w="1927" w:type="dxa"/>
            <w:vMerge/>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3514" w:type="dxa"/>
            <w:tcBorders>
              <w:left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Человек</w:t>
            </w:r>
          </w:p>
        </w:tc>
        <w:tc>
          <w:tcPr>
            <w:tcW w:w="925" w:type="dxa"/>
            <w:tcBorders>
              <w:left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w:t>
            </w:r>
          </w:p>
        </w:tc>
        <w:tc>
          <w:tcPr>
            <w:tcW w:w="925" w:type="dxa"/>
            <w:tcBorders>
              <w:left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w:t>
            </w:r>
          </w:p>
        </w:tc>
        <w:tc>
          <w:tcPr>
            <w:tcW w:w="925" w:type="dxa"/>
            <w:tcBorders>
              <w:left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w:t>
            </w:r>
          </w:p>
        </w:tc>
        <w:tc>
          <w:tcPr>
            <w:tcW w:w="850" w:type="dxa"/>
            <w:tcBorders>
              <w:left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w:t>
            </w:r>
          </w:p>
        </w:tc>
      </w:tr>
      <w:tr w:rsidR="00FE0BE7" w:rsidRPr="00A50DFF" w:rsidTr="00FE0BE7">
        <w:tc>
          <w:tcPr>
            <w:tcW w:w="1927" w:type="dxa"/>
            <w:vMerge/>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3514" w:type="dxa"/>
            <w:tcBorders>
              <w:left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Домоводство</w:t>
            </w:r>
          </w:p>
        </w:tc>
        <w:tc>
          <w:tcPr>
            <w:tcW w:w="925" w:type="dxa"/>
            <w:tcBorders>
              <w:left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925" w:type="dxa"/>
            <w:tcBorders>
              <w:left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925" w:type="dxa"/>
            <w:tcBorders>
              <w:left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c>
          <w:tcPr>
            <w:tcW w:w="850" w:type="dxa"/>
            <w:tcBorders>
              <w:left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16</w:t>
            </w:r>
          </w:p>
        </w:tc>
      </w:tr>
      <w:tr w:rsidR="00FE0BE7" w:rsidRPr="00A50DFF" w:rsidTr="00FE0BE7">
        <w:tc>
          <w:tcPr>
            <w:tcW w:w="1927" w:type="dxa"/>
            <w:vMerge/>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3514" w:type="dxa"/>
            <w:tcBorders>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Окружающий социальный мир</w:t>
            </w:r>
          </w:p>
        </w:tc>
        <w:tc>
          <w:tcPr>
            <w:tcW w:w="925" w:type="dxa"/>
            <w:tcBorders>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925" w:type="dxa"/>
            <w:tcBorders>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925" w:type="dxa"/>
            <w:tcBorders>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4</w:t>
            </w:r>
          </w:p>
        </w:tc>
        <w:tc>
          <w:tcPr>
            <w:tcW w:w="850" w:type="dxa"/>
            <w:tcBorders>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r>
      <w:tr w:rsidR="00FE0BE7" w:rsidRPr="00A50DFF" w:rsidTr="00FE0BE7">
        <w:tc>
          <w:tcPr>
            <w:tcW w:w="1927" w:type="dxa"/>
            <w:vMerge w:val="restart"/>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4. Искусство</w:t>
            </w:r>
          </w:p>
        </w:tc>
        <w:tc>
          <w:tcPr>
            <w:tcW w:w="3514" w:type="dxa"/>
            <w:tcBorders>
              <w:top w:val="single" w:sz="4" w:space="0" w:color="auto"/>
              <w:left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Изобразительная деятельность</w:t>
            </w:r>
          </w:p>
        </w:tc>
        <w:tc>
          <w:tcPr>
            <w:tcW w:w="925" w:type="dxa"/>
            <w:tcBorders>
              <w:top w:val="single" w:sz="4" w:space="0" w:color="auto"/>
              <w:left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w:t>
            </w:r>
          </w:p>
        </w:tc>
        <w:tc>
          <w:tcPr>
            <w:tcW w:w="925" w:type="dxa"/>
            <w:tcBorders>
              <w:top w:val="single" w:sz="4" w:space="0" w:color="auto"/>
              <w:left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w:t>
            </w:r>
          </w:p>
        </w:tc>
        <w:tc>
          <w:tcPr>
            <w:tcW w:w="925" w:type="dxa"/>
            <w:tcBorders>
              <w:top w:val="single" w:sz="4" w:space="0" w:color="auto"/>
              <w:left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w:t>
            </w:r>
          </w:p>
        </w:tc>
        <w:tc>
          <w:tcPr>
            <w:tcW w:w="850" w:type="dxa"/>
            <w:tcBorders>
              <w:top w:val="single" w:sz="4" w:space="0" w:color="auto"/>
              <w:left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w:t>
            </w:r>
          </w:p>
        </w:tc>
      </w:tr>
      <w:tr w:rsidR="00FE0BE7" w:rsidRPr="00A50DFF" w:rsidTr="00FE0BE7">
        <w:tc>
          <w:tcPr>
            <w:tcW w:w="1927" w:type="dxa"/>
            <w:vMerge/>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3514" w:type="dxa"/>
            <w:tcBorders>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Музыка и движение</w:t>
            </w:r>
          </w:p>
        </w:tc>
        <w:tc>
          <w:tcPr>
            <w:tcW w:w="925" w:type="dxa"/>
            <w:tcBorders>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25" w:type="dxa"/>
            <w:tcBorders>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25" w:type="dxa"/>
            <w:tcBorders>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850" w:type="dxa"/>
            <w:tcBorders>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r>
      <w:tr w:rsidR="00FE0BE7" w:rsidRPr="00A50DFF" w:rsidTr="00FE0BE7">
        <w:tc>
          <w:tcPr>
            <w:tcW w:w="192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 Физическая культура</w:t>
            </w:r>
          </w:p>
        </w:tc>
        <w:tc>
          <w:tcPr>
            <w:tcW w:w="3514"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Адаптивная физическая культура</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r>
      <w:tr w:rsidR="00FE0BE7" w:rsidRPr="00A50DFF" w:rsidTr="00FE0BE7">
        <w:tc>
          <w:tcPr>
            <w:tcW w:w="192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 Технология</w:t>
            </w:r>
          </w:p>
        </w:tc>
        <w:tc>
          <w:tcPr>
            <w:tcW w:w="3514"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Профильный труд</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17</w:t>
            </w:r>
          </w:p>
        </w:tc>
      </w:tr>
      <w:tr w:rsidR="00FE0BE7" w:rsidRPr="00A50DFF" w:rsidTr="00FE0BE7">
        <w:tc>
          <w:tcPr>
            <w:tcW w:w="5441"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7. Коррекционно-развивающие занятия</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r>
      <w:tr w:rsidR="00FE0BE7" w:rsidRPr="00A50DFF" w:rsidTr="00FE0BE7">
        <w:tc>
          <w:tcPr>
            <w:tcW w:w="5441"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Итого</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25</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25</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25</w:t>
            </w:r>
          </w:p>
        </w:tc>
        <w:tc>
          <w:tcPr>
            <w:tcW w:w="85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75</w:t>
            </w:r>
          </w:p>
        </w:tc>
      </w:tr>
      <w:tr w:rsidR="00FE0BE7" w:rsidRPr="00A50DFF" w:rsidTr="00FE0BE7">
        <w:tc>
          <w:tcPr>
            <w:tcW w:w="5441"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Часть, формируемая участниками образовательных отношений</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15</w:t>
            </w:r>
          </w:p>
        </w:tc>
      </w:tr>
      <w:tr w:rsidR="00FE0BE7" w:rsidRPr="00A50DFF" w:rsidTr="00FE0BE7">
        <w:tc>
          <w:tcPr>
            <w:tcW w:w="5441"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Максимально допустимая недельная нагрузка (при 5-дневной учебной неделе)</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30</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30</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30</w:t>
            </w:r>
          </w:p>
        </w:tc>
        <w:tc>
          <w:tcPr>
            <w:tcW w:w="85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90</w:t>
            </w:r>
          </w:p>
        </w:tc>
      </w:tr>
      <w:tr w:rsidR="00FE0BE7" w:rsidRPr="00A50DFF" w:rsidTr="00FE0BE7">
        <w:tc>
          <w:tcPr>
            <w:tcW w:w="5441" w:type="dxa"/>
            <w:gridSpan w:val="2"/>
            <w:tcBorders>
              <w:top w:val="single" w:sz="4" w:space="0" w:color="auto"/>
              <w:left w:val="single" w:sz="4" w:space="0" w:color="auto"/>
              <w:bottom w:val="single" w:sz="4" w:space="0" w:color="auto"/>
              <w:right w:val="single" w:sz="4" w:space="0" w:color="auto"/>
            </w:tcBorders>
            <w:vAlign w:val="center"/>
          </w:tcPr>
          <w:p w:rsidR="00FE0BE7" w:rsidRPr="00A50DFF" w:rsidRDefault="00FE0BE7" w:rsidP="00FE0BE7">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Внеурочная деятельность</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30</w:t>
            </w:r>
          </w:p>
        </w:tc>
      </w:tr>
      <w:tr w:rsidR="00FE0BE7" w:rsidRPr="00A50DFF" w:rsidTr="00FE0BE7">
        <w:tc>
          <w:tcPr>
            <w:tcW w:w="5441"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Коррекционные курсы</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r>
      <w:tr w:rsidR="00FE0BE7" w:rsidRPr="00A50DFF" w:rsidTr="00FE0BE7">
        <w:tc>
          <w:tcPr>
            <w:tcW w:w="5441"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 Сенсорное развитие</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r>
      <w:tr w:rsidR="00FE0BE7" w:rsidRPr="00A50DFF" w:rsidTr="00FE0BE7">
        <w:tc>
          <w:tcPr>
            <w:tcW w:w="5441"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lastRenderedPageBreak/>
              <w:t>2. Предметно-практические действия</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r>
      <w:tr w:rsidR="00FE0BE7" w:rsidRPr="00A50DFF" w:rsidTr="00FE0BE7">
        <w:tc>
          <w:tcPr>
            <w:tcW w:w="5441"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 Двигательное развитие (ЛФК, ритмика)</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r>
      <w:tr w:rsidR="00FE0BE7" w:rsidRPr="00A50DFF" w:rsidTr="00FE0BE7">
        <w:tc>
          <w:tcPr>
            <w:tcW w:w="5441"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4. Альтернативная коммуникация</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r>
      <w:tr w:rsidR="00FE0BE7" w:rsidRPr="00A50DFF" w:rsidTr="00FE0BE7">
        <w:tc>
          <w:tcPr>
            <w:tcW w:w="5441"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Внеурочная деятельность по направлениям</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25"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r>
    </w:tbl>
    <w:p w:rsidR="00FE0BE7" w:rsidRPr="00FE0BE7" w:rsidRDefault="00FE0BE7" w:rsidP="00FE0BE7">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FE0BE7" w:rsidRPr="00A50DFF" w:rsidRDefault="00FE0BE7" w:rsidP="00FE0BE7">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Общий объем учебной нагрузки составляет 3060 часов за 3 учебных года при 5-дневной учебной неделе (34 учебных недели в году).</w:t>
      </w:r>
    </w:p>
    <w:p w:rsidR="00FE0BE7" w:rsidRPr="00A50DFF" w:rsidRDefault="00FE0BE7" w:rsidP="00FE0BE7">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FE0BE7" w:rsidRPr="00A50DFF" w:rsidRDefault="00FE0BE7" w:rsidP="00A50DFF">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6"/>
          <w:szCs w:val="26"/>
          <w:lang w:eastAsia="ru-RU"/>
        </w:rPr>
      </w:pPr>
      <w:r w:rsidRPr="00A50DFF">
        <w:rPr>
          <w:rFonts w:ascii="Times New Roman" w:eastAsiaTheme="minorEastAsia" w:hAnsi="Times New Roman" w:cs="Times New Roman"/>
          <w:b/>
          <w:bCs/>
          <w:color w:val="auto"/>
          <w:kern w:val="0"/>
          <w:sz w:val="26"/>
          <w:szCs w:val="26"/>
          <w:lang w:eastAsia="ru-RU"/>
        </w:rPr>
        <w:t>Недельный учебный план ФАООП УО (вариант 2) обучающихся с НОДА V - IX классов.</w:t>
      </w:r>
    </w:p>
    <w:p w:rsidR="00FE0BE7" w:rsidRPr="00FE0BE7" w:rsidRDefault="00FE0BE7" w:rsidP="00FE0BE7">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40"/>
        <w:gridCol w:w="1263"/>
        <w:gridCol w:w="1401"/>
        <w:gridCol w:w="702"/>
        <w:gridCol w:w="702"/>
        <w:gridCol w:w="702"/>
        <w:gridCol w:w="702"/>
        <w:gridCol w:w="704"/>
        <w:gridCol w:w="850"/>
      </w:tblGrid>
      <w:tr w:rsidR="00FE0BE7" w:rsidRPr="00A50DFF" w:rsidTr="00FE0BE7">
        <w:tc>
          <w:tcPr>
            <w:tcW w:w="2040" w:type="dxa"/>
            <w:vMerge w:val="restart"/>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Предметные области</w:t>
            </w:r>
          </w:p>
        </w:tc>
        <w:tc>
          <w:tcPr>
            <w:tcW w:w="1263" w:type="dxa"/>
            <w:tcBorders>
              <w:top w:val="single" w:sz="4" w:space="0" w:color="auto"/>
              <w:lef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Учебные предметы</w:t>
            </w:r>
          </w:p>
        </w:tc>
        <w:tc>
          <w:tcPr>
            <w:tcW w:w="1401" w:type="dxa"/>
            <w:tcBorders>
              <w:top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c>
        <w:tc>
          <w:tcPr>
            <w:tcW w:w="4362" w:type="dxa"/>
            <w:gridSpan w:val="6"/>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Количество часов</w:t>
            </w:r>
          </w:p>
        </w:tc>
      </w:tr>
      <w:tr w:rsidR="00FE0BE7" w:rsidRPr="00A50DFF" w:rsidTr="00FE0BE7">
        <w:tc>
          <w:tcPr>
            <w:tcW w:w="2040" w:type="dxa"/>
            <w:vMerge/>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1263" w:type="dxa"/>
            <w:tcBorders>
              <w:left w:val="single" w:sz="4" w:space="0" w:color="auto"/>
              <w:bottom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p>
        </w:tc>
        <w:tc>
          <w:tcPr>
            <w:tcW w:w="1401" w:type="dxa"/>
            <w:tcBorders>
              <w:bottom w:val="single" w:sz="4" w:space="0" w:color="auto"/>
              <w:right w:val="single" w:sz="4" w:space="0" w:color="auto"/>
            </w:tcBorders>
            <w:vAlign w:val="bottom"/>
          </w:tcPr>
          <w:p w:rsidR="00FE0BE7" w:rsidRPr="00A50DFF" w:rsidRDefault="00FE0BE7" w:rsidP="00FE0BE7">
            <w:pPr>
              <w:widowControl w:val="0"/>
              <w:suppressAutoHyphens w:val="0"/>
              <w:autoSpaceDE w:val="0"/>
              <w:autoSpaceDN w:val="0"/>
              <w:adjustRightInd w:val="0"/>
              <w:spacing w:after="0" w:line="240" w:lineRule="auto"/>
              <w:jc w:val="right"/>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Классы</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V</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VI</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VII</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VIII</w:t>
            </w:r>
          </w:p>
        </w:tc>
        <w:tc>
          <w:tcPr>
            <w:tcW w:w="704"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IX</w:t>
            </w:r>
          </w:p>
        </w:tc>
        <w:tc>
          <w:tcPr>
            <w:tcW w:w="85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Всего</w:t>
            </w:r>
          </w:p>
        </w:tc>
      </w:tr>
      <w:tr w:rsidR="00FE0BE7" w:rsidRPr="00A50DFF" w:rsidTr="00FE0BE7">
        <w:tc>
          <w:tcPr>
            <w:tcW w:w="9066" w:type="dxa"/>
            <w:gridSpan w:val="9"/>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outlineLvl w:val="3"/>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Обязательная часть</w:t>
            </w:r>
          </w:p>
        </w:tc>
      </w:tr>
      <w:tr w:rsidR="00FE0BE7" w:rsidRPr="00A50DFF" w:rsidTr="00FE0BE7">
        <w:tc>
          <w:tcPr>
            <w:tcW w:w="204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Язык и речевая практика</w:t>
            </w:r>
          </w:p>
        </w:tc>
        <w:tc>
          <w:tcPr>
            <w:tcW w:w="2664"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Речь и альтернативная коммуникация</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704"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r>
      <w:tr w:rsidR="00FE0BE7" w:rsidRPr="00A50DFF" w:rsidTr="00FE0BE7">
        <w:tc>
          <w:tcPr>
            <w:tcW w:w="204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Математика</w:t>
            </w:r>
          </w:p>
        </w:tc>
        <w:tc>
          <w:tcPr>
            <w:tcW w:w="2664"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Математические представления</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704"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r>
      <w:tr w:rsidR="00FE0BE7" w:rsidRPr="00A50DFF" w:rsidTr="00FE0BE7">
        <w:tc>
          <w:tcPr>
            <w:tcW w:w="2040" w:type="dxa"/>
            <w:vMerge w:val="restart"/>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Окружающий мир</w:t>
            </w:r>
          </w:p>
        </w:tc>
        <w:tc>
          <w:tcPr>
            <w:tcW w:w="2664"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Окружающий природный мир</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704"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12</w:t>
            </w:r>
          </w:p>
        </w:tc>
      </w:tr>
      <w:tr w:rsidR="00FE0BE7" w:rsidRPr="00A50DFF" w:rsidTr="00FE0BE7">
        <w:tc>
          <w:tcPr>
            <w:tcW w:w="2040" w:type="dxa"/>
            <w:vMerge/>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2664"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Человек</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704"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r>
      <w:tr w:rsidR="00FE0BE7" w:rsidRPr="00A50DFF" w:rsidTr="00FE0BE7">
        <w:tc>
          <w:tcPr>
            <w:tcW w:w="2040" w:type="dxa"/>
            <w:vMerge/>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2664"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Домоводство (Самообслуживание)</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7</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7</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7</w:t>
            </w:r>
          </w:p>
        </w:tc>
        <w:tc>
          <w:tcPr>
            <w:tcW w:w="704"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33</w:t>
            </w:r>
          </w:p>
        </w:tc>
      </w:tr>
      <w:tr w:rsidR="00FE0BE7" w:rsidRPr="00A50DFF" w:rsidTr="00FE0BE7">
        <w:tc>
          <w:tcPr>
            <w:tcW w:w="2040" w:type="dxa"/>
            <w:vMerge/>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2664"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Окружающий социальный мир</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704"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12</w:t>
            </w:r>
          </w:p>
        </w:tc>
      </w:tr>
      <w:tr w:rsidR="00FE0BE7" w:rsidRPr="00A50DFF" w:rsidTr="00FE0BE7">
        <w:tc>
          <w:tcPr>
            <w:tcW w:w="2040" w:type="dxa"/>
            <w:vMerge w:val="restart"/>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Искусство</w:t>
            </w:r>
          </w:p>
        </w:tc>
        <w:tc>
          <w:tcPr>
            <w:tcW w:w="2664"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Музыка и движение</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704"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r>
      <w:tr w:rsidR="00FE0BE7" w:rsidRPr="00A50DFF" w:rsidTr="00FE0BE7">
        <w:tc>
          <w:tcPr>
            <w:tcW w:w="2040" w:type="dxa"/>
            <w:vMerge/>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2664"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Изобразительная деятельность</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w:t>
            </w:r>
          </w:p>
        </w:tc>
        <w:tc>
          <w:tcPr>
            <w:tcW w:w="704"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9</w:t>
            </w:r>
          </w:p>
        </w:tc>
      </w:tr>
      <w:tr w:rsidR="00FE0BE7" w:rsidRPr="00A50DFF" w:rsidTr="00FE0BE7">
        <w:tc>
          <w:tcPr>
            <w:tcW w:w="204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Технология</w:t>
            </w:r>
          </w:p>
        </w:tc>
        <w:tc>
          <w:tcPr>
            <w:tcW w:w="2664"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Профильный труд</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4</w:t>
            </w:r>
          </w:p>
        </w:tc>
        <w:tc>
          <w:tcPr>
            <w:tcW w:w="704"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13</w:t>
            </w:r>
          </w:p>
        </w:tc>
      </w:tr>
      <w:tr w:rsidR="00FE0BE7" w:rsidRPr="00A50DFF" w:rsidTr="00FE0BE7">
        <w:tc>
          <w:tcPr>
            <w:tcW w:w="204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Физическая культура</w:t>
            </w:r>
          </w:p>
        </w:tc>
        <w:tc>
          <w:tcPr>
            <w:tcW w:w="2664"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Адаптивная физическая культура</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704"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r>
      <w:tr w:rsidR="00FE0BE7" w:rsidRPr="00A50DFF" w:rsidTr="00FE0BE7">
        <w:tc>
          <w:tcPr>
            <w:tcW w:w="4704" w:type="dxa"/>
            <w:gridSpan w:val="3"/>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Итого</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22</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25</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25</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26</w:t>
            </w:r>
          </w:p>
        </w:tc>
        <w:tc>
          <w:tcPr>
            <w:tcW w:w="704"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26</w:t>
            </w:r>
          </w:p>
        </w:tc>
        <w:tc>
          <w:tcPr>
            <w:tcW w:w="85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124</w:t>
            </w:r>
          </w:p>
        </w:tc>
      </w:tr>
      <w:tr w:rsidR="00FE0BE7" w:rsidRPr="00A50DFF" w:rsidTr="00FE0BE7">
        <w:tc>
          <w:tcPr>
            <w:tcW w:w="4704" w:type="dxa"/>
            <w:gridSpan w:val="3"/>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 xml:space="preserve">Часть, формируемая участниками образовательных отношений при 5-дневной </w:t>
            </w:r>
            <w:r w:rsidRPr="00A50DFF">
              <w:rPr>
                <w:rFonts w:ascii="Times New Roman" w:eastAsiaTheme="minorEastAsia" w:hAnsi="Times New Roman" w:cs="Times New Roman"/>
                <w:color w:val="auto"/>
                <w:kern w:val="0"/>
                <w:sz w:val="24"/>
                <w:szCs w:val="24"/>
                <w:lang w:eastAsia="ru-RU"/>
              </w:rPr>
              <w:lastRenderedPageBreak/>
              <w:t>неделе</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lastRenderedPageBreak/>
              <w:t>7</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4</w:t>
            </w:r>
          </w:p>
        </w:tc>
        <w:tc>
          <w:tcPr>
            <w:tcW w:w="704"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25</w:t>
            </w:r>
          </w:p>
        </w:tc>
      </w:tr>
      <w:tr w:rsidR="00FE0BE7" w:rsidRPr="00A50DFF" w:rsidTr="00FE0BE7">
        <w:tc>
          <w:tcPr>
            <w:tcW w:w="4704" w:type="dxa"/>
            <w:gridSpan w:val="3"/>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lastRenderedPageBreak/>
              <w:t>Предельно допустимая аудиторная учебная нагрузка при 5-дневной учебной неделе</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30</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30</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30</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30</w:t>
            </w:r>
          </w:p>
        </w:tc>
        <w:tc>
          <w:tcPr>
            <w:tcW w:w="704"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30</w:t>
            </w:r>
          </w:p>
        </w:tc>
        <w:tc>
          <w:tcPr>
            <w:tcW w:w="85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149</w:t>
            </w:r>
          </w:p>
        </w:tc>
      </w:tr>
      <w:tr w:rsidR="00FE0BE7" w:rsidRPr="00A50DFF" w:rsidTr="00FE0BE7">
        <w:tc>
          <w:tcPr>
            <w:tcW w:w="4704" w:type="dxa"/>
            <w:gridSpan w:val="3"/>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Внеурочная деятельность:</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c>
          <w:tcPr>
            <w:tcW w:w="704"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c>
          <w:tcPr>
            <w:tcW w:w="85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50</w:t>
            </w:r>
          </w:p>
        </w:tc>
      </w:tr>
      <w:tr w:rsidR="00FE0BE7" w:rsidRPr="00A50DFF" w:rsidTr="00FE0BE7">
        <w:tc>
          <w:tcPr>
            <w:tcW w:w="4704" w:type="dxa"/>
            <w:gridSpan w:val="3"/>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 коррекционно-развивающая область: (индивидуальные и групповые коррекционно-развивающие занятия)</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704"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25</w:t>
            </w:r>
          </w:p>
        </w:tc>
      </w:tr>
      <w:tr w:rsidR="00FE0BE7" w:rsidRPr="00A50DFF" w:rsidTr="00FE0BE7">
        <w:tc>
          <w:tcPr>
            <w:tcW w:w="4704" w:type="dxa"/>
            <w:gridSpan w:val="3"/>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 другие направления внеурочной деятельности</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702"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704"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25</w:t>
            </w:r>
          </w:p>
        </w:tc>
      </w:tr>
    </w:tbl>
    <w:p w:rsidR="00FE0BE7" w:rsidRPr="00FE0BE7" w:rsidRDefault="00FE0BE7" w:rsidP="00FE0BE7">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FE0BE7" w:rsidRPr="00A50DFF" w:rsidRDefault="00FE0BE7" w:rsidP="00FE0BE7">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Общий объем учебной нагрузки составляет 5066 часов за 5 учебных лет при 5-дневной учебной неделе (34 учебных недели в году).</w:t>
      </w:r>
    </w:p>
    <w:p w:rsidR="00FE0BE7" w:rsidRPr="00A50DFF" w:rsidRDefault="00FE0BE7" w:rsidP="00FE0BE7">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FE0BE7" w:rsidRPr="00A50DFF" w:rsidRDefault="00FE0BE7" w:rsidP="00A50DFF">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6"/>
          <w:szCs w:val="26"/>
          <w:lang w:eastAsia="ru-RU"/>
        </w:rPr>
      </w:pPr>
      <w:r w:rsidRPr="00A50DFF">
        <w:rPr>
          <w:rFonts w:ascii="Times New Roman" w:eastAsiaTheme="minorEastAsia" w:hAnsi="Times New Roman" w:cs="Times New Roman"/>
          <w:b/>
          <w:bCs/>
          <w:color w:val="auto"/>
          <w:kern w:val="0"/>
          <w:sz w:val="26"/>
          <w:szCs w:val="26"/>
          <w:lang w:eastAsia="ru-RU"/>
        </w:rPr>
        <w:t>Недельный учебный план ФАООП УО (вариант 2) обучающихся с НОДА X - XII классов.</w:t>
      </w:r>
    </w:p>
    <w:p w:rsidR="00FE0BE7" w:rsidRPr="00FE0BE7" w:rsidRDefault="00FE0BE7" w:rsidP="00FE0BE7">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1586"/>
        <w:gridCol w:w="1191"/>
        <w:gridCol w:w="1038"/>
        <w:gridCol w:w="1038"/>
        <w:gridCol w:w="1038"/>
        <w:gridCol w:w="1020"/>
      </w:tblGrid>
      <w:tr w:rsidR="00FE0BE7" w:rsidRPr="00A50DFF" w:rsidTr="00FE0BE7">
        <w:tc>
          <w:tcPr>
            <w:tcW w:w="2154" w:type="dxa"/>
            <w:vMerge w:val="restart"/>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Предметные области</w:t>
            </w:r>
          </w:p>
        </w:tc>
        <w:tc>
          <w:tcPr>
            <w:tcW w:w="1586" w:type="dxa"/>
            <w:tcBorders>
              <w:top w:val="single" w:sz="4" w:space="0" w:color="auto"/>
              <w:lef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Учебные предметы</w:t>
            </w:r>
          </w:p>
        </w:tc>
        <w:tc>
          <w:tcPr>
            <w:tcW w:w="1191" w:type="dxa"/>
            <w:tcBorders>
              <w:top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c>
        <w:tc>
          <w:tcPr>
            <w:tcW w:w="4134" w:type="dxa"/>
            <w:gridSpan w:val="4"/>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Количество часов в неделю</w:t>
            </w:r>
          </w:p>
        </w:tc>
      </w:tr>
      <w:tr w:rsidR="00FE0BE7" w:rsidRPr="00A50DFF" w:rsidTr="00FE0BE7">
        <w:tc>
          <w:tcPr>
            <w:tcW w:w="2154" w:type="dxa"/>
            <w:vMerge/>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1586" w:type="dxa"/>
            <w:tcBorders>
              <w:left w:val="single" w:sz="4" w:space="0" w:color="auto"/>
              <w:bottom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right"/>
              <w:rPr>
                <w:rFonts w:ascii="Times New Roman" w:eastAsiaTheme="minorEastAsia" w:hAnsi="Times New Roman" w:cs="Times New Roman"/>
                <w:color w:val="auto"/>
                <w:kern w:val="0"/>
                <w:sz w:val="24"/>
                <w:szCs w:val="24"/>
                <w:lang w:eastAsia="ru-RU"/>
              </w:rPr>
            </w:pPr>
          </w:p>
        </w:tc>
        <w:tc>
          <w:tcPr>
            <w:tcW w:w="1191" w:type="dxa"/>
            <w:tcBorders>
              <w:bottom w:val="single" w:sz="4" w:space="0" w:color="auto"/>
              <w:right w:val="single" w:sz="4" w:space="0" w:color="auto"/>
            </w:tcBorders>
            <w:vAlign w:val="bottom"/>
          </w:tcPr>
          <w:p w:rsidR="00FE0BE7" w:rsidRPr="00A50DFF" w:rsidRDefault="00FE0BE7" w:rsidP="00FE0BE7">
            <w:pPr>
              <w:widowControl w:val="0"/>
              <w:suppressAutoHyphens w:val="0"/>
              <w:autoSpaceDE w:val="0"/>
              <w:autoSpaceDN w:val="0"/>
              <w:adjustRightInd w:val="0"/>
              <w:spacing w:after="0" w:line="240" w:lineRule="auto"/>
              <w:jc w:val="right"/>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Классы</w:t>
            </w:r>
          </w:p>
        </w:tc>
        <w:tc>
          <w:tcPr>
            <w:tcW w:w="103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X</w:t>
            </w:r>
          </w:p>
        </w:tc>
        <w:tc>
          <w:tcPr>
            <w:tcW w:w="103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XI</w:t>
            </w:r>
          </w:p>
        </w:tc>
        <w:tc>
          <w:tcPr>
            <w:tcW w:w="103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XII</w:t>
            </w:r>
          </w:p>
        </w:tc>
        <w:tc>
          <w:tcPr>
            <w:tcW w:w="102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Всего</w:t>
            </w:r>
          </w:p>
        </w:tc>
      </w:tr>
      <w:tr w:rsidR="00FE0BE7" w:rsidRPr="00A50DFF" w:rsidTr="00FE0BE7">
        <w:tc>
          <w:tcPr>
            <w:tcW w:w="9065" w:type="dxa"/>
            <w:gridSpan w:val="7"/>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outlineLvl w:val="3"/>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Обязательная часть</w:t>
            </w:r>
          </w:p>
        </w:tc>
      </w:tr>
      <w:tr w:rsidR="00FE0BE7" w:rsidRPr="00A50DFF" w:rsidTr="00FE0BE7">
        <w:tc>
          <w:tcPr>
            <w:tcW w:w="2154"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Язык и речевая практика</w:t>
            </w:r>
          </w:p>
        </w:tc>
        <w:tc>
          <w:tcPr>
            <w:tcW w:w="2777"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Речь и альтернативная коммуникация</w:t>
            </w:r>
          </w:p>
        </w:tc>
        <w:tc>
          <w:tcPr>
            <w:tcW w:w="103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103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103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102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r>
      <w:tr w:rsidR="00FE0BE7" w:rsidRPr="00A50DFF" w:rsidTr="00FE0BE7">
        <w:tc>
          <w:tcPr>
            <w:tcW w:w="2154"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Математика</w:t>
            </w:r>
          </w:p>
        </w:tc>
        <w:tc>
          <w:tcPr>
            <w:tcW w:w="2777"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Математические представления</w:t>
            </w:r>
          </w:p>
        </w:tc>
        <w:tc>
          <w:tcPr>
            <w:tcW w:w="103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103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103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102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r>
      <w:tr w:rsidR="00FE0BE7" w:rsidRPr="00A50DFF" w:rsidTr="00FE0BE7">
        <w:tc>
          <w:tcPr>
            <w:tcW w:w="2154" w:type="dxa"/>
            <w:vMerge w:val="restart"/>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Окружающий мир</w:t>
            </w:r>
          </w:p>
        </w:tc>
        <w:tc>
          <w:tcPr>
            <w:tcW w:w="2777"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Окружающий природный мир</w:t>
            </w:r>
          </w:p>
        </w:tc>
        <w:tc>
          <w:tcPr>
            <w:tcW w:w="103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103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103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102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r>
      <w:tr w:rsidR="00FE0BE7" w:rsidRPr="00A50DFF" w:rsidTr="00FE0BE7">
        <w:tc>
          <w:tcPr>
            <w:tcW w:w="2154" w:type="dxa"/>
            <w:vMerge/>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2777"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Домоводство (самообслуживание)</w:t>
            </w:r>
          </w:p>
        </w:tc>
        <w:tc>
          <w:tcPr>
            <w:tcW w:w="103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7</w:t>
            </w:r>
          </w:p>
        </w:tc>
        <w:tc>
          <w:tcPr>
            <w:tcW w:w="103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7</w:t>
            </w:r>
          </w:p>
        </w:tc>
        <w:tc>
          <w:tcPr>
            <w:tcW w:w="103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8</w:t>
            </w:r>
          </w:p>
        </w:tc>
        <w:tc>
          <w:tcPr>
            <w:tcW w:w="102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22</w:t>
            </w:r>
          </w:p>
        </w:tc>
      </w:tr>
      <w:tr w:rsidR="00FE0BE7" w:rsidRPr="00A50DFF" w:rsidTr="00FE0BE7">
        <w:tc>
          <w:tcPr>
            <w:tcW w:w="2154" w:type="dxa"/>
            <w:vMerge/>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2777"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Окружающий социальный мир</w:t>
            </w:r>
          </w:p>
        </w:tc>
        <w:tc>
          <w:tcPr>
            <w:tcW w:w="103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103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103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4</w:t>
            </w:r>
          </w:p>
        </w:tc>
        <w:tc>
          <w:tcPr>
            <w:tcW w:w="102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r>
      <w:tr w:rsidR="00FE0BE7" w:rsidRPr="00A50DFF" w:rsidTr="00FE0BE7">
        <w:tc>
          <w:tcPr>
            <w:tcW w:w="2154"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Искусство</w:t>
            </w:r>
          </w:p>
        </w:tc>
        <w:tc>
          <w:tcPr>
            <w:tcW w:w="2777"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Музыка и движение</w:t>
            </w:r>
          </w:p>
        </w:tc>
        <w:tc>
          <w:tcPr>
            <w:tcW w:w="103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103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103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102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r>
      <w:tr w:rsidR="00FE0BE7" w:rsidRPr="00A50DFF" w:rsidTr="00FE0BE7">
        <w:tc>
          <w:tcPr>
            <w:tcW w:w="2154"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Технология</w:t>
            </w:r>
          </w:p>
        </w:tc>
        <w:tc>
          <w:tcPr>
            <w:tcW w:w="2777"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Профильное обучение</w:t>
            </w:r>
          </w:p>
        </w:tc>
        <w:tc>
          <w:tcPr>
            <w:tcW w:w="103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103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103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7</w:t>
            </w:r>
          </w:p>
        </w:tc>
        <w:tc>
          <w:tcPr>
            <w:tcW w:w="102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17</w:t>
            </w:r>
          </w:p>
        </w:tc>
      </w:tr>
      <w:tr w:rsidR="00FE0BE7" w:rsidRPr="00A50DFF" w:rsidTr="00FE0BE7">
        <w:tc>
          <w:tcPr>
            <w:tcW w:w="2154"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Физическая культура</w:t>
            </w:r>
          </w:p>
        </w:tc>
        <w:tc>
          <w:tcPr>
            <w:tcW w:w="2777"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Адаптивная физическая культура</w:t>
            </w:r>
          </w:p>
        </w:tc>
        <w:tc>
          <w:tcPr>
            <w:tcW w:w="103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103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103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102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r>
      <w:tr w:rsidR="00FE0BE7" w:rsidRPr="00A50DFF" w:rsidTr="00FE0BE7">
        <w:tc>
          <w:tcPr>
            <w:tcW w:w="2154"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p>
        </w:tc>
        <w:tc>
          <w:tcPr>
            <w:tcW w:w="2777"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Итого:</w:t>
            </w:r>
          </w:p>
        </w:tc>
        <w:tc>
          <w:tcPr>
            <w:tcW w:w="103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25</w:t>
            </w:r>
          </w:p>
        </w:tc>
        <w:tc>
          <w:tcPr>
            <w:tcW w:w="103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25</w:t>
            </w:r>
          </w:p>
        </w:tc>
        <w:tc>
          <w:tcPr>
            <w:tcW w:w="103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27</w:t>
            </w:r>
          </w:p>
        </w:tc>
        <w:tc>
          <w:tcPr>
            <w:tcW w:w="102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77</w:t>
            </w:r>
          </w:p>
        </w:tc>
      </w:tr>
      <w:tr w:rsidR="00FE0BE7" w:rsidRPr="00A50DFF" w:rsidTr="00FE0BE7">
        <w:tc>
          <w:tcPr>
            <w:tcW w:w="4931" w:type="dxa"/>
            <w:gridSpan w:val="3"/>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 xml:space="preserve">Часть, формируемая участниками </w:t>
            </w:r>
            <w:r w:rsidRPr="00A50DFF">
              <w:rPr>
                <w:rFonts w:ascii="Times New Roman" w:eastAsiaTheme="minorEastAsia" w:hAnsi="Times New Roman" w:cs="Times New Roman"/>
                <w:color w:val="auto"/>
                <w:kern w:val="0"/>
                <w:sz w:val="24"/>
                <w:szCs w:val="24"/>
                <w:lang w:eastAsia="ru-RU"/>
              </w:rPr>
              <w:lastRenderedPageBreak/>
              <w:t>образовательных отношений при 5-дневной неделе</w:t>
            </w:r>
          </w:p>
        </w:tc>
        <w:tc>
          <w:tcPr>
            <w:tcW w:w="103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lastRenderedPageBreak/>
              <w:t>5</w:t>
            </w:r>
          </w:p>
        </w:tc>
        <w:tc>
          <w:tcPr>
            <w:tcW w:w="103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103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102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13</w:t>
            </w:r>
          </w:p>
        </w:tc>
      </w:tr>
      <w:tr w:rsidR="00FE0BE7" w:rsidRPr="00A50DFF" w:rsidTr="00FE0BE7">
        <w:tc>
          <w:tcPr>
            <w:tcW w:w="4931" w:type="dxa"/>
            <w:gridSpan w:val="3"/>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lastRenderedPageBreak/>
              <w:t>Предельно допустимая аудиторная учебная нагрузка при 5-дневной учебной неделе</w:t>
            </w:r>
          </w:p>
        </w:tc>
        <w:tc>
          <w:tcPr>
            <w:tcW w:w="103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30</w:t>
            </w:r>
          </w:p>
        </w:tc>
        <w:tc>
          <w:tcPr>
            <w:tcW w:w="103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30</w:t>
            </w:r>
          </w:p>
        </w:tc>
        <w:tc>
          <w:tcPr>
            <w:tcW w:w="103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30</w:t>
            </w:r>
          </w:p>
        </w:tc>
        <w:tc>
          <w:tcPr>
            <w:tcW w:w="102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90</w:t>
            </w:r>
          </w:p>
        </w:tc>
      </w:tr>
      <w:tr w:rsidR="00FE0BE7" w:rsidRPr="00A50DFF" w:rsidTr="00FE0BE7">
        <w:tc>
          <w:tcPr>
            <w:tcW w:w="4931" w:type="dxa"/>
            <w:gridSpan w:val="3"/>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Внеурочная деятельность:</w:t>
            </w:r>
          </w:p>
        </w:tc>
        <w:tc>
          <w:tcPr>
            <w:tcW w:w="103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c>
          <w:tcPr>
            <w:tcW w:w="103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c>
          <w:tcPr>
            <w:tcW w:w="103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c>
          <w:tcPr>
            <w:tcW w:w="102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30</w:t>
            </w:r>
          </w:p>
        </w:tc>
      </w:tr>
      <w:tr w:rsidR="00FE0BE7" w:rsidRPr="00A50DFF" w:rsidTr="00FE0BE7">
        <w:tc>
          <w:tcPr>
            <w:tcW w:w="4931" w:type="dxa"/>
            <w:gridSpan w:val="3"/>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ind w:left="567"/>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коррекционно-развивающая работа (индивидуальные и групповые коррекционно-развивающие занятия)</w:t>
            </w:r>
          </w:p>
        </w:tc>
        <w:tc>
          <w:tcPr>
            <w:tcW w:w="103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103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103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102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15</w:t>
            </w:r>
          </w:p>
        </w:tc>
      </w:tr>
      <w:tr w:rsidR="00FE0BE7" w:rsidRPr="00A50DFF" w:rsidTr="00FE0BE7">
        <w:tc>
          <w:tcPr>
            <w:tcW w:w="4931" w:type="dxa"/>
            <w:gridSpan w:val="3"/>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ind w:left="567"/>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другие направления внеурочной деятельности</w:t>
            </w:r>
          </w:p>
        </w:tc>
        <w:tc>
          <w:tcPr>
            <w:tcW w:w="103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103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1038"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1020"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15</w:t>
            </w:r>
          </w:p>
        </w:tc>
      </w:tr>
    </w:tbl>
    <w:p w:rsidR="00FE0BE7" w:rsidRPr="00FE0BE7" w:rsidRDefault="00FE0BE7" w:rsidP="00FE0BE7">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FE0BE7" w:rsidRPr="00A50DFF" w:rsidRDefault="00FE0BE7" w:rsidP="00FE0BE7">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Общий объем учебной нагрузки составляет 3060 часов за 3 учебных года при 5-дневной учебной неделе (34 учебных недели в году).</w:t>
      </w:r>
    </w:p>
    <w:p w:rsidR="00FE0BE7" w:rsidRPr="00A50DFF" w:rsidRDefault="00FE0BE7" w:rsidP="00FE0BE7">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FE0BE7" w:rsidRPr="00A50DFF" w:rsidRDefault="00FE0BE7" w:rsidP="00A50DFF">
      <w:pPr>
        <w:widowControl w:val="0"/>
        <w:suppressAutoHyphens w:val="0"/>
        <w:autoSpaceDE w:val="0"/>
        <w:autoSpaceDN w:val="0"/>
        <w:adjustRightInd w:val="0"/>
        <w:spacing w:after="0" w:line="240" w:lineRule="auto"/>
        <w:jc w:val="both"/>
        <w:outlineLvl w:val="2"/>
        <w:rPr>
          <w:rFonts w:ascii="Times New Roman" w:eastAsiaTheme="minorEastAsia" w:hAnsi="Times New Roman" w:cs="Times New Roman"/>
          <w:b/>
          <w:bCs/>
          <w:color w:val="auto"/>
          <w:kern w:val="0"/>
          <w:sz w:val="26"/>
          <w:szCs w:val="26"/>
          <w:lang w:eastAsia="ru-RU"/>
        </w:rPr>
      </w:pPr>
      <w:r w:rsidRPr="00A50DFF">
        <w:rPr>
          <w:rFonts w:ascii="Times New Roman" w:eastAsiaTheme="minorEastAsia" w:hAnsi="Times New Roman" w:cs="Times New Roman"/>
          <w:b/>
          <w:bCs/>
          <w:color w:val="auto"/>
          <w:kern w:val="0"/>
          <w:sz w:val="26"/>
          <w:szCs w:val="26"/>
          <w:lang w:eastAsia="ru-RU"/>
        </w:rPr>
        <w:t>Недельный учебный план ФАООП УО (вариант 2) обучающихся с РАС V - IX классов.</w:t>
      </w:r>
    </w:p>
    <w:p w:rsidR="00FE0BE7" w:rsidRPr="00FE0BE7" w:rsidRDefault="00FE0BE7" w:rsidP="00FE0BE7">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7"/>
        <w:gridCol w:w="1417"/>
        <w:gridCol w:w="1133"/>
        <w:gridCol w:w="736"/>
        <w:gridCol w:w="736"/>
        <w:gridCol w:w="736"/>
        <w:gridCol w:w="736"/>
        <w:gridCol w:w="739"/>
        <w:gridCol w:w="907"/>
      </w:tblGrid>
      <w:tr w:rsidR="00FE0BE7" w:rsidRPr="00A50DFF" w:rsidTr="00FE0BE7">
        <w:tc>
          <w:tcPr>
            <w:tcW w:w="1927" w:type="dxa"/>
            <w:vMerge w:val="restart"/>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Предметные области</w:t>
            </w:r>
          </w:p>
        </w:tc>
        <w:tc>
          <w:tcPr>
            <w:tcW w:w="1417" w:type="dxa"/>
            <w:tcBorders>
              <w:top w:val="single" w:sz="4" w:space="0" w:color="auto"/>
              <w:lef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Учебные предметы</w:t>
            </w:r>
          </w:p>
        </w:tc>
        <w:tc>
          <w:tcPr>
            <w:tcW w:w="1133" w:type="dxa"/>
            <w:tcBorders>
              <w:top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c>
        <w:tc>
          <w:tcPr>
            <w:tcW w:w="4590" w:type="dxa"/>
            <w:gridSpan w:val="6"/>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Количество часов</w:t>
            </w:r>
          </w:p>
        </w:tc>
      </w:tr>
      <w:tr w:rsidR="00FE0BE7" w:rsidRPr="00A50DFF" w:rsidTr="00FE0BE7">
        <w:tc>
          <w:tcPr>
            <w:tcW w:w="1927" w:type="dxa"/>
            <w:vMerge/>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1417" w:type="dxa"/>
            <w:tcBorders>
              <w:left w:val="single" w:sz="4" w:space="0" w:color="auto"/>
              <w:bottom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right"/>
              <w:rPr>
                <w:rFonts w:ascii="Times New Roman" w:eastAsiaTheme="minorEastAsia" w:hAnsi="Times New Roman" w:cs="Times New Roman"/>
                <w:color w:val="auto"/>
                <w:kern w:val="0"/>
                <w:sz w:val="24"/>
                <w:szCs w:val="24"/>
                <w:lang w:eastAsia="ru-RU"/>
              </w:rPr>
            </w:pPr>
          </w:p>
        </w:tc>
        <w:tc>
          <w:tcPr>
            <w:tcW w:w="1133" w:type="dxa"/>
            <w:tcBorders>
              <w:bottom w:val="single" w:sz="4" w:space="0" w:color="auto"/>
              <w:right w:val="single" w:sz="4" w:space="0" w:color="auto"/>
            </w:tcBorders>
            <w:vAlign w:val="bottom"/>
          </w:tcPr>
          <w:p w:rsidR="00FE0BE7" w:rsidRPr="00A50DFF" w:rsidRDefault="00FE0BE7" w:rsidP="00FE0BE7">
            <w:pPr>
              <w:widowControl w:val="0"/>
              <w:suppressAutoHyphens w:val="0"/>
              <w:autoSpaceDE w:val="0"/>
              <w:autoSpaceDN w:val="0"/>
              <w:adjustRightInd w:val="0"/>
              <w:spacing w:after="0" w:line="240" w:lineRule="auto"/>
              <w:jc w:val="right"/>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Классы</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V</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VI</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VII</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VIII</w:t>
            </w:r>
          </w:p>
        </w:tc>
        <w:tc>
          <w:tcPr>
            <w:tcW w:w="739"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IX</w:t>
            </w: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Всего</w:t>
            </w:r>
          </w:p>
        </w:tc>
      </w:tr>
      <w:tr w:rsidR="00FE0BE7" w:rsidRPr="00A50DFF" w:rsidTr="00FE0BE7">
        <w:tc>
          <w:tcPr>
            <w:tcW w:w="9067" w:type="dxa"/>
            <w:gridSpan w:val="9"/>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outlineLvl w:val="3"/>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Обязательная часть</w:t>
            </w:r>
          </w:p>
        </w:tc>
      </w:tr>
      <w:tr w:rsidR="00FE0BE7" w:rsidRPr="00A50DFF" w:rsidTr="00FE0BE7">
        <w:tc>
          <w:tcPr>
            <w:tcW w:w="1927" w:type="dxa"/>
            <w:vMerge w:val="restart"/>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Язык и речевая практика</w:t>
            </w:r>
          </w:p>
        </w:tc>
        <w:tc>
          <w:tcPr>
            <w:tcW w:w="2550" w:type="dxa"/>
            <w:gridSpan w:val="2"/>
            <w:vMerge w:val="restart"/>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Речь и альтернативная коммуникация</w:t>
            </w:r>
          </w:p>
        </w:tc>
        <w:tc>
          <w:tcPr>
            <w:tcW w:w="736" w:type="dxa"/>
            <w:tcBorders>
              <w:top w:val="single" w:sz="4" w:space="0" w:color="auto"/>
              <w:left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736" w:type="dxa"/>
            <w:tcBorders>
              <w:top w:val="single" w:sz="4" w:space="0" w:color="auto"/>
              <w:left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736" w:type="dxa"/>
            <w:tcBorders>
              <w:top w:val="single" w:sz="4" w:space="0" w:color="auto"/>
              <w:left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736" w:type="dxa"/>
            <w:tcBorders>
              <w:top w:val="single" w:sz="4" w:space="0" w:color="auto"/>
              <w:left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739" w:type="dxa"/>
            <w:tcBorders>
              <w:top w:val="single" w:sz="4" w:space="0" w:color="auto"/>
              <w:left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07" w:type="dxa"/>
            <w:tcBorders>
              <w:top w:val="single" w:sz="4" w:space="0" w:color="auto"/>
              <w:left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r>
      <w:tr w:rsidR="00FE0BE7" w:rsidRPr="00A50DFF" w:rsidTr="00FE0BE7">
        <w:tc>
          <w:tcPr>
            <w:tcW w:w="1927" w:type="dxa"/>
            <w:vMerge/>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2550" w:type="dxa"/>
            <w:gridSpan w:val="2"/>
            <w:vMerge/>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736" w:type="dxa"/>
            <w:tcBorders>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736" w:type="dxa"/>
            <w:tcBorders>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736" w:type="dxa"/>
            <w:tcBorders>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736" w:type="dxa"/>
            <w:tcBorders>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739" w:type="dxa"/>
            <w:tcBorders>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907" w:type="dxa"/>
            <w:tcBorders>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r>
      <w:tr w:rsidR="00FE0BE7" w:rsidRPr="00A50DFF" w:rsidTr="00FE0BE7">
        <w:tc>
          <w:tcPr>
            <w:tcW w:w="192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Математика</w:t>
            </w:r>
          </w:p>
        </w:tc>
        <w:tc>
          <w:tcPr>
            <w:tcW w:w="2550"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Математические представления</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739"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r>
      <w:tr w:rsidR="00FE0BE7" w:rsidRPr="00A50DFF" w:rsidTr="00FE0BE7">
        <w:tc>
          <w:tcPr>
            <w:tcW w:w="1927" w:type="dxa"/>
            <w:vMerge w:val="restart"/>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Окружающий мир</w:t>
            </w:r>
          </w:p>
        </w:tc>
        <w:tc>
          <w:tcPr>
            <w:tcW w:w="2550"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Окружающий природный мир</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739"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r>
      <w:tr w:rsidR="00FE0BE7" w:rsidRPr="00A50DFF" w:rsidTr="00FE0BE7">
        <w:tc>
          <w:tcPr>
            <w:tcW w:w="1927" w:type="dxa"/>
            <w:vMerge/>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2550"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Человек</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739"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r>
      <w:tr w:rsidR="00FE0BE7" w:rsidRPr="00A50DFF" w:rsidTr="00FE0BE7">
        <w:tc>
          <w:tcPr>
            <w:tcW w:w="1927" w:type="dxa"/>
            <w:vMerge/>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2550"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Домоводство</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739"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9</w:t>
            </w:r>
          </w:p>
        </w:tc>
      </w:tr>
      <w:tr w:rsidR="00FE0BE7" w:rsidRPr="00A50DFF" w:rsidTr="00FE0BE7">
        <w:tc>
          <w:tcPr>
            <w:tcW w:w="1927" w:type="dxa"/>
            <w:vMerge/>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2550"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Окружающий социальный мир</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739"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r>
      <w:tr w:rsidR="00FE0BE7" w:rsidRPr="00A50DFF" w:rsidTr="00FE0BE7">
        <w:tc>
          <w:tcPr>
            <w:tcW w:w="1927" w:type="dxa"/>
            <w:vMerge w:val="restart"/>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Искусство</w:t>
            </w:r>
          </w:p>
        </w:tc>
        <w:tc>
          <w:tcPr>
            <w:tcW w:w="2550"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Музыка и движение</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739"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r>
      <w:tr w:rsidR="00FE0BE7" w:rsidRPr="00A50DFF" w:rsidTr="00FE0BE7">
        <w:tc>
          <w:tcPr>
            <w:tcW w:w="1927" w:type="dxa"/>
            <w:vMerge/>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2550"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Изобразительная деятельность</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739"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r>
      <w:tr w:rsidR="00FE0BE7" w:rsidRPr="00A50DFF" w:rsidTr="00FE0BE7">
        <w:tc>
          <w:tcPr>
            <w:tcW w:w="192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Физическая культура</w:t>
            </w:r>
          </w:p>
        </w:tc>
        <w:tc>
          <w:tcPr>
            <w:tcW w:w="2550"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Адаптивная физическая культура</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739"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15</w:t>
            </w:r>
          </w:p>
        </w:tc>
      </w:tr>
      <w:tr w:rsidR="00FE0BE7" w:rsidRPr="00A50DFF" w:rsidTr="00FE0BE7">
        <w:tc>
          <w:tcPr>
            <w:tcW w:w="192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lastRenderedPageBreak/>
              <w:t>Технология</w:t>
            </w:r>
          </w:p>
        </w:tc>
        <w:tc>
          <w:tcPr>
            <w:tcW w:w="2550"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Профильный труд</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739"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r>
      <w:tr w:rsidR="00FE0BE7" w:rsidRPr="00A50DFF" w:rsidTr="00FE0BE7">
        <w:tc>
          <w:tcPr>
            <w:tcW w:w="4477" w:type="dxa"/>
            <w:gridSpan w:val="3"/>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Коррекционно-развивающие занятия</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7</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7</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7</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7</w:t>
            </w:r>
          </w:p>
        </w:tc>
        <w:tc>
          <w:tcPr>
            <w:tcW w:w="739"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7</w:t>
            </w: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35</w:t>
            </w:r>
          </w:p>
        </w:tc>
      </w:tr>
      <w:tr w:rsidR="00FE0BE7" w:rsidRPr="00A50DFF" w:rsidTr="00FE0BE7">
        <w:tc>
          <w:tcPr>
            <w:tcW w:w="4477" w:type="dxa"/>
            <w:gridSpan w:val="3"/>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Итого</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27</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27</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27</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25</w:t>
            </w:r>
          </w:p>
        </w:tc>
        <w:tc>
          <w:tcPr>
            <w:tcW w:w="739"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25</w:t>
            </w: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131</w:t>
            </w:r>
          </w:p>
        </w:tc>
      </w:tr>
      <w:tr w:rsidR="00FE0BE7" w:rsidRPr="00A50DFF" w:rsidTr="00FE0BE7">
        <w:tc>
          <w:tcPr>
            <w:tcW w:w="4477" w:type="dxa"/>
            <w:gridSpan w:val="3"/>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Часть, формируемая участниками образовательных отношений</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739"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15</w:t>
            </w:r>
          </w:p>
        </w:tc>
      </w:tr>
      <w:tr w:rsidR="00FE0BE7" w:rsidRPr="00A50DFF" w:rsidTr="00FE0BE7">
        <w:tc>
          <w:tcPr>
            <w:tcW w:w="4477" w:type="dxa"/>
            <w:gridSpan w:val="3"/>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Максимально допустимая недельная нагрузка (при 5-дн. учебной неделе)</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29</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30</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30</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30</w:t>
            </w:r>
          </w:p>
        </w:tc>
        <w:tc>
          <w:tcPr>
            <w:tcW w:w="739"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30</w:t>
            </w: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149</w:t>
            </w:r>
          </w:p>
        </w:tc>
      </w:tr>
      <w:tr w:rsidR="00FE0BE7" w:rsidRPr="00A50DFF" w:rsidTr="00FE0BE7">
        <w:tc>
          <w:tcPr>
            <w:tcW w:w="4477" w:type="dxa"/>
            <w:gridSpan w:val="3"/>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Внеурочная деятельность:</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c>
          <w:tcPr>
            <w:tcW w:w="739"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50</w:t>
            </w:r>
          </w:p>
        </w:tc>
      </w:tr>
      <w:tr w:rsidR="00FE0BE7" w:rsidRPr="00A50DFF" w:rsidTr="00FE0BE7">
        <w:tc>
          <w:tcPr>
            <w:tcW w:w="4477" w:type="dxa"/>
            <w:gridSpan w:val="3"/>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 коррекционно-развивающая область:</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739"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r>
      <w:tr w:rsidR="00FE0BE7" w:rsidRPr="00A50DFF" w:rsidTr="00FE0BE7">
        <w:tc>
          <w:tcPr>
            <w:tcW w:w="4477" w:type="dxa"/>
            <w:gridSpan w:val="3"/>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индивидуальные и групповые коррекционно-развивающие занятия по программе коррекционной работы</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739"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25</w:t>
            </w:r>
          </w:p>
        </w:tc>
      </w:tr>
      <w:tr w:rsidR="00FE0BE7" w:rsidRPr="00A50DFF" w:rsidTr="00FE0BE7">
        <w:tc>
          <w:tcPr>
            <w:tcW w:w="4477" w:type="dxa"/>
            <w:gridSpan w:val="3"/>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Другие направления внеурочной деятельности</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736"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739"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90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25</w:t>
            </w:r>
          </w:p>
        </w:tc>
      </w:tr>
    </w:tbl>
    <w:p w:rsidR="00FE0BE7" w:rsidRPr="00FE0BE7" w:rsidRDefault="00FE0BE7" w:rsidP="00FE0BE7">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A50DFF" w:rsidRDefault="00FE0BE7" w:rsidP="00A50D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color w:val="auto"/>
          <w:kern w:val="0"/>
          <w:sz w:val="26"/>
          <w:szCs w:val="26"/>
          <w:lang w:eastAsia="ru-RU"/>
        </w:rPr>
        <w:t>Общий объем учебной нагрузки составляет 5066 часов за 5 учебных лет при 5-дневной учебной нед</w:t>
      </w:r>
      <w:r w:rsidR="00A50DFF">
        <w:rPr>
          <w:rFonts w:ascii="Times New Roman" w:eastAsiaTheme="minorEastAsia" w:hAnsi="Times New Roman" w:cs="Times New Roman"/>
          <w:color w:val="auto"/>
          <w:kern w:val="0"/>
          <w:sz w:val="26"/>
          <w:szCs w:val="26"/>
          <w:lang w:eastAsia="ru-RU"/>
        </w:rPr>
        <w:t>еле (34 учебных недели в году).</w:t>
      </w:r>
    </w:p>
    <w:p w:rsidR="00A50DFF" w:rsidRDefault="00A50DFF" w:rsidP="00A50D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p w:rsidR="00FE0BE7" w:rsidRPr="00A50DFF" w:rsidRDefault="00FE0BE7" w:rsidP="00A50DFF">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r w:rsidRPr="00A50DFF">
        <w:rPr>
          <w:rFonts w:ascii="Times New Roman" w:eastAsiaTheme="minorEastAsia" w:hAnsi="Times New Roman" w:cs="Times New Roman"/>
          <w:b/>
          <w:bCs/>
          <w:color w:val="auto"/>
          <w:kern w:val="0"/>
          <w:sz w:val="26"/>
          <w:szCs w:val="26"/>
          <w:lang w:eastAsia="ru-RU"/>
        </w:rPr>
        <w:t>Недельный учебный план ФАООП УО (вариант 2) обучающихся с РАС IX - XII классов.</w:t>
      </w:r>
    </w:p>
    <w:p w:rsidR="00FE0BE7" w:rsidRPr="00A50DFF" w:rsidRDefault="00FE0BE7" w:rsidP="00FE0BE7">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6"/>
          <w:szCs w:val="2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7"/>
        <w:gridCol w:w="1360"/>
        <w:gridCol w:w="1360"/>
        <w:gridCol w:w="1057"/>
        <w:gridCol w:w="1057"/>
        <w:gridCol w:w="1057"/>
        <w:gridCol w:w="1077"/>
      </w:tblGrid>
      <w:tr w:rsidR="00FE0BE7" w:rsidRPr="00A50DFF" w:rsidTr="00FE0BE7">
        <w:tc>
          <w:tcPr>
            <w:tcW w:w="2097" w:type="dxa"/>
            <w:vMerge w:val="restart"/>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Предметные области</w:t>
            </w:r>
          </w:p>
        </w:tc>
        <w:tc>
          <w:tcPr>
            <w:tcW w:w="1360" w:type="dxa"/>
            <w:tcBorders>
              <w:top w:val="single" w:sz="4" w:space="0" w:color="auto"/>
              <w:lef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Учебные предметы</w:t>
            </w:r>
          </w:p>
        </w:tc>
        <w:tc>
          <w:tcPr>
            <w:tcW w:w="1360" w:type="dxa"/>
            <w:tcBorders>
              <w:top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p>
        </w:tc>
        <w:tc>
          <w:tcPr>
            <w:tcW w:w="4248" w:type="dxa"/>
            <w:gridSpan w:val="4"/>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Количество часов</w:t>
            </w:r>
          </w:p>
        </w:tc>
      </w:tr>
      <w:tr w:rsidR="00FE0BE7" w:rsidRPr="00A50DFF" w:rsidTr="00FE0BE7">
        <w:tc>
          <w:tcPr>
            <w:tcW w:w="2097" w:type="dxa"/>
            <w:vMerge/>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1360" w:type="dxa"/>
            <w:tcBorders>
              <w:left w:val="single" w:sz="4" w:space="0" w:color="auto"/>
              <w:bottom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p>
        </w:tc>
        <w:tc>
          <w:tcPr>
            <w:tcW w:w="1360" w:type="dxa"/>
            <w:tcBorders>
              <w:bottom w:val="single" w:sz="4" w:space="0" w:color="auto"/>
              <w:right w:val="single" w:sz="4" w:space="0" w:color="auto"/>
            </w:tcBorders>
            <w:vAlign w:val="bottom"/>
          </w:tcPr>
          <w:p w:rsidR="00FE0BE7" w:rsidRPr="00A50DFF" w:rsidRDefault="00FE0BE7" w:rsidP="00FE0BE7">
            <w:pPr>
              <w:widowControl w:val="0"/>
              <w:suppressAutoHyphens w:val="0"/>
              <w:autoSpaceDE w:val="0"/>
              <w:autoSpaceDN w:val="0"/>
              <w:adjustRightInd w:val="0"/>
              <w:spacing w:after="0" w:line="240" w:lineRule="auto"/>
              <w:jc w:val="both"/>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Классы</w:t>
            </w:r>
          </w:p>
        </w:tc>
        <w:tc>
          <w:tcPr>
            <w:tcW w:w="105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X</w:t>
            </w:r>
          </w:p>
        </w:tc>
        <w:tc>
          <w:tcPr>
            <w:tcW w:w="105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XI</w:t>
            </w:r>
          </w:p>
        </w:tc>
        <w:tc>
          <w:tcPr>
            <w:tcW w:w="105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XII</w:t>
            </w:r>
          </w:p>
        </w:tc>
        <w:tc>
          <w:tcPr>
            <w:tcW w:w="107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Всего</w:t>
            </w:r>
          </w:p>
        </w:tc>
      </w:tr>
      <w:tr w:rsidR="00FE0BE7" w:rsidRPr="00A50DFF" w:rsidTr="00FE0BE7">
        <w:tc>
          <w:tcPr>
            <w:tcW w:w="9065" w:type="dxa"/>
            <w:gridSpan w:val="7"/>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outlineLvl w:val="3"/>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Обязательная часть</w:t>
            </w:r>
          </w:p>
        </w:tc>
      </w:tr>
      <w:tr w:rsidR="00FE0BE7" w:rsidRPr="00A50DFF" w:rsidTr="00FE0BE7">
        <w:tc>
          <w:tcPr>
            <w:tcW w:w="2097" w:type="dxa"/>
            <w:vMerge w:val="restart"/>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Язык и речевая практика</w:t>
            </w:r>
          </w:p>
        </w:tc>
        <w:tc>
          <w:tcPr>
            <w:tcW w:w="2720" w:type="dxa"/>
            <w:gridSpan w:val="2"/>
            <w:vMerge w:val="restart"/>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Речь и альтернативная коммуникация</w:t>
            </w:r>
          </w:p>
        </w:tc>
        <w:tc>
          <w:tcPr>
            <w:tcW w:w="1057" w:type="dxa"/>
            <w:tcBorders>
              <w:top w:val="single" w:sz="4" w:space="0" w:color="auto"/>
              <w:left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1057" w:type="dxa"/>
            <w:tcBorders>
              <w:top w:val="single" w:sz="4" w:space="0" w:color="auto"/>
              <w:left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1057" w:type="dxa"/>
            <w:tcBorders>
              <w:top w:val="single" w:sz="4" w:space="0" w:color="auto"/>
              <w:left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1077" w:type="dxa"/>
            <w:tcBorders>
              <w:top w:val="single" w:sz="4" w:space="0" w:color="auto"/>
              <w:left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r>
      <w:tr w:rsidR="00FE0BE7" w:rsidRPr="00A50DFF" w:rsidTr="00FE0BE7">
        <w:tc>
          <w:tcPr>
            <w:tcW w:w="2097" w:type="dxa"/>
            <w:vMerge/>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2720" w:type="dxa"/>
            <w:gridSpan w:val="2"/>
            <w:vMerge/>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1057" w:type="dxa"/>
            <w:tcBorders>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1057" w:type="dxa"/>
            <w:tcBorders>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1057" w:type="dxa"/>
            <w:tcBorders>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1077" w:type="dxa"/>
            <w:tcBorders>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r>
      <w:tr w:rsidR="00FE0BE7" w:rsidRPr="00A50DFF" w:rsidTr="00FE0BE7">
        <w:tc>
          <w:tcPr>
            <w:tcW w:w="209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Математика</w:t>
            </w:r>
          </w:p>
        </w:tc>
        <w:tc>
          <w:tcPr>
            <w:tcW w:w="2720"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Математические представления</w:t>
            </w:r>
          </w:p>
        </w:tc>
        <w:tc>
          <w:tcPr>
            <w:tcW w:w="105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105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105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107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r>
      <w:tr w:rsidR="00FE0BE7" w:rsidRPr="00A50DFF" w:rsidTr="00FE0BE7">
        <w:tc>
          <w:tcPr>
            <w:tcW w:w="2097" w:type="dxa"/>
            <w:vMerge w:val="restart"/>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Окружающий мир</w:t>
            </w:r>
          </w:p>
        </w:tc>
        <w:tc>
          <w:tcPr>
            <w:tcW w:w="2720"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Окружающий природный мир</w:t>
            </w:r>
          </w:p>
        </w:tc>
        <w:tc>
          <w:tcPr>
            <w:tcW w:w="105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105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105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r>
      <w:tr w:rsidR="00FE0BE7" w:rsidRPr="00A50DFF" w:rsidTr="00FE0BE7">
        <w:tc>
          <w:tcPr>
            <w:tcW w:w="2097" w:type="dxa"/>
            <w:vMerge/>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2720"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Домоводство</w:t>
            </w:r>
          </w:p>
        </w:tc>
        <w:tc>
          <w:tcPr>
            <w:tcW w:w="105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105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105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107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15</w:t>
            </w:r>
          </w:p>
        </w:tc>
      </w:tr>
      <w:tr w:rsidR="00FE0BE7" w:rsidRPr="00A50DFF" w:rsidTr="00FE0BE7">
        <w:tc>
          <w:tcPr>
            <w:tcW w:w="2097" w:type="dxa"/>
            <w:vMerge/>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2720"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Окружающий социальный мир</w:t>
            </w:r>
          </w:p>
        </w:tc>
        <w:tc>
          <w:tcPr>
            <w:tcW w:w="105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105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105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w:t>
            </w:r>
          </w:p>
        </w:tc>
        <w:tc>
          <w:tcPr>
            <w:tcW w:w="107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r>
      <w:tr w:rsidR="00FE0BE7" w:rsidRPr="00A50DFF" w:rsidTr="00FE0BE7">
        <w:tc>
          <w:tcPr>
            <w:tcW w:w="209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Искусство</w:t>
            </w:r>
          </w:p>
        </w:tc>
        <w:tc>
          <w:tcPr>
            <w:tcW w:w="2720"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Музыка и движение</w:t>
            </w:r>
          </w:p>
        </w:tc>
        <w:tc>
          <w:tcPr>
            <w:tcW w:w="105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105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105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w:t>
            </w:r>
          </w:p>
        </w:tc>
        <w:tc>
          <w:tcPr>
            <w:tcW w:w="107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6</w:t>
            </w:r>
          </w:p>
        </w:tc>
      </w:tr>
      <w:tr w:rsidR="00FE0BE7" w:rsidRPr="00A50DFF" w:rsidTr="00FE0BE7">
        <w:tc>
          <w:tcPr>
            <w:tcW w:w="209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lastRenderedPageBreak/>
              <w:t>Физическая культура</w:t>
            </w:r>
          </w:p>
        </w:tc>
        <w:tc>
          <w:tcPr>
            <w:tcW w:w="2720"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Адаптивная физическая культура</w:t>
            </w:r>
          </w:p>
        </w:tc>
        <w:tc>
          <w:tcPr>
            <w:tcW w:w="105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105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105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107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9</w:t>
            </w:r>
          </w:p>
        </w:tc>
      </w:tr>
      <w:tr w:rsidR="00FE0BE7" w:rsidRPr="00A50DFF" w:rsidTr="00FE0BE7">
        <w:tc>
          <w:tcPr>
            <w:tcW w:w="209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Технология</w:t>
            </w:r>
          </w:p>
        </w:tc>
        <w:tc>
          <w:tcPr>
            <w:tcW w:w="2720" w:type="dxa"/>
            <w:gridSpan w:val="2"/>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Профильный труд</w:t>
            </w:r>
          </w:p>
        </w:tc>
        <w:tc>
          <w:tcPr>
            <w:tcW w:w="105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4</w:t>
            </w:r>
          </w:p>
        </w:tc>
        <w:tc>
          <w:tcPr>
            <w:tcW w:w="105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4</w:t>
            </w:r>
          </w:p>
        </w:tc>
        <w:tc>
          <w:tcPr>
            <w:tcW w:w="105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107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13</w:t>
            </w:r>
          </w:p>
        </w:tc>
      </w:tr>
      <w:tr w:rsidR="00FE0BE7" w:rsidRPr="00A50DFF" w:rsidTr="00FE0BE7">
        <w:tc>
          <w:tcPr>
            <w:tcW w:w="4817" w:type="dxa"/>
            <w:gridSpan w:val="3"/>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Коррекционно-развивающие занятия</w:t>
            </w:r>
          </w:p>
        </w:tc>
        <w:tc>
          <w:tcPr>
            <w:tcW w:w="105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7</w:t>
            </w:r>
          </w:p>
        </w:tc>
        <w:tc>
          <w:tcPr>
            <w:tcW w:w="105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7</w:t>
            </w:r>
          </w:p>
        </w:tc>
        <w:tc>
          <w:tcPr>
            <w:tcW w:w="105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7</w:t>
            </w:r>
          </w:p>
        </w:tc>
        <w:tc>
          <w:tcPr>
            <w:tcW w:w="107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21</w:t>
            </w:r>
          </w:p>
        </w:tc>
      </w:tr>
      <w:tr w:rsidR="00FE0BE7" w:rsidRPr="00A50DFF" w:rsidTr="00FE0BE7">
        <w:tc>
          <w:tcPr>
            <w:tcW w:w="4817" w:type="dxa"/>
            <w:gridSpan w:val="3"/>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Итого</w:t>
            </w:r>
          </w:p>
        </w:tc>
        <w:tc>
          <w:tcPr>
            <w:tcW w:w="105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27</w:t>
            </w:r>
          </w:p>
        </w:tc>
        <w:tc>
          <w:tcPr>
            <w:tcW w:w="105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27</w:t>
            </w:r>
          </w:p>
        </w:tc>
        <w:tc>
          <w:tcPr>
            <w:tcW w:w="105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27</w:t>
            </w:r>
          </w:p>
        </w:tc>
        <w:tc>
          <w:tcPr>
            <w:tcW w:w="107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81</w:t>
            </w:r>
          </w:p>
        </w:tc>
      </w:tr>
      <w:tr w:rsidR="00FE0BE7" w:rsidRPr="00A50DFF" w:rsidTr="00FE0BE7">
        <w:tc>
          <w:tcPr>
            <w:tcW w:w="4817" w:type="dxa"/>
            <w:gridSpan w:val="3"/>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Часть, формируемая участниками образовательных отношений</w:t>
            </w:r>
          </w:p>
        </w:tc>
        <w:tc>
          <w:tcPr>
            <w:tcW w:w="105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105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105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w:t>
            </w:r>
          </w:p>
        </w:tc>
        <w:tc>
          <w:tcPr>
            <w:tcW w:w="107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9</w:t>
            </w:r>
          </w:p>
        </w:tc>
      </w:tr>
      <w:tr w:rsidR="00FE0BE7" w:rsidRPr="00A50DFF" w:rsidTr="00FE0BE7">
        <w:tc>
          <w:tcPr>
            <w:tcW w:w="4817" w:type="dxa"/>
            <w:gridSpan w:val="3"/>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Максимально допустимая недельная нагрузка (при 5-дн. учебной неделе)</w:t>
            </w:r>
          </w:p>
        </w:tc>
        <w:tc>
          <w:tcPr>
            <w:tcW w:w="105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30</w:t>
            </w:r>
          </w:p>
        </w:tc>
        <w:tc>
          <w:tcPr>
            <w:tcW w:w="105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30</w:t>
            </w:r>
          </w:p>
        </w:tc>
        <w:tc>
          <w:tcPr>
            <w:tcW w:w="105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30</w:t>
            </w:r>
          </w:p>
        </w:tc>
        <w:tc>
          <w:tcPr>
            <w:tcW w:w="107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90</w:t>
            </w:r>
          </w:p>
        </w:tc>
      </w:tr>
      <w:tr w:rsidR="00FE0BE7" w:rsidRPr="00A50DFF" w:rsidTr="00FE0BE7">
        <w:tc>
          <w:tcPr>
            <w:tcW w:w="4817" w:type="dxa"/>
            <w:gridSpan w:val="3"/>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Внеурочная деятельность:</w:t>
            </w:r>
          </w:p>
        </w:tc>
        <w:tc>
          <w:tcPr>
            <w:tcW w:w="105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c>
          <w:tcPr>
            <w:tcW w:w="105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c>
          <w:tcPr>
            <w:tcW w:w="105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10</w:t>
            </w:r>
          </w:p>
        </w:tc>
        <w:tc>
          <w:tcPr>
            <w:tcW w:w="107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30</w:t>
            </w:r>
          </w:p>
        </w:tc>
      </w:tr>
      <w:tr w:rsidR="00FE0BE7" w:rsidRPr="00A50DFF" w:rsidTr="00FE0BE7">
        <w:tc>
          <w:tcPr>
            <w:tcW w:w="4817" w:type="dxa"/>
            <w:gridSpan w:val="3"/>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 коррекционно-развивающая область:</w:t>
            </w:r>
          </w:p>
        </w:tc>
        <w:tc>
          <w:tcPr>
            <w:tcW w:w="105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105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105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107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r>
      <w:tr w:rsidR="00FE0BE7" w:rsidRPr="00A50DFF" w:rsidTr="00FE0BE7">
        <w:tc>
          <w:tcPr>
            <w:tcW w:w="4817" w:type="dxa"/>
            <w:gridSpan w:val="3"/>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индивидуальные и групповые коррекционно-развивающие занятия</w:t>
            </w:r>
          </w:p>
        </w:tc>
        <w:tc>
          <w:tcPr>
            <w:tcW w:w="105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105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105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107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15</w:t>
            </w:r>
          </w:p>
        </w:tc>
      </w:tr>
      <w:tr w:rsidR="00FE0BE7" w:rsidRPr="00A50DFF" w:rsidTr="00FE0BE7">
        <w:tc>
          <w:tcPr>
            <w:tcW w:w="4817" w:type="dxa"/>
            <w:gridSpan w:val="3"/>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Другие направления внеурочной деятельности</w:t>
            </w:r>
          </w:p>
        </w:tc>
        <w:tc>
          <w:tcPr>
            <w:tcW w:w="105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105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105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5</w:t>
            </w:r>
          </w:p>
        </w:tc>
        <w:tc>
          <w:tcPr>
            <w:tcW w:w="1077" w:type="dxa"/>
            <w:tcBorders>
              <w:top w:val="single" w:sz="4" w:space="0" w:color="auto"/>
              <w:left w:val="single" w:sz="4" w:space="0" w:color="auto"/>
              <w:bottom w:val="single" w:sz="4" w:space="0" w:color="auto"/>
              <w:right w:val="single" w:sz="4" w:space="0" w:color="auto"/>
            </w:tcBorders>
          </w:tcPr>
          <w:p w:rsidR="00FE0BE7" w:rsidRPr="00A50DFF" w:rsidRDefault="00FE0BE7" w:rsidP="00FE0BE7">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15</w:t>
            </w:r>
          </w:p>
        </w:tc>
      </w:tr>
    </w:tbl>
    <w:p w:rsidR="00FE0BE7" w:rsidRPr="00FE0BE7" w:rsidRDefault="00FE0BE7" w:rsidP="00FE0BE7">
      <w:pPr>
        <w:widowControl w:val="0"/>
        <w:suppressAutoHyphens w:val="0"/>
        <w:autoSpaceDE w:val="0"/>
        <w:autoSpaceDN w:val="0"/>
        <w:adjustRightInd w:val="0"/>
        <w:spacing w:after="0" w:line="240" w:lineRule="auto"/>
        <w:ind w:firstLine="540"/>
        <w:jc w:val="both"/>
        <w:rPr>
          <w:rFonts w:ascii="Times New Roman" w:eastAsiaTheme="minorEastAsia" w:hAnsi="Times New Roman" w:cs="Times New Roman"/>
          <w:color w:val="auto"/>
          <w:kern w:val="0"/>
          <w:sz w:val="24"/>
          <w:szCs w:val="24"/>
          <w:lang w:eastAsia="ru-RU"/>
        </w:rPr>
      </w:pPr>
    </w:p>
    <w:p w:rsidR="00256C69" w:rsidRPr="006D3E4F"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p>
    <w:p w:rsidR="00256C69" w:rsidRPr="006D3E4F" w:rsidRDefault="00256C69" w:rsidP="00256C69">
      <w:pPr>
        <w:suppressAutoHyphens w:val="0"/>
        <w:autoSpaceDE w:val="0"/>
        <w:autoSpaceDN w:val="0"/>
        <w:adjustRightInd w:val="0"/>
        <w:spacing w:after="0"/>
        <w:jc w:val="both"/>
        <w:rPr>
          <w:rFonts w:ascii="Times New Roman" w:eastAsiaTheme="minorHAnsi" w:hAnsi="Times New Roman" w:cs="Times New Roman"/>
          <w:b/>
          <w:color w:val="auto"/>
          <w:kern w:val="0"/>
          <w:sz w:val="24"/>
          <w:szCs w:val="24"/>
          <w:lang w:eastAsia="en-US"/>
        </w:rPr>
      </w:pPr>
      <w:r w:rsidRPr="006D3E4F">
        <w:rPr>
          <w:rFonts w:ascii="Times New Roman" w:eastAsiaTheme="minorHAnsi" w:hAnsi="Times New Roman" w:cs="Times New Roman"/>
          <w:b/>
          <w:color w:val="auto"/>
          <w:kern w:val="0"/>
          <w:sz w:val="24"/>
          <w:szCs w:val="24"/>
          <w:lang w:eastAsia="en-US"/>
        </w:rPr>
        <w:t xml:space="preserve">Промежуточная аттестация в </w:t>
      </w:r>
      <w:r w:rsidR="00A50DFF">
        <w:rPr>
          <w:rFonts w:ascii="Times New Roman" w:eastAsiaTheme="minorHAnsi" w:hAnsi="Times New Roman" w:cs="Times New Roman"/>
          <w:b/>
          <w:color w:val="auto"/>
          <w:kern w:val="0"/>
          <w:sz w:val="24"/>
          <w:szCs w:val="24"/>
          <w:lang w:eastAsia="en-US"/>
        </w:rPr>
        <w:t>2-</w:t>
      </w:r>
      <w:r w:rsidR="00034EAA">
        <w:rPr>
          <w:rFonts w:ascii="Times New Roman" w:eastAsiaTheme="minorHAnsi" w:hAnsi="Times New Roman" w:cs="Times New Roman"/>
          <w:b/>
          <w:color w:val="auto"/>
          <w:kern w:val="0"/>
          <w:sz w:val="24"/>
          <w:szCs w:val="24"/>
          <w:lang w:eastAsia="en-US"/>
        </w:rPr>
        <w:t>9</w:t>
      </w:r>
      <w:r w:rsidRPr="006D3E4F">
        <w:rPr>
          <w:rFonts w:ascii="Times New Roman" w:eastAsiaTheme="minorHAnsi" w:hAnsi="Times New Roman" w:cs="Times New Roman"/>
          <w:b/>
          <w:color w:val="auto"/>
          <w:kern w:val="0"/>
          <w:sz w:val="24"/>
          <w:szCs w:val="24"/>
          <w:lang w:eastAsia="en-US"/>
        </w:rPr>
        <w:t xml:space="preserve"> класс</w:t>
      </w:r>
      <w:r w:rsidR="00A50DFF">
        <w:rPr>
          <w:rFonts w:ascii="Times New Roman" w:eastAsiaTheme="minorHAnsi" w:hAnsi="Times New Roman" w:cs="Times New Roman"/>
          <w:b/>
          <w:color w:val="auto"/>
          <w:kern w:val="0"/>
          <w:sz w:val="24"/>
          <w:szCs w:val="24"/>
          <w:lang w:eastAsia="en-US"/>
        </w:rPr>
        <w:t>ах</w:t>
      </w:r>
      <w:r w:rsidRPr="006D3E4F">
        <w:rPr>
          <w:rFonts w:ascii="Times New Roman" w:eastAsiaTheme="minorHAnsi" w:hAnsi="Times New Roman" w:cs="Times New Roman"/>
          <w:b/>
          <w:color w:val="auto"/>
          <w:kern w:val="0"/>
          <w:sz w:val="24"/>
          <w:szCs w:val="24"/>
          <w:lang w:eastAsia="en-US"/>
        </w:rPr>
        <w:t xml:space="preserve"> проводится  по всем предметам учебного плана  с 03 мая  по 22  мая текущего учебного года  по следующим формам:</w:t>
      </w:r>
    </w:p>
    <w:p w:rsidR="00256C69" w:rsidRPr="006D3E4F"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p>
    <w:tbl>
      <w:tblPr>
        <w:tblW w:w="86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0"/>
        <w:gridCol w:w="4625"/>
      </w:tblGrid>
      <w:tr w:rsidR="00256C69"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hideMark/>
          </w:tcPr>
          <w:p w:rsidR="00256C69" w:rsidRPr="006D3E4F" w:rsidRDefault="00256C69" w:rsidP="00256C69">
            <w:pPr>
              <w:suppressAutoHyphens w:val="0"/>
              <w:spacing w:after="0"/>
              <w:jc w:val="both"/>
              <w:rPr>
                <w:rFonts w:ascii="Times New Roman" w:eastAsiaTheme="minorHAnsi" w:hAnsi="Times New Roman" w:cs="Times New Roman"/>
                <w:b/>
                <w:color w:val="000000"/>
                <w:kern w:val="0"/>
                <w:sz w:val="24"/>
                <w:szCs w:val="24"/>
                <w:lang w:eastAsia="en-US"/>
              </w:rPr>
            </w:pPr>
            <w:r w:rsidRPr="006D3E4F">
              <w:rPr>
                <w:rFonts w:ascii="Times New Roman" w:eastAsiaTheme="minorHAnsi" w:hAnsi="Times New Roman" w:cs="Times New Roman"/>
                <w:b/>
                <w:color w:val="000000"/>
                <w:kern w:val="0"/>
                <w:sz w:val="24"/>
                <w:szCs w:val="24"/>
                <w:lang w:eastAsia="en-US"/>
              </w:rPr>
              <w:t>Предмет</w:t>
            </w:r>
          </w:p>
        </w:tc>
        <w:tc>
          <w:tcPr>
            <w:tcW w:w="4625" w:type="dxa"/>
            <w:tcBorders>
              <w:top w:val="single" w:sz="4" w:space="0" w:color="000000"/>
              <w:left w:val="single" w:sz="4" w:space="0" w:color="000000"/>
              <w:bottom w:val="single" w:sz="4" w:space="0" w:color="000000"/>
              <w:right w:val="single" w:sz="4" w:space="0" w:color="000000"/>
            </w:tcBorders>
            <w:hideMark/>
          </w:tcPr>
          <w:p w:rsidR="00256C69" w:rsidRPr="006D3E4F" w:rsidRDefault="00256C69" w:rsidP="00256C69">
            <w:pPr>
              <w:suppressAutoHyphens w:val="0"/>
              <w:spacing w:after="0"/>
              <w:jc w:val="both"/>
              <w:rPr>
                <w:rFonts w:ascii="Times New Roman" w:eastAsiaTheme="minorHAnsi" w:hAnsi="Times New Roman" w:cs="Times New Roman"/>
                <w:b/>
                <w:color w:val="000000"/>
                <w:kern w:val="0"/>
                <w:sz w:val="24"/>
                <w:szCs w:val="24"/>
                <w:lang w:eastAsia="en-US"/>
              </w:rPr>
            </w:pPr>
            <w:r w:rsidRPr="006D3E4F">
              <w:rPr>
                <w:rFonts w:ascii="Times New Roman" w:eastAsiaTheme="minorHAnsi" w:hAnsi="Times New Roman" w:cs="Times New Roman"/>
                <w:b/>
                <w:color w:val="000000"/>
                <w:kern w:val="0"/>
                <w:sz w:val="24"/>
                <w:szCs w:val="24"/>
                <w:lang w:eastAsia="en-US"/>
              </w:rPr>
              <w:t>2 класс</w:t>
            </w:r>
          </w:p>
        </w:tc>
      </w:tr>
      <w:tr w:rsidR="00A50DFF"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A50DFF" w:rsidRPr="00A50DFF" w:rsidRDefault="00A50DFF" w:rsidP="00855F7E">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Речь и альтернативная коммуникация</w:t>
            </w:r>
          </w:p>
        </w:tc>
        <w:tc>
          <w:tcPr>
            <w:tcW w:w="4625" w:type="dxa"/>
            <w:tcBorders>
              <w:top w:val="single" w:sz="4" w:space="0" w:color="000000"/>
              <w:left w:val="single" w:sz="4" w:space="0" w:color="000000"/>
              <w:bottom w:val="single" w:sz="4" w:space="0" w:color="000000"/>
              <w:right w:val="single" w:sz="4" w:space="0" w:color="000000"/>
            </w:tcBorders>
            <w:hideMark/>
          </w:tcPr>
          <w:p w:rsidR="00A50DFF" w:rsidRDefault="00A50DFF">
            <w:r w:rsidRPr="00070177">
              <w:rPr>
                <w:rFonts w:ascii="Times New Roman" w:eastAsia="Times New Roman" w:hAnsi="Times New Roman" w:cs="Times New Roman"/>
                <w:color w:val="000000"/>
                <w:kern w:val="0"/>
                <w:sz w:val="24"/>
                <w:szCs w:val="24"/>
                <w:shd w:val="clear" w:color="auto" w:fill="FFFFFF"/>
                <w:lang w:eastAsia="ru-RU"/>
              </w:rPr>
              <w:t>Разбор коммуникативной ситуации (устный ответ)</w:t>
            </w:r>
          </w:p>
        </w:tc>
      </w:tr>
      <w:tr w:rsidR="00A50DFF"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A50DFF" w:rsidRPr="00A50DFF" w:rsidRDefault="00A50DFF" w:rsidP="00855F7E">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4"/>
                <w:szCs w:val="24"/>
                <w:lang w:eastAsia="ru-RU"/>
              </w:rPr>
            </w:pPr>
          </w:p>
        </w:tc>
        <w:tc>
          <w:tcPr>
            <w:tcW w:w="4625" w:type="dxa"/>
            <w:tcBorders>
              <w:top w:val="single" w:sz="4" w:space="0" w:color="000000"/>
              <w:left w:val="single" w:sz="4" w:space="0" w:color="000000"/>
              <w:bottom w:val="single" w:sz="4" w:space="0" w:color="000000"/>
              <w:right w:val="single" w:sz="4" w:space="0" w:color="000000"/>
            </w:tcBorders>
            <w:hideMark/>
          </w:tcPr>
          <w:p w:rsidR="00A50DFF" w:rsidRDefault="00A50DFF">
            <w:r w:rsidRPr="00070177">
              <w:rPr>
                <w:rFonts w:ascii="Times New Roman" w:eastAsia="Times New Roman" w:hAnsi="Times New Roman" w:cs="Times New Roman"/>
                <w:color w:val="000000"/>
                <w:kern w:val="0"/>
                <w:sz w:val="24"/>
                <w:szCs w:val="24"/>
                <w:shd w:val="clear" w:color="auto" w:fill="FFFFFF"/>
                <w:lang w:eastAsia="ru-RU"/>
              </w:rPr>
              <w:t>Разбор коммуникативной ситуации (устный ответ)</w:t>
            </w:r>
          </w:p>
        </w:tc>
      </w:tr>
      <w:tr w:rsidR="00A50DFF"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A50DFF" w:rsidRPr="00A50DFF" w:rsidRDefault="00A50DFF" w:rsidP="00855F7E">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Математические представления</w:t>
            </w:r>
          </w:p>
        </w:tc>
        <w:tc>
          <w:tcPr>
            <w:tcW w:w="4625" w:type="dxa"/>
            <w:tcBorders>
              <w:top w:val="single" w:sz="4" w:space="0" w:color="000000"/>
              <w:left w:val="single" w:sz="4" w:space="0" w:color="000000"/>
              <w:bottom w:val="single" w:sz="4" w:space="0" w:color="000000"/>
              <w:right w:val="single" w:sz="4" w:space="0" w:color="000000"/>
            </w:tcBorders>
          </w:tcPr>
          <w:p w:rsidR="00A50DFF" w:rsidRDefault="00A50DFF">
            <w:r w:rsidRPr="00070177">
              <w:rPr>
                <w:rFonts w:ascii="Times New Roman" w:eastAsia="Times New Roman" w:hAnsi="Times New Roman" w:cs="Times New Roman"/>
                <w:color w:val="000000"/>
                <w:kern w:val="0"/>
                <w:sz w:val="24"/>
                <w:szCs w:val="24"/>
                <w:shd w:val="clear" w:color="auto" w:fill="FFFFFF"/>
                <w:lang w:eastAsia="ru-RU"/>
              </w:rPr>
              <w:t>Разбор коммуникативной ситуации (устный ответ)</w:t>
            </w:r>
          </w:p>
        </w:tc>
      </w:tr>
      <w:tr w:rsidR="00A50DFF"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A50DFF" w:rsidRPr="00A50DFF" w:rsidRDefault="00A50DFF" w:rsidP="00855F7E">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Окружающий природный мир</w:t>
            </w:r>
          </w:p>
        </w:tc>
        <w:tc>
          <w:tcPr>
            <w:tcW w:w="4625" w:type="dxa"/>
            <w:tcBorders>
              <w:top w:val="single" w:sz="4" w:space="0" w:color="000000"/>
              <w:left w:val="single" w:sz="4" w:space="0" w:color="000000"/>
              <w:bottom w:val="single" w:sz="4" w:space="0" w:color="000000"/>
              <w:right w:val="single" w:sz="4" w:space="0" w:color="000000"/>
            </w:tcBorders>
            <w:hideMark/>
          </w:tcPr>
          <w:p w:rsidR="00A50DFF" w:rsidRDefault="00A50DFF">
            <w:r w:rsidRPr="00070177">
              <w:rPr>
                <w:rFonts w:ascii="Times New Roman" w:eastAsia="Times New Roman" w:hAnsi="Times New Roman" w:cs="Times New Roman"/>
                <w:color w:val="000000"/>
                <w:kern w:val="0"/>
                <w:sz w:val="24"/>
                <w:szCs w:val="24"/>
                <w:shd w:val="clear" w:color="auto" w:fill="FFFFFF"/>
                <w:lang w:eastAsia="ru-RU"/>
              </w:rPr>
              <w:t>Разбор коммуникативной ситуации (устный ответ)</w:t>
            </w:r>
          </w:p>
        </w:tc>
      </w:tr>
      <w:tr w:rsidR="00A50DFF"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A50DFF" w:rsidRPr="00A50DFF" w:rsidRDefault="00A50DFF" w:rsidP="00855F7E">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Домоводство</w:t>
            </w:r>
          </w:p>
        </w:tc>
        <w:tc>
          <w:tcPr>
            <w:tcW w:w="4625" w:type="dxa"/>
            <w:tcBorders>
              <w:top w:val="single" w:sz="4" w:space="0" w:color="000000"/>
              <w:left w:val="single" w:sz="4" w:space="0" w:color="000000"/>
              <w:bottom w:val="single" w:sz="4" w:space="0" w:color="000000"/>
              <w:right w:val="single" w:sz="4" w:space="0" w:color="000000"/>
            </w:tcBorders>
            <w:hideMark/>
          </w:tcPr>
          <w:p w:rsidR="00A50DFF" w:rsidRDefault="00A50DFF">
            <w:r w:rsidRPr="00070177">
              <w:rPr>
                <w:rFonts w:ascii="Times New Roman" w:eastAsia="Times New Roman" w:hAnsi="Times New Roman" w:cs="Times New Roman"/>
                <w:color w:val="000000"/>
                <w:kern w:val="0"/>
                <w:sz w:val="24"/>
                <w:szCs w:val="24"/>
                <w:shd w:val="clear" w:color="auto" w:fill="FFFFFF"/>
                <w:lang w:eastAsia="ru-RU"/>
              </w:rPr>
              <w:t>Разбор коммуникативной ситуации (устный ответ)</w:t>
            </w:r>
          </w:p>
        </w:tc>
      </w:tr>
      <w:tr w:rsidR="00A50DFF"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A50DFF" w:rsidRPr="00A50DFF" w:rsidRDefault="00A50DFF" w:rsidP="00855F7E">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Окружающий социальный мир</w:t>
            </w:r>
          </w:p>
        </w:tc>
        <w:tc>
          <w:tcPr>
            <w:tcW w:w="4625" w:type="dxa"/>
            <w:tcBorders>
              <w:top w:val="single" w:sz="4" w:space="0" w:color="000000"/>
              <w:left w:val="single" w:sz="4" w:space="0" w:color="000000"/>
              <w:bottom w:val="single" w:sz="4" w:space="0" w:color="000000"/>
              <w:right w:val="single" w:sz="4" w:space="0" w:color="000000"/>
            </w:tcBorders>
            <w:hideMark/>
          </w:tcPr>
          <w:p w:rsidR="00A50DFF" w:rsidRDefault="00A50DFF">
            <w:r w:rsidRPr="00070177">
              <w:rPr>
                <w:rFonts w:ascii="Times New Roman" w:eastAsia="Times New Roman" w:hAnsi="Times New Roman" w:cs="Times New Roman"/>
                <w:color w:val="000000"/>
                <w:kern w:val="0"/>
                <w:sz w:val="24"/>
                <w:szCs w:val="24"/>
                <w:shd w:val="clear" w:color="auto" w:fill="FFFFFF"/>
                <w:lang w:eastAsia="ru-RU"/>
              </w:rPr>
              <w:t>Разбор коммуникативной ситуации (устный ответ)</w:t>
            </w:r>
          </w:p>
        </w:tc>
      </w:tr>
      <w:tr w:rsidR="00A50DFF"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A50DFF" w:rsidRPr="00A50DFF" w:rsidRDefault="00A50DFF" w:rsidP="00855F7E">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Музыка и движение</w:t>
            </w:r>
          </w:p>
        </w:tc>
        <w:tc>
          <w:tcPr>
            <w:tcW w:w="4625" w:type="dxa"/>
            <w:tcBorders>
              <w:top w:val="single" w:sz="4" w:space="0" w:color="000000"/>
              <w:left w:val="single" w:sz="4" w:space="0" w:color="000000"/>
              <w:bottom w:val="single" w:sz="4" w:space="0" w:color="000000"/>
              <w:right w:val="single" w:sz="4" w:space="0" w:color="000000"/>
            </w:tcBorders>
            <w:hideMark/>
          </w:tcPr>
          <w:p w:rsidR="00A50DFF" w:rsidRPr="006D3E4F" w:rsidRDefault="00A50DFF"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6D3E4F">
              <w:rPr>
                <w:rFonts w:ascii="Times New Roman" w:eastAsiaTheme="minorHAnsi" w:hAnsi="Times New Roman" w:cs="Times New Roman"/>
                <w:color w:val="auto"/>
                <w:kern w:val="0"/>
                <w:sz w:val="24"/>
                <w:szCs w:val="24"/>
                <w:lang w:eastAsia="en-US"/>
              </w:rPr>
              <w:t>Творческое задание</w:t>
            </w:r>
          </w:p>
        </w:tc>
      </w:tr>
      <w:tr w:rsidR="00A50DFF"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A50DFF" w:rsidRPr="00A50DFF" w:rsidRDefault="00A50DFF" w:rsidP="00855F7E">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t>Адаптивная физическая культура</w:t>
            </w:r>
          </w:p>
        </w:tc>
        <w:tc>
          <w:tcPr>
            <w:tcW w:w="4625" w:type="dxa"/>
            <w:tcBorders>
              <w:top w:val="single" w:sz="4" w:space="0" w:color="000000"/>
              <w:left w:val="single" w:sz="4" w:space="0" w:color="000000"/>
              <w:bottom w:val="single" w:sz="4" w:space="0" w:color="000000"/>
              <w:right w:val="single" w:sz="4" w:space="0" w:color="000000"/>
            </w:tcBorders>
          </w:tcPr>
          <w:p w:rsidR="00A50DFF" w:rsidRPr="006D3E4F" w:rsidRDefault="00A50DFF" w:rsidP="00256C69">
            <w:pPr>
              <w:suppressAutoHyphens w:val="0"/>
              <w:spacing w:after="0" w:line="240" w:lineRule="auto"/>
              <w:rPr>
                <w:rFonts w:ascii="Times New Roman" w:eastAsia="Times New Roman" w:hAnsi="Times New Roman" w:cs="Times New Roman"/>
                <w:color w:val="auto"/>
                <w:kern w:val="0"/>
                <w:sz w:val="24"/>
                <w:szCs w:val="24"/>
                <w:lang w:eastAsia="ru-RU"/>
              </w:rPr>
            </w:pPr>
            <w:r>
              <w:rPr>
                <w:rFonts w:ascii="Times New Roman" w:eastAsiaTheme="minorHAnsi" w:hAnsi="Times New Roman" w:cs="Times New Roman"/>
                <w:color w:val="auto"/>
                <w:kern w:val="0"/>
                <w:sz w:val="24"/>
                <w:szCs w:val="24"/>
                <w:lang w:eastAsia="en-US"/>
              </w:rPr>
              <w:t xml:space="preserve">Тест </w:t>
            </w:r>
          </w:p>
        </w:tc>
      </w:tr>
      <w:tr w:rsidR="00A50DFF" w:rsidRPr="006D3E4F" w:rsidTr="00EF289A">
        <w:trPr>
          <w:jc w:val="center"/>
        </w:trPr>
        <w:tc>
          <w:tcPr>
            <w:tcW w:w="4060" w:type="dxa"/>
            <w:tcBorders>
              <w:top w:val="single" w:sz="4" w:space="0" w:color="000000"/>
              <w:left w:val="single" w:sz="4" w:space="0" w:color="000000"/>
              <w:bottom w:val="single" w:sz="4" w:space="0" w:color="000000"/>
              <w:right w:val="single" w:sz="4" w:space="0" w:color="000000"/>
            </w:tcBorders>
          </w:tcPr>
          <w:p w:rsidR="00A50DFF" w:rsidRPr="00A50DFF" w:rsidRDefault="00A50DFF" w:rsidP="00855F7E">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4"/>
                <w:szCs w:val="24"/>
                <w:lang w:eastAsia="ru-RU"/>
              </w:rPr>
            </w:pPr>
            <w:r w:rsidRPr="00A50DFF">
              <w:rPr>
                <w:rFonts w:ascii="Times New Roman" w:eastAsiaTheme="minorEastAsia" w:hAnsi="Times New Roman" w:cs="Times New Roman"/>
                <w:color w:val="auto"/>
                <w:kern w:val="0"/>
                <w:sz w:val="24"/>
                <w:szCs w:val="24"/>
                <w:lang w:eastAsia="ru-RU"/>
              </w:rPr>
              <w:lastRenderedPageBreak/>
              <w:t>Профильный труд</w:t>
            </w:r>
          </w:p>
        </w:tc>
        <w:tc>
          <w:tcPr>
            <w:tcW w:w="4625" w:type="dxa"/>
            <w:tcBorders>
              <w:top w:val="single" w:sz="4" w:space="0" w:color="000000"/>
              <w:left w:val="single" w:sz="4" w:space="0" w:color="000000"/>
              <w:bottom w:val="single" w:sz="4" w:space="0" w:color="000000"/>
              <w:right w:val="single" w:sz="4" w:space="0" w:color="000000"/>
            </w:tcBorders>
            <w:hideMark/>
          </w:tcPr>
          <w:p w:rsidR="00A50DFF" w:rsidRPr="006D3E4F" w:rsidRDefault="00A50DFF" w:rsidP="00256C69">
            <w:pPr>
              <w:suppressAutoHyphens w:val="0"/>
              <w:autoSpaceDE w:val="0"/>
              <w:autoSpaceDN w:val="0"/>
              <w:adjustRightInd w:val="0"/>
              <w:spacing w:after="0"/>
              <w:jc w:val="both"/>
              <w:rPr>
                <w:rFonts w:ascii="Times New Roman" w:eastAsiaTheme="minorHAnsi" w:hAnsi="Times New Roman" w:cs="Times New Roman"/>
                <w:color w:val="auto"/>
                <w:kern w:val="0"/>
                <w:sz w:val="24"/>
                <w:szCs w:val="24"/>
                <w:lang w:eastAsia="en-US"/>
              </w:rPr>
            </w:pPr>
            <w:r w:rsidRPr="006D3E4F">
              <w:rPr>
                <w:rFonts w:ascii="Times New Roman" w:eastAsiaTheme="minorHAnsi" w:hAnsi="Times New Roman" w:cs="Times New Roman"/>
                <w:color w:val="auto"/>
                <w:kern w:val="0"/>
                <w:sz w:val="24"/>
                <w:szCs w:val="24"/>
                <w:lang w:eastAsia="en-US"/>
              </w:rPr>
              <w:t>Творческое задание</w:t>
            </w:r>
          </w:p>
        </w:tc>
      </w:tr>
    </w:tbl>
    <w:p w:rsidR="00256C69" w:rsidRPr="006D3E4F"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p>
    <w:p w:rsidR="00256C69" w:rsidRPr="006D3E4F"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p>
    <w:p w:rsidR="00A50DFF" w:rsidRDefault="00A50DFF" w:rsidP="00FA7E99">
      <w:pPr>
        <w:pStyle w:val="31"/>
        <w:spacing w:before="0" w:after="0" w:line="240" w:lineRule="auto"/>
        <w:ind w:firstLine="454"/>
        <w:rPr>
          <w:rFonts w:ascii="Times New Roman" w:hAnsi="Times New Roman" w:cs="Times New Roman"/>
          <w:bCs w:val="0"/>
          <w:i w:val="0"/>
          <w:color w:val="auto"/>
          <w:sz w:val="24"/>
          <w:szCs w:val="24"/>
        </w:rPr>
      </w:pPr>
    </w:p>
    <w:p w:rsidR="00744BB1" w:rsidRDefault="00744BB1" w:rsidP="00FA7E99">
      <w:pPr>
        <w:pStyle w:val="31"/>
        <w:spacing w:before="0" w:after="0" w:line="240" w:lineRule="auto"/>
        <w:ind w:firstLine="454"/>
        <w:rPr>
          <w:rFonts w:ascii="Times New Roman" w:hAnsi="Times New Roman" w:cs="Times New Roman"/>
          <w:bCs w:val="0"/>
          <w:i w:val="0"/>
          <w:color w:val="auto"/>
          <w:sz w:val="24"/>
          <w:szCs w:val="24"/>
        </w:rPr>
      </w:pPr>
    </w:p>
    <w:p w:rsidR="00A50DFF" w:rsidRDefault="00A50DFF" w:rsidP="00FA7E99">
      <w:pPr>
        <w:pStyle w:val="31"/>
        <w:spacing w:before="0" w:after="0" w:line="240" w:lineRule="auto"/>
        <w:ind w:firstLine="454"/>
        <w:rPr>
          <w:rFonts w:ascii="Times New Roman" w:hAnsi="Times New Roman" w:cs="Times New Roman"/>
          <w:bCs w:val="0"/>
          <w:i w:val="0"/>
          <w:color w:val="auto"/>
          <w:sz w:val="24"/>
          <w:szCs w:val="24"/>
        </w:rPr>
      </w:pPr>
    </w:p>
    <w:p w:rsidR="00744BB1" w:rsidRDefault="00744BB1" w:rsidP="00FA7E99">
      <w:pPr>
        <w:pStyle w:val="31"/>
        <w:spacing w:before="0" w:after="0" w:line="240" w:lineRule="auto"/>
        <w:ind w:firstLine="454"/>
        <w:rPr>
          <w:rFonts w:ascii="Times New Roman" w:hAnsi="Times New Roman" w:cs="Times New Roman"/>
          <w:bCs w:val="0"/>
          <w:i w:val="0"/>
          <w:color w:val="auto"/>
          <w:sz w:val="24"/>
          <w:szCs w:val="24"/>
        </w:rPr>
      </w:pPr>
    </w:p>
    <w:p w:rsidR="00A50DFF" w:rsidRPr="006D3E4F" w:rsidRDefault="00A50DFF" w:rsidP="00FA7E99">
      <w:pPr>
        <w:pStyle w:val="31"/>
        <w:spacing w:before="0" w:after="0" w:line="240" w:lineRule="auto"/>
        <w:ind w:firstLine="454"/>
        <w:rPr>
          <w:rFonts w:ascii="Times New Roman" w:hAnsi="Times New Roman" w:cs="Times New Roman"/>
          <w:bCs w:val="0"/>
          <w:i w:val="0"/>
          <w:color w:val="auto"/>
          <w:sz w:val="24"/>
          <w:szCs w:val="24"/>
        </w:rPr>
      </w:pPr>
    </w:p>
    <w:p w:rsidR="00256C69" w:rsidRPr="006D3E4F" w:rsidRDefault="00D5624B" w:rsidP="00256C69">
      <w:pPr>
        <w:jc w:val="center"/>
        <w:rPr>
          <w:rFonts w:ascii="Times New Roman" w:eastAsia="Times New Roman" w:hAnsi="Times New Roman" w:cs="Times New Roman"/>
          <w:b/>
          <w:color w:val="auto"/>
          <w:kern w:val="0"/>
          <w:sz w:val="24"/>
          <w:szCs w:val="24"/>
          <w:lang w:eastAsia="ru-RU"/>
        </w:rPr>
      </w:pPr>
      <w:r w:rsidRPr="006D3E4F">
        <w:rPr>
          <w:rFonts w:ascii="Times New Roman" w:hAnsi="Times New Roman" w:cs="Times New Roman"/>
          <w:b/>
          <w:color w:val="auto"/>
          <w:sz w:val="24"/>
          <w:szCs w:val="24"/>
        </w:rPr>
        <w:t>4</w:t>
      </w:r>
      <w:r w:rsidR="005B5BE4" w:rsidRPr="006D3E4F">
        <w:rPr>
          <w:rFonts w:ascii="Times New Roman" w:hAnsi="Times New Roman" w:cs="Times New Roman"/>
          <w:b/>
          <w:color w:val="auto"/>
          <w:sz w:val="24"/>
          <w:szCs w:val="24"/>
        </w:rPr>
        <w:t>.2</w:t>
      </w:r>
      <w:r w:rsidR="008C2A02" w:rsidRPr="006D3E4F">
        <w:rPr>
          <w:rFonts w:ascii="Times New Roman" w:hAnsi="Times New Roman" w:cs="Times New Roman"/>
          <w:b/>
          <w:color w:val="auto"/>
          <w:sz w:val="24"/>
          <w:szCs w:val="24"/>
        </w:rPr>
        <w:t>.</w:t>
      </w:r>
      <w:r w:rsidR="005B5BE4" w:rsidRPr="006D3E4F">
        <w:rPr>
          <w:rFonts w:ascii="Times New Roman" w:hAnsi="Times New Roman" w:cs="Times New Roman"/>
          <w:color w:val="auto"/>
          <w:sz w:val="24"/>
          <w:szCs w:val="24"/>
        </w:rPr>
        <w:t xml:space="preserve"> </w:t>
      </w:r>
      <w:r w:rsidR="00256C69" w:rsidRPr="006D3E4F">
        <w:rPr>
          <w:rFonts w:ascii="Times New Roman" w:eastAsia="Times New Roman" w:hAnsi="Times New Roman" w:cs="Times New Roman"/>
          <w:b/>
          <w:color w:val="auto"/>
          <w:kern w:val="0"/>
          <w:sz w:val="24"/>
          <w:szCs w:val="24"/>
          <w:lang w:eastAsia="ru-RU"/>
        </w:rPr>
        <w:t xml:space="preserve">Календарный учебный график </w:t>
      </w:r>
      <w:r w:rsidR="003403DD">
        <w:rPr>
          <w:rFonts w:ascii="Times New Roman" w:hAnsi="Times New Roman"/>
          <w:sz w:val="26"/>
          <w:szCs w:val="26"/>
        </w:rPr>
        <w:t>МОУ СШ №3 г. Гаврилов-Яма</w:t>
      </w:r>
    </w:p>
    <w:p w:rsidR="00256C69" w:rsidRPr="006D3E4F" w:rsidRDefault="00256C69" w:rsidP="00256C69">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6D3E4F">
        <w:rPr>
          <w:rFonts w:ascii="Times New Roman" w:eastAsia="Times New Roman" w:hAnsi="Times New Roman" w:cs="Times New Roman"/>
          <w:b/>
          <w:color w:val="auto"/>
          <w:kern w:val="0"/>
          <w:sz w:val="24"/>
          <w:szCs w:val="24"/>
          <w:lang w:eastAsia="ru-RU"/>
        </w:rPr>
        <w:t>на 202</w:t>
      </w:r>
      <w:r w:rsidR="00374988">
        <w:rPr>
          <w:rFonts w:ascii="Times New Roman" w:eastAsia="Times New Roman" w:hAnsi="Times New Roman" w:cs="Times New Roman"/>
          <w:b/>
          <w:color w:val="auto"/>
          <w:kern w:val="0"/>
          <w:sz w:val="24"/>
          <w:szCs w:val="24"/>
          <w:lang w:eastAsia="ru-RU"/>
        </w:rPr>
        <w:t>3</w:t>
      </w:r>
      <w:r w:rsidRPr="006D3E4F">
        <w:rPr>
          <w:rFonts w:ascii="Times New Roman" w:eastAsia="Times New Roman" w:hAnsi="Times New Roman" w:cs="Times New Roman"/>
          <w:b/>
          <w:color w:val="auto"/>
          <w:kern w:val="0"/>
          <w:sz w:val="24"/>
          <w:szCs w:val="24"/>
          <w:lang w:eastAsia="ru-RU"/>
        </w:rPr>
        <w:t>-202</w:t>
      </w:r>
      <w:r w:rsidR="00374988">
        <w:rPr>
          <w:rFonts w:ascii="Times New Roman" w:eastAsia="Times New Roman" w:hAnsi="Times New Roman" w:cs="Times New Roman"/>
          <w:b/>
          <w:color w:val="auto"/>
          <w:kern w:val="0"/>
          <w:sz w:val="24"/>
          <w:szCs w:val="24"/>
          <w:lang w:eastAsia="ru-RU"/>
        </w:rPr>
        <w:t>4</w:t>
      </w:r>
      <w:r w:rsidRPr="006D3E4F">
        <w:rPr>
          <w:rFonts w:ascii="Times New Roman" w:eastAsia="Times New Roman" w:hAnsi="Times New Roman" w:cs="Times New Roman"/>
          <w:b/>
          <w:color w:val="auto"/>
          <w:kern w:val="0"/>
          <w:sz w:val="24"/>
          <w:szCs w:val="24"/>
          <w:lang w:eastAsia="ru-RU"/>
        </w:rPr>
        <w:t xml:space="preserve"> учебный год</w:t>
      </w:r>
    </w:p>
    <w:p w:rsidR="00256C69" w:rsidRPr="006D3E4F" w:rsidRDefault="00744BB1" w:rsidP="00256C69">
      <w:pPr>
        <w:suppressAutoHyphens w:val="0"/>
        <w:spacing w:after="0" w:line="240" w:lineRule="auto"/>
        <w:jc w:val="center"/>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1 – 12</w:t>
      </w:r>
      <w:r w:rsidR="00256C69" w:rsidRPr="006D3E4F">
        <w:rPr>
          <w:rFonts w:ascii="Times New Roman" w:eastAsia="Times New Roman" w:hAnsi="Times New Roman" w:cs="Times New Roman"/>
          <w:b/>
          <w:color w:val="auto"/>
          <w:kern w:val="0"/>
          <w:sz w:val="24"/>
          <w:szCs w:val="24"/>
          <w:lang w:eastAsia="ru-RU"/>
        </w:rPr>
        <w:t xml:space="preserve"> класс</w:t>
      </w:r>
    </w:p>
    <w:p w:rsidR="00256C69" w:rsidRPr="005524EC" w:rsidRDefault="00256C69" w:rsidP="00256C69">
      <w:pPr>
        <w:suppressAutoHyphens w:val="0"/>
        <w:spacing w:after="0" w:line="240" w:lineRule="auto"/>
        <w:rPr>
          <w:rFonts w:ascii="Times New Roman" w:eastAsia="Times New Roman" w:hAnsi="Times New Roman" w:cs="Times New Roman"/>
          <w:color w:val="auto"/>
          <w:kern w:val="0"/>
          <w:sz w:val="24"/>
          <w:szCs w:val="24"/>
          <w:lang w:eastAsia="ru-RU"/>
        </w:rPr>
      </w:pPr>
      <w:r w:rsidRPr="005524EC">
        <w:rPr>
          <w:rFonts w:ascii="Times New Roman" w:eastAsia="Times New Roman" w:hAnsi="Times New Roman" w:cs="Times New Roman"/>
          <w:b/>
          <w:color w:val="auto"/>
          <w:kern w:val="0"/>
          <w:sz w:val="24"/>
          <w:szCs w:val="24"/>
          <w:lang w:eastAsia="ru-RU"/>
        </w:rPr>
        <w:t>Начало учебного года</w:t>
      </w:r>
      <w:r w:rsidRPr="005524EC">
        <w:rPr>
          <w:rFonts w:ascii="Times New Roman" w:eastAsia="Times New Roman" w:hAnsi="Times New Roman" w:cs="Times New Roman"/>
          <w:color w:val="auto"/>
          <w:kern w:val="0"/>
          <w:sz w:val="24"/>
          <w:szCs w:val="24"/>
          <w:lang w:eastAsia="ru-RU"/>
        </w:rPr>
        <w:t xml:space="preserve"> – 01.09.202</w:t>
      </w:r>
      <w:r w:rsidR="00374988">
        <w:rPr>
          <w:rFonts w:ascii="Times New Roman" w:eastAsia="Times New Roman" w:hAnsi="Times New Roman" w:cs="Times New Roman"/>
          <w:color w:val="auto"/>
          <w:kern w:val="0"/>
          <w:sz w:val="24"/>
          <w:szCs w:val="24"/>
          <w:lang w:eastAsia="ru-RU"/>
        </w:rPr>
        <w:t>4</w:t>
      </w:r>
      <w:r w:rsidRPr="005524EC">
        <w:rPr>
          <w:rFonts w:ascii="Times New Roman" w:eastAsia="Times New Roman" w:hAnsi="Times New Roman" w:cs="Times New Roman"/>
          <w:color w:val="auto"/>
          <w:kern w:val="0"/>
          <w:sz w:val="24"/>
          <w:szCs w:val="24"/>
          <w:lang w:eastAsia="ru-RU"/>
        </w:rPr>
        <w:t xml:space="preserve"> г.</w:t>
      </w:r>
    </w:p>
    <w:p w:rsidR="00256C69" w:rsidRPr="005524EC" w:rsidRDefault="00256C69" w:rsidP="00256C69">
      <w:pPr>
        <w:suppressAutoHyphens w:val="0"/>
        <w:spacing w:after="0" w:line="240" w:lineRule="auto"/>
        <w:rPr>
          <w:rFonts w:ascii="Times New Roman" w:eastAsia="Times New Roman" w:hAnsi="Times New Roman" w:cs="Times New Roman"/>
          <w:b/>
          <w:color w:val="auto"/>
          <w:kern w:val="0"/>
          <w:sz w:val="24"/>
          <w:szCs w:val="24"/>
          <w:lang w:eastAsia="ru-RU"/>
        </w:rPr>
      </w:pPr>
      <w:r w:rsidRPr="005524EC">
        <w:rPr>
          <w:rFonts w:ascii="Times New Roman" w:eastAsia="Times New Roman" w:hAnsi="Times New Roman" w:cs="Times New Roman"/>
          <w:b/>
          <w:color w:val="auto"/>
          <w:kern w:val="0"/>
          <w:sz w:val="24"/>
          <w:szCs w:val="24"/>
          <w:lang w:eastAsia="ru-RU"/>
        </w:rPr>
        <w:t>Окончание учебного года</w:t>
      </w:r>
      <w:r w:rsidRPr="005524EC">
        <w:rPr>
          <w:rFonts w:ascii="Times New Roman" w:eastAsia="Times New Roman" w:hAnsi="Times New Roman" w:cs="Times New Roman"/>
          <w:color w:val="auto"/>
          <w:kern w:val="0"/>
          <w:sz w:val="24"/>
          <w:szCs w:val="24"/>
          <w:lang w:eastAsia="ru-RU"/>
        </w:rPr>
        <w:t xml:space="preserve"> - 25.05.202</w:t>
      </w:r>
      <w:r w:rsidR="00374988">
        <w:rPr>
          <w:rFonts w:ascii="Times New Roman" w:eastAsia="Times New Roman" w:hAnsi="Times New Roman" w:cs="Times New Roman"/>
          <w:color w:val="auto"/>
          <w:kern w:val="0"/>
          <w:sz w:val="24"/>
          <w:szCs w:val="24"/>
          <w:lang w:eastAsia="ru-RU"/>
        </w:rPr>
        <w:t>4</w:t>
      </w:r>
      <w:r w:rsidRPr="005524EC">
        <w:rPr>
          <w:rFonts w:ascii="Times New Roman" w:eastAsia="Times New Roman" w:hAnsi="Times New Roman" w:cs="Times New Roman"/>
          <w:color w:val="auto"/>
          <w:kern w:val="0"/>
          <w:sz w:val="24"/>
          <w:szCs w:val="24"/>
          <w:lang w:eastAsia="ru-RU"/>
        </w:rPr>
        <w:t xml:space="preserve"> года, при условии полного освоения общеобразовательной программы</w:t>
      </w:r>
    </w:p>
    <w:tbl>
      <w:tblPr>
        <w:tblW w:w="999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2"/>
        <w:gridCol w:w="4911"/>
      </w:tblGrid>
      <w:tr w:rsidR="00256C69" w:rsidRPr="005524EC" w:rsidTr="00EF289A">
        <w:tc>
          <w:tcPr>
            <w:tcW w:w="5082" w:type="dxa"/>
          </w:tcPr>
          <w:p w:rsidR="00256C69" w:rsidRPr="005524EC" w:rsidRDefault="00256C69" w:rsidP="00256C69">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5524EC">
              <w:rPr>
                <w:rFonts w:ascii="Times New Roman" w:eastAsia="Times New Roman" w:hAnsi="Times New Roman" w:cs="Times New Roman"/>
                <w:b/>
                <w:color w:val="auto"/>
                <w:kern w:val="0"/>
                <w:sz w:val="24"/>
                <w:szCs w:val="24"/>
                <w:lang w:eastAsia="ru-RU"/>
              </w:rPr>
              <w:t>Сроки учебного времени</w:t>
            </w:r>
          </w:p>
        </w:tc>
        <w:tc>
          <w:tcPr>
            <w:tcW w:w="4911" w:type="dxa"/>
          </w:tcPr>
          <w:p w:rsidR="00256C69" w:rsidRPr="005524EC" w:rsidRDefault="00256C69" w:rsidP="00256C69">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5524EC">
              <w:rPr>
                <w:rFonts w:ascii="Times New Roman" w:eastAsia="Times New Roman" w:hAnsi="Times New Roman" w:cs="Times New Roman"/>
                <w:b/>
                <w:color w:val="auto"/>
                <w:kern w:val="0"/>
                <w:sz w:val="24"/>
                <w:szCs w:val="24"/>
                <w:lang w:eastAsia="ru-RU"/>
              </w:rPr>
              <w:t>Сроки каникулярного времени</w:t>
            </w:r>
          </w:p>
        </w:tc>
      </w:tr>
      <w:tr w:rsidR="00256C69" w:rsidRPr="005524EC" w:rsidTr="00EF289A">
        <w:tc>
          <w:tcPr>
            <w:tcW w:w="9993" w:type="dxa"/>
            <w:gridSpan w:val="2"/>
          </w:tcPr>
          <w:p w:rsidR="00256C69" w:rsidRPr="005524EC" w:rsidRDefault="00256C69" w:rsidP="00256C69">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5524EC">
              <w:rPr>
                <w:rFonts w:ascii="Times New Roman" w:eastAsia="Times New Roman" w:hAnsi="Times New Roman" w:cs="Times New Roman"/>
                <w:b/>
                <w:color w:val="auto"/>
                <w:kern w:val="0"/>
                <w:sz w:val="24"/>
                <w:szCs w:val="24"/>
                <w:lang w:eastAsia="ru-RU"/>
              </w:rPr>
              <w:t>1 четверть</w:t>
            </w:r>
          </w:p>
        </w:tc>
      </w:tr>
      <w:tr w:rsidR="00256C69" w:rsidRPr="005524EC" w:rsidTr="00EF289A">
        <w:tc>
          <w:tcPr>
            <w:tcW w:w="5082" w:type="dxa"/>
          </w:tcPr>
          <w:p w:rsidR="00256C69" w:rsidRPr="005524EC" w:rsidRDefault="00374988" w:rsidP="00256C69">
            <w:pPr>
              <w:suppressAutoHyphens w:val="0"/>
              <w:spacing w:after="0" w:line="240" w:lineRule="auto"/>
              <w:ind w:left="-142"/>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с 01 сентября по 27</w:t>
            </w:r>
            <w:r w:rsidR="00256C69" w:rsidRPr="005524EC">
              <w:rPr>
                <w:rFonts w:ascii="Times New Roman" w:eastAsia="Times New Roman" w:hAnsi="Times New Roman" w:cs="Times New Roman"/>
                <w:color w:val="auto"/>
                <w:kern w:val="0"/>
                <w:sz w:val="24"/>
                <w:szCs w:val="24"/>
                <w:lang w:eastAsia="ru-RU"/>
              </w:rPr>
              <w:t xml:space="preserve"> октября 202</w:t>
            </w:r>
            <w:r>
              <w:rPr>
                <w:rFonts w:ascii="Times New Roman" w:eastAsia="Times New Roman" w:hAnsi="Times New Roman" w:cs="Times New Roman"/>
                <w:color w:val="auto"/>
                <w:kern w:val="0"/>
                <w:sz w:val="24"/>
                <w:szCs w:val="24"/>
                <w:lang w:eastAsia="ru-RU"/>
              </w:rPr>
              <w:t>3</w:t>
            </w:r>
            <w:r w:rsidR="00256C69" w:rsidRPr="005524EC">
              <w:rPr>
                <w:rFonts w:ascii="Times New Roman" w:eastAsia="Times New Roman" w:hAnsi="Times New Roman" w:cs="Times New Roman"/>
                <w:color w:val="auto"/>
                <w:kern w:val="0"/>
                <w:sz w:val="24"/>
                <w:szCs w:val="24"/>
                <w:lang w:eastAsia="ru-RU"/>
              </w:rPr>
              <w:t xml:space="preserve"> г.,</w:t>
            </w:r>
          </w:p>
          <w:p w:rsidR="00256C69" w:rsidRPr="005524EC" w:rsidRDefault="008D1A9F" w:rsidP="00256C69">
            <w:pPr>
              <w:suppressAutoHyphens w:val="0"/>
              <w:spacing w:after="0" w:line="240" w:lineRule="auto"/>
              <w:ind w:left="-142"/>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8  учебных недель</w:t>
            </w:r>
          </w:p>
          <w:p w:rsidR="00256C69" w:rsidRPr="005524EC" w:rsidRDefault="00256C69" w:rsidP="00256C69">
            <w:pPr>
              <w:suppressAutoHyphens w:val="0"/>
              <w:spacing w:after="0" w:line="240" w:lineRule="auto"/>
              <w:jc w:val="center"/>
              <w:rPr>
                <w:rFonts w:ascii="Times New Roman" w:eastAsia="Times New Roman" w:hAnsi="Times New Roman" w:cs="Times New Roman"/>
                <w:color w:val="FF0000"/>
                <w:kern w:val="0"/>
                <w:sz w:val="24"/>
                <w:szCs w:val="24"/>
                <w:lang w:eastAsia="ru-RU"/>
              </w:rPr>
            </w:pPr>
          </w:p>
        </w:tc>
        <w:tc>
          <w:tcPr>
            <w:tcW w:w="4911" w:type="dxa"/>
          </w:tcPr>
          <w:p w:rsidR="00256C69" w:rsidRPr="005524EC" w:rsidRDefault="00256C69" w:rsidP="00256C69">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5524EC">
              <w:rPr>
                <w:rFonts w:ascii="Times New Roman" w:eastAsia="Times New Roman" w:hAnsi="Times New Roman" w:cs="Times New Roman"/>
                <w:color w:val="auto"/>
                <w:kern w:val="0"/>
                <w:sz w:val="24"/>
                <w:szCs w:val="24"/>
                <w:lang w:eastAsia="ru-RU"/>
              </w:rPr>
              <w:t>с 2</w:t>
            </w:r>
            <w:r w:rsidR="00374988">
              <w:rPr>
                <w:rFonts w:ascii="Times New Roman" w:eastAsia="Times New Roman" w:hAnsi="Times New Roman" w:cs="Times New Roman"/>
                <w:color w:val="auto"/>
                <w:kern w:val="0"/>
                <w:sz w:val="24"/>
                <w:szCs w:val="24"/>
                <w:lang w:eastAsia="ru-RU"/>
              </w:rPr>
              <w:t>8</w:t>
            </w:r>
            <w:r w:rsidR="008D1A9F">
              <w:rPr>
                <w:rFonts w:ascii="Times New Roman" w:eastAsia="Times New Roman" w:hAnsi="Times New Roman" w:cs="Times New Roman"/>
                <w:color w:val="auto"/>
                <w:kern w:val="0"/>
                <w:sz w:val="24"/>
                <w:szCs w:val="24"/>
                <w:lang w:eastAsia="ru-RU"/>
              </w:rPr>
              <w:t xml:space="preserve"> октября по 5</w:t>
            </w:r>
            <w:r w:rsidRPr="005524EC">
              <w:rPr>
                <w:rFonts w:ascii="Times New Roman" w:eastAsia="Times New Roman" w:hAnsi="Times New Roman" w:cs="Times New Roman"/>
                <w:color w:val="auto"/>
                <w:kern w:val="0"/>
                <w:sz w:val="24"/>
                <w:szCs w:val="24"/>
                <w:lang w:eastAsia="ru-RU"/>
              </w:rPr>
              <w:t xml:space="preserve"> ноября 202</w:t>
            </w:r>
            <w:r w:rsidR="00374988">
              <w:rPr>
                <w:rFonts w:ascii="Times New Roman" w:eastAsia="Times New Roman" w:hAnsi="Times New Roman" w:cs="Times New Roman"/>
                <w:color w:val="auto"/>
                <w:kern w:val="0"/>
                <w:sz w:val="24"/>
                <w:szCs w:val="24"/>
                <w:lang w:eastAsia="ru-RU"/>
              </w:rPr>
              <w:t>3</w:t>
            </w:r>
            <w:r w:rsidRPr="005524EC">
              <w:rPr>
                <w:rFonts w:ascii="Times New Roman" w:eastAsia="Times New Roman" w:hAnsi="Times New Roman" w:cs="Times New Roman"/>
                <w:color w:val="auto"/>
                <w:kern w:val="0"/>
                <w:sz w:val="24"/>
                <w:szCs w:val="24"/>
                <w:lang w:eastAsia="ru-RU"/>
              </w:rPr>
              <w:t xml:space="preserve"> г. (включительно),</w:t>
            </w:r>
          </w:p>
          <w:p w:rsidR="00256C69" w:rsidRPr="005524EC" w:rsidRDefault="00256C69" w:rsidP="00256C69">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5524EC">
              <w:rPr>
                <w:rFonts w:ascii="Times New Roman" w:eastAsia="Times New Roman" w:hAnsi="Times New Roman" w:cs="Times New Roman"/>
                <w:color w:val="auto"/>
                <w:kern w:val="0"/>
                <w:sz w:val="24"/>
                <w:szCs w:val="24"/>
                <w:lang w:eastAsia="ru-RU"/>
              </w:rPr>
              <w:t xml:space="preserve">9 календарных дней </w:t>
            </w:r>
          </w:p>
        </w:tc>
      </w:tr>
      <w:tr w:rsidR="00256C69" w:rsidRPr="005524EC" w:rsidTr="00EF289A">
        <w:tc>
          <w:tcPr>
            <w:tcW w:w="9993" w:type="dxa"/>
            <w:gridSpan w:val="2"/>
          </w:tcPr>
          <w:p w:rsidR="00256C69" w:rsidRPr="005524EC" w:rsidRDefault="00256C69" w:rsidP="00256C69">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5524EC">
              <w:rPr>
                <w:rFonts w:ascii="Times New Roman" w:eastAsia="Times New Roman" w:hAnsi="Times New Roman" w:cs="Times New Roman"/>
                <w:b/>
                <w:color w:val="auto"/>
                <w:kern w:val="0"/>
                <w:sz w:val="24"/>
                <w:szCs w:val="24"/>
                <w:lang w:eastAsia="ru-RU"/>
              </w:rPr>
              <w:t>2 четверть</w:t>
            </w:r>
          </w:p>
        </w:tc>
      </w:tr>
      <w:tr w:rsidR="00256C69" w:rsidRPr="005524EC" w:rsidTr="00EF289A">
        <w:tc>
          <w:tcPr>
            <w:tcW w:w="5082" w:type="dxa"/>
          </w:tcPr>
          <w:p w:rsidR="00256C69" w:rsidRPr="005524EC" w:rsidRDefault="008D1A9F" w:rsidP="00256C6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с 6</w:t>
            </w:r>
            <w:r w:rsidR="00256C69" w:rsidRPr="005524EC">
              <w:rPr>
                <w:rFonts w:ascii="Times New Roman" w:eastAsia="Times New Roman" w:hAnsi="Times New Roman" w:cs="Times New Roman"/>
                <w:color w:val="auto"/>
                <w:kern w:val="0"/>
                <w:sz w:val="24"/>
                <w:szCs w:val="24"/>
                <w:lang w:eastAsia="ru-RU"/>
              </w:rPr>
              <w:t xml:space="preserve"> ноября  по 2</w:t>
            </w:r>
            <w:r>
              <w:rPr>
                <w:rFonts w:ascii="Times New Roman" w:eastAsia="Times New Roman" w:hAnsi="Times New Roman" w:cs="Times New Roman"/>
                <w:color w:val="auto"/>
                <w:kern w:val="0"/>
                <w:sz w:val="24"/>
                <w:szCs w:val="24"/>
                <w:lang w:eastAsia="ru-RU"/>
              </w:rPr>
              <w:t>4 декабря 2023</w:t>
            </w:r>
            <w:r w:rsidR="00256C69" w:rsidRPr="005524EC">
              <w:rPr>
                <w:rFonts w:ascii="Times New Roman" w:eastAsia="Times New Roman" w:hAnsi="Times New Roman" w:cs="Times New Roman"/>
                <w:color w:val="auto"/>
                <w:kern w:val="0"/>
                <w:sz w:val="24"/>
                <w:szCs w:val="24"/>
                <w:lang w:eastAsia="ru-RU"/>
              </w:rPr>
              <w:t xml:space="preserve"> г.,</w:t>
            </w:r>
          </w:p>
          <w:p w:rsidR="00256C69" w:rsidRPr="005524EC" w:rsidRDefault="00256C69" w:rsidP="00256C69">
            <w:pPr>
              <w:suppressAutoHyphens w:val="0"/>
              <w:spacing w:after="0" w:line="240" w:lineRule="auto"/>
              <w:ind w:left="-142"/>
              <w:jc w:val="center"/>
              <w:rPr>
                <w:rFonts w:ascii="Times New Roman" w:eastAsia="Times New Roman" w:hAnsi="Times New Roman" w:cs="Times New Roman"/>
                <w:color w:val="FF0000"/>
                <w:kern w:val="0"/>
                <w:sz w:val="24"/>
                <w:szCs w:val="24"/>
                <w:lang w:eastAsia="ru-RU"/>
              </w:rPr>
            </w:pPr>
            <w:r w:rsidRPr="005524EC">
              <w:rPr>
                <w:rFonts w:ascii="Times New Roman" w:eastAsia="Times New Roman" w:hAnsi="Times New Roman" w:cs="Times New Roman"/>
                <w:color w:val="auto"/>
                <w:kern w:val="0"/>
                <w:sz w:val="24"/>
                <w:szCs w:val="24"/>
                <w:lang w:eastAsia="ru-RU"/>
              </w:rPr>
              <w:t xml:space="preserve">7 учебных недель </w:t>
            </w:r>
          </w:p>
          <w:p w:rsidR="00256C69" w:rsidRPr="005524EC" w:rsidRDefault="00256C69" w:rsidP="00256C69">
            <w:pPr>
              <w:suppressAutoHyphens w:val="0"/>
              <w:spacing w:after="0" w:line="240" w:lineRule="auto"/>
              <w:jc w:val="center"/>
              <w:rPr>
                <w:rFonts w:ascii="Times New Roman" w:eastAsia="Times New Roman" w:hAnsi="Times New Roman" w:cs="Times New Roman"/>
                <w:color w:val="auto"/>
                <w:kern w:val="0"/>
                <w:sz w:val="24"/>
                <w:szCs w:val="24"/>
                <w:lang w:eastAsia="ru-RU"/>
              </w:rPr>
            </w:pPr>
          </w:p>
        </w:tc>
        <w:tc>
          <w:tcPr>
            <w:tcW w:w="4911" w:type="dxa"/>
          </w:tcPr>
          <w:p w:rsidR="00256C69" w:rsidRPr="005524EC" w:rsidRDefault="00256C69" w:rsidP="00256C69">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5524EC">
              <w:rPr>
                <w:rFonts w:ascii="Times New Roman" w:eastAsia="Times New Roman" w:hAnsi="Times New Roman" w:cs="Times New Roman"/>
                <w:color w:val="auto"/>
                <w:kern w:val="0"/>
                <w:sz w:val="24"/>
                <w:szCs w:val="24"/>
                <w:lang w:eastAsia="ru-RU"/>
              </w:rPr>
              <w:t>с 2</w:t>
            </w:r>
            <w:r w:rsidR="008D1A9F">
              <w:rPr>
                <w:rFonts w:ascii="Times New Roman" w:eastAsia="Times New Roman" w:hAnsi="Times New Roman" w:cs="Times New Roman"/>
                <w:color w:val="auto"/>
                <w:kern w:val="0"/>
                <w:sz w:val="24"/>
                <w:szCs w:val="24"/>
                <w:lang w:eastAsia="ru-RU"/>
              </w:rPr>
              <w:t>5</w:t>
            </w:r>
            <w:r w:rsidRPr="005524EC">
              <w:rPr>
                <w:rFonts w:ascii="Times New Roman" w:eastAsia="Times New Roman" w:hAnsi="Times New Roman" w:cs="Times New Roman"/>
                <w:color w:val="auto"/>
                <w:kern w:val="0"/>
                <w:sz w:val="24"/>
                <w:szCs w:val="24"/>
                <w:lang w:eastAsia="ru-RU"/>
              </w:rPr>
              <w:t xml:space="preserve"> декабря 202</w:t>
            </w:r>
            <w:r w:rsidR="008D1A9F">
              <w:rPr>
                <w:rFonts w:ascii="Times New Roman" w:eastAsia="Times New Roman" w:hAnsi="Times New Roman" w:cs="Times New Roman"/>
                <w:color w:val="auto"/>
                <w:kern w:val="0"/>
                <w:sz w:val="24"/>
                <w:szCs w:val="24"/>
                <w:lang w:eastAsia="ru-RU"/>
              </w:rPr>
              <w:t>3</w:t>
            </w:r>
            <w:r w:rsidRPr="005524EC">
              <w:rPr>
                <w:rFonts w:ascii="Times New Roman" w:eastAsia="Times New Roman" w:hAnsi="Times New Roman" w:cs="Times New Roman"/>
                <w:color w:val="auto"/>
                <w:kern w:val="0"/>
                <w:sz w:val="24"/>
                <w:szCs w:val="24"/>
                <w:lang w:eastAsia="ru-RU"/>
              </w:rPr>
              <w:t xml:space="preserve"> г  по </w:t>
            </w:r>
            <w:r w:rsidR="008D1A9F">
              <w:rPr>
                <w:rFonts w:ascii="Times New Roman" w:eastAsia="Times New Roman" w:hAnsi="Times New Roman" w:cs="Times New Roman"/>
                <w:color w:val="auto"/>
                <w:kern w:val="0"/>
                <w:sz w:val="24"/>
                <w:szCs w:val="24"/>
                <w:lang w:eastAsia="ru-RU"/>
              </w:rPr>
              <w:t>7</w:t>
            </w:r>
            <w:r w:rsidRPr="005524EC">
              <w:rPr>
                <w:rFonts w:ascii="Times New Roman" w:eastAsia="Times New Roman" w:hAnsi="Times New Roman" w:cs="Times New Roman"/>
                <w:color w:val="auto"/>
                <w:kern w:val="0"/>
                <w:sz w:val="24"/>
                <w:szCs w:val="24"/>
                <w:lang w:eastAsia="ru-RU"/>
              </w:rPr>
              <w:t xml:space="preserve"> января 202</w:t>
            </w:r>
            <w:r w:rsidR="008D1A9F">
              <w:rPr>
                <w:rFonts w:ascii="Times New Roman" w:eastAsia="Times New Roman" w:hAnsi="Times New Roman" w:cs="Times New Roman"/>
                <w:color w:val="auto"/>
                <w:kern w:val="0"/>
                <w:sz w:val="24"/>
                <w:szCs w:val="24"/>
                <w:lang w:eastAsia="ru-RU"/>
              </w:rPr>
              <w:t>4</w:t>
            </w:r>
            <w:r w:rsidRPr="005524EC">
              <w:rPr>
                <w:rFonts w:ascii="Times New Roman" w:eastAsia="Times New Roman" w:hAnsi="Times New Roman" w:cs="Times New Roman"/>
                <w:color w:val="auto"/>
                <w:kern w:val="0"/>
                <w:sz w:val="24"/>
                <w:szCs w:val="24"/>
                <w:lang w:eastAsia="ru-RU"/>
              </w:rPr>
              <w:t xml:space="preserve"> г. (включительно),</w:t>
            </w:r>
          </w:p>
          <w:p w:rsidR="00256C69" w:rsidRPr="005524EC" w:rsidRDefault="00256C69" w:rsidP="00256C69">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5524EC">
              <w:rPr>
                <w:rFonts w:ascii="Times New Roman" w:eastAsia="Times New Roman" w:hAnsi="Times New Roman" w:cs="Times New Roman"/>
                <w:color w:val="auto"/>
                <w:kern w:val="0"/>
                <w:sz w:val="24"/>
                <w:szCs w:val="24"/>
                <w:lang w:eastAsia="ru-RU"/>
              </w:rPr>
              <w:t xml:space="preserve"> 16 календарных дней</w:t>
            </w:r>
          </w:p>
        </w:tc>
      </w:tr>
      <w:tr w:rsidR="00256C69" w:rsidRPr="005524EC" w:rsidTr="00EF289A">
        <w:tc>
          <w:tcPr>
            <w:tcW w:w="9993" w:type="dxa"/>
            <w:gridSpan w:val="2"/>
          </w:tcPr>
          <w:p w:rsidR="00256C69" w:rsidRPr="005524EC" w:rsidRDefault="00256C69" w:rsidP="00256C69">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5524EC">
              <w:rPr>
                <w:rFonts w:ascii="Times New Roman" w:eastAsia="Times New Roman" w:hAnsi="Times New Roman" w:cs="Times New Roman"/>
                <w:b/>
                <w:color w:val="auto"/>
                <w:kern w:val="0"/>
                <w:sz w:val="24"/>
                <w:szCs w:val="24"/>
                <w:lang w:eastAsia="ru-RU"/>
              </w:rPr>
              <w:t>3 четверть</w:t>
            </w:r>
          </w:p>
        </w:tc>
      </w:tr>
      <w:tr w:rsidR="00256C69" w:rsidRPr="005524EC" w:rsidTr="00EF289A">
        <w:tc>
          <w:tcPr>
            <w:tcW w:w="5082" w:type="dxa"/>
          </w:tcPr>
          <w:p w:rsidR="00256C69" w:rsidRPr="005524EC" w:rsidRDefault="008D1A9F" w:rsidP="00256C6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с 8 января по 22</w:t>
            </w:r>
            <w:r w:rsidR="00256C69" w:rsidRPr="005524EC">
              <w:rPr>
                <w:rFonts w:ascii="Times New Roman" w:eastAsia="Times New Roman" w:hAnsi="Times New Roman" w:cs="Times New Roman"/>
                <w:color w:val="auto"/>
                <w:kern w:val="0"/>
                <w:sz w:val="24"/>
                <w:szCs w:val="24"/>
                <w:lang w:eastAsia="ru-RU"/>
              </w:rPr>
              <w:t xml:space="preserve"> марта 202</w:t>
            </w:r>
            <w:r>
              <w:rPr>
                <w:rFonts w:ascii="Times New Roman" w:eastAsia="Times New Roman" w:hAnsi="Times New Roman" w:cs="Times New Roman"/>
                <w:color w:val="auto"/>
                <w:kern w:val="0"/>
                <w:sz w:val="24"/>
                <w:szCs w:val="24"/>
                <w:lang w:eastAsia="ru-RU"/>
              </w:rPr>
              <w:t>4</w:t>
            </w:r>
            <w:r w:rsidR="00256C69" w:rsidRPr="005524EC">
              <w:rPr>
                <w:rFonts w:ascii="Times New Roman" w:eastAsia="Times New Roman" w:hAnsi="Times New Roman" w:cs="Times New Roman"/>
                <w:color w:val="auto"/>
                <w:kern w:val="0"/>
                <w:sz w:val="24"/>
                <w:szCs w:val="24"/>
                <w:lang w:eastAsia="ru-RU"/>
              </w:rPr>
              <w:t xml:space="preserve"> г.,</w:t>
            </w:r>
          </w:p>
          <w:p w:rsidR="00256C69" w:rsidRPr="005524EC" w:rsidRDefault="00256C69" w:rsidP="00256C69">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5524EC">
              <w:rPr>
                <w:rFonts w:ascii="Times New Roman" w:eastAsia="Times New Roman" w:hAnsi="Times New Roman" w:cs="Times New Roman"/>
                <w:color w:val="auto"/>
                <w:kern w:val="0"/>
                <w:sz w:val="24"/>
                <w:szCs w:val="24"/>
                <w:lang w:eastAsia="ru-RU"/>
              </w:rPr>
              <w:t xml:space="preserve">1 класс - 10  учебных недель </w:t>
            </w:r>
          </w:p>
          <w:p w:rsidR="00256C69" w:rsidRPr="005524EC" w:rsidRDefault="00256C69" w:rsidP="00256C69">
            <w:pPr>
              <w:suppressAutoHyphens w:val="0"/>
              <w:spacing w:after="0" w:line="240" w:lineRule="auto"/>
              <w:jc w:val="center"/>
              <w:rPr>
                <w:rFonts w:ascii="Times New Roman" w:eastAsia="Times New Roman" w:hAnsi="Times New Roman" w:cs="Times New Roman"/>
                <w:color w:val="auto"/>
                <w:kern w:val="0"/>
                <w:sz w:val="24"/>
                <w:szCs w:val="24"/>
                <w:lang w:eastAsia="ru-RU"/>
              </w:rPr>
            </w:pPr>
          </w:p>
          <w:p w:rsidR="00256C69" w:rsidRPr="005524EC" w:rsidRDefault="00256C69" w:rsidP="00256C69">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5524EC">
              <w:rPr>
                <w:rFonts w:ascii="Times New Roman" w:eastAsia="Times New Roman" w:hAnsi="Times New Roman" w:cs="Times New Roman"/>
                <w:color w:val="auto"/>
                <w:kern w:val="0"/>
                <w:sz w:val="24"/>
                <w:szCs w:val="24"/>
                <w:lang w:eastAsia="ru-RU"/>
              </w:rPr>
              <w:t xml:space="preserve">11  учебных недель </w:t>
            </w:r>
          </w:p>
          <w:p w:rsidR="00256C69" w:rsidRPr="005524EC" w:rsidRDefault="00256C69" w:rsidP="00256C69">
            <w:pPr>
              <w:suppressAutoHyphens w:val="0"/>
              <w:spacing w:after="0" w:line="240" w:lineRule="auto"/>
              <w:jc w:val="center"/>
              <w:rPr>
                <w:rFonts w:ascii="Times New Roman" w:eastAsia="Times New Roman" w:hAnsi="Times New Roman" w:cs="Times New Roman"/>
                <w:color w:val="FF0000"/>
                <w:kern w:val="0"/>
                <w:sz w:val="24"/>
                <w:szCs w:val="24"/>
                <w:lang w:eastAsia="ru-RU"/>
              </w:rPr>
            </w:pPr>
          </w:p>
        </w:tc>
        <w:tc>
          <w:tcPr>
            <w:tcW w:w="4911" w:type="dxa"/>
          </w:tcPr>
          <w:p w:rsidR="00256C69" w:rsidRPr="005524EC" w:rsidRDefault="008D1A9F" w:rsidP="00256C6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с 23</w:t>
            </w:r>
            <w:r w:rsidR="00256C69" w:rsidRPr="005524EC">
              <w:rPr>
                <w:rFonts w:ascii="Times New Roman" w:eastAsia="Times New Roman" w:hAnsi="Times New Roman" w:cs="Times New Roman"/>
                <w:color w:val="auto"/>
                <w:kern w:val="0"/>
                <w:sz w:val="24"/>
                <w:szCs w:val="24"/>
                <w:lang w:eastAsia="ru-RU"/>
              </w:rPr>
              <w:t xml:space="preserve"> марта  по </w:t>
            </w:r>
            <w:r>
              <w:rPr>
                <w:rFonts w:ascii="Times New Roman" w:eastAsia="Times New Roman" w:hAnsi="Times New Roman" w:cs="Times New Roman"/>
                <w:color w:val="auto"/>
                <w:kern w:val="0"/>
                <w:sz w:val="24"/>
                <w:szCs w:val="24"/>
                <w:lang w:eastAsia="ru-RU"/>
              </w:rPr>
              <w:t>31</w:t>
            </w:r>
            <w:r w:rsidR="00256C69" w:rsidRPr="005524EC">
              <w:rPr>
                <w:rFonts w:ascii="Times New Roman" w:eastAsia="Times New Roman" w:hAnsi="Times New Roman" w:cs="Times New Roman"/>
                <w:color w:val="auto"/>
                <w:kern w:val="0"/>
                <w:sz w:val="24"/>
                <w:szCs w:val="24"/>
                <w:lang w:eastAsia="ru-RU"/>
              </w:rPr>
              <w:t xml:space="preserve"> </w:t>
            </w:r>
            <w:r>
              <w:rPr>
                <w:rFonts w:ascii="Times New Roman" w:eastAsia="Times New Roman" w:hAnsi="Times New Roman" w:cs="Times New Roman"/>
                <w:color w:val="auto"/>
                <w:kern w:val="0"/>
                <w:sz w:val="24"/>
                <w:szCs w:val="24"/>
                <w:lang w:eastAsia="ru-RU"/>
              </w:rPr>
              <w:t>марта 2024</w:t>
            </w:r>
            <w:r w:rsidR="00256C69" w:rsidRPr="005524EC">
              <w:rPr>
                <w:rFonts w:ascii="Times New Roman" w:eastAsia="Times New Roman" w:hAnsi="Times New Roman" w:cs="Times New Roman"/>
                <w:color w:val="auto"/>
                <w:kern w:val="0"/>
                <w:sz w:val="24"/>
                <w:szCs w:val="24"/>
                <w:lang w:eastAsia="ru-RU"/>
              </w:rPr>
              <w:t xml:space="preserve"> г. (включительно),</w:t>
            </w:r>
          </w:p>
          <w:p w:rsidR="00256C69" w:rsidRPr="005524EC" w:rsidRDefault="00256C69" w:rsidP="00256C69">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5524EC">
              <w:rPr>
                <w:rFonts w:ascii="Times New Roman" w:eastAsia="Times New Roman" w:hAnsi="Times New Roman" w:cs="Times New Roman"/>
                <w:color w:val="auto"/>
                <w:kern w:val="0"/>
                <w:sz w:val="24"/>
                <w:szCs w:val="24"/>
                <w:lang w:eastAsia="ru-RU"/>
              </w:rPr>
              <w:t>9 календарных дней</w:t>
            </w:r>
          </w:p>
          <w:p w:rsidR="00256C69" w:rsidRPr="005524EC" w:rsidRDefault="00256C69" w:rsidP="00256C69">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5524EC">
              <w:rPr>
                <w:rFonts w:ascii="Times New Roman" w:eastAsia="Times New Roman" w:hAnsi="Times New Roman" w:cs="Times New Roman"/>
                <w:color w:val="auto"/>
                <w:kern w:val="0"/>
                <w:sz w:val="24"/>
                <w:szCs w:val="24"/>
                <w:lang w:eastAsia="ru-RU"/>
              </w:rPr>
              <w:t>Дополнительные каникулы для обучающихся 1 класса</w:t>
            </w:r>
          </w:p>
          <w:p w:rsidR="00256C69" w:rsidRPr="005524EC" w:rsidRDefault="008D1A9F" w:rsidP="00256C69">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с 17</w:t>
            </w:r>
            <w:r w:rsidR="00256C69" w:rsidRPr="005524EC">
              <w:rPr>
                <w:rFonts w:ascii="Times New Roman" w:eastAsia="Times New Roman" w:hAnsi="Times New Roman" w:cs="Times New Roman"/>
                <w:color w:val="auto"/>
                <w:kern w:val="0"/>
                <w:sz w:val="24"/>
                <w:szCs w:val="24"/>
                <w:lang w:eastAsia="ru-RU"/>
              </w:rPr>
              <w:t xml:space="preserve"> по 2</w:t>
            </w:r>
            <w:r>
              <w:rPr>
                <w:rFonts w:ascii="Times New Roman" w:eastAsia="Times New Roman" w:hAnsi="Times New Roman" w:cs="Times New Roman"/>
                <w:color w:val="auto"/>
                <w:kern w:val="0"/>
                <w:sz w:val="24"/>
                <w:szCs w:val="24"/>
                <w:lang w:eastAsia="ru-RU"/>
              </w:rPr>
              <w:t>5</w:t>
            </w:r>
            <w:r w:rsidR="00256C69" w:rsidRPr="005524EC">
              <w:rPr>
                <w:rFonts w:ascii="Times New Roman" w:eastAsia="Times New Roman" w:hAnsi="Times New Roman" w:cs="Times New Roman"/>
                <w:color w:val="auto"/>
                <w:kern w:val="0"/>
                <w:sz w:val="24"/>
                <w:szCs w:val="24"/>
                <w:lang w:eastAsia="ru-RU"/>
              </w:rPr>
              <w:t xml:space="preserve"> февраля 202</w:t>
            </w:r>
            <w:r>
              <w:rPr>
                <w:rFonts w:ascii="Times New Roman" w:eastAsia="Times New Roman" w:hAnsi="Times New Roman" w:cs="Times New Roman"/>
                <w:color w:val="auto"/>
                <w:kern w:val="0"/>
                <w:sz w:val="24"/>
                <w:szCs w:val="24"/>
                <w:lang w:eastAsia="ru-RU"/>
              </w:rPr>
              <w:t>4</w:t>
            </w:r>
            <w:r w:rsidR="00256C69" w:rsidRPr="005524EC">
              <w:rPr>
                <w:rFonts w:ascii="Times New Roman" w:eastAsia="Times New Roman" w:hAnsi="Times New Roman" w:cs="Times New Roman"/>
                <w:color w:val="auto"/>
                <w:kern w:val="0"/>
                <w:sz w:val="24"/>
                <w:szCs w:val="24"/>
                <w:lang w:eastAsia="ru-RU"/>
              </w:rPr>
              <w:t xml:space="preserve"> г.,</w:t>
            </w:r>
          </w:p>
          <w:p w:rsidR="00256C69" w:rsidRPr="005524EC" w:rsidRDefault="00256C69" w:rsidP="00256C69">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5524EC">
              <w:rPr>
                <w:rFonts w:ascii="Times New Roman" w:eastAsia="Times New Roman" w:hAnsi="Times New Roman" w:cs="Times New Roman"/>
                <w:color w:val="auto"/>
                <w:kern w:val="0"/>
                <w:sz w:val="24"/>
                <w:szCs w:val="24"/>
                <w:lang w:eastAsia="ru-RU"/>
              </w:rPr>
              <w:t>9 календарных дней</w:t>
            </w:r>
          </w:p>
        </w:tc>
      </w:tr>
      <w:tr w:rsidR="00256C69" w:rsidRPr="005524EC" w:rsidTr="00EF289A">
        <w:tc>
          <w:tcPr>
            <w:tcW w:w="9993" w:type="dxa"/>
            <w:gridSpan w:val="2"/>
          </w:tcPr>
          <w:p w:rsidR="00256C69" w:rsidRPr="005524EC" w:rsidRDefault="00256C69" w:rsidP="00256C69">
            <w:pPr>
              <w:suppressAutoHyphens w:val="0"/>
              <w:spacing w:after="0" w:line="240" w:lineRule="auto"/>
              <w:jc w:val="center"/>
              <w:rPr>
                <w:rFonts w:ascii="Times New Roman" w:eastAsia="Times New Roman" w:hAnsi="Times New Roman" w:cs="Times New Roman"/>
                <w:b/>
                <w:color w:val="auto"/>
                <w:kern w:val="0"/>
                <w:sz w:val="24"/>
                <w:szCs w:val="24"/>
                <w:lang w:eastAsia="ru-RU"/>
              </w:rPr>
            </w:pPr>
            <w:r w:rsidRPr="005524EC">
              <w:rPr>
                <w:rFonts w:ascii="Times New Roman" w:eastAsia="Times New Roman" w:hAnsi="Times New Roman" w:cs="Times New Roman"/>
                <w:b/>
                <w:color w:val="auto"/>
                <w:kern w:val="0"/>
                <w:sz w:val="24"/>
                <w:szCs w:val="24"/>
                <w:lang w:eastAsia="ru-RU"/>
              </w:rPr>
              <w:t>4 четверть</w:t>
            </w:r>
          </w:p>
        </w:tc>
      </w:tr>
      <w:tr w:rsidR="00256C69" w:rsidRPr="005524EC" w:rsidTr="00EF289A">
        <w:tc>
          <w:tcPr>
            <w:tcW w:w="5082" w:type="dxa"/>
          </w:tcPr>
          <w:p w:rsidR="00256C69" w:rsidRPr="005524EC" w:rsidRDefault="00256C69" w:rsidP="00256C69">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5524EC">
              <w:rPr>
                <w:rFonts w:ascii="Times New Roman" w:eastAsia="Times New Roman" w:hAnsi="Times New Roman" w:cs="Times New Roman"/>
                <w:color w:val="auto"/>
                <w:kern w:val="0"/>
                <w:sz w:val="24"/>
                <w:szCs w:val="24"/>
                <w:lang w:eastAsia="ru-RU"/>
              </w:rPr>
              <w:t xml:space="preserve">с </w:t>
            </w:r>
            <w:r w:rsidR="008D1A9F">
              <w:rPr>
                <w:rFonts w:ascii="Times New Roman" w:eastAsia="Times New Roman" w:hAnsi="Times New Roman" w:cs="Times New Roman"/>
                <w:color w:val="auto"/>
                <w:kern w:val="0"/>
                <w:sz w:val="24"/>
                <w:szCs w:val="24"/>
                <w:lang w:eastAsia="ru-RU"/>
              </w:rPr>
              <w:t>1</w:t>
            </w:r>
            <w:r w:rsidRPr="005524EC">
              <w:rPr>
                <w:rFonts w:ascii="Times New Roman" w:eastAsia="Times New Roman" w:hAnsi="Times New Roman" w:cs="Times New Roman"/>
                <w:color w:val="auto"/>
                <w:kern w:val="0"/>
                <w:sz w:val="24"/>
                <w:szCs w:val="24"/>
                <w:lang w:eastAsia="ru-RU"/>
              </w:rPr>
              <w:t xml:space="preserve"> апреля по 25 мая 2023 г.  </w:t>
            </w:r>
          </w:p>
          <w:p w:rsidR="00256C69" w:rsidRPr="005524EC" w:rsidRDefault="008D1A9F" w:rsidP="00744BB1">
            <w:pPr>
              <w:suppressAutoHyphens w:val="0"/>
              <w:spacing w:after="0" w:line="240" w:lineRule="auto"/>
              <w:jc w:val="center"/>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8</w:t>
            </w:r>
            <w:r w:rsidR="00256C69" w:rsidRPr="005524EC">
              <w:rPr>
                <w:rFonts w:ascii="Times New Roman" w:eastAsia="Times New Roman" w:hAnsi="Times New Roman" w:cs="Times New Roman"/>
                <w:color w:val="auto"/>
                <w:kern w:val="0"/>
                <w:sz w:val="24"/>
                <w:szCs w:val="24"/>
                <w:lang w:eastAsia="ru-RU"/>
              </w:rPr>
              <w:t xml:space="preserve"> учебных недель </w:t>
            </w:r>
          </w:p>
        </w:tc>
        <w:tc>
          <w:tcPr>
            <w:tcW w:w="4911" w:type="dxa"/>
          </w:tcPr>
          <w:p w:rsidR="00256C69" w:rsidRPr="005524EC" w:rsidRDefault="00256C69" w:rsidP="008D1A9F">
            <w:pPr>
              <w:suppressAutoHyphens w:val="0"/>
              <w:spacing w:after="0" w:line="240" w:lineRule="auto"/>
              <w:jc w:val="center"/>
              <w:rPr>
                <w:rFonts w:ascii="Times New Roman" w:eastAsia="Times New Roman" w:hAnsi="Times New Roman" w:cs="Times New Roman"/>
                <w:color w:val="auto"/>
                <w:kern w:val="0"/>
                <w:sz w:val="24"/>
                <w:szCs w:val="24"/>
                <w:lang w:eastAsia="ru-RU"/>
              </w:rPr>
            </w:pPr>
            <w:r w:rsidRPr="005524EC">
              <w:rPr>
                <w:rFonts w:ascii="Times New Roman" w:eastAsia="Times New Roman" w:hAnsi="Times New Roman" w:cs="Times New Roman"/>
                <w:color w:val="auto"/>
                <w:kern w:val="0"/>
                <w:sz w:val="24"/>
                <w:szCs w:val="24"/>
                <w:lang w:eastAsia="ru-RU"/>
              </w:rPr>
              <w:t>с 26 мая 202</w:t>
            </w:r>
            <w:r w:rsidR="008D1A9F">
              <w:rPr>
                <w:rFonts w:ascii="Times New Roman" w:eastAsia="Times New Roman" w:hAnsi="Times New Roman" w:cs="Times New Roman"/>
                <w:color w:val="auto"/>
                <w:kern w:val="0"/>
                <w:sz w:val="24"/>
                <w:szCs w:val="24"/>
                <w:lang w:eastAsia="ru-RU"/>
              </w:rPr>
              <w:t>4</w:t>
            </w:r>
            <w:r w:rsidRPr="005524EC">
              <w:rPr>
                <w:rFonts w:ascii="Times New Roman" w:eastAsia="Times New Roman" w:hAnsi="Times New Roman" w:cs="Times New Roman"/>
                <w:color w:val="auto"/>
                <w:kern w:val="0"/>
                <w:sz w:val="24"/>
                <w:szCs w:val="24"/>
                <w:lang w:eastAsia="ru-RU"/>
              </w:rPr>
              <w:t xml:space="preserve"> г.</w:t>
            </w:r>
          </w:p>
        </w:tc>
      </w:tr>
      <w:tr w:rsidR="00256C69" w:rsidRPr="005524EC" w:rsidTr="00EF289A">
        <w:tc>
          <w:tcPr>
            <w:tcW w:w="5082" w:type="dxa"/>
          </w:tcPr>
          <w:p w:rsidR="00256C69" w:rsidRPr="005524EC" w:rsidRDefault="00256C69" w:rsidP="00256C69">
            <w:pPr>
              <w:suppressAutoHyphens w:val="0"/>
              <w:spacing w:after="0" w:line="240" w:lineRule="auto"/>
              <w:jc w:val="both"/>
              <w:rPr>
                <w:rFonts w:ascii="Times New Roman" w:eastAsia="Times New Roman" w:hAnsi="Times New Roman" w:cs="Times New Roman"/>
                <w:b/>
                <w:color w:val="auto"/>
                <w:kern w:val="0"/>
                <w:sz w:val="24"/>
                <w:szCs w:val="24"/>
                <w:lang w:eastAsia="ru-RU"/>
              </w:rPr>
            </w:pPr>
            <w:r w:rsidRPr="005524EC">
              <w:rPr>
                <w:rFonts w:ascii="Times New Roman" w:eastAsia="Times New Roman" w:hAnsi="Times New Roman" w:cs="Times New Roman"/>
                <w:b/>
                <w:color w:val="auto"/>
                <w:kern w:val="0"/>
                <w:sz w:val="24"/>
                <w:szCs w:val="24"/>
                <w:lang w:eastAsia="ru-RU"/>
              </w:rPr>
              <w:t xml:space="preserve">Продолжительность учебного года: </w:t>
            </w:r>
          </w:p>
          <w:p w:rsidR="00256C69" w:rsidRPr="005524EC" w:rsidRDefault="00256C69" w:rsidP="00256C69">
            <w:pPr>
              <w:suppressAutoHyphens w:val="0"/>
              <w:spacing w:after="0" w:line="240" w:lineRule="auto"/>
              <w:jc w:val="both"/>
              <w:rPr>
                <w:rFonts w:ascii="Times New Roman" w:eastAsia="Times New Roman" w:hAnsi="Times New Roman" w:cs="Times New Roman"/>
                <w:b/>
                <w:color w:val="auto"/>
                <w:kern w:val="0"/>
                <w:sz w:val="24"/>
                <w:szCs w:val="24"/>
                <w:lang w:eastAsia="ru-RU"/>
              </w:rPr>
            </w:pPr>
            <w:r w:rsidRPr="005524EC">
              <w:rPr>
                <w:rFonts w:ascii="Times New Roman" w:eastAsia="Times New Roman" w:hAnsi="Times New Roman" w:cs="Times New Roman"/>
                <w:color w:val="auto"/>
                <w:kern w:val="0"/>
                <w:sz w:val="24"/>
                <w:szCs w:val="24"/>
                <w:lang w:eastAsia="ru-RU"/>
              </w:rPr>
              <w:t xml:space="preserve">в 1 классе – </w:t>
            </w:r>
            <w:r w:rsidRPr="005524EC">
              <w:rPr>
                <w:rFonts w:ascii="Times New Roman" w:eastAsia="Times New Roman" w:hAnsi="Times New Roman" w:cs="Times New Roman"/>
                <w:b/>
                <w:color w:val="auto"/>
                <w:kern w:val="0"/>
                <w:sz w:val="24"/>
                <w:szCs w:val="24"/>
                <w:lang w:eastAsia="ru-RU"/>
              </w:rPr>
              <w:t xml:space="preserve">33 учебные недели;  </w:t>
            </w:r>
          </w:p>
          <w:p w:rsidR="00256C69" w:rsidRPr="005524EC" w:rsidRDefault="00256C69" w:rsidP="00256C69">
            <w:pPr>
              <w:suppressAutoHyphens w:val="0"/>
              <w:spacing w:after="0" w:line="240" w:lineRule="auto"/>
              <w:jc w:val="both"/>
              <w:rPr>
                <w:rFonts w:ascii="Times New Roman" w:eastAsia="Times New Roman" w:hAnsi="Times New Roman" w:cs="Times New Roman"/>
                <w:b/>
                <w:color w:val="auto"/>
                <w:kern w:val="0"/>
                <w:sz w:val="24"/>
                <w:szCs w:val="24"/>
                <w:lang w:eastAsia="ru-RU"/>
              </w:rPr>
            </w:pPr>
            <w:r w:rsidRPr="005524EC">
              <w:rPr>
                <w:rFonts w:ascii="Times New Roman" w:eastAsia="Times New Roman" w:hAnsi="Times New Roman" w:cs="Times New Roman"/>
                <w:b/>
                <w:color w:val="auto"/>
                <w:kern w:val="0"/>
                <w:sz w:val="24"/>
                <w:szCs w:val="24"/>
                <w:lang w:eastAsia="ru-RU"/>
              </w:rPr>
              <w:t>165 календарных дней</w:t>
            </w:r>
          </w:p>
          <w:p w:rsidR="00256C69" w:rsidRPr="005524EC" w:rsidRDefault="00256C69" w:rsidP="00256C69">
            <w:pPr>
              <w:suppressAutoHyphens w:val="0"/>
              <w:spacing w:after="0" w:line="240" w:lineRule="auto"/>
              <w:jc w:val="both"/>
              <w:rPr>
                <w:rFonts w:ascii="Times New Roman" w:eastAsia="Times New Roman" w:hAnsi="Times New Roman" w:cs="Times New Roman"/>
                <w:b/>
                <w:color w:val="auto"/>
                <w:kern w:val="0"/>
                <w:sz w:val="24"/>
                <w:szCs w:val="24"/>
                <w:lang w:eastAsia="ru-RU"/>
              </w:rPr>
            </w:pPr>
            <w:r w:rsidRPr="005524EC">
              <w:rPr>
                <w:rFonts w:ascii="Times New Roman" w:eastAsia="Times New Roman" w:hAnsi="Times New Roman" w:cs="Times New Roman"/>
                <w:color w:val="auto"/>
                <w:kern w:val="0"/>
                <w:sz w:val="24"/>
                <w:szCs w:val="24"/>
                <w:lang w:eastAsia="ru-RU"/>
              </w:rPr>
              <w:t>во 2-</w:t>
            </w:r>
            <w:r w:rsidR="00744BB1">
              <w:rPr>
                <w:rFonts w:ascii="Times New Roman" w:eastAsia="Times New Roman" w:hAnsi="Times New Roman" w:cs="Times New Roman"/>
                <w:color w:val="auto"/>
                <w:kern w:val="0"/>
                <w:sz w:val="24"/>
                <w:szCs w:val="24"/>
                <w:lang w:eastAsia="ru-RU"/>
              </w:rPr>
              <w:t>12</w:t>
            </w:r>
            <w:r w:rsidRPr="005524EC">
              <w:rPr>
                <w:rFonts w:ascii="Times New Roman" w:eastAsia="Times New Roman" w:hAnsi="Times New Roman" w:cs="Times New Roman"/>
                <w:color w:val="auto"/>
                <w:kern w:val="0"/>
                <w:sz w:val="24"/>
                <w:szCs w:val="24"/>
                <w:lang w:eastAsia="ru-RU"/>
              </w:rPr>
              <w:t xml:space="preserve"> классах - </w:t>
            </w:r>
            <w:r w:rsidRPr="005524EC">
              <w:rPr>
                <w:rFonts w:ascii="Times New Roman" w:eastAsia="Times New Roman" w:hAnsi="Times New Roman" w:cs="Times New Roman"/>
                <w:b/>
                <w:color w:val="auto"/>
                <w:kern w:val="0"/>
                <w:sz w:val="24"/>
                <w:szCs w:val="24"/>
                <w:lang w:eastAsia="ru-RU"/>
              </w:rPr>
              <w:t>34 учебные недели;</w:t>
            </w:r>
          </w:p>
          <w:p w:rsidR="00256C69" w:rsidRPr="005524EC" w:rsidRDefault="00256C69" w:rsidP="00256C69">
            <w:pPr>
              <w:suppressAutoHyphens w:val="0"/>
              <w:spacing w:after="0" w:line="240" w:lineRule="auto"/>
              <w:jc w:val="both"/>
              <w:rPr>
                <w:rFonts w:ascii="Times New Roman" w:eastAsia="Times New Roman" w:hAnsi="Times New Roman" w:cs="Times New Roman"/>
                <w:b/>
                <w:color w:val="auto"/>
                <w:kern w:val="0"/>
                <w:sz w:val="24"/>
                <w:szCs w:val="24"/>
                <w:lang w:eastAsia="ru-RU"/>
              </w:rPr>
            </w:pPr>
            <w:r w:rsidRPr="005524EC">
              <w:rPr>
                <w:rFonts w:ascii="Times New Roman" w:eastAsia="Times New Roman" w:hAnsi="Times New Roman" w:cs="Times New Roman"/>
                <w:b/>
                <w:color w:val="auto"/>
                <w:kern w:val="0"/>
                <w:sz w:val="24"/>
                <w:szCs w:val="24"/>
                <w:lang w:eastAsia="ru-RU"/>
              </w:rPr>
              <w:t>170 календарных дней</w:t>
            </w:r>
          </w:p>
          <w:p w:rsidR="00256C69" w:rsidRPr="005524EC" w:rsidRDefault="00256C69" w:rsidP="00256C69">
            <w:pPr>
              <w:suppressAutoHyphens w:val="0"/>
              <w:spacing w:after="0" w:line="240" w:lineRule="auto"/>
              <w:jc w:val="both"/>
              <w:rPr>
                <w:rFonts w:ascii="Times New Roman" w:eastAsia="Times New Roman" w:hAnsi="Times New Roman" w:cs="Times New Roman"/>
                <w:b/>
                <w:color w:val="auto"/>
                <w:kern w:val="0"/>
                <w:sz w:val="24"/>
                <w:szCs w:val="24"/>
                <w:lang w:eastAsia="ru-RU"/>
              </w:rPr>
            </w:pPr>
          </w:p>
        </w:tc>
        <w:tc>
          <w:tcPr>
            <w:tcW w:w="4911" w:type="dxa"/>
          </w:tcPr>
          <w:p w:rsidR="00256C69" w:rsidRPr="005524EC" w:rsidRDefault="00256C69" w:rsidP="00256C69">
            <w:pPr>
              <w:suppressAutoHyphens w:val="0"/>
              <w:spacing w:after="0" w:line="240" w:lineRule="auto"/>
              <w:jc w:val="both"/>
              <w:rPr>
                <w:rFonts w:ascii="Times New Roman" w:eastAsia="Times New Roman" w:hAnsi="Times New Roman" w:cs="Times New Roman"/>
                <w:b/>
                <w:color w:val="auto"/>
                <w:kern w:val="0"/>
                <w:sz w:val="24"/>
                <w:szCs w:val="24"/>
                <w:lang w:eastAsia="ru-RU"/>
              </w:rPr>
            </w:pPr>
            <w:r w:rsidRPr="005524EC">
              <w:rPr>
                <w:rFonts w:ascii="Times New Roman" w:eastAsia="Times New Roman" w:hAnsi="Times New Roman" w:cs="Times New Roman"/>
                <w:b/>
                <w:color w:val="auto"/>
                <w:kern w:val="0"/>
                <w:sz w:val="24"/>
                <w:szCs w:val="24"/>
                <w:lang w:eastAsia="ru-RU"/>
              </w:rPr>
              <w:t xml:space="preserve">Продолжительность каникул </w:t>
            </w:r>
            <w:r w:rsidRPr="005524EC">
              <w:rPr>
                <w:rFonts w:ascii="Times New Roman" w:eastAsia="Times New Roman" w:hAnsi="Times New Roman" w:cs="Times New Roman"/>
                <w:color w:val="auto"/>
                <w:kern w:val="0"/>
                <w:sz w:val="24"/>
                <w:szCs w:val="24"/>
                <w:lang w:eastAsia="ru-RU"/>
              </w:rPr>
              <w:t xml:space="preserve">в течение учебного года составляет                                   </w:t>
            </w:r>
            <w:r w:rsidRPr="005524EC">
              <w:rPr>
                <w:rFonts w:ascii="Times New Roman" w:eastAsia="Times New Roman" w:hAnsi="Times New Roman" w:cs="Times New Roman"/>
                <w:b/>
                <w:color w:val="auto"/>
                <w:kern w:val="0"/>
                <w:sz w:val="24"/>
                <w:szCs w:val="24"/>
                <w:lang w:eastAsia="ru-RU"/>
              </w:rPr>
              <w:t>34 календарных дней. Дополнительные каникулы</w:t>
            </w:r>
            <w:r w:rsidRPr="005524EC">
              <w:rPr>
                <w:rFonts w:ascii="Times New Roman" w:eastAsia="Times New Roman" w:hAnsi="Times New Roman" w:cs="Times New Roman"/>
                <w:color w:val="auto"/>
                <w:kern w:val="0"/>
                <w:sz w:val="24"/>
                <w:szCs w:val="24"/>
                <w:lang w:eastAsia="ru-RU"/>
              </w:rPr>
              <w:t xml:space="preserve"> для обучающихся 1 класса - </w:t>
            </w:r>
            <w:r w:rsidRPr="005524EC">
              <w:rPr>
                <w:rFonts w:ascii="Times New Roman" w:eastAsia="Times New Roman" w:hAnsi="Times New Roman" w:cs="Times New Roman"/>
                <w:b/>
                <w:color w:val="auto"/>
                <w:kern w:val="0"/>
                <w:sz w:val="24"/>
                <w:szCs w:val="24"/>
                <w:lang w:eastAsia="ru-RU"/>
              </w:rPr>
              <w:t>9 календарных дней.</w:t>
            </w:r>
          </w:p>
        </w:tc>
      </w:tr>
    </w:tbl>
    <w:p w:rsidR="00256C69" w:rsidRPr="005524EC" w:rsidRDefault="00256C69" w:rsidP="00256C69">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5524EC">
        <w:rPr>
          <w:rFonts w:ascii="Times New Roman" w:eastAsia="Times New Roman" w:hAnsi="Times New Roman" w:cs="Times New Roman"/>
          <w:b/>
          <w:color w:val="auto"/>
          <w:kern w:val="0"/>
          <w:sz w:val="24"/>
          <w:szCs w:val="24"/>
          <w:lang w:eastAsia="ru-RU"/>
        </w:rPr>
        <w:t>Продолжительность учебной недели</w:t>
      </w:r>
      <w:r w:rsidR="00744BB1">
        <w:rPr>
          <w:rFonts w:ascii="Times New Roman" w:eastAsia="Times New Roman" w:hAnsi="Times New Roman" w:cs="Times New Roman"/>
          <w:color w:val="auto"/>
          <w:kern w:val="0"/>
          <w:sz w:val="24"/>
          <w:szCs w:val="24"/>
          <w:lang w:eastAsia="ru-RU"/>
        </w:rPr>
        <w:t xml:space="preserve"> – для 1- 12</w:t>
      </w:r>
      <w:r w:rsidRPr="005524EC">
        <w:rPr>
          <w:rFonts w:ascii="Times New Roman" w:eastAsia="Times New Roman" w:hAnsi="Times New Roman" w:cs="Times New Roman"/>
          <w:color w:val="auto"/>
          <w:kern w:val="0"/>
          <w:sz w:val="24"/>
          <w:szCs w:val="24"/>
          <w:lang w:eastAsia="ru-RU"/>
        </w:rPr>
        <w:t xml:space="preserve"> классов пять учебных дней.</w:t>
      </w:r>
    </w:p>
    <w:p w:rsidR="00256C69" w:rsidRPr="005524EC" w:rsidRDefault="00256C69" w:rsidP="00256C69">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5524EC">
        <w:rPr>
          <w:rFonts w:ascii="Times New Roman" w:eastAsia="Times New Roman" w:hAnsi="Times New Roman" w:cs="Times New Roman"/>
          <w:b/>
          <w:color w:val="auto"/>
          <w:kern w:val="0"/>
          <w:sz w:val="24"/>
          <w:szCs w:val="24"/>
          <w:lang w:eastAsia="ru-RU"/>
        </w:rPr>
        <w:t xml:space="preserve">Сменность занятий – </w:t>
      </w:r>
      <w:r w:rsidRPr="005524EC">
        <w:rPr>
          <w:rFonts w:ascii="Times New Roman" w:eastAsia="Times New Roman" w:hAnsi="Times New Roman" w:cs="Times New Roman"/>
          <w:color w:val="auto"/>
          <w:kern w:val="0"/>
          <w:sz w:val="24"/>
          <w:szCs w:val="24"/>
          <w:lang w:eastAsia="ru-RU"/>
        </w:rPr>
        <w:t>одна смена.</w:t>
      </w:r>
    </w:p>
    <w:p w:rsidR="00256C69" w:rsidRPr="005524EC" w:rsidRDefault="00256C69" w:rsidP="00256C69">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5524EC">
        <w:rPr>
          <w:rFonts w:ascii="Times New Roman" w:eastAsia="Times New Roman" w:hAnsi="Times New Roman" w:cs="Times New Roman"/>
          <w:b/>
          <w:color w:val="auto"/>
          <w:kern w:val="0"/>
          <w:sz w:val="24"/>
          <w:szCs w:val="24"/>
          <w:lang w:eastAsia="ru-RU"/>
        </w:rPr>
        <w:t xml:space="preserve">Начало учебных занятий в понедельник – </w:t>
      </w:r>
      <w:r w:rsidRPr="005524EC">
        <w:rPr>
          <w:rFonts w:ascii="Times New Roman" w:eastAsia="Times New Roman" w:hAnsi="Times New Roman" w:cs="Times New Roman"/>
          <w:color w:val="auto"/>
          <w:kern w:val="0"/>
          <w:sz w:val="24"/>
          <w:szCs w:val="24"/>
          <w:lang w:eastAsia="ru-RU"/>
        </w:rPr>
        <w:t>8 часов 30 минут.</w:t>
      </w:r>
    </w:p>
    <w:p w:rsidR="00256C69" w:rsidRPr="005524EC" w:rsidRDefault="00256C69" w:rsidP="00256C69">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5524EC">
        <w:rPr>
          <w:rFonts w:ascii="Times New Roman" w:eastAsia="Times New Roman" w:hAnsi="Times New Roman" w:cs="Times New Roman"/>
          <w:b/>
          <w:color w:val="auto"/>
          <w:kern w:val="0"/>
          <w:sz w:val="24"/>
          <w:szCs w:val="24"/>
          <w:lang w:eastAsia="ru-RU"/>
        </w:rPr>
        <w:t xml:space="preserve">Начало учебных занятий со вторника по пятницу – </w:t>
      </w:r>
      <w:r w:rsidRPr="005524EC">
        <w:rPr>
          <w:rFonts w:ascii="Times New Roman" w:eastAsia="Times New Roman" w:hAnsi="Times New Roman" w:cs="Times New Roman"/>
          <w:color w:val="auto"/>
          <w:kern w:val="0"/>
          <w:sz w:val="24"/>
          <w:szCs w:val="24"/>
          <w:lang w:eastAsia="ru-RU"/>
        </w:rPr>
        <w:t>8 часов 20 минут.</w:t>
      </w:r>
    </w:p>
    <w:p w:rsidR="00256C69" w:rsidRPr="005524EC" w:rsidRDefault="00256C69" w:rsidP="00256C69">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5524EC">
        <w:rPr>
          <w:rFonts w:ascii="Times New Roman" w:eastAsia="Times New Roman" w:hAnsi="Times New Roman" w:cs="Times New Roman"/>
          <w:b/>
          <w:color w:val="auto"/>
          <w:kern w:val="0"/>
          <w:sz w:val="24"/>
          <w:szCs w:val="24"/>
          <w:lang w:eastAsia="ru-RU"/>
        </w:rPr>
        <w:t xml:space="preserve">Продолжительность урока – </w:t>
      </w:r>
      <w:r w:rsidRPr="005524EC">
        <w:rPr>
          <w:rFonts w:ascii="Times New Roman" w:eastAsia="Times New Roman" w:hAnsi="Times New Roman" w:cs="Times New Roman"/>
          <w:color w:val="auto"/>
          <w:kern w:val="0"/>
          <w:sz w:val="24"/>
          <w:szCs w:val="24"/>
          <w:lang w:eastAsia="ru-RU"/>
        </w:rPr>
        <w:t xml:space="preserve">35 минут для обучающихся 1-х классов в </w:t>
      </w:r>
      <w:r w:rsidRPr="005524EC">
        <w:rPr>
          <w:rFonts w:ascii="Times New Roman" w:eastAsia="Times New Roman" w:hAnsi="Times New Roman" w:cs="Times New Roman"/>
          <w:color w:val="auto"/>
          <w:kern w:val="0"/>
          <w:sz w:val="24"/>
          <w:szCs w:val="24"/>
          <w:lang w:val="en-US" w:eastAsia="ru-RU"/>
        </w:rPr>
        <w:t>I</w:t>
      </w:r>
      <w:r w:rsidRPr="005524EC">
        <w:rPr>
          <w:rFonts w:ascii="Times New Roman" w:eastAsia="Times New Roman" w:hAnsi="Times New Roman" w:cs="Times New Roman"/>
          <w:color w:val="auto"/>
          <w:kern w:val="0"/>
          <w:sz w:val="24"/>
          <w:szCs w:val="24"/>
          <w:lang w:eastAsia="ru-RU"/>
        </w:rPr>
        <w:t xml:space="preserve"> и </w:t>
      </w:r>
      <w:r w:rsidRPr="005524EC">
        <w:rPr>
          <w:rFonts w:ascii="Times New Roman" w:eastAsia="Times New Roman" w:hAnsi="Times New Roman" w:cs="Times New Roman"/>
          <w:color w:val="auto"/>
          <w:kern w:val="0"/>
          <w:sz w:val="24"/>
          <w:szCs w:val="24"/>
          <w:lang w:val="en-US" w:eastAsia="ru-RU"/>
        </w:rPr>
        <w:t>II</w:t>
      </w:r>
      <w:r w:rsidRPr="005524EC">
        <w:rPr>
          <w:rFonts w:ascii="Times New Roman" w:eastAsia="Times New Roman" w:hAnsi="Times New Roman" w:cs="Times New Roman"/>
          <w:color w:val="auto"/>
          <w:kern w:val="0"/>
          <w:sz w:val="24"/>
          <w:szCs w:val="24"/>
          <w:lang w:eastAsia="ru-RU"/>
        </w:rPr>
        <w:t xml:space="preserve"> четвертях; </w:t>
      </w:r>
    </w:p>
    <w:p w:rsidR="00256C69" w:rsidRPr="005524EC" w:rsidRDefault="00256C69" w:rsidP="00256C69">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5524EC">
        <w:rPr>
          <w:rFonts w:ascii="Times New Roman" w:eastAsia="Times New Roman" w:hAnsi="Times New Roman" w:cs="Times New Roman"/>
          <w:color w:val="auto"/>
          <w:kern w:val="0"/>
          <w:sz w:val="24"/>
          <w:szCs w:val="24"/>
          <w:lang w:eastAsia="ru-RU"/>
        </w:rPr>
        <w:t xml:space="preserve">40 минут для обучающихся 1-х классов в </w:t>
      </w:r>
      <w:r w:rsidRPr="005524EC">
        <w:rPr>
          <w:rFonts w:ascii="Times New Roman" w:eastAsia="Times New Roman" w:hAnsi="Times New Roman" w:cs="Times New Roman"/>
          <w:color w:val="auto"/>
          <w:kern w:val="0"/>
          <w:sz w:val="24"/>
          <w:szCs w:val="24"/>
          <w:lang w:val="en-US" w:eastAsia="ru-RU"/>
        </w:rPr>
        <w:t>III</w:t>
      </w:r>
      <w:r w:rsidRPr="005524EC">
        <w:rPr>
          <w:rFonts w:ascii="Times New Roman" w:eastAsia="Times New Roman" w:hAnsi="Times New Roman" w:cs="Times New Roman"/>
          <w:color w:val="auto"/>
          <w:kern w:val="0"/>
          <w:sz w:val="24"/>
          <w:szCs w:val="24"/>
          <w:lang w:eastAsia="ru-RU"/>
        </w:rPr>
        <w:t xml:space="preserve"> и  </w:t>
      </w:r>
      <w:r w:rsidRPr="005524EC">
        <w:rPr>
          <w:rFonts w:ascii="Times New Roman" w:eastAsia="Times New Roman" w:hAnsi="Times New Roman" w:cs="Times New Roman"/>
          <w:color w:val="auto"/>
          <w:kern w:val="0"/>
          <w:sz w:val="24"/>
          <w:szCs w:val="24"/>
          <w:lang w:val="en-US" w:eastAsia="ru-RU"/>
        </w:rPr>
        <w:t>IV</w:t>
      </w:r>
      <w:r w:rsidRPr="005524EC">
        <w:rPr>
          <w:rFonts w:ascii="Times New Roman" w:eastAsia="Times New Roman" w:hAnsi="Times New Roman" w:cs="Times New Roman"/>
          <w:color w:val="auto"/>
          <w:kern w:val="0"/>
          <w:sz w:val="24"/>
          <w:szCs w:val="24"/>
          <w:lang w:eastAsia="ru-RU"/>
        </w:rPr>
        <w:t xml:space="preserve"> четвертях; </w:t>
      </w:r>
    </w:p>
    <w:p w:rsidR="006D3E4F" w:rsidRDefault="00744BB1" w:rsidP="00256C69">
      <w:pPr>
        <w:suppressAutoHyphens w:val="0"/>
        <w:spacing w:after="0" w:line="240" w:lineRule="auto"/>
        <w:jc w:val="both"/>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t>40 минут для обучающихся 2-12</w:t>
      </w:r>
      <w:r w:rsidR="00256C69" w:rsidRPr="005524EC">
        <w:rPr>
          <w:rFonts w:ascii="Times New Roman" w:eastAsia="Times New Roman" w:hAnsi="Times New Roman" w:cs="Times New Roman"/>
          <w:color w:val="auto"/>
          <w:kern w:val="0"/>
          <w:sz w:val="24"/>
          <w:szCs w:val="24"/>
          <w:lang w:eastAsia="ru-RU"/>
        </w:rPr>
        <w:t xml:space="preserve"> классов.</w:t>
      </w:r>
    </w:p>
    <w:p w:rsidR="006D3E4F" w:rsidRPr="00BB570D" w:rsidRDefault="00256C69" w:rsidP="00BB570D">
      <w:pPr>
        <w:suppressAutoHyphens w:val="0"/>
        <w:spacing w:after="0" w:line="240" w:lineRule="auto"/>
        <w:jc w:val="both"/>
        <w:rPr>
          <w:rFonts w:ascii="Times New Roman" w:eastAsia="Times New Roman" w:hAnsi="Times New Roman" w:cs="Times New Roman"/>
          <w:color w:val="auto"/>
          <w:kern w:val="0"/>
          <w:sz w:val="24"/>
          <w:szCs w:val="24"/>
          <w:lang w:eastAsia="ru-RU"/>
        </w:rPr>
      </w:pPr>
      <w:r w:rsidRPr="005524EC">
        <w:rPr>
          <w:rFonts w:ascii="Times New Roman" w:eastAsia="Times New Roman" w:hAnsi="Times New Roman" w:cs="Times New Roman"/>
          <w:b/>
          <w:color w:val="auto"/>
          <w:kern w:val="0"/>
          <w:sz w:val="24"/>
          <w:szCs w:val="24"/>
          <w:lang w:eastAsia="ru-RU"/>
        </w:rPr>
        <w:t xml:space="preserve">Промежуточная  аттестация: </w:t>
      </w:r>
      <w:r w:rsidRPr="005524EC">
        <w:rPr>
          <w:rFonts w:ascii="Times New Roman" w:eastAsia="Times New Roman" w:hAnsi="Times New Roman" w:cs="Times New Roman"/>
          <w:color w:val="auto"/>
          <w:kern w:val="0"/>
          <w:sz w:val="24"/>
          <w:szCs w:val="24"/>
          <w:lang w:eastAsia="ru-RU"/>
        </w:rPr>
        <w:t xml:space="preserve">проводится без прекращения образовательного процесса во 2 – </w:t>
      </w:r>
      <w:r w:rsidR="00744BB1">
        <w:rPr>
          <w:rFonts w:ascii="Times New Roman" w:eastAsia="Times New Roman" w:hAnsi="Times New Roman" w:cs="Times New Roman"/>
          <w:color w:val="auto"/>
          <w:kern w:val="0"/>
          <w:sz w:val="24"/>
          <w:szCs w:val="24"/>
          <w:lang w:eastAsia="ru-RU"/>
        </w:rPr>
        <w:t>12</w:t>
      </w:r>
      <w:r w:rsidRPr="005524EC">
        <w:rPr>
          <w:rFonts w:ascii="Times New Roman" w:eastAsia="Times New Roman" w:hAnsi="Times New Roman" w:cs="Times New Roman"/>
          <w:color w:val="auto"/>
          <w:kern w:val="0"/>
          <w:sz w:val="24"/>
          <w:szCs w:val="24"/>
          <w:lang w:eastAsia="ru-RU"/>
        </w:rPr>
        <w:t xml:space="preserve"> классах с 03.05.2023 года по 22.05.202</w:t>
      </w:r>
      <w:r w:rsidR="008D1A9F">
        <w:rPr>
          <w:rFonts w:ascii="Times New Roman" w:eastAsia="Times New Roman" w:hAnsi="Times New Roman" w:cs="Times New Roman"/>
          <w:color w:val="auto"/>
          <w:kern w:val="0"/>
          <w:sz w:val="24"/>
          <w:szCs w:val="24"/>
          <w:lang w:eastAsia="ru-RU"/>
        </w:rPr>
        <w:t>4</w:t>
      </w:r>
      <w:r w:rsidRPr="005524EC">
        <w:rPr>
          <w:rFonts w:ascii="Times New Roman" w:eastAsia="Times New Roman" w:hAnsi="Times New Roman" w:cs="Times New Roman"/>
          <w:color w:val="auto"/>
          <w:kern w:val="0"/>
          <w:sz w:val="24"/>
          <w:szCs w:val="24"/>
          <w:lang w:eastAsia="ru-RU"/>
        </w:rPr>
        <w:t xml:space="preserve"> года. В 1-х к</w:t>
      </w:r>
      <w:r w:rsidR="00BB570D">
        <w:rPr>
          <w:rFonts w:ascii="Times New Roman" w:eastAsia="Times New Roman" w:hAnsi="Times New Roman" w:cs="Times New Roman"/>
          <w:color w:val="auto"/>
          <w:kern w:val="0"/>
          <w:sz w:val="24"/>
          <w:szCs w:val="24"/>
          <w:lang w:eastAsia="ru-RU"/>
        </w:rPr>
        <w:t>лассах - безотметочное обучение</w:t>
      </w:r>
    </w:p>
    <w:p w:rsidR="00391FCE" w:rsidRPr="00C6157C" w:rsidRDefault="00391FCE" w:rsidP="00391FCE">
      <w:pPr>
        <w:tabs>
          <w:tab w:val="left" w:pos="2430"/>
          <w:tab w:val="center" w:pos="5032"/>
        </w:tabs>
        <w:overflowPunct w:val="0"/>
        <w:spacing w:after="0" w:line="240" w:lineRule="auto"/>
        <w:ind w:firstLine="709"/>
        <w:rPr>
          <w:rFonts w:ascii="Times New Roman" w:hAnsi="Times New Roman" w:cs="Times New Roman"/>
          <w:sz w:val="26"/>
          <w:szCs w:val="26"/>
        </w:rPr>
      </w:pPr>
      <w:r w:rsidRPr="00C6157C">
        <w:rPr>
          <w:rFonts w:ascii="Times New Roman" w:hAnsi="Times New Roman" w:cs="Times New Roman"/>
          <w:b/>
          <w:sz w:val="26"/>
          <w:szCs w:val="26"/>
        </w:rPr>
        <w:lastRenderedPageBreak/>
        <w:t>4.</w:t>
      </w:r>
      <w:r w:rsidR="00C6157C" w:rsidRPr="00C6157C">
        <w:rPr>
          <w:rFonts w:ascii="Times New Roman" w:hAnsi="Times New Roman" w:cs="Times New Roman"/>
          <w:b/>
          <w:sz w:val="26"/>
          <w:szCs w:val="26"/>
        </w:rPr>
        <w:t xml:space="preserve">3. </w:t>
      </w:r>
      <w:r w:rsidRPr="00C6157C">
        <w:rPr>
          <w:rFonts w:ascii="Times New Roman" w:hAnsi="Times New Roman" w:cs="Times New Roman"/>
          <w:b/>
          <w:sz w:val="26"/>
          <w:szCs w:val="26"/>
        </w:rPr>
        <w:t xml:space="preserve"> </w:t>
      </w:r>
      <w:r w:rsidRPr="00C6157C">
        <w:rPr>
          <w:rFonts w:ascii="Times New Roman" w:hAnsi="Times New Roman" w:cs="Times New Roman"/>
          <w:b/>
          <w:bCs/>
          <w:sz w:val="26"/>
          <w:szCs w:val="26"/>
        </w:rPr>
        <w:t>План внеурочной деятельности</w:t>
      </w:r>
    </w:p>
    <w:p w:rsidR="00BB570D" w:rsidRPr="00F944F6" w:rsidRDefault="00BB570D" w:rsidP="00BB570D">
      <w:pPr>
        <w:tabs>
          <w:tab w:val="left" w:pos="2430"/>
          <w:tab w:val="center" w:pos="5032"/>
        </w:tabs>
        <w:overflowPunct w:val="0"/>
        <w:spacing w:after="0" w:line="240" w:lineRule="auto"/>
        <w:ind w:firstLine="709"/>
        <w:rPr>
          <w:rFonts w:ascii="Times New Roman" w:hAnsi="Times New Roman" w:cs="Times New Roman"/>
          <w:sz w:val="24"/>
          <w:szCs w:val="24"/>
        </w:rPr>
      </w:pPr>
      <w:r w:rsidRPr="00F944F6">
        <w:rPr>
          <w:rFonts w:ascii="Times New Roman" w:hAnsi="Times New Roman" w:cs="Times New Roman"/>
          <w:b/>
          <w:bCs/>
          <w:sz w:val="24"/>
          <w:szCs w:val="24"/>
        </w:rPr>
        <w:t>План внеурочной деятельности</w:t>
      </w:r>
    </w:p>
    <w:p w:rsidR="00BB570D" w:rsidRPr="00F944F6" w:rsidRDefault="00BB570D" w:rsidP="00BB570D">
      <w:pPr>
        <w:tabs>
          <w:tab w:val="left" w:pos="6379"/>
        </w:tabs>
        <w:overflowPunct w:val="0"/>
        <w:spacing w:after="0" w:line="240" w:lineRule="auto"/>
        <w:jc w:val="both"/>
        <w:rPr>
          <w:rFonts w:ascii="Times New Roman" w:hAnsi="Times New Roman" w:cs="Times New Roman"/>
          <w:sz w:val="24"/>
          <w:szCs w:val="24"/>
        </w:rPr>
      </w:pPr>
      <w:r w:rsidRPr="00F944F6">
        <w:rPr>
          <w:rFonts w:ascii="Times New Roman" w:hAnsi="Times New Roman" w:cs="Times New Roman"/>
          <w:sz w:val="24"/>
          <w:szCs w:val="24"/>
        </w:rPr>
        <w:t>Программа внеурочной деятельности обучающихся с умственной от</w:t>
      </w:r>
      <w:r w:rsidRPr="00F944F6">
        <w:rPr>
          <w:rFonts w:ascii="Times New Roman" w:hAnsi="Times New Roman" w:cs="Times New Roman"/>
          <w:sz w:val="24"/>
          <w:szCs w:val="24"/>
        </w:rPr>
        <w:softHyphen/>
        <w:t>с</w:t>
      </w:r>
      <w:r w:rsidRPr="00F944F6">
        <w:rPr>
          <w:rFonts w:ascii="Times New Roman" w:hAnsi="Times New Roman" w:cs="Times New Roman"/>
          <w:sz w:val="24"/>
          <w:szCs w:val="24"/>
        </w:rPr>
        <w:softHyphen/>
        <w:t>та</w:t>
      </w:r>
      <w:r w:rsidRPr="00F944F6">
        <w:rPr>
          <w:rFonts w:ascii="Times New Roman" w:hAnsi="Times New Roman" w:cs="Times New Roman"/>
          <w:sz w:val="24"/>
          <w:szCs w:val="24"/>
        </w:rPr>
        <w:softHyphen/>
        <w:t xml:space="preserve">лостью </w:t>
      </w:r>
      <w:r w:rsidRPr="00F944F6">
        <w:rPr>
          <w:rFonts w:ascii="Times New Roman" w:hAnsi="Times New Roman" w:cs="Times New Roman"/>
          <w:color w:val="auto"/>
          <w:sz w:val="24"/>
          <w:szCs w:val="24"/>
        </w:rPr>
        <w:t xml:space="preserve">(интеллектуальными нарушениями) </w:t>
      </w:r>
      <w:r w:rsidRPr="00F944F6">
        <w:rPr>
          <w:rFonts w:ascii="Times New Roman" w:hAnsi="Times New Roman" w:cs="Times New Roman"/>
          <w:sz w:val="24"/>
          <w:szCs w:val="24"/>
        </w:rPr>
        <w:t>яв</w:t>
      </w:r>
      <w:r w:rsidRPr="00F944F6">
        <w:rPr>
          <w:rFonts w:ascii="Times New Roman" w:hAnsi="Times New Roman" w:cs="Times New Roman"/>
          <w:sz w:val="24"/>
          <w:szCs w:val="24"/>
        </w:rPr>
        <w:softHyphen/>
        <w:t>ля</w:t>
      </w:r>
      <w:r w:rsidRPr="00F944F6">
        <w:rPr>
          <w:rFonts w:ascii="Times New Roman" w:hAnsi="Times New Roman" w:cs="Times New Roman"/>
          <w:sz w:val="24"/>
          <w:szCs w:val="24"/>
        </w:rPr>
        <w:softHyphen/>
        <w:t>ется основой для разработки и реализации общеобразовательной ор</w:t>
      </w:r>
      <w:r w:rsidRPr="00F944F6">
        <w:rPr>
          <w:rFonts w:ascii="Times New Roman" w:hAnsi="Times New Roman" w:cs="Times New Roman"/>
          <w:sz w:val="24"/>
          <w:szCs w:val="24"/>
        </w:rPr>
        <w:softHyphen/>
        <w:t>га</w:t>
      </w:r>
      <w:r w:rsidRPr="00F944F6">
        <w:rPr>
          <w:rFonts w:ascii="Times New Roman" w:hAnsi="Times New Roman" w:cs="Times New Roman"/>
          <w:sz w:val="24"/>
          <w:szCs w:val="24"/>
        </w:rPr>
        <w:softHyphen/>
        <w:t>низацией собственной про</w:t>
      </w:r>
      <w:r w:rsidRPr="00F944F6">
        <w:rPr>
          <w:rFonts w:ascii="Times New Roman" w:hAnsi="Times New Roman" w:cs="Times New Roman"/>
          <w:sz w:val="24"/>
          <w:szCs w:val="24"/>
        </w:rPr>
        <w:softHyphen/>
        <w:t>граммы внеурочной де</w:t>
      </w:r>
      <w:r w:rsidRPr="00F944F6">
        <w:rPr>
          <w:rFonts w:ascii="Times New Roman" w:hAnsi="Times New Roman" w:cs="Times New Roman"/>
          <w:sz w:val="24"/>
          <w:szCs w:val="24"/>
        </w:rPr>
        <w:softHyphen/>
        <w:t>ятельности. Программа раз</w:t>
      </w:r>
      <w:r w:rsidRPr="00F944F6">
        <w:rPr>
          <w:rFonts w:ascii="Times New Roman" w:hAnsi="Times New Roman" w:cs="Times New Roman"/>
          <w:sz w:val="24"/>
          <w:szCs w:val="24"/>
        </w:rPr>
        <w:softHyphen/>
        <w:t>работана с учётом, этнических, со</w:t>
      </w:r>
      <w:r w:rsidRPr="00F944F6">
        <w:rPr>
          <w:rFonts w:ascii="Times New Roman" w:hAnsi="Times New Roman" w:cs="Times New Roman"/>
          <w:sz w:val="24"/>
          <w:szCs w:val="24"/>
        </w:rPr>
        <w:softHyphen/>
        <w:t>циально-экономических и иных осо</w:t>
      </w:r>
      <w:r w:rsidRPr="00F944F6">
        <w:rPr>
          <w:rFonts w:ascii="Times New Roman" w:hAnsi="Times New Roman" w:cs="Times New Roman"/>
          <w:sz w:val="24"/>
          <w:szCs w:val="24"/>
        </w:rPr>
        <w:softHyphen/>
        <w:t>бенностей региона, запросов семей и других субъ</w:t>
      </w:r>
      <w:r w:rsidRPr="00F944F6">
        <w:rPr>
          <w:rFonts w:ascii="Times New Roman" w:hAnsi="Times New Roman" w:cs="Times New Roman"/>
          <w:sz w:val="24"/>
          <w:szCs w:val="24"/>
        </w:rPr>
        <w:softHyphen/>
        <w:t>ек</w:t>
      </w:r>
      <w:r w:rsidRPr="00F944F6">
        <w:rPr>
          <w:rFonts w:ascii="Times New Roman" w:hAnsi="Times New Roman" w:cs="Times New Roman"/>
          <w:sz w:val="24"/>
          <w:szCs w:val="24"/>
        </w:rPr>
        <w:softHyphen/>
        <w:t>тов образовательного про</w:t>
      </w:r>
      <w:r w:rsidRPr="00F944F6">
        <w:rPr>
          <w:rFonts w:ascii="Times New Roman" w:hAnsi="Times New Roman" w:cs="Times New Roman"/>
          <w:sz w:val="24"/>
          <w:szCs w:val="24"/>
        </w:rPr>
        <w:softHyphen/>
        <w:t>цесса</w:t>
      </w:r>
      <w:r w:rsidRPr="00F944F6">
        <w:rPr>
          <w:rFonts w:ascii="Times New Roman" w:hAnsi="Times New Roman" w:cs="Times New Roman"/>
          <w:color w:val="000000"/>
          <w:sz w:val="24"/>
          <w:szCs w:val="24"/>
        </w:rPr>
        <w:t xml:space="preserve"> основе системно-деятельностного и культурно-исторического по</w:t>
      </w:r>
      <w:r w:rsidRPr="00F944F6">
        <w:rPr>
          <w:rFonts w:ascii="Times New Roman" w:hAnsi="Times New Roman" w:cs="Times New Roman"/>
          <w:color w:val="000000"/>
          <w:sz w:val="24"/>
          <w:szCs w:val="24"/>
        </w:rPr>
        <w:softHyphen/>
        <w:t>д</w:t>
      </w:r>
      <w:r w:rsidRPr="00F944F6">
        <w:rPr>
          <w:rFonts w:ascii="Times New Roman" w:hAnsi="Times New Roman" w:cs="Times New Roman"/>
          <w:color w:val="000000"/>
          <w:sz w:val="24"/>
          <w:szCs w:val="24"/>
        </w:rPr>
        <w:softHyphen/>
        <w:t>ходов</w:t>
      </w:r>
      <w:r w:rsidRPr="00F944F6">
        <w:rPr>
          <w:rFonts w:ascii="Times New Roman" w:hAnsi="Times New Roman" w:cs="Times New Roman"/>
          <w:sz w:val="24"/>
          <w:szCs w:val="24"/>
        </w:rPr>
        <w:t>.</w:t>
      </w:r>
    </w:p>
    <w:p w:rsidR="00BB570D" w:rsidRPr="00F944F6" w:rsidRDefault="00BB570D" w:rsidP="00BB570D">
      <w:pPr>
        <w:spacing w:after="0" w:line="240" w:lineRule="auto"/>
        <w:jc w:val="both"/>
        <w:rPr>
          <w:rFonts w:ascii="Times New Roman" w:hAnsi="Times New Roman" w:cs="Times New Roman"/>
          <w:sz w:val="24"/>
          <w:szCs w:val="24"/>
        </w:rPr>
      </w:pPr>
      <w:r w:rsidRPr="00F944F6">
        <w:rPr>
          <w:rFonts w:ascii="Times New Roman" w:hAnsi="Times New Roman" w:cs="Times New Roman"/>
          <w:sz w:val="24"/>
          <w:szCs w:val="24"/>
        </w:rPr>
        <w:t>Под внеурочной деятельностью понимается образовательная деятельность, на</w:t>
      </w:r>
      <w:r w:rsidRPr="00F944F6">
        <w:rPr>
          <w:rFonts w:ascii="Times New Roman" w:hAnsi="Times New Roman" w:cs="Times New Roman"/>
          <w:sz w:val="24"/>
          <w:szCs w:val="24"/>
        </w:rPr>
        <w:softHyphen/>
        <w:t>пра</w:t>
      </w:r>
      <w:r w:rsidRPr="00F944F6">
        <w:rPr>
          <w:rFonts w:ascii="Times New Roman" w:hAnsi="Times New Roman" w:cs="Times New Roman"/>
          <w:sz w:val="24"/>
          <w:szCs w:val="24"/>
        </w:rPr>
        <w:softHyphen/>
        <w:t>в</w:t>
      </w:r>
      <w:r w:rsidRPr="00F944F6">
        <w:rPr>
          <w:rFonts w:ascii="Times New Roman" w:hAnsi="Times New Roman" w:cs="Times New Roman"/>
          <w:sz w:val="24"/>
          <w:szCs w:val="24"/>
        </w:rPr>
        <w:softHyphen/>
        <w:t>ле</w:t>
      </w:r>
      <w:r w:rsidRPr="00F944F6">
        <w:rPr>
          <w:rFonts w:ascii="Times New Roman" w:hAnsi="Times New Roman" w:cs="Times New Roman"/>
          <w:sz w:val="24"/>
          <w:szCs w:val="24"/>
        </w:rPr>
        <w:softHyphen/>
        <w:t>нная на достижение результатов освоения основной общеобразовательной программы и осу</w:t>
      </w:r>
      <w:r w:rsidRPr="00F944F6">
        <w:rPr>
          <w:rFonts w:ascii="Times New Roman" w:hAnsi="Times New Roman" w:cs="Times New Roman"/>
          <w:sz w:val="24"/>
          <w:szCs w:val="24"/>
        </w:rPr>
        <w:softHyphen/>
        <w:t>ще</w:t>
      </w:r>
      <w:r w:rsidRPr="00F944F6">
        <w:rPr>
          <w:rFonts w:ascii="Times New Roman" w:hAnsi="Times New Roman" w:cs="Times New Roman"/>
          <w:sz w:val="24"/>
          <w:szCs w:val="24"/>
        </w:rPr>
        <w:softHyphen/>
        <w:t>ствляемая в формах, отличных от классно-урочной. Внеурочная деятельность объе</w:t>
      </w:r>
      <w:r w:rsidRPr="00F944F6">
        <w:rPr>
          <w:rFonts w:ascii="Times New Roman" w:hAnsi="Times New Roman" w:cs="Times New Roman"/>
          <w:sz w:val="24"/>
          <w:szCs w:val="24"/>
        </w:rPr>
        <w:softHyphen/>
        <w:t>ди</w:t>
      </w:r>
      <w:r w:rsidRPr="00F944F6">
        <w:rPr>
          <w:rFonts w:ascii="Times New Roman" w:hAnsi="Times New Roman" w:cs="Times New Roman"/>
          <w:sz w:val="24"/>
          <w:szCs w:val="24"/>
        </w:rPr>
        <w:softHyphen/>
        <w:t>ня</w:t>
      </w:r>
      <w:r w:rsidRPr="00F944F6">
        <w:rPr>
          <w:rFonts w:ascii="Times New Roman" w:hAnsi="Times New Roman" w:cs="Times New Roman"/>
          <w:sz w:val="24"/>
          <w:szCs w:val="24"/>
        </w:rPr>
        <w:softHyphen/>
        <w:t>ет все, кроме учебной,  виды деятельности обучающихся, в которых возможно и це</w:t>
      </w:r>
      <w:r w:rsidRPr="00F944F6">
        <w:rPr>
          <w:rFonts w:ascii="Times New Roman" w:hAnsi="Times New Roman" w:cs="Times New Roman"/>
          <w:sz w:val="24"/>
          <w:szCs w:val="24"/>
        </w:rPr>
        <w:softHyphen/>
        <w:t>ле</w:t>
      </w:r>
      <w:r w:rsidRPr="00F944F6">
        <w:rPr>
          <w:rFonts w:ascii="Times New Roman" w:hAnsi="Times New Roman" w:cs="Times New Roman"/>
          <w:sz w:val="24"/>
          <w:szCs w:val="24"/>
        </w:rPr>
        <w:softHyphen/>
        <w:t>со</w:t>
      </w:r>
      <w:r w:rsidRPr="00F944F6">
        <w:rPr>
          <w:rFonts w:ascii="Times New Roman" w:hAnsi="Times New Roman" w:cs="Times New Roman"/>
          <w:sz w:val="24"/>
          <w:szCs w:val="24"/>
        </w:rPr>
        <w:softHyphen/>
        <w:t>об</w:t>
      </w:r>
      <w:r w:rsidRPr="00F944F6">
        <w:rPr>
          <w:rFonts w:ascii="Times New Roman" w:hAnsi="Times New Roman" w:cs="Times New Roman"/>
          <w:sz w:val="24"/>
          <w:szCs w:val="24"/>
        </w:rPr>
        <w:softHyphen/>
        <w:t>ра</w:t>
      </w:r>
      <w:r w:rsidRPr="00F944F6">
        <w:rPr>
          <w:rFonts w:ascii="Times New Roman" w:hAnsi="Times New Roman" w:cs="Times New Roman"/>
          <w:sz w:val="24"/>
          <w:szCs w:val="24"/>
        </w:rPr>
        <w:softHyphen/>
        <w:t>зно решение задач их воспитания и социализации.</w:t>
      </w:r>
      <w:r w:rsidRPr="00F944F6">
        <w:rPr>
          <w:rFonts w:ascii="Times New Roman" w:hAnsi="Times New Roman" w:cs="Times New Roman"/>
          <w:b/>
          <w:i/>
          <w:sz w:val="24"/>
          <w:szCs w:val="24"/>
        </w:rPr>
        <w:t xml:space="preserve">  </w:t>
      </w:r>
    </w:p>
    <w:p w:rsidR="00BB570D" w:rsidRPr="00F944F6" w:rsidRDefault="00BB570D" w:rsidP="00BB570D">
      <w:pPr>
        <w:spacing w:after="0" w:line="240" w:lineRule="auto"/>
        <w:jc w:val="both"/>
        <w:rPr>
          <w:rFonts w:ascii="Times New Roman" w:hAnsi="Times New Roman" w:cs="Times New Roman"/>
          <w:sz w:val="24"/>
          <w:szCs w:val="24"/>
        </w:rPr>
      </w:pPr>
      <w:r w:rsidRPr="00F944F6">
        <w:rPr>
          <w:rFonts w:ascii="Times New Roman" w:hAnsi="Times New Roman" w:cs="Times New Roman"/>
          <w:sz w:val="24"/>
          <w:szCs w:val="24"/>
        </w:rPr>
        <w:t>Сущность и основное назначение внеурочной деятельности заключается в обес</w:t>
      </w:r>
      <w:r w:rsidRPr="00F944F6">
        <w:rPr>
          <w:rFonts w:ascii="Times New Roman" w:hAnsi="Times New Roman" w:cs="Times New Roman"/>
          <w:sz w:val="24"/>
          <w:szCs w:val="24"/>
        </w:rPr>
        <w:softHyphen/>
        <w:t>пе</w:t>
      </w:r>
      <w:r w:rsidRPr="00F944F6">
        <w:rPr>
          <w:rFonts w:ascii="Times New Roman" w:hAnsi="Times New Roman" w:cs="Times New Roman"/>
          <w:sz w:val="24"/>
          <w:szCs w:val="24"/>
        </w:rPr>
        <w:softHyphen/>
        <w:t>че</w:t>
      </w:r>
      <w:r w:rsidRPr="00F944F6">
        <w:rPr>
          <w:rFonts w:ascii="Times New Roman" w:hAnsi="Times New Roman" w:cs="Times New Roman"/>
          <w:sz w:val="24"/>
          <w:szCs w:val="24"/>
        </w:rPr>
        <w:softHyphen/>
        <w:t>нии дополнительных условий для развития интересов, склонностей, способностей обу</w:t>
      </w:r>
      <w:r w:rsidRPr="00F944F6">
        <w:rPr>
          <w:rFonts w:ascii="Times New Roman" w:hAnsi="Times New Roman" w:cs="Times New Roman"/>
          <w:sz w:val="24"/>
          <w:szCs w:val="24"/>
        </w:rPr>
        <w:softHyphen/>
        <w:t>ча</w:t>
      </w:r>
      <w:r w:rsidRPr="00F944F6">
        <w:rPr>
          <w:rFonts w:ascii="Times New Roman" w:hAnsi="Times New Roman" w:cs="Times New Roman"/>
          <w:sz w:val="24"/>
          <w:szCs w:val="24"/>
        </w:rPr>
        <w:softHyphen/>
        <w:t xml:space="preserve">ющихся с умственной отсталостью </w:t>
      </w:r>
      <w:r w:rsidRPr="00F944F6">
        <w:rPr>
          <w:rFonts w:ascii="Times New Roman" w:hAnsi="Times New Roman" w:cs="Times New Roman"/>
          <w:color w:val="auto"/>
          <w:sz w:val="24"/>
          <w:szCs w:val="24"/>
        </w:rPr>
        <w:t>(интеллектуальными нарушениями)</w:t>
      </w:r>
      <w:r w:rsidRPr="00F944F6">
        <w:rPr>
          <w:rFonts w:ascii="Times New Roman" w:hAnsi="Times New Roman" w:cs="Times New Roman"/>
          <w:sz w:val="24"/>
          <w:szCs w:val="24"/>
        </w:rPr>
        <w:t xml:space="preserve">, организации их свободного времени.  </w:t>
      </w:r>
    </w:p>
    <w:p w:rsidR="00922F84" w:rsidRDefault="00BB570D" w:rsidP="00BB570D">
      <w:pPr>
        <w:spacing w:after="0" w:line="240" w:lineRule="auto"/>
        <w:jc w:val="both"/>
        <w:rPr>
          <w:rFonts w:ascii="Times New Roman" w:hAnsi="Times New Roman" w:cs="Times New Roman"/>
          <w:sz w:val="24"/>
          <w:szCs w:val="24"/>
        </w:rPr>
      </w:pPr>
      <w:r w:rsidRPr="00F944F6">
        <w:rPr>
          <w:rFonts w:ascii="Times New Roman" w:hAnsi="Times New Roman" w:cs="Times New Roman"/>
          <w:sz w:val="24"/>
          <w:szCs w:val="24"/>
        </w:rPr>
        <w:t>Внеурочная деятельность ориентирована на создание условий для:</w:t>
      </w:r>
      <w:r w:rsidR="00922F84">
        <w:rPr>
          <w:rFonts w:ascii="Times New Roman" w:hAnsi="Times New Roman" w:cs="Times New Roman"/>
          <w:sz w:val="24"/>
          <w:szCs w:val="24"/>
        </w:rPr>
        <w:t xml:space="preserve"> </w:t>
      </w:r>
    </w:p>
    <w:p w:rsidR="00922F84" w:rsidRPr="00BC6293" w:rsidRDefault="00BB570D" w:rsidP="00A33E61">
      <w:pPr>
        <w:pStyle w:val="aff4"/>
        <w:numPr>
          <w:ilvl w:val="0"/>
          <w:numId w:val="19"/>
        </w:numPr>
        <w:spacing w:after="0" w:line="240" w:lineRule="auto"/>
        <w:jc w:val="both"/>
        <w:rPr>
          <w:rFonts w:ascii="Times New Roman" w:hAnsi="Times New Roman"/>
          <w:sz w:val="24"/>
          <w:szCs w:val="24"/>
        </w:rPr>
      </w:pPr>
      <w:r w:rsidRPr="00BC6293">
        <w:rPr>
          <w:rFonts w:ascii="Times New Roman" w:hAnsi="Times New Roman"/>
          <w:sz w:val="24"/>
          <w:szCs w:val="24"/>
        </w:rPr>
        <w:t>расширения опы</w:t>
      </w:r>
      <w:r w:rsidRPr="00BC6293">
        <w:rPr>
          <w:rFonts w:ascii="Times New Roman" w:hAnsi="Times New Roman"/>
          <w:sz w:val="24"/>
          <w:szCs w:val="24"/>
        </w:rPr>
        <w:softHyphen/>
        <w:t xml:space="preserve">та поведения, деятельности и общения; </w:t>
      </w:r>
    </w:p>
    <w:p w:rsidR="00BC6293" w:rsidRPr="00BC6293" w:rsidRDefault="00BB570D" w:rsidP="00A33E61">
      <w:pPr>
        <w:pStyle w:val="aff4"/>
        <w:numPr>
          <w:ilvl w:val="0"/>
          <w:numId w:val="19"/>
        </w:numPr>
        <w:spacing w:after="0" w:line="240" w:lineRule="auto"/>
        <w:jc w:val="both"/>
        <w:rPr>
          <w:rFonts w:ascii="Times New Roman" w:hAnsi="Times New Roman"/>
          <w:sz w:val="24"/>
          <w:szCs w:val="24"/>
        </w:rPr>
      </w:pPr>
      <w:r w:rsidRPr="00BC6293">
        <w:rPr>
          <w:rFonts w:ascii="Times New Roman" w:hAnsi="Times New Roman"/>
          <w:bCs/>
          <w:iCs/>
          <w:sz w:val="24"/>
          <w:szCs w:val="24"/>
        </w:rPr>
        <w:t>творческой самореализации обучающихся с ум</w:t>
      </w:r>
      <w:r w:rsidRPr="00BC6293">
        <w:rPr>
          <w:rFonts w:ascii="Times New Roman" w:hAnsi="Times New Roman"/>
          <w:bCs/>
          <w:iCs/>
          <w:sz w:val="24"/>
          <w:szCs w:val="24"/>
        </w:rPr>
        <w:softHyphen/>
        <w:t>ственной отсталостью (интеллектуальными нарушениями) в комфортной р</w:t>
      </w:r>
      <w:r w:rsidRPr="00BC6293">
        <w:rPr>
          <w:rFonts w:ascii="Times New Roman" w:hAnsi="Times New Roman"/>
          <w:sz w:val="24"/>
          <w:szCs w:val="24"/>
        </w:rPr>
        <w:t>азвивающей сре</w:t>
      </w:r>
      <w:r w:rsidRPr="00BC6293">
        <w:rPr>
          <w:rFonts w:ascii="Times New Roman" w:hAnsi="Times New Roman"/>
          <w:sz w:val="24"/>
          <w:szCs w:val="24"/>
        </w:rPr>
        <w:softHyphen/>
        <w:t>де, стимулирующей возникновение личностного интереса к различным аспектам жи</w:t>
      </w:r>
      <w:r w:rsidRPr="00BC6293">
        <w:rPr>
          <w:rFonts w:ascii="Times New Roman" w:hAnsi="Times New Roman"/>
          <w:sz w:val="24"/>
          <w:szCs w:val="24"/>
        </w:rPr>
        <w:softHyphen/>
        <w:t>з</w:t>
      </w:r>
      <w:r w:rsidRPr="00BC6293">
        <w:rPr>
          <w:rFonts w:ascii="Times New Roman" w:hAnsi="Times New Roman"/>
          <w:sz w:val="24"/>
          <w:szCs w:val="24"/>
        </w:rPr>
        <w:softHyphen/>
        <w:t>не</w:t>
      </w:r>
      <w:r w:rsidRPr="00BC6293">
        <w:rPr>
          <w:rFonts w:ascii="Times New Roman" w:hAnsi="Times New Roman"/>
          <w:sz w:val="24"/>
          <w:szCs w:val="24"/>
        </w:rPr>
        <w:softHyphen/>
        <w:t>де</w:t>
      </w:r>
      <w:r w:rsidRPr="00BC6293">
        <w:rPr>
          <w:rFonts w:ascii="Times New Roman" w:hAnsi="Times New Roman"/>
          <w:sz w:val="24"/>
          <w:szCs w:val="24"/>
        </w:rPr>
        <w:softHyphen/>
        <w:t xml:space="preserve">ятельности; </w:t>
      </w:r>
    </w:p>
    <w:p w:rsidR="00BC6293" w:rsidRPr="00BC6293" w:rsidRDefault="00BB570D" w:rsidP="00A33E61">
      <w:pPr>
        <w:pStyle w:val="aff4"/>
        <w:numPr>
          <w:ilvl w:val="0"/>
          <w:numId w:val="19"/>
        </w:numPr>
        <w:spacing w:after="0" w:line="240" w:lineRule="auto"/>
        <w:jc w:val="both"/>
        <w:rPr>
          <w:rFonts w:ascii="Times New Roman" w:hAnsi="Times New Roman"/>
          <w:sz w:val="24"/>
          <w:szCs w:val="24"/>
        </w:rPr>
      </w:pPr>
      <w:r w:rsidRPr="00BC6293">
        <w:rPr>
          <w:rFonts w:ascii="Times New Roman" w:hAnsi="Times New Roman"/>
          <w:sz w:val="24"/>
          <w:szCs w:val="24"/>
        </w:rPr>
        <w:t xml:space="preserve">позитивного отношения к окружающей действительности; </w:t>
      </w:r>
    </w:p>
    <w:p w:rsidR="00BC6293" w:rsidRPr="00BC6293" w:rsidRDefault="00BB570D" w:rsidP="00A33E61">
      <w:pPr>
        <w:pStyle w:val="aff4"/>
        <w:numPr>
          <w:ilvl w:val="0"/>
          <w:numId w:val="19"/>
        </w:numPr>
        <w:spacing w:after="0" w:line="240" w:lineRule="auto"/>
        <w:jc w:val="both"/>
        <w:rPr>
          <w:rFonts w:ascii="Times New Roman" w:hAnsi="Times New Roman"/>
          <w:b/>
          <w:i/>
          <w:color w:val="000000"/>
          <w:sz w:val="24"/>
          <w:szCs w:val="24"/>
        </w:rPr>
      </w:pPr>
      <w:r w:rsidRPr="00BC6293">
        <w:rPr>
          <w:rFonts w:ascii="Times New Roman" w:hAnsi="Times New Roman"/>
          <w:bCs/>
          <w:iCs/>
          <w:sz w:val="24"/>
          <w:szCs w:val="24"/>
        </w:rPr>
        <w:t>социального ста</w:t>
      </w:r>
      <w:r w:rsidRPr="00BC6293">
        <w:rPr>
          <w:rFonts w:ascii="Times New Roman" w:hAnsi="Times New Roman"/>
          <w:bCs/>
          <w:iCs/>
          <w:sz w:val="24"/>
          <w:szCs w:val="24"/>
        </w:rPr>
        <w:softHyphen/>
        <w:t xml:space="preserve">новления обучающегося </w:t>
      </w:r>
      <w:r w:rsidRPr="00BC6293">
        <w:rPr>
          <w:rFonts w:ascii="Times New Roman" w:hAnsi="Times New Roman"/>
          <w:sz w:val="24"/>
          <w:szCs w:val="24"/>
        </w:rPr>
        <w:t>в процессе общения и совместной деятельности в детском со</w:t>
      </w:r>
      <w:r w:rsidRPr="00BC6293">
        <w:rPr>
          <w:rFonts w:ascii="Times New Roman" w:hAnsi="Times New Roman"/>
          <w:sz w:val="24"/>
          <w:szCs w:val="24"/>
        </w:rPr>
        <w:softHyphen/>
        <w:t>об</w:t>
      </w:r>
      <w:r w:rsidRPr="00BC6293">
        <w:rPr>
          <w:rFonts w:ascii="Times New Roman" w:hAnsi="Times New Roman"/>
          <w:sz w:val="24"/>
          <w:szCs w:val="24"/>
        </w:rPr>
        <w:softHyphen/>
        <w:t xml:space="preserve">ществе, активного взаимодействия со сверстниками и педагогами; </w:t>
      </w:r>
    </w:p>
    <w:p w:rsidR="00BB570D" w:rsidRPr="00BC6293" w:rsidRDefault="00BB570D" w:rsidP="00A33E61">
      <w:pPr>
        <w:pStyle w:val="aff4"/>
        <w:numPr>
          <w:ilvl w:val="0"/>
          <w:numId w:val="19"/>
        </w:numPr>
        <w:spacing w:after="0" w:line="240" w:lineRule="auto"/>
        <w:jc w:val="both"/>
        <w:rPr>
          <w:rFonts w:ascii="Times New Roman" w:hAnsi="Times New Roman"/>
          <w:b/>
          <w:i/>
          <w:color w:val="000000"/>
          <w:sz w:val="24"/>
          <w:szCs w:val="24"/>
        </w:rPr>
      </w:pPr>
      <w:r w:rsidRPr="00BC6293">
        <w:rPr>
          <w:rFonts w:ascii="Times New Roman" w:hAnsi="Times New Roman"/>
          <w:bCs/>
          <w:iCs/>
          <w:sz w:val="24"/>
          <w:szCs w:val="24"/>
        </w:rPr>
        <w:t>профессионального са</w:t>
      </w:r>
      <w:r w:rsidRPr="00BC6293">
        <w:rPr>
          <w:rFonts w:ascii="Times New Roman" w:hAnsi="Times New Roman"/>
          <w:bCs/>
          <w:iCs/>
          <w:sz w:val="24"/>
          <w:szCs w:val="24"/>
        </w:rPr>
        <w:softHyphen/>
        <w:t>моопределения</w:t>
      </w:r>
      <w:r w:rsidRPr="00BC6293">
        <w:rPr>
          <w:rFonts w:ascii="Times New Roman" w:hAnsi="Times New Roman"/>
          <w:sz w:val="24"/>
          <w:szCs w:val="24"/>
        </w:rPr>
        <w:t>, необходимого для успешной реализации дальнейших жизненных пла</w:t>
      </w:r>
      <w:r w:rsidRPr="00BC6293">
        <w:rPr>
          <w:rFonts w:ascii="Times New Roman" w:hAnsi="Times New Roman"/>
          <w:sz w:val="24"/>
          <w:szCs w:val="24"/>
        </w:rPr>
        <w:softHyphen/>
        <w:t>нов обучающихся.</w:t>
      </w:r>
    </w:p>
    <w:p w:rsidR="00BB570D" w:rsidRPr="00F944F6" w:rsidRDefault="00BB570D" w:rsidP="00BB570D">
      <w:pPr>
        <w:shd w:val="clear" w:color="auto" w:fill="FFFFFF"/>
        <w:spacing w:after="0" w:line="240" w:lineRule="auto"/>
        <w:jc w:val="both"/>
        <w:rPr>
          <w:rFonts w:ascii="Times New Roman" w:hAnsi="Times New Roman" w:cs="Times New Roman"/>
          <w:b/>
          <w:i/>
          <w:color w:val="000000"/>
          <w:sz w:val="24"/>
          <w:szCs w:val="24"/>
        </w:rPr>
      </w:pPr>
      <w:r w:rsidRPr="00F944F6">
        <w:rPr>
          <w:rFonts w:ascii="Times New Roman" w:hAnsi="Times New Roman" w:cs="Times New Roman"/>
          <w:b/>
          <w:i/>
          <w:color w:val="000000"/>
          <w:sz w:val="24"/>
          <w:szCs w:val="24"/>
        </w:rPr>
        <w:t>Основными целями</w:t>
      </w:r>
      <w:r w:rsidRPr="00F944F6">
        <w:rPr>
          <w:rFonts w:ascii="Times New Roman" w:hAnsi="Times New Roman" w:cs="Times New Roman"/>
          <w:color w:val="000000"/>
          <w:sz w:val="24"/>
          <w:szCs w:val="24"/>
        </w:rPr>
        <w:t xml:space="preserve"> внеурочной деятельности являются создание условий для до</w:t>
      </w:r>
      <w:r w:rsidRPr="00F944F6">
        <w:rPr>
          <w:rFonts w:ascii="Times New Roman" w:hAnsi="Times New Roman" w:cs="Times New Roman"/>
          <w:color w:val="000000"/>
          <w:sz w:val="24"/>
          <w:szCs w:val="24"/>
        </w:rPr>
        <w:softHyphen/>
        <w:t>с</w:t>
      </w:r>
      <w:r w:rsidRPr="00F944F6">
        <w:rPr>
          <w:rFonts w:ascii="Times New Roman" w:hAnsi="Times New Roman" w:cs="Times New Roman"/>
          <w:color w:val="000000"/>
          <w:sz w:val="24"/>
          <w:szCs w:val="24"/>
        </w:rPr>
        <w:softHyphen/>
        <w:t>ти</w:t>
      </w:r>
      <w:r w:rsidRPr="00F944F6">
        <w:rPr>
          <w:rFonts w:ascii="Times New Roman" w:hAnsi="Times New Roman" w:cs="Times New Roman"/>
          <w:color w:val="000000"/>
          <w:sz w:val="24"/>
          <w:szCs w:val="24"/>
        </w:rPr>
        <w:softHyphen/>
        <w:t>жения обучающимися необходимого для жизни в обществе социального опыта и фор</w:t>
      </w:r>
      <w:r w:rsidRPr="00F944F6">
        <w:rPr>
          <w:rFonts w:ascii="Times New Roman" w:hAnsi="Times New Roman" w:cs="Times New Roman"/>
          <w:color w:val="000000"/>
          <w:sz w:val="24"/>
          <w:szCs w:val="24"/>
        </w:rPr>
        <w:softHyphen/>
        <w:t>ми</w:t>
      </w:r>
      <w:r w:rsidRPr="00F944F6">
        <w:rPr>
          <w:rFonts w:ascii="Times New Roman" w:hAnsi="Times New Roman" w:cs="Times New Roman"/>
          <w:color w:val="000000"/>
          <w:sz w:val="24"/>
          <w:szCs w:val="24"/>
        </w:rPr>
        <w:softHyphen/>
        <w:t>ро</w:t>
      </w:r>
      <w:r w:rsidRPr="00F944F6">
        <w:rPr>
          <w:rFonts w:ascii="Times New Roman" w:hAnsi="Times New Roman" w:cs="Times New Roman"/>
          <w:color w:val="000000"/>
          <w:sz w:val="24"/>
          <w:szCs w:val="24"/>
        </w:rPr>
        <w:softHyphen/>
        <w:t>вания принимаемой обществом системы ценностей, всестороннего развития и со</w:t>
      </w:r>
      <w:r w:rsidRPr="00F944F6">
        <w:rPr>
          <w:rFonts w:ascii="Times New Roman" w:hAnsi="Times New Roman" w:cs="Times New Roman"/>
          <w:color w:val="000000"/>
          <w:sz w:val="24"/>
          <w:szCs w:val="24"/>
        </w:rPr>
        <w:softHyphen/>
        <w:t>ци</w:t>
      </w:r>
      <w:r w:rsidRPr="00F944F6">
        <w:rPr>
          <w:rFonts w:ascii="Times New Roman" w:hAnsi="Times New Roman" w:cs="Times New Roman"/>
          <w:color w:val="000000"/>
          <w:sz w:val="24"/>
          <w:szCs w:val="24"/>
        </w:rPr>
        <w:softHyphen/>
        <w:t>а</w:t>
      </w:r>
      <w:r w:rsidRPr="00F944F6">
        <w:rPr>
          <w:rFonts w:ascii="Times New Roman" w:hAnsi="Times New Roman" w:cs="Times New Roman"/>
          <w:color w:val="000000"/>
          <w:sz w:val="24"/>
          <w:szCs w:val="24"/>
        </w:rPr>
        <w:softHyphen/>
        <w:t>ли</w:t>
      </w:r>
      <w:r w:rsidRPr="00F944F6">
        <w:rPr>
          <w:rFonts w:ascii="Times New Roman" w:hAnsi="Times New Roman" w:cs="Times New Roman"/>
          <w:color w:val="000000"/>
          <w:sz w:val="24"/>
          <w:szCs w:val="24"/>
        </w:rPr>
        <w:softHyphen/>
        <w:t>за</w:t>
      </w:r>
      <w:r w:rsidRPr="00F944F6">
        <w:rPr>
          <w:rFonts w:ascii="Times New Roman" w:hAnsi="Times New Roman" w:cs="Times New Roman"/>
          <w:color w:val="000000"/>
          <w:sz w:val="24"/>
          <w:szCs w:val="24"/>
        </w:rPr>
        <w:softHyphen/>
        <w:t>ции каждого обучающегося с умственной отсталостью (интеллектуальными на</w:t>
      </w:r>
      <w:r w:rsidRPr="00F944F6">
        <w:rPr>
          <w:rFonts w:ascii="Times New Roman" w:hAnsi="Times New Roman" w:cs="Times New Roman"/>
          <w:color w:val="000000"/>
          <w:sz w:val="24"/>
          <w:szCs w:val="24"/>
        </w:rPr>
        <w:softHyphen/>
        <w:t>ру</w:t>
      </w:r>
      <w:r w:rsidRPr="00F944F6">
        <w:rPr>
          <w:rFonts w:ascii="Times New Roman" w:hAnsi="Times New Roman" w:cs="Times New Roman"/>
          <w:color w:val="000000"/>
          <w:sz w:val="24"/>
          <w:szCs w:val="24"/>
        </w:rPr>
        <w:softHyphen/>
        <w:t>ше</w:t>
      </w:r>
      <w:r w:rsidRPr="00F944F6">
        <w:rPr>
          <w:rFonts w:ascii="Times New Roman" w:hAnsi="Times New Roman" w:cs="Times New Roman"/>
          <w:color w:val="000000"/>
          <w:sz w:val="24"/>
          <w:szCs w:val="24"/>
        </w:rPr>
        <w:softHyphen/>
        <w:t>ни</w:t>
      </w:r>
      <w:r w:rsidRPr="00F944F6">
        <w:rPr>
          <w:rFonts w:ascii="Times New Roman" w:hAnsi="Times New Roman" w:cs="Times New Roman"/>
          <w:color w:val="000000"/>
          <w:sz w:val="24"/>
          <w:szCs w:val="24"/>
        </w:rPr>
        <w:softHyphen/>
        <w:t>я</w:t>
      </w:r>
      <w:r w:rsidRPr="00F944F6">
        <w:rPr>
          <w:rFonts w:ascii="Times New Roman" w:hAnsi="Times New Roman" w:cs="Times New Roman"/>
          <w:color w:val="000000"/>
          <w:sz w:val="24"/>
          <w:szCs w:val="24"/>
        </w:rPr>
        <w:softHyphen/>
        <w:t>ми), создание воспитывающей среды, обеспечивающей развитие социальных, ин</w:t>
      </w:r>
      <w:r w:rsidRPr="00F944F6">
        <w:rPr>
          <w:rFonts w:ascii="Times New Roman" w:hAnsi="Times New Roman" w:cs="Times New Roman"/>
          <w:color w:val="000000"/>
          <w:sz w:val="24"/>
          <w:szCs w:val="24"/>
        </w:rPr>
        <w:softHyphen/>
        <w:t>те</w:t>
      </w:r>
      <w:r w:rsidRPr="00F944F6">
        <w:rPr>
          <w:rFonts w:ascii="Times New Roman" w:hAnsi="Times New Roman" w:cs="Times New Roman"/>
          <w:color w:val="000000"/>
          <w:sz w:val="24"/>
          <w:szCs w:val="24"/>
        </w:rPr>
        <w:softHyphen/>
        <w:t>л</w:t>
      </w:r>
      <w:r w:rsidRPr="00F944F6">
        <w:rPr>
          <w:rFonts w:ascii="Times New Roman" w:hAnsi="Times New Roman" w:cs="Times New Roman"/>
          <w:color w:val="000000"/>
          <w:sz w:val="24"/>
          <w:szCs w:val="24"/>
        </w:rPr>
        <w:softHyphen/>
        <w:t>ле</w:t>
      </w:r>
      <w:r w:rsidRPr="00F944F6">
        <w:rPr>
          <w:rFonts w:ascii="Times New Roman" w:hAnsi="Times New Roman" w:cs="Times New Roman"/>
          <w:color w:val="000000"/>
          <w:sz w:val="24"/>
          <w:szCs w:val="24"/>
        </w:rPr>
        <w:softHyphen/>
        <w:t>к</w:t>
      </w:r>
      <w:r w:rsidRPr="00F944F6">
        <w:rPr>
          <w:rFonts w:ascii="Times New Roman" w:hAnsi="Times New Roman" w:cs="Times New Roman"/>
          <w:color w:val="000000"/>
          <w:sz w:val="24"/>
          <w:szCs w:val="24"/>
        </w:rPr>
        <w:softHyphen/>
        <w:t>ту</w:t>
      </w:r>
      <w:r w:rsidRPr="00F944F6">
        <w:rPr>
          <w:rFonts w:ascii="Times New Roman" w:hAnsi="Times New Roman" w:cs="Times New Roman"/>
          <w:color w:val="000000"/>
          <w:sz w:val="24"/>
          <w:szCs w:val="24"/>
        </w:rPr>
        <w:softHyphen/>
        <w:t>аль</w:t>
      </w:r>
      <w:r w:rsidRPr="00F944F6">
        <w:rPr>
          <w:rFonts w:ascii="Times New Roman" w:hAnsi="Times New Roman" w:cs="Times New Roman"/>
          <w:color w:val="000000"/>
          <w:sz w:val="24"/>
          <w:szCs w:val="24"/>
        </w:rPr>
        <w:softHyphen/>
        <w:t>ных интересов учащихся в свободное время.</w:t>
      </w:r>
    </w:p>
    <w:p w:rsidR="00BB570D" w:rsidRPr="00F944F6" w:rsidRDefault="00BB570D" w:rsidP="00BB570D">
      <w:pPr>
        <w:shd w:val="clear" w:color="auto" w:fill="FFFFFF"/>
        <w:spacing w:after="0" w:line="240" w:lineRule="auto"/>
        <w:jc w:val="both"/>
        <w:rPr>
          <w:sz w:val="24"/>
          <w:szCs w:val="24"/>
        </w:rPr>
      </w:pPr>
      <w:r w:rsidRPr="00F944F6">
        <w:rPr>
          <w:rFonts w:ascii="Times New Roman" w:hAnsi="Times New Roman" w:cs="Times New Roman"/>
          <w:b/>
          <w:i/>
          <w:color w:val="000000"/>
          <w:sz w:val="24"/>
          <w:szCs w:val="24"/>
        </w:rPr>
        <w:t>Основные задачи:</w:t>
      </w:r>
    </w:p>
    <w:p w:rsidR="00BB570D" w:rsidRPr="00F944F6" w:rsidRDefault="00BB570D" w:rsidP="00A33E61">
      <w:pPr>
        <w:pStyle w:val="af8"/>
        <w:numPr>
          <w:ilvl w:val="0"/>
          <w:numId w:val="20"/>
        </w:numPr>
        <w:tabs>
          <w:tab w:val="left" w:pos="900"/>
        </w:tabs>
        <w:spacing w:before="0" w:after="0" w:line="240" w:lineRule="auto"/>
        <w:jc w:val="both"/>
      </w:pPr>
      <w:r w:rsidRPr="00F944F6">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BB570D" w:rsidRPr="00BC6293" w:rsidRDefault="00BB570D" w:rsidP="00A33E61">
      <w:pPr>
        <w:pStyle w:val="aff4"/>
        <w:numPr>
          <w:ilvl w:val="0"/>
          <w:numId w:val="20"/>
        </w:numPr>
        <w:spacing w:after="0" w:line="240" w:lineRule="auto"/>
        <w:jc w:val="both"/>
        <w:rPr>
          <w:rFonts w:ascii="Times New Roman" w:hAnsi="Times New Roman"/>
          <w:bCs/>
          <w:sz w:val="24"/>
          <w:szCs w:val="24"/>
        </w:rPr>
      </w:pPr>
      <w:r w:rsidRPr="00BC6293">
        <w:rPr>
          <w:rFonts w:ascii="Times New Roman" w:hAnsi="Times New Roman"/>
          <w:sz w:val="24"/>
          <w:szCs w:val="24"/>
        </w:rPr>
        <w:t>развитие активности, самостоятельности и независимости в повседневной жизни;</w:t>
      </w:r>
    </w:p>
    <w:p w:rsidR="00BB570D" w:rsidRPr="00BC6293" w:rsidRDefault="00BB570D" w:rsidP="00A33E61">
      <w:pPr>
        <w:pStyle w:val="aff4"/>
        <w:numPr>
          <w:ilvl w:val="0"/>
          <w:numId w:val="20"/>
        </w:numPr>
        <w:spacing w:after="0" w:line="240" w:lineRule="auto"/>
        <w:jc w:val="both"/>
        <w:rPr>
          <w:rFonts w:ascii="Times New Roman" w:hAnsi="Times New Roman"/>
          <w:sz w:val="24"/>
          <w:szCs w:val="24"/>
        </w:rPr>
      </w:pPr>
      <w:r w:rsidRPr="00BC6293">
        <w:rPr>
          <w:rFonts w:ascii="Times New Roman" w:hAnsi="Times New Roman"/>
          <w:sz w:val="24"/>
          <w:szCs w:val="24"/>
        </w:rPr>
        <w:t>формирование основ нравственного самосознания личности, умения правильно оценивать окружающее и самих себя,</w:t>
      </w:r>
    </w:p>
    <w:p w:rsidR="00BB570D" w:rsidRPr="00BC6293" w:rsidRDefault="00BB570D" w:rsidP="00A33E61">
      <w:pPr>
        <w:pStyle w:val="aff4"/>
        <w:numPr>
          <w:ilvl w:val="0"/>
          <w:numId w:val="20"/>
        </w:numPr>
        <w:spacing w:after="0" w:line="240" w:lineRule="auto"/>
        <w:jc w:val="both"/>
        <w:rPr>
          <w:rFonts w:ascii="Times New Roman" w:hAnsi="Times New Roman"/>
          <w:sz w:val="24"/>
          <w:szCs w:val="24"/>
        </w:rPr>
      </w:pPr>
      <w:r w:rsidRPr="00BC6293">
        <w:rPr>
          <w:rFonts w:ascii="Times New Roman" w:hAnsi="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BB570D" w:rsidRPr="00BC6293" w:rsidRDefault="00BB570D" w:rsidP="00A33E61">
      <w:pPr>
        <w:pStyle w:val="aff4"/>
        <w:numPr>
          <w:ilvl w:val="0"/>
          <w:numId w:val="20"/>
        </w:numPr>
        <w:spacing w:after="0" w:line="240" w:lineRule="auto"/>
        <w:jc w:val="both"/>
        <w:rPr>
          <w:rFonts w:ascii="Times New Roman" w:hAnsi="Times New Roman"/>
          <w:sz w:val="24"/>
          <w:szCs w:val="24"/>
        </w:rPr>
      </w:pPr>
      <w:r w:rsidRPr="00BC6293">
        <w:rPr>
          <w:rFonts w:ascii="Times New Roman" w:hAnsi="Times New Roman"/>
          <w:sz w:val="24"/>
          <w:szCs w:val="24"/>
        </w:rPr>
        <w:t>расширение представлений ребенка о мире и о себе, его социального опыта;</w:t>
      </w:r>
    </w:p>
    <w:p w:rsidR="00BB570D" w:rsidRPr="00BC6293" w:rsidRDefault="00BB570D" w:rsidP="00A33E61">
      <w:pPr>
        <w:pStyle w:val="aff4"/>
        <w:numPr>
          <w:ilvl w:val="0"/>
          <w:numId w:val="20"/>
        </w:numPr>
        <w:spacing w:after="0" w:line="240" w:lineRule="auto"/>
        <w:jc w:val="both"/>
        <w:rPr>
          <w:rFonts w:ascii="Times New Roman" w:hAnsi="Times New Roman"/>
          <w:color w:val="333333"/>
          <w:sz w:val="24"/>
          <w:szCs w:val="24"/>
          <w:shd w:val="clear" w:color="auto" w:fill="FFFFFF"/>
        </w:rPr>
      </w:pPr>
      <w:r w:rsidRPr="00BC6293">
        <w:rPr>
          <w:rFonts w:ascii="Times New Roman" w:hAnsi="Times New Roman"/>
          <w:sz w:val="24"/>
          <w:szCs w:val="24"/>
        </w:rPr>
        <w:t>формирование положительного отношения к базовым общественным ценностям;</w:t>
      </w:r>
    </w:p>
    <w:p w:rsidR="00BB570D" w:rsidRPr="00BC6293" w:rsidRDefault="00BB570D" w:rsidP="00A33E61">
      <w:pPr>
        <w:pStyle w:val="aff4"/>
        <w:numPr>
          <w:ilvl w:val="0"/>
          <w:numId w:val="20"/>
        </w:numPr>
        <w:spacing w:after="0" w:line="240" w:lineRule="auto"/>
        <w:jc w:val="both"/>
        <w:rPr>
          <w:rFonts w:ascii="Times New Roman" w:hAnsi="Times New Roman"/>
          <w:bCs/>
          <w:sz w:val="24"/>
          <w:szCs w:val="24"/>
        </w:rPr>
      </w:pPr>
      <w:r w:rsidRPr="00BC6293">
        <w:rPr>
          <w:rFonts w:ascii="Times New Roman" w:hAnsi="Times New Roman"/>
          <w:color w:val="333333"/>
          <w:sz w:val="24"/>
          <w:szCs w:val="24"/>
          <w:shd w:val="clear" w:color="auto" w:fill="FFFFFF"/>
        </w:rPr>
        <w:t>формирование умений, навыков социального общения людей;</w:t>
      </w:r>
      <w:r w:rsidRPr="00BC6293">
        <w:rPr>
          <w:rFonts w:ascii="Times New Roman" w:hAnsi="Times New Roman"/>
          <w:sz w:val="24"/>
          <w:szCs w:val="24"/>
        </w:rPr>
        <w:t xml:space="preserve"> </w:t>
      </w:r>
    </w:p>
    <w:p w:rsidR="00BB570D" w:rsidRPr="00BC6293" w:rsidRDefault="00BB570D" w:rsidP="00A33E61">
      <w:pPr>
        <w:pStyle w:val="aff4"/>
        <w:numPr>
          <w:ilvl w:val="0"/>
          <w:numId w:val="20"/>
        </w:numPr>
        <w:spacing w:after="0" w:line="240" w:lineRule="auto"/>
        <w:jc w:val="both"/>
        <w:rPr>
          <w:rFonts w:ascii="Times New Roman" w:hAnsi="Times New Roman"/>
          <w:sz w:val="24"/>
          <w:szCs w:val="24"/>
        </w:rPr>
      </w:pPr>
      <w:r w:rsidRPr="00BC6293">
        <w:rPr>
          <w:rFonts w:ascii="Times New Roman" w:hAnsi="Times New Roman"/>
          <w:bCs/>
          <w:sz w:val="24"/>
          <w:szCs w:val="24"/>
        </w:rPr>
        <w:t>расширение круга общения, выход обучающегося за пределы семьи и общеобразовательной организации;</w:t>
      </w:r>
    </w:p>
    <w:p w:rsidR="00BB570D" w:rsidRPr="00BC6293" w:rsidRDefault="00BB570D" w:rsidP="00A33E61">
      <w:pPr>
        <w:pStyle w:val="aff4"/>
        <w:numPr>
          <w:ilvl w:val="0"/>
          <w:numId w:val="20"/>
        </w:numPr>
        <w:overflowPunct w:val="0"/>
        <w:spacing w:after="0" w:line="240" w:lineRule="auto"/>
        <w:jc w:val="both"/>
        <w:rPr>
          <w:rFonts w:ascii="Times New Roman" w:hAnsi="Times New Roman"/>
          <w:sz w:val="24"/>
          <w:szCs w:val="24"/>
        </w:rPr>
      </w:pPr>
      <w:r w:rsidRPr="00BC6293">
        <w:rPr>
          <w:rFonts w:ascii="Times New Roman" w:hAnsi="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BB570D" w:rsidRPr="00BC6293" w:rsidRDefault="00BB570D" w:rsidP="00A33E61">
      <w:pPr>
        <w:pStyle w:val="aff4"/>
        <w:numPr>
          <w:ilvl w:val="0"/>
          <w:numId w:val="20"/>
        </w:numPr>
        <w:overflowPunct w:val="0"/>
        <w:spacing w:after="0" w:line="240" w:lineRule="auto"/>
        <w:jc w:val="both"/>
        <w:rPr>
          <w:rFonts w:ascii="Times New Roman" w:hAnsi="Times New Roman"/>
          <w:sz w:val="24"/>
          <w:szCs w:val="24"/>
        </w:rPr>
      </w:pPr>
      <w:r w:rsidRPr="00BC6293">
        <w:rPr>
          <w:rFonts w:ascii="Times New Roman" w:hAnsi="Times New Roman"/>
          <w:sz w:val="24"/>
          <w:szCs w:val="24"/>
        </w:rPr>
        <w:t xml:space="preserve">укрепление доверия к другим людям; </w:t>
      </w:r>
    </w:p>
    <w:p w:rsidR="00BB570D" w:rsidRPr="00BC6293" w:rsidRDefault="00BB570D" w:rsidP="00A33E61">
      <w:pPr>
        <w:pStyle w:val="aff4"/>
        <w:numPr>
          <w:ilvl w:val="0"/>
          <w:numId w:val="20"/>
        </w:numPr>
        <w:overflowPunct w:val="0"/>
        <w:spacing w:after="0" w:line="240" w:lineRule="auto"/>
        <w:jc w:val="both"/>
        <w:rPr>
          <w:rFonts w:ascii="Times New Roman" w:hAnsi="Times New Roman"/>
          <w:b/>
          <w:bCs/>
          <w:sz w:val="24"/>
          <w:szCs w:val="24"/>
        </w:rPr>
      </w:pPr>
      <w:r w:rsidRPr="00BC6293">
        <w:rPr>
          <w:rFonts w:ascii="Times New Roman" w:hAnsi="Times New Roman"/>
          <w:sz w:val="24"/>
          <w:szCs w:val="24"/>
        </w:rPr>
        <w:lastRenderedPageBreak/>
        <w:t>развитие доброжелательности и эмоциональной отзывчивости, понимания других людей и сопереживания им.</w:t>
      </w:r>
    </w:p>
    <w:p w:rsidR="00BC6293" w:rsidRPr="00BC6293" w:rsidRDefault="00BC6293" w:rsidP="00BC6293">
      <w:pPr>
        <w:pStyle w:val="aff4"/>
        <w:overflowPunct w:val="0"/>
        <w:spacing w:after="0" w:line="240" w:lineRule="auto"/>
        <w:jc w:val="both"/>
        <w:rPr>
          <w:rFonts w:ascii="Times New Roman" w:hAnsi="Times New Roman"/>
          <w:b/>
          <w:bCs/>
          <w:sz w:val="24"/>
          <w:szCs w:val="24"/>
        </w:rPr>
      </w:pPr>
    </w:p>
    <w:p w:rsidR="00BB570D" w:rsidRDefault="00BB570D" w:rsidP="00BB570D">
      <w:pPr>
        <w:spacing w:after="0"/>
        <w:rPr>
          <w:rFonts w:ascii="Times New Roman" w:eastAsia="Times New Roman" w:hAnsi="Times New Roman" w:cs="Times New Roman"/>
          <w:color w:val="auto"/>
          <w:kern w:val="0"/>
          <w:sz w:val="24"/>
          <w:szCs w:val="24"/>
          <w:lang w:eastAsia="en-US"/>
        </w:rPr>
      </w:pPr>
      <w:r w:rsidRPr="00F944F6">
        <w:rPr>
          <w:rFonts w:ascii="Times New Roman" w:eastAsia="Times New Roman" w:hAnsi="Times New Roman" w:cs="Times New Roman"/>
          <w:color w:val="auto"/>
          <w:kern w:val="0"/>
          <w:sz w:val="24"/>
          <w:szCs w:val="24"/>
          <w:lang w:eastAsia="en-US"/>
        </w:rPr>
        <w:t xml:space="preserve">План внеурочной деятельности </w:t>
      </w:r>
      <w:r w:rsidRPr="00F944F6">
        <w:rPr>
          <w:rFonts w:ascii="Times New Roman" w:eastAsia="Times New Roman" w:hAnsi="Times New Roman" w:cs="Times New Roman"/>
          <w:color w:val="auto"/>
          <w:kern w:val="0"/>
          <w:sz w:val="24"/>
          <w:szCs w:val="24"/>
          <w:lang w:eastAsia="ru-RU"/>
        </w:rPr>
        <w:t>МОУ СШ №3 г. Гаврилов-Яма</w:t>
      </w:r>
      <w:r w:rsidRPr="00F944F6">
        <w:rPr>
          <w:rFonts w:ascii="Times New Roman" w:eastAsia="Times New Roman" w:hAnsi="Times New Roman" w:cs="Times New Roman"/>
          <w:b/>
          <w:color w:val="auto"/>
          <w:kern w:val="0"/>
          <w:sz w:val="24"/>
          <w:szCs w:val="24"/>
          <w:lang w:eastAsia="ru-RU"/>
        </w:rPr>
        <w:t xml:space="preserve"> </w:t>
      </w:r>
      <w:r w:rsidRPr="00F944F6">
        <w:rPr>
          <w:rFonts w:ascii="Times New Roman" w:eastAsia="Times New Roman" w:hAnsi="Times New Roman" w:cs="Times New Roman"/>
          <w:color w:val="auto"/>
          <w:kern w:val="0"/>
          <w:sz w:val="24"/>
          <w:szCs w:val="24"/>
          <w:lang w:eastAsia="en-US"/>
        </w:rPr>
        <w:t xml:space="preserve">является организационным механизмом реализации </w:t>
      </w:r>
      <w:r w:rsidR="00922F84">
        <w:rPr>
          <w:rFonts w:ascii="Times New Roman" w:eastAsia="Times New Roman" w:hAnsi="Times New Roman" w:cs="Times New Roman"/>
          <w:color w:val="auto"/>
          <w:kern w:val="0"/>
          <w:sz w:val="24"/>
          <w:szCs w:val="24"/>
          <w:lang w:eastAsia="en-US"/>
        </w:rPr>
        <w:t>АООП УО В-2</w:t>
      </w:r>
      <w:r w:rsidRPr="00F944F6">
        <w:rPr>
          <w:rFonts w:ascii="Times New Roman" w:eastAsia="Times New Roman" w:hAnsi="Times New Roman" w:cs="Times New Roman"/>
          <w:color w:val="auto"/>
          <w:kern w:val="0"/>
          <w:sz w:val="24"/>
          <w:szCs w:val="24"/>
          <w:lang w:eastAsia="en-US"/>
        </w:rPr>
        <w:t xml:space="preserve">, обеспечивает реализацию требований ФГОС, а также определяет объем нагрузки обучающихся </w:t>
      </w:r>
      <w:r w:rsidR="00922F84">
        <w:rPr>
          <w:rFonts w:ascii="Times New Roman" w:eastAsia="Times New Roman" w:hAnsi="Times New Roman" w:cs="Times New Roman"/>
          <w:color w:val="auto"/>
          <w:kern w:val="0"/>
          <w:sz w:val="24"/>
          <w:szCs w:val="24"/>
          <w:lang w:eastAsia="en-US"/>
        </w:rPr>
        <w:t>с интеллектуальными нарушениями.</w:t>
      </w:r>
    </w:p>
    <w:p w:rsidR="00922F84" w:rsidRDefault="00922F84" w:rsidP="00BB570D">
      <w:pPr>
        <w:spacing w:after="0"/>
        <w:rPr>
          <w:rFonts w:ascii="Times New Roman" w:eastAsia="Times New Roman" w:hAnsi="Times New Roman" w:cs="Times New Roman"/>
          <w:color w:val="auto"/>
          <w:kern w:val="0"/>
          <w:sz w:val="24"/>
          <w:szCs w:val="24"/>
          <w:lang w:eastAsia="en-US"/>
        </w:rPr>
      </w:pPr>
    </w:p>
    <w:p w:rsidR="00922F84" w:rsidRPr="00F944F6" w:rsidRDefault="00922F84" w:rsidP="00BB570D">
      <w:pPr>
        <w:spacing w:after="0"/>
        <w:rPr>
          <w:rFonts w:ascii="Times New Roman" w:eastAsia="Times New Roman" w:hAnsi="Times New Roman" w:cs="Times New Roman"/>
          <w:b/>
          <w:color w:val="auto"/>
          <w:kern w:val="0"/>
          <w:sz w:val="24"/>
          <w:szCs w:val="24"/>
          <w:lang w:eastAsia="ru-RU"/>
        </w:rPr>
      </w:pPr>
    </w:p>
    <w:p w:rsidR="00BB570D" w:rsidRPr="00CA630F" w:rsidRDefault="00BB570D" w:rsidP="00BB570D">
      <w:pPr>
        <w:tabs>
          <w:tab w:val="left" w:pos="142"/>
        </w:tabs>
        <w:suppressAutoHyphens w:val="0"/>
        <w:spacing w:after="0" w:line="240" w:lineRule="auto"/>
        <w:ind w:firstLine="709"/>
        <w:jc w:val="both"/>
        <w:rPr>
          <w:rFonts w:ascii="Times New Roman" w:eastAsia="Times New Roman" w:hAnsi="Times New Roman" w:cs="Times New Roman"/>
          <w:color w:val="auto"/>
          <w:kern w:val="0"/>
          <w:sz w:val="24"/>
          <w:szCs w:val="24"/>
          <w:lang w:eastAsia="en-US"/>
        </w:rPr>
      </w:pPr>
      <w:r w:rsidRPr="00CA630F">
        <w:rPr>
          <w:rFonts w:ascii="Times New Roman" w:eastAsia="Times New Roman" w:hAnsi="Times New Roman" w:cs="Times New Roman"/>
          <w:color w:val="auto"/>
          <w:kern w:val="0"/>
          <w:sz w:val="24"/>
          <w:szCs w:val="24"/>
          <w:lang w:eastAsia="en-US"/>
        </w:rPr>
        <w:t xml:space="preserve">План внеурочной деятельности сформирован на </w:t>
      </w:r>
      <w:r w:rsidRPr="00CA630F">
        <w:rPr>
          <w:rFonts w:ascii="Times New Roman" w:eastAsia="Times New Roman" w:hAnsi="Times New Roman" w:cs="Times New Roman"/>
          <w:color w:val="000000"/>
          <w:kern w:val="0"/>
          <w:sz w:val="24"/>
          <w:szCs w:val="24"/>
          <w:lang w:eastAsia="en-US"/>
        </w:rPr>
        <w:t>основании методических рекомендаций (п</w:t>
      </w:r>
      <w:r w:rsidRPr="00CA630F">
        <w:rPr>
          <w:rFonts w:ascii="Times New Roman" w:eastAsia="Times New Roman" w:hAnsi="Times New Roman" w:cs="Times New Roman"/>
          <w:color w:val="auto"/>
          <w:kern w:val="0"/>
          <w:sz w:val="24"/>
          <w:szCs w:val="24"/>
          <w:lang w:eastAsia="en-US"/>
        </w:rPr>
        <w:t xml:space="preserve">исьмо Минпросвещения России от 05.07.2022г.  № ТВ-1290/03), </w:t>
      </w:r>
      <w:r w:rsidRPr="00CA630F">
        <w:rPr>
          <w:rFonts w:ascii="Times New Roman" w:eastAsia="Times New Roman" w:hAnsi="Times New Roman" w:cs="Times New Roman"/>
          <w:color w:val="000000"/>
          <w:kern w:val="0"/>
          <w:sz w:val="24"/>
          <w:szCs w:val="24"/>
          <w:lang w:eastAsia="en-US"/>
        </w:rPr>
        <w:t>с</w:t>
      </w:r>
      <w:r w:rsidRPr="00CA630F">
        <w:rPr>
          <w:rFonts w:ascii="Times New Roman" w:eastAsia="Times New Roman" w:hAnsi="Times New Roman" w:cs="Times New Roman"/>
          <w:color w:val="000000"/>
          <w:spacing w:val="-6"/>
          <w:kern w:val="0"/>
          <w:sz w:val="24"/>
          <w:szCs w:val="24"/>
          <w:lang w:eastAsia="en-US"/>
        </w:rPr>
        <w:t xml:space="preserve"> </w:t>
      </w:r>
      <w:r w:rsidRPr="00CA630F">
        <w:rPr>
          <w:rFonts w:ascii="Times New Roman" w:eastAsia="Times New Roman" w:hAnsi="Times New Roman" w:cs="Times New Roman"/>
          <w:color w:val="000000"/>
          <w:kern w:val="0"/>
          <w:sz w:val="24"/>
          <w:szCs w:val="24"/>
          <w:lang w:eastAsia="en-US"/>
        </w:rPr>
        <w:t>учетом</w:t>
      </w:r>
      <w:r w:rsidRPr="00CA630F">
        <w:rPr>
          <w:rFonts w:ascii="Times New Roman" w:eastAsia="Times New Roman" w:hAnsi="Times New Roman" w:cs="Times New Roman"/>
          <w:color w:val="000000"/>
          <w:spacing w:val="-5"/>
          <w:kern w:val="0"/>
          <w:sz w:val="24"/>
          <w:szCs w:val="24"/>
          <w:lang w:eastAsia="en-US"/>
        </w:rPr>
        <w:t xml:space="preserve"> </w:t>
      </w:r>
      <w:r w:rsidRPr="00CA630F">
        <w:rPr>
          <w:rFonts w:ascii="Times New Roman" w:eastAsia="Times New Roman" w:hAnsi="Times New Roman" w:cs="Times New Roman"/>
          <w:color w:val="000000"/>
          <w:kern w:val="0"/>
          <w:sz w:val="24"/>
          <w:szCs w:val="24"/>
          <w:lang w:eastAsia="en-US"/>
        </w:rPr>
        <w:t>успешности обучения школьников, уровня их социальной адаптации и развития,</w:t>
      </w:r>
      <w:r w:rsidRPr="00CA630F">
        <w:rPr>
          <w:rFonts w:ascii="Times New Roman" w:eastAsia="Times New Roman" w:hAnsi="Times New Roman" w:cs="Times New Roman"/>
          <w:color w:val="000000"/>
          <w:spacing w:val="1"/>
          <w:kern w:val="0"/>
          <w:sz w:val="24"/>
          <w:szCs w:val="24"/>
          <w:lang w:eastAsia="en-US"/>
        </w:rPr>
        <w:t xml:space="preserve"> </w:t>
      </w:r>
      <w:r w:rsidRPr="00CA630F">
        <w:rPr>
          <w:rFonts w:ascii="Times New Roman" w:eastAsia="Times New Roman" w:hAnsi="Times New Roman" w:cs="Times New Roman"/>
          <w:color w:val="000000"/>
          <w:kern w:val="0"/>
          <w:sz w:val="24"/>
          <w:szCs w:val="24"/>
          <w:lang w:eastAsia="en-US"/>
        </w:rPr>
        <w:t>индивидуальных способностей, особенностей, познавательных интересов</w:t>
      </w:r>
      <w:r w:rsidRPr="00CA630F">
        <w:rPr>
          <w:rFonts w:ascii="Times New Roman" w:eastAsia="Times New Roman" w:hAnsi="Times New Roman" w:cs="Times New Roman"/>
          <w:color w:val="auto"/>
          <w:kern w:val="0"/>
          <w:sz w:val="24"/>
          <w:szCs w:val="24"/>
          <w:lang w:eastAsia="en-US"/>
        </w:rPr>
        <w:t xml:space="preserve"> и потребностей ребенка, запросов семьи, культурных традиций, национальных и этнокультурных особенностей.</w:t>
      </w:r>
    </w:p>
    <w:p w:rsidR="00BB570D" w:rsidRPr="00CA630F" w:rsidRDefault="00BB570D" w:rsidP="00BB570D">
      <w:pPr>
        <w:tabs>
          <w:tab w:val="left" w:pos="142"/>
        </w:tabs>
        <w:suppressAutoHyphens w:val="0"/>
        <w:spacing w:after="0" w:line="240" w:lineRule="auto"/>
        <w:ind w:firstLine="709"/>
        <w:jc w:val="both"/>
        <w:rPr>
          <w:rFonts w:ascii="Times New Roman" w:eastAsia="Times New Roman" w:hAnsi="Times New Roman" w:cs="Times New Roman"/>
          <w:color w:val="auto"/>
          <w:kern w:val="0"/>
          <w:sz w:val="24"/>
          <w:szCs w:val="24"/>
          <w:lang w:eastAsia="en-US"/>
        </w:rPr>
      </w:pPr>
      <w:r w:rsidRPr="00CA630F">
        <w:rPr>
          <w:rFonts w:ascii="Times New Roman" w:eastAsia="Times New Roman" w:hAnsi="Times New Roman" w:cs="Times New Roman"/>
          <w:color w:val="auto"/>
          <w:kern w:val="0"/>
          <w:sz w:val="24"/>
          <w:szCs w:val="24"/>
          <w:lang w:eastAsia="en-US"/>
        </w:rPr>
        <w:t xml:space="preserve">Внеурочная деятельность направлена на достижение планируемых результатов и осуществляется в формах, отличных от урочной.  </w:t>
      </w:r>
    </w:p>
    <w:p w:rsidR="00922F84" w:rsidRPr="00F944F6" w:rsidRDefault="00922F84" w:rsidP="00922F84">
      <w:pPr>
        <w:widowControl w:val="0"/>
        <w:tabs>
          <w:tab w:val="left" w:pos="709"/>
        </w:tabs>
        <w:suppressAutoHyphens w:val="0"/>
        <w:autoSpaceDE w:val="0"/>
        <w:autoSpaceDN w:val="0"/>
        <w:spacing w:after="0" w:line="240" w:lineRule="auto"/>
        <w:ind w:left="709"/>
        <w:jc w:val="both"/>
        <w:rPr>
          <w:rFonts w:ascii="Times New Roman" w:eastAsia="Bookman Old Style" w:hAnsi="Times New Roman" w:cs="Times New Roman"/>
          <w:color w:val="auto"/>
          <w:kern w:val="0"/>
          <w:sz w:val="24"/>
          <w:szCs w:val="24"/>
          <w:lang w:eastAsia="en-US"/>
        </w:rPr>
      </w:pPr>
    </w:p>
    <w:p w:rsidR="007A6879" w:rsidRDefault="00922F84" w:rsidP="007A6879">
      <w:pPr>
        <w:pStyle w:val="af4"/>
        <w:ind w:right="225"/>
        <w:rPr>
          <w:rFonts w:ascii="Times New Roman" w:eastAsiaTheme="minorEastAsia" w:hAnsi="Times New Roman"/>
          <w:b/>
          <w:color w:val="auto"/>
          <w:szCs w:val="26"/>
        </w:rPr>
      </w:pPr>
      <w:r w:rsidRPr="00DB6A24">
        <w:rPr>
          <w:rFonts w:ascii="Times New Roman" w:hAnsi="Times New Roman"/>
          <w:color w:val="auto"/>
          <w:sz w:val="24"/>
          <w:szCs w:val="24"/>
          <w:shd w:val="clear" w:color="auto" w:fill="FFFFFF"/>
        </w:rPr>
        <w:t>В случае организации образования учащегося с интеллектуальными нарушениями В-2 ,  в том числе по специальной индивидуальной программе развития (СИПР),  часть индивидуального учебного плана, формируемая участниками образовательных отношений, должна включать часы на внеурочную деятельность, предназначенные для реализации направлений внеурочной деятельнос</w:t>
      </w:r>
      <w:r>
        <w:rPr>
          <w:rFonts w:ascii="Times New Roman" w:hAnsi="Times New Roman"/>
          <w:color w:val="auto"/>
          <w:sz w:val="24"/>
          <w:szCs w:val="24"/>
          <w:shd w:val="clear" w:color="auto" w:fill="FFFFFF"/>
        </w:rPr>
        <w:t>ти (не более 5 часов в неделю).</w:t>
      </w:r>
      <w:r w:rsidRPr="00DB6A24">
        <w:rPr>
          <w:rFonts w:ascii="Times New Roman" w:eastAsiaTheme="minorEastAsia" w:hAnsi="Times New Roman"/>
          <w:b/>
          <w:color w:val="auto"/>
          <w:szCs w:val="26"/>
        </w:rPr>
        <w:t xml:space="preserve"> </w:t>
      </w:r>
    </w:p>
    <w:p w:rsidR="007A6879" w:rsidRDefault="007A6879" w:rsidP="007A6879">
      <w:pPr>
        <w:pStyle w:val="af4"/>
        <w:ind w:right="225"/>
        <w:rPr>
          <w:rFonts w:ascii="Times New Roman" w:eastAsiaTheme="minorEastAsia" w:hAnsi="Times New Roman"/>
          <w:b/>
          <w:color w:val="auto"/>
          <w:szCs w:val="26"/>
        </w:rPr>
      </w:pPr>
    </w:p>
    <w:p w:rsidR="007A6879" w:rsidRPr="004C0A92" w:rsidRDefault="007A6879" w:rsidP="007A6879">
      <w:pPr>
        <w:pStyle w:val="af4"/>
        <w:ind w:right="225"/>
        <w:rPr>
          <w:rFonts w:ascii="Times New Roman" w:hAnsi="Times New Roman"/>
          <w:sz w:val="24"/>
          <w:szCs w:val="24"/>
        </w:rPr>
      </w:pPr>
      <w:r w:rsidRPr="004C0A92">
        <w:rPr>
          <w:rFonts w:ascii="Times New Roman" w:hAnsi="Times New Roman"/>
          <w:sz w:val="24"/>
          <w:szCs w:val="24"/>
        </w:rPr>
        <w:t xml:space="preserve">При реализации рабочей программы </w:t>
      </w:r>
      <w:r>
        <w:rPr>
          <w:rFonts w:ascii="Times New Roman" w:hAnsi="Times New Roman"/>
          <w:sz w:val="24"/>
          <w:szCs w:val="24"/>
        </w:rPr>
        <w:t xml:space="preserve">внеурочной деятельности с </w:t>
      </w:r>
      <w:r w:rsidRPr="004C0A92">
        <w:rPr>
          <w:rFonts w:ascii="Times New Roman" w:hAnsi="Times New Roman"/>
          <w:sz w:val="24"/>
          <w:szCs w:val="24"/>
        </w:rPr>
        <w:t xml:space="preserve">обучающихся </w:t>
      </w:r>
      <w:r w:rsidRPr="004C0A92">
        <w:rPr>
          <w:rFonts w:ascii="Times New Roman" w:eastAsia="Calibri" w:hAnsi="Times New Roman"/>
          <w:color w:val="auto"/>
          <w:kern w:val="0"/>
          <w:sz w:val="24"/>
          <w:szCs w:val="24"/>
          <w:lang w:eastAsia="en-US"/>
        </w:rPr>
        <w:t>МОУ СШ №3 г Гаврилов-Яма</w:t>
      </w:r>
      <w:r w:rsidRPr="004C0A92">
        <w:rPr>
          <w:rFonts w:ascii="Times New Roman" w:hAnsi="Times New Roman"/>
          <w:sz w:val="24"/>
          <w:szCs w:val="24"/>
        </w:rPr>
        <w:t xml:space="preserve">, </w:t>
      </w:r>
      <w:r>
        <w:rPr>
          <w:rFonts w:ascii="Times New Roman" w:hAnsi="Times New Roman"/>
          <w:sz w:val="24"/>
          <w:szCs w:val="24"/>
        </w:rPr>
        <w:t>учитывается форма обучения  этой категории детей –</w:t>
      </w:r>
      <w:r>
        <w:rPr>
          <w:rFonts w:ascii="Times New Roman" w:hAnsi="Times New Roman"/>
          <w:b/>
          <w:sz w:val="24"/>
          <w:szCs w:val="24"/>
        </w:rPr>
        <w:t xml:space="preserve"> обучение </w:t>
      </w:r>
      <w:r w:rsidRPr="004C0A92">
        <w:rPr>
          <w:rFonts w:ascii="Times New Roman" w:hAnsi="Times New Roman"/>
          <w:b/>
          <w:sz w:val="24"/>
          <w:szCs w:val="24"/>
        </w:rPr>
        <w:t xml:space="preserve"> на дому</w:t>
      </w:r>
      <w:r w:rsidRPr="004C0A92">
        <w:rPr>
          <w:rFonts w:ascii="Times New Roman" w:hAnsi="Times New Roman"/>
          <w:sz w:val="24"/>
          <w:szCs w:val="24"/>
        </w:rPr>
        <w:t>,</w:t>
      </w:r>
      <w:r>
        <w:rPr>
          <w:rFonts w:ascii="Times New Roman" w:hAnsi="Times New Roman"/>
          <w:sz w:val="24"/>
          <w:szCs w:val="24"/>
        </w:rPr>
        <w:t xml:space="preserve"> согласно рекомендациям ПМПК</w:t>
      </w:r>
      <w:r w:rsidRPr="004C0A92">
        <w:rPr>
          <w:rFonts w:ascii="Times New Roman" w:hAnsi="Times New Roman"/>
          <w:sz w:val="24"/>
          <w:szCs w:val="24"/>
        </w:rPr>
        <w:t>.</w:t>
      </w:r>
      <w:r>
        <w:rPr>
          <w:rFonts w:ascii="Times New Roman" w:hAnsi="Times New Roman"/>
          <w:sz w:val="24"/>
          <w:szCs w:val="24"/>
        </w:rPr>
        <w:t xml:space="preserve">  Занятия внеурочной деятельности  реализуется выборочно   педагогами , посещающими детей  на дому , и педагогами ГБУ СО ЯО  Гаврилов-Ямский ДДИ для у/о детей с учетом физических и психических особенностей детей. </w:t>
      </w:r>
    </w:p>
    <w:p w:rsidR="00BC6293" w:rsidRDefault="00BC6293" w:rsidP="00922F84">
      <w:pPr>
        <w:rPr>
          <w:rFonts w:ascii="Times New Roman" w:eastAsiaTheme="minorEastAsia" w:hAnsi="Times New Roman"/>
          <w:b/>
          <w:color w:val="auto"/>
          <w:szCs w:val="26"/>
        </w:rPr>
      </w:pPr>
    </w:p>
    <w:p w:rsidR="00922F84" w:rsidRDefault="00922F84" w:rsidP="00922F84">
      <w:pPr>
        <w:rPr>
          <w:rFonts w:ascii="Times New Roman" w:eastAsiaTheme="minorEastAsia" w:hAnsi="Times New Roman"/>
          <w:b/>
          <w:color w:val="auto"/>
          <w:szCs w:val="26"/>
        </w:rPr>
      </w:pPr>
      <w:r w:rsidRPr="00C630A7">
        <w:rPr>
          <w:rFonts w:ascii="Times New Roman" w:eastAsiaTheme="minorEastAsia" w:hAnsi="Times New Roman"/>
          <w:b/>
          <w:color w:val="auto"/>
          <w:szCs w:val="26"/>
        </w:rPr>
        <w:t>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r>
        <w:rPr>
          <w:rFonts w:ascii="Times New Roman" w:eastAsiaTheme="minorEastAsia" w:hAnsi="Times New Roman"/>
          <w:b/>
          <w:color w:val="auto"/>
          <w:szCs w:val="26"/>
        </w:rPr>
        <w:t xml:space="preserve"> </w:t>
      </w:r>
    </w:p>
    <w:p w:rsidR="007A6879" w:rsidRDefault="007A6879" w:rsidP="00922F84">
      <w:pPr>
        <w:rPr>
          <w:rFonts w:ascii="Times New Roman" w:eastAsiaTheme="minorEastAsia" w:hAnsi="Times New Roman"/>
          <w:b/>
          <w:color w:val="auto"/>
          <w:szCs w:val="26"/>
        </w:rPr>
      </w:pPr>
    </w:p>
    <w:p w:rsidR="00922F84" w:rsidRPr="00DB6A24" w:rsidRDefault="00922F84" w:rsidP="00922F84">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При выборе формы обучения на дому для  детей с интеллектуальными нарушениями (В-2) </w:t>
      </w:r>
      <w:r w:rsidRPr="00DB6A24">
        <w:rPr>
          <w:rFonts w:ascii="Times New Roman" w:eastAsia="Times New Roman" w:hAnsi="Times New Roman" w:cs="Times New Roman"/>
          <w:color w:val="auto"/>
          <w:sz w:val="24"/>
          <w:szCs w:val="24"/>
        </w:rPr>
        <w:t>В МОУ СШ №3 г. Гаврилов-Яма  устанавливается предельная недельная нагрузка на обучающегося на дому: согласно решению ППк с учетом психофизического состояния , ИПРА и рекомендаций специалистов (психиатр, педиатр)</w:t>
      </w:r>
      <w:r>
        <w:rPr>
          <w:rFonts w:ascii="Times New Roman" w:eastAsia="Times New Roman" w:hAnsi="Times New Roman" w:cs="Times New Roman"/>
          <w:color w:val="auto"/>
          <w:sz w:val="24"/>
          <w:szCs w:val="24"/>
        </w:rPr>
        <w:t xml:space="preserve">                                                                                                  </w:t>
      </w:r>
      <w:r w:rsidR="00BC6293">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  </w:t>
      </w:r>
      <w:r w:rsidRPr="00DB6A24">
        <w:rPr>
          <w:rFonts w:ascii="Times New Roman" w:eastAsia="Times New Roman" w:hAnsi="Times New Roman" w:cs="Times New Roman"/>
          <w:color w:val="auto"/>
          <w:sz w:val="24"/>
          <w:szCs w:val="24"/>
        </w:rPr>
        <w:t>При определении объема учебной нагрузки учитываются индивидуальные особенности, психофизические возможности обучающегося. ИПРА и рекомендаций специалистов (психиатр, педиатр).</w:t>
      </w:r>
    </w:p>
    <w:p w:rsidR="00922F84" w:rsidRPr="00DB6A24" w:rsidRDefault="00922F84" w:rsidP="00922F84">
      <w:pPr>
        <w:rPr>
          <w:rFonts w:ascii="Times New Roman" w:eastAsia="Times New Roman" w:hAnsi="Times New Roman" w:cs="Times New Roman"/>
          <w:color w:val="auto"/>
          <w:sz w:val="24"/>
          <w:szCs w:val="24"/>
        </w:rPr>
      </w:pPr>
      <w:r w:rsidRPr="00DB6A24">
        <w:rPr>
          <w:rFonts w:ascii="Times New Roman" w:eastAsia="Times New Roman" w:hAnsi="Times New Roman" w:cs="Times New Roman"/>
          <w:color w:val="auto"/>
          <w:sz w:val="24"/>
          <w:szCs w:val="24"/>
        </w:rPr>
        <w:t xml:space="preserve"> Режим занятий с обучающимся на дому составляется образовательным учреждением совместно с родителями  (законными представителями) с учетом индивидуальных особенностей обучающегося.  Рекомендациями ППк и рекомендациями врачей, наблюдающих ребенка-инвалида.</w:t>
      </w:r>
    </w:p>
    <w:p w:rsidR="00922F84" w:rsidRDefault="00922F84" w:rsidP="00922F84">
      <w:pPr>
        <w:rPr>
          <w:rFonts w:ascii="Times New Roman" w:eastAsiaTheme="minorEastAsia" w:hAnsi="Times New Roman" w:cs="Times New Roman"/>
          <w:color w:val="auto"/>
          <w:sz w:val="24"/>
          <w:szCs w:val="24"/>
        </w:rPr>
      </w:pPr>
      <w:r w:rsidRPr="00DB6A24">
        <w:rPr>
          <w:rFonts w:ascii="Times New Roman" w:eastAsiaTheme="minorEastAsia" w:hAnsi="Times New Roman" w:cs="Times New Roman"/>
          <w:color w:val="auto"/>
          <w:sz w:val="24"/>
          <w:szCs w:val="24"/>
        </w:rPr>
        <w:lastRenderedPageBreak/>
        <w:t>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объем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922F84" w:rsidRPr="00062827" w:rsidRDefault="00922F84" w:rsidP="00922F84">
      <w:pPr>
        <w:pStyle w:val="af4"/>
        <w:ind w:firstLine="967"/>
        <w:rPr>
          <w:rFonts w:ascii="Times New Roman" w:hAnsi="Times New Roman"/>
          <w:sz w:val="24"/>
          <w:szCs w:val="24"/>
        </w:rPr>
      </w:pPr>
      <w:r w:rsidRPr="00062827">
        <w:rPr>
          <w:rFonts w:ascii="Times New Roman" w:hAnsi="Times New Roman"/>
          <w:sz w:val="24"/>
          <w:szCs w:val="24"/>
        </w:rPr>
        <w:t>Внеурочная</w:t>
      </w:r>
      <w:r w:rsidRPr="00062827">
        <w:rPr>
          <w:rFonts w:ascii="Times New Roman" w:hAnsi="Times New Roman"/>
          <w:spacing w:val="38"/>
          <w:sz w:val="24"/>
          <w:szCs w:val="24"/>
        </w:rPr>
        <w:t xml:space="preserve"> </w:t>
      </w:r>
      <w:r w:rsidRPr="00062827">
        <w:rPr>
          <w:rFonts w:ascii="Times New Roman" w:hAnsi="Times New Roman"/>
          <w:sz w:val="24"/>
          <w:szCs w:val="24"/>
        </w:rPr>
        <w:t>деятельность</w:t>
      </w:r>
      <w:r w:rsidRPr="00062827">
        <w:rPr>
          <w:rFonts w:ascii="Times New Roman" w:hAnsi="Times New Roman"/>
          <w:spacing w:val="40"/>
          <w:sz w:val="24"/>
          <w:szCs w:val="24"/>
        </w:rPr>
        <w:t xml:space="preserve"> </w:t>
      </w:r>
      <w:r w:rsidRPr="00062827">
        <w:rPr>
          <w:rFonts w:ascii="Times New Roman" w:hAnsi="Times New Roman"/>
          <w:sz w:val="24"/>
          <w:szCs w:val="24"/>
        </w:rPr>
        <w:t>в</w:t>
      </w:r>
      <w:r w:rsidRPr="00062827">
        <w:rPr>
          <w:rFonts w:ascii="Times New Roman" w:hAnsi="Times New Roman"/>
          <w:spacing w:val="37"/>
          <w:sz w:val="24"/>
          <w:szCs w:val="24"/>
        </w:rPr>
        <w:t xml:space="preserve"> </w:t>
      </w:r>
      <w:r w:rsidRPr="00062827">
        <w:rPr>
          <w:rFonts w:ascii="Times New Roman" w:hAnsi="Times New Roman"/>
          <w:sz w:val="24"/>
          <w:szCs w:val="24"/>
        </w:rPr>
        <w:t>рамках</w:t>
      </w:r>
      <w:r w:rsidRPr="00062827">
        <w:rPr>
          <w:rFonts w:ascii="Times New Roman" w:hAnsi="Times New Roman"/>
          <w:spacing w:val="40"/>
          <w:sz w:val="24"/>
          <w:szCs w:val="24"/>
        </w:rPr>
        <w:t xml:space="preserve"> </w:t>
      </w:r>
      <w:r w:rsidRPr="00062827">
        <w:rPr>
          <w:rFonts w:ascii="Times New Roman" w:hAnsi="Times New Roman"/>
          <w:sz w:val="24"/>
          <w:szCs w:val="24"/>
        </w:rPr>
        <w:t>общеразвивающих</w:t>
      </w:r>
      <w:r w:rsidRPr="00062827">
        <w:rPr>
          <w:rFonts w:ascii="Times New Roman" w:hAnsi="Times New Roman"/>
          <w:spacing w:val="38"/>
          <w:sz w:val="24"/>
          <w:szCs w:val="24"/>
        </w:rPr>
        <w:t xml:space="preserve"> </w:t>
      </w:r>
      <w:r w:rsidRPr="00062827">
        <w:rPr>
          <w:rFonts w:ascii="Times New Roman" w:hAnsi="Times New Roman"/>
          <w:sz w:val="24"/>
          <w:szCs w:val="24"/>
        </w:rPr>
        <w:t>занятий</w:t>
      </w:r>
      <w:r w:rsidRPr="00062827">
        <w:rPr>
          <w:rFonts w:ascii="Times New Roman" w:hAnsi="Times New Roman"/>
          <w:spacing w:val="39"/>
          <w:sz w:val="24"/>
          <w:szCs w:val="24"/>
        </w:rPr>
        <w:t xml:space="preserve"> </w:t>
      </w:r>
      <w:r w:rsidRPr="00062827">
        <w:rPr>
          <w:rFonts w:ascii="Times New Roman" w:hAnsi="Times New Roman"/>
          <w:sz w:val="24"/>
          <w:szCs w:val="24"/>
        </w:rPr>
        <w:t>осуществляется через направления и цели внеурочной деятельности:</w:t>
      </w:r>
    </w:p>
    <w:p w:rsidR="00922F84" w:rsidRPr="00062827" w:rsidRDefault="00922F84" w:rsidP="00A33E61">
      <w:pPr>
        <w:pStyle w:val="aff4"/>
        <w:widowControl w:val="0"/>
        <w:numPr>
          <w:ilvl w:val="0"/>
          <w:numId w:val="17"/>
        </w:numPr>
        <w:tabs>
          <w:tab w:val="left" w:pos="916"/>
        </w:tabs>
        <w:autoSpaceDE w:val="0"/>
        <w:autoSpaceDN w:val="0"/>
        <w:spacing w:before="66" w:after="0" w:line="240" w:lineRule="auto"/>
        <w:ind w:right="229" w:firstLine="427"/>
        <w:jc w:val="both"/>
        <w:rPr>
          <w:rFonts w:ascii="Times New Roman" w:hAnsi="Times New Roman"/>
          <w:sz w:val="24"/>
          <w:szCs w:val="24"/>
        </w:rPr>
      </w:pPr>
      <w:r w:rsidRPr="00062827">
        <w:rPr>
          <w:rFonts w:ascii="Times New Roman" w:hAnsi="Times New Roman"/>
          <w:sz w:val="24"/>
          <w:szCs w:val="24"/>
        </w:rPr>
        <w:t>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922F84" w:rsidRPr="00062827" w:rsidRDefault="00922F84" w:rsidP="00A33E61">
      <w:pPr>
        <w:pStyle w:val="aff4"/>
        <w:widowControl w:val="0"/>
        <w:numPr>
          <w:ilvl w:val="0"/>
          <w:numId w:val="17"/>
        </w:numPr>
        <w:tabs>
          <w:tab w:val="left" w:pos="787"/>
        </w:tabs>
        <w:autoSpaceDE w:val="0"/>
        <w:autoSpaceDN w:val="0"/>
        <w:spacing w:before="1" w:after="0" w:line="240" w:lineRule="auto"/>
        <w:ind w:left="787" w:hanging="138"/>
        <w:jc w:val="both"/>
        <w:rPr>
          <w:rFonts w:ascii="Times New Roman" w:hAnsi="Times New Roman"/>
          <w:sz w:val="24"/>
          <w:szCs w:val="24"/>
        </w:rPr>
      </w:pPr>
      <w:r w:rsidRPr="00062827">
        <w:rPr>
          <w:rFonts w:ascii="Times New Roman" w:hAnsi="Times New Roman"/>
          <w:sz w:val="24"/>
          <w:szCs w:val="24"/>
        </w:rPr>
        <w:t>коммуникативная</w:t>
      </w:r>
      <w:r w:rsidRPr="00062827">
        <w:rPr>
          <w:rFonts w:ascii="Times New Roman" w:hAnsi="Times New Roman"/>
          <w:spacing w:val="-8"/>
          <w:sz w:val="24"/>
          <w:szCs w:val="24"/>
        </w:rPr>
        <w:t xml:space="preserve"> </w:t>
      </w:r>
      <w:r w:rsidRPr="00062827">
        <w:rPr>
          <w:rFonts w:ascii="Times New Roman" w:hAnsi="Times New Roman"/>
          <w:spacing w:val="-2"/>
          <w:sz w:val="24"/>
          <w:szCs w:val="24"/>
        </w:rPr>
        <w:t>деятельность;</w:t>
      </w:r>
    </w:p>
    <w:p w:rsidR="00922F84" w:rsidRPr="00062827" w:rsidRDefault="00922F84" w:rsidP="00A33E61">
      <w:pPr>
        <w:pStyle w:val="aff4"/>
        <w:widowControl w:val="0"/>
        <w:numPr>
          <w:ilvl w:val="0"/>
          <w:numId w:val="17"/>
        </w:numPr>
        <w:tabs>
          <w:tab w:val="left" w:pos="787"/>
        </w:tabs>
        <w:autoSpaceDE w:val="0"/>
        <w:autoSpaceDN w:val="0"/>
        <w:spacing w:after="0" w:line="240" w:lineRule="auto"/>
        <w:ind w:left="787" w:hanging="138"/>
        <w:jc w:val="both"/>
        <w:rPr>
          <w:rFonts w:ascii="Times New Roman" w:hAnsi="Times New Roman"/>
          <w:sz w:val="24"/>
          <w:szCs w:val="24"/>
        </w:rPr>
      </w:pPr>
      <w:r w:rsidRPr="00062827">
        <w:rPr>
          <w:rFonts w:ascii="Times New Roman" w:hAnsi="Times New Roman"/>
          <w:sz w:val="24"/>
          <w:szCs w:val="24"/>
        </w:rPr>
        <w:t>реабилитационная</w:t>
      </w:r>
      <w:r w:rsidRPr="00062827">
        <w:rPr>
          <w:rFonts w:ascii="Times New Roman" w:hAnsi="Times New Roman"/>
          <w:spacing w:val="-10"/>
          <w:sz w:val="24"/>
          <w:szCs w:val="24"/>
        </w:rPr>
        <w:t xml:space="preserve"> </w:t>
      </w:r>
      <w:r w:rsidRPr="00062827">
        <w:rPr>
          <w:rFonts w:ascii="Times New Roman" w:hAnsi="Times New Roman"/>
          <w:sz w:val="24"/>
          <w:szCs w:val="24"/>
        </w:rPr>
        <w:t>(абилитационная)</w:t>
      </w:r>
      <w:r w:rsidRPr="00062827">
        <w:rPr>
          <w:rFonts w:ascii="Times New Roman" w:hAnsi="Times New Roman"/>
          <w:spacing w:val="-9"/>
          <w:sz w:val="24"/>
          <w:szCs w:val="24"/>
        </w:rPr>
        <w:t xml:space="preserve"> </w:t>
      </w:r>
      <w:r w:rsidRPr="00062827">
        <w:rPr>
          <w:rFonts w:ascii="Times New Roman" w:hAnsi="Times New Roman"/>
          <w:spacing w:val="-2"/>
          <w:sz w:val="24"/>
          <w:szCs w:val="24"/>
        </w:rPr>
        <w:t>деятельность</w:t>
      </w:r>
    </w:p>
    <w:p w:rsidR="00922F84" w:rsidRPr="00062827" w:rsidRDefault="00922F84" w:rsidP="00A33E61">
      <w:pPr>
        <w:pStyle w:val="aff4"/>
        <w:widowControl w:val="0"/>
        <w:numPr>
          <w:ilvl w:val="0"/>
          <w:numId w:val="17"/>
        </w:numPr>
        <w:tabs>
          <w:tab w:val="left" w:pos="787"/>
        </w:tabs>
        <w:autoSpaceDE w:val="0"/>
        <w:autoSpaceDN w:val="0"/>
        <w:spacing w:after="0" w:line="240" w:lineRule="auto"/>
        <w:ind w:left="787" w:hanging="138"/>
        <w:jc w:val="both"/>
        <w:rPr>
          <w:rFonts w:ascii="Times New Roman" w:hAnsi="Times New Roman"/>
          <w:sz w:val="24"/>
          <w:szCs w:val="24"/>
        </w:rPr>
      </w:pPr>
      <w:r w:rsidRPr="00062827">
        <w:rPr>
          <w:rFonts w:ascii="Times New Roman" w:hAnsi="Times New Roman"/>
          <w:sz w:val="24"/>
          <w:szCs w:val="24"/>
        </w:rPr>
        <w:t>деятельность</w:t>
      </w:r>
      <w:r w:rsidRPr="00062827">
        <w:rPr>
          <w:rFonts w:ascii="Times New Roman" w:hAnsi="Times New Roman"/>
          <w:spacing w:val="-5"/>
          <w:sz w:val="24"/>
          <w:szCs w:val="24"/>
        </w:rPr>
        <w:t xml:space="preserve"> </w:t>
      </w:r>
      <w:r w:rsidRPr="00062827">
        <w:rPr>
          <w:rFonts w:ascii="Times New Roman" w:hAnsi="Times New Roman"/>
          <w:sz w:val="24"/>
          <w:szCs w:val="24"/>
        </w:rPr>
        <w:t>по</w:t>
      </w:r>
      <w:r w:rsidRPr="00062827">
        <w:rPr>
          <w:rFonts w:ascii="Times New Roman" w:hAnsi="Times New Roman"/>
          <w:spacing w:val="-4"/>
          <w:sz w:val="24"/>
          <w:szCs w:val="24"/>
        </w:rPr>
        <w:t xml:space="preserve"> </w:t>
      </w:r>
      <w:r w:rsidRPr="00062827">
        <w:rPr>
          <w:rFonts w:ascii="Times New Roman" w:hAnsi="Times New Roman"/>
          <w:sz w:val="24"/>
          <w:szCs w:val="24"/>
        </w:rPr>
        <w:t>развитию</w:t>
      </w:r>
      <w:r w:rsidRPr="00062827">
        <w:rPr>
          <w:rFonts w:ascii="Times New Roman" w:hAnsi="Times New Roman"/>
          <w:spacing w:val="-6"/>
          <w:sz w:val="24"/>
          <w:szCs w:val="24"/>
        </w:rPr>
        <w:t xml:space="preserve"> </w:t>
      </w:r>
      <w:r w:rsidRPr="00062827">
        <w:rPr>
          <w:rFonts w:ascii="Times New Roman" w:hAnsi="Times New Roman"/>
          <w:sz w:val="24"/>
          <w:szCs w:val="24"/>
        </w:rPr>
        <w:t>навыков</w:t>
      </w:r>
      <w:r w:rsidRPr="00062827">
        <w:rPr>
          <w:rFonts w:ascii="Times New Roman" w:hAnsi="Times New Roman"/>
          <w:spacing w:val="-4"/>
          <w:sz w:val="24"/>
          <w:szCs w:val="24"/>
        </w:rPr>
        <w:t xml:space="preserve"> </w:t>
      </w:r>
      <w:r w:rsidRPr="00062827">
        <w:rPr>
          <w:rFonts w:ascii="Times New Roman" w:hAnsi="Times New Roman"/>
          <w:sz w:val="24"/>
          <w:szCs w:val="24"/>
        </w:rPr>
        <w:t>самообслуживания</w:t>
      </w:r>
      <w:r w:rsidRPr="00062827">
        <w:rPr>
          <w:rFonts w:ascii="Times New Roman" w:hAnsi="Times New Roman"/>
          <w:spacing w:val="-4"/>
          <w:sz w:val="24"/>
          <w:szCs w:val="24"/>
        </w:rPr>
        <w:t xml:space="preserve"> </w:t>
      </w:r>
      <w:r w:rsidRPr="00062827">
        <w:rPr>
          <w:rFonts w:ascii="Times New Roman" w:hAnsi="Times New Roman"/>
          <w:sz w:val="24"/>
          <w:szCs w:val="24"/>
        </w:rPr>
        <w:t>и</w:t>
      </w:r>
      <w:r w:rsidRPr="00062827">
        <w:rPr>
          <w:rFonts w:ascii="Times New Roman" w:hAnsi="Times New Roman"/>
          <w:spacing w:val="-4"/>
          <w:sz w:val="24"/>
          <w:szCs w:val="24"/>
        </w:rPr>
        <w:t xml:space="preserve"> </w:t>
      </w:r>
      <w:r w:rsidRPr="00062827">
        <w:rPr>
          <w:rFonts w:ascii="Times New Roman" w:hAnsi="Times New Roman"/>
          <w:sz w:val="24"/>
          <w:szCs w:val="24"/>
        </w:rPr>
        <w:t>независимости</w:t>
      </w:r>
      <w:r w:rsidRPr="00062827">
        <w:rPr>
          <w:rFonts w:ascii="Times New Roman" w:hAnsi="Times New Roman"/>
          <w:spacing w:val="-3"/>
          <w:sz w:val="24"/>
          <w:szCs w:val="24"/>
        </w:rPr>
        <w:t xml:space="preserve"> </w:t>
      </w:r>
      <w:r w:rsidRPr="00062827">
        <w:rPr>
          <w:rFonts w:ascii="Times New Roman" w:hAnsi="Times New Roman"/>
          <w:sz w:val="24"/>
          <w:szCs w:val="24"/>
        </w:rPr>
        <w:t>в</w:t>
      </w:r>
      <w:r w:rsidRPr="00062827">
        <w:rPr>
          <w:rFonts w:ascii="Times New Roman" w:hAnsi="Times New Roman"/>
          <w:spacing w:val="-4"/>
          <w:sz w:val="24"/>
          <w:szCs w:val="24"/>
        </w:rPr>
        <w:t xml:space="preserve"> быту</w:t>
      </w:r>
    </w:p>
    <w:p w:rsidR="00922F84" w:rsidRDefault="00922F84" w:rsidP="00BC6293">
      <w:pPr>
        <w:widowControl w:val="0"/>
        <w:autoSpaceDE w:val="0"/>
        <w:autoSpaceDN w:val="0"/>
        <w:adjustRightInd w:val="0"/>
        <w:jc w:val="both"/>
        <w:rPr>
          <w:rFonts w:ascii="Times New Roman" w:eastAsiaTheme="minorEastAsia" w:hAnsi="Times New Roman" w:cs="Times New Roman"/>
          <w:color w:val="auto"/>
          <w:sz w:val="26"/>
          <w:szCs w:val="26"/>
        </w:rPr>
      </w:pPr>
    </w:p>
    <w:p w:rsidR="00922F84" w:rsidRPr="00BC6293" w:rsidRDefault="00922F84" w:rsidP="00BC6293">
      <w:pPr>
        <w:pStyle w:val="2"/>
        <w:shd w:val="clear" w:color="auto" w:fill="FFFFFF"/>
        <w:tabs>
          <w:tab w:val="clear" w:pos="576"/>
          <w:tab w:val="num" w:pos="0"/>
        </w:tabs>
        <w:spacing w:before="0" w:line="300" w:lineRule="atLeast"/>
        <w:ind w:left="0" w:firstLine="0"/>
        <w:jc w:val="center"/>
        <w:rPr>
          <w:rFonts w:ascii="Times New Roman" w:hAnsi="Times New Roman"/>
          <w:b w:val="0"/>
          <w:color w:val="000000" w:themeColor="text1"/>
          <w:sz w:val="24"/>
          <w:szCs w:val="24"/>
        </w:rPr>
      </w:pPr>
      <w:r w:rsidRPr="00BC6293">
        <w:rPr>
          <w:rFonts w:ascii="Times New Roman" w:eastAsiaTheme="minorEastAsia" w:hAnsi="Times New Roman"/>
          <w:b w:val="0"/>
          <w:color w:val="auto"/>
          <w:sz w:val="24"/>
          <w:szCs w:val="24"/>
        </w:rPr>
        <w:t>В индивидуальных учебных планах обучающихся с наиболее</w:t>
      </w:r>
      <w:r w:rsidR="00BC6293">
        <w:rPr>
          <w:rFonts w:ascii="Times New Roman" w:eastAsiaTheme="minorEastAsia" w:hAnsi="Times New Roman"/>
          <w:b w:val="0"/>
          <w:color w:val="auto"/>
          <w:sz w:val="24"/>
          <w:szCs w:val="24"/>
        </w:rPr>
        <w:t xml:space="preserve"> тяжелыми нарушениями развития, </w:t>
      </w:r>
      <w:r w:rsidRPr="00BC6293">
        <w:rPr>
          <w:rFonts w:ascii="Times New Roman" w:eastAsiaTheme="minorEastAsia" w:hAnsi="Times New Roman"/>
          <w:b w:val="0"/>
          <w:color w:val="auto"/>
          <w:sz w:val="24"/>
          <w:szCs w:val="24"/>
        </w:rPr>
        <w:t xml:space="preserve">как правило, преобладают занятия коррекционной направленности. У обучающихся с </w:t>
      </w:r>
      <w:r w:rsidR="00BC6293">
        <w:rPr>
          <w:rFonts w:ascii="Times New Roman" w:eastAsiaTheme="minorEastAsia" w:hAnsi="Times New Roman"/>
          <w:b w:val="0"/>
          <w:color w:val="auto"/>
          <w:sz w:val="24"/>
          <w:szCs w:val="24"/>
        </w:rPr>
        <w:t xml:space="preserve">менее </w:t>
      </w:r>
      <w:r w:rsidRPr="00BC6293">
        <w:rPr>
          <w:rFonts w:ascii="Times New Roman" w:eastAsiaTheme="minorEastAsia" w:hAnsi="Times New Roman"/>
          <w:b w:val="0"/>
          <w:color w:val="auto"/>
          <w:sz w:val="24"/>
          <w:szCs w:val="24"/>
        </w:rPr>
        <w:t>выраженными нарушениями развития больший объем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r w:rsidRPr="00BC6293">
        <w:rPr>
          <w:rFonts w:ascii="Times New Roman" w:hAnsi="Times New Roman"/>
          <w:b w:val="0"/>
          <w:color w:val="000000" w:themeColor="text1"/>
          <w:sz w:val="24"/>
          <w:szCs w:val="24"/>
        </w:rPr>
        <w:t xml:space="preserve"> ( стр. 99 ФАООП для  обучающихся с умственной отсталостью (интеллектуальными нарушениями)"(Зарегистрировано в Минюсте России 30.12.2022 N 71930))</w:t>
      </w:r>
    </w:p>
    <w:p w:rsidR="00922F84" w:rsidRDefault="00922F84" w:rsidP="00BC6293">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922F84" w:rsidRDefault="00922F84" w:rsidP="00BB570D">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BB570D" w:rsidRDefault="00BB570D" w:rsidP="00BB570D">
      <w:pPr>
        <w:tabs>
          <w:tab w:val="left" w:pos="1575"/>
        </w:tabs>
        <w:spacing w:after="0" w:line="240" w:lineRule="auto"/>
        <w:jc w:val="both"/>
        <w:rPr>
          <w:rFonts w:ascii="Times New Roman" w:eastAsia="Times New Roman" w:hAnsi="Times New Roman" w:cs="Times New Roman"/>
          <w:bCs/>
          <w:color w:val="auto"/>
          <w:kern w:val="0"/>
          <w:sz w:val="24"/>
          <w:szCs w:val="24"/>
          <w:lang w:eastAsia="ru-RU"/>
        </w:rPr>
      </w:pPr>
      <w:r>
        <w:rPr>
          <w:rFonts w:ascii="Times New Roman" w:eastAsia="Times New Roman" w:hAnsi="Times New Roman" w:cs="Times New Roman"/>
          <w:bCs/>
          <w:color w:val="auto"/>
          <w:kern w:val="0"/>
          <w:sz w:val="24"/>
          <w:szCs w:val="24"/>
          <w:lang w:eastAsia="ru-RU"/>
        </w:rPr>
        <w:tab/>
      </w:r>
    </w:p>
    <w:p w:rsidR="00BB570D" w:rsidRDefault="00BB570D" w:rsidP="00BB570D">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BB570D" w:rsidRDefault="00BB570D" w:rsidP="00BB570D">
      <w:pPr>
        <w:tabs>
          <w:tab w:val="left" w:pos="840"/>
        </w:tabs>
        <w:spacing w:after="0" w:line="240" w:lineRule="auto"/>
        <w:jc w:val="both"/>
        <w:rPr>
          <w:rFonts w:ascii="Times New Roman" w:eastAsia="Times New Roman" w:hAnsi="Times New Roman" w:cs="Times New Roman"/>
          <w:bCs/>
          <w:color w:val="auto"/>
          <w:kern w:val="0"/>
          <w:sz w:val="24"/>
          <w:szCs w:val="24"/>
          <w:lang w:eastAsia="ru-RU"/>
        </w:rPr>
        <w:sectPr w:rsidR="00BB570D" w:rsidSect="00BC6293">
          <w:footerReference w:type="default" r:id="rId9"/>
          <w:pgSz w:w="11900" w:h="16840"/>
          <w:pgMar w:top="1135" w:right="851" w:bottom="851" w:left="709" w:header="0" w:footer="720" w:gutter="0"/>
          <w:cols w:space="720"/>
          <w:titlePg/>
          <w:docGrid w:linePitch="299"/>
        </w:sectPr>
      </w:pPr>
    </w:p>
    <w:tbl>
      <w:tblPr>
        <w:tblStyle w:val="311"/>
        <w:tblW w:w="14425" w:type="dxa"/>
        <w:jc w:val="center"/>
        <w:tblLook w:val="04A0" w:firstRow="1" w:lastRow="0" w:firstColumn="1" w:lastColumn="0" w:noHBand="0" w:noVBand="1"/>
      </w:tblPr>
      <w:tblGrid>
        <w:gridCol w:w="3510"/>
        <w:gridCol w:w="10915"/>
      </w:tblGrid>
      <w:tr w:rsidR="00BB570D" w:rsidRPr="00F107A3" w:rsidTr="00BB570D">
        <w:trPr>
          <w:jc w:val="center"/>
        </w:trPr>
        <w:tc>
          <w:tcPr>
            <w:tcW w:w="3510" w:type="dxa"/>
            <w:tcBorders>
              <w:top w:val="single" w:sz="4" w:space="0" w:color="auto"/>
              <w:left w:val="single" w:sz="4" w:space="0" w:color="auto"/>
              <w:bottom w:val="single" w:sz="4" w:space="0" w:color="auto"/>
              <w:right w:val="single" w:sz="4" w:space="0" w:color="auto"/>
            </w:tcBorders>
            <w:hideMark/>
          </w:tcPr>
          <w:p w:rsidR="00BB570D" w:rsidRPr="00F107A3" w:rsidRDefault="00BB570D" w:rsidP="00BB570D">
            <w:pPr>
              <w:suppressAutoHyphens w:val="0"/>
              <w:spacing w:after="100" w:line="240" w:lineRule="auto"/>
              <w:jc w:val="center"/>
              <w:rPr>
                <w:rFonts w:ascii="Times New Roman" w:eastAsia="Times New Roman" w:hAnsi="Times New Roman" w:cs="Times New Roman"/>
                <w:b/>
                <w:color w:val="auto"/>
                <w:kern w:val="0"/>
                <w:sz w:val="24"/>
                <w:szCs w:val="24"/>
                <w:lang w:eastAsia="en-US"/>
              </w:rPr>
            </w:pPr>
            <w:r w:rsidRPr="00F107A3">
              <w:rPr>
                <w:rFonts w:ascii="Times New Roman" w:eastAsia="Times New Roman" w:hAnsi="Times New Roman" w:cs="Times New Roman"/>
                <w:b/>
                <w:color w:val="auto"/>
                <w:kern w:val="0"/>
                <w:sz w:val="24"/>
                <w:szCs w:val="24"/>
                <w:lang w:eastAsia="en-US"/>
              </w:rPr>
              <w:lastRenderedPageBreak/>
              <w:t>Направление</w:t>
            </w:r>
            <w:r w:rsidRPr="00F107A3">
              <w:rPr>
                <w:rFonts w:ascii="Times New Roman" w:eastAsia="Times New Roman" w:hAnsi="Times New Roman" w:cs="Times New Roman"/>
                <w:b/>
                <w:color w:val="auto"/>
                <w:kern w:val="0"/>
                <w:sz w:val="24"/>
                <w:szCs w:val="24"/>
                <w:lang w:eastAsia="en-US"/>
              </w:rPr>
              <w:br/>
              <w:t>внеурочной деятельности</w:t>
            </w:r>
          </w:p>
        </w:tc>
        <w:tc>
          <w:tcPr>
            <w:tcW w:w="10915" w:type="dxa"/>
            <w:tcBorders>
              <w:top w:val="single" w:sz="4" w:space="0" w:color="auto"/>
              <w:left w:val="single" w:sz="4" w:space="0" w:color="auto"/>
              <w:bottom w:val="single" w:sz="4" w:space="0" w:color="auto"/>
              <w:right w:val="single" w:sz="4" w:space="0" w:color="auto"/>
            </w:tcBorders>
            <w:hideMark/>
          </w:tcPr>
          <w:p w:rsidR="00BB570D" w:rsidRPr="00F107A3" w:rsidRDefault="00BB570D" w:rsidP="00BB570D">
            <w:pPr>
              <w:tabs>
                <w:tab w:val="bar" w:pos="9635"/>
              </w:tabs>
              <w:suppressAutoHyphens w:val="0"/>
              <w:spacing w:after="0" w:line="240" w:lineRule="auto"/>
              <w:jc w:val="center"/>
              <w:rPr>
                <w:rFonts w:ascii="Times New Roman" w:eastAsia="Times New Roman" w:hAnsi="Times New Roman" w:cs="Times New Roman"/>
                <w:b/>
                <w:color w:val="auto"/>
                <w:kern w:val="0"/>
                <w:sz w:val="24"/>
                <w:szCs w:val="24"/>
                <w:lang w:eastAsia="en-US"/>
              </w:rPr>
            </w:pPr>
            <w:r w:rsidRPr="00F107A3">
              <w:rPr>
                <w:rFonts w:ascii="Times New Roman" w:eastAsia="Times New Roman" w:hAnsi="Times New Roman" w:cs="Times New Roman"/>
                <w:b/>
                <w:color w:val="auto"/>
                <w:kern w:val="0"/>
                <w:sz w:val="24"/>
                <w:szCs w:val="24"/>
                <w:lang w:eastAsia="en-US"/>
              </w:rPr>
              <w:t>Основное содержание занятий</w:t>
            </w:r>
          </w:p>
        </w:tc>
      </w:tr>
      <w:tr w:rsidR="00BB570D" w:rsidRPr="00F107A3" w:rsidTr="00BB570D">
        <w:trPr>
          <w:jc w:val="center"/>
        </w:trPr>
        <w:tc>
          <w:tcPr>
            <w:tcW w:w="3510" w:type="dxa"/>
            <w:tcBorders>
              <w:top w:val="single" w:sz="4" w:space="0" w:color="auto"/>
              <w:left w:val="single" w:sz="4" w:space="0" w:color="auto"/>
              <w:bottom w:val="single" w:sz="4" w:space="0" w:color="auto"/>
              <w:right w:val="single" w:sz="4" w:space="0" w:color="auto"/>
            </w:tcBorders>
            <w:hideMark/>
          </w:tcPr>
          <w:p w:rsidR="00BB570D" w:rsidRPr="00F107A3" w:rsidRDefault="00BB570D" w:rsidP="00BB570D">
            <w:pPr>
              <w:suppressAutoHyphens w:val="0"/>
              <w:spacing w:after="100" w:line="240" w:lineRule="auto"/>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color w:val="auto"/>
                <w:kern w:val="0"/>
                <w:sz w:val="24"/>
                <w:szCs w:val="24"/>
                <w:lang w:val="ru-RU" w:eastAsia="en-US"/>
              </w:rPr>
              <w:t>Информационно-</w:t>
            </w:r>
            <w:r w:rsidRPr="00F107A3">
              <w:rPr>
                <w:rFonts w:ascii="Times New Roman" w:eastAsia="Times New Roman" w:hAnsi="Times New Roman" w:cs="Times New Roman"/>
                <w:color w:val="auto"/>
                <w:kern w:val="0"/>
                <w:sz w:val="24"/>
                <w:szCs w:val="24"/>
                <w:lang w:val="ru-RU" w:eastAsia="en-US"/>
              </w:rPr>
              <w:br/>
              <w:t>просветительские занятия патриотической, нравственной и экологической направленности «Разговоры о важном».</w:t>
            </w:r>
          </w:p>
        </w:tc>
        <w:tc>
          <w:tcPr>
            <w:tcW w:w="10915" w:type="dxa"/>
            <w:tcBorders>
              <w:top w:val="single" w:sz="4" w:space="0" w:color="auto"/>
              <w:left w:val="single" w:sz="4" w:space="0" w:color="auto"/>
              <w:bottom w:val="single" w:sz="4" w:space="0" w:color="auto"/>
              <w:right w:val="single" w:sz="4" w:space="0" w:color="auto"/>
            </w:tcBorders>
            <w:hideMark/>
          </w:tcPr>
          <w:p w:rsidR="00BB570D" w:rsidRPr="00F107A3" w:rsidRDefault="00BB570D" w:rsidP="00BB570D">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Основная цель:</w:t>
            </w:r>
            <w:r w:rsidRPr="00F107A3">
              <w:rPr>
                <w:rFonts w:ascii="Times New Roman" w:eastAsia="Times New Roman" w:hAnsi="Times New Roman" w:cs="Times New Roman"/>
                <w:color w:val="auto"/>
                <w:kern w:val="0"/>
                <w:sz w:val="24"/>
                <w:szCs w:val="24"/>
                <w:lang w:val="ru-RU" w:eastAsia="en-US"/>
              </w:rPr>
              <w:t xml:space="preserve"> 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BB570D" w:rsidRPr="00F107A3" w:rsidRDefault="00BB570D" w:rsidP="00BB570D">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Основная задача:</w:t>
            </w:r>
            <w:r w:rsidRPr="00F107A3">
              <w:rPr>
                <w:rFonts w:ascii="Times New Roman" w:eastAsia="Times New Roman" w:hAnsi="Times New Roman" w:cs="Times New Roman"/>
                <w:color w:val="auto"/>
                <w:kern w:val="0"/>
                <w:sz w:val="24"/>
                <w:szCs w:val="24"/>
                <w:lang w:val="ru-RU" w:eastAsia="en-US"/>
              </w:rPr>
              <w:t xml:space="preserve">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BB570D" w:rsidRPr="00F107A3" w:rsidRDefault="00BB570D" w:rsidP="00BB570D">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Основные темы занятий</w:t>
            </w:r>
            <w:r w:rsidRPr="00F107A3">
              <w:rPr>
                <w:rFonts w:ascii="Times New Roman" w:eastAsia="Times New Roman" w:hAnsi="Times New Roman" w:cs="Times New Roman"/>
                <w:color w:val="auto"/>
                <w:kern w:val="0"/>
                <w:sz w:val="24"/>
                <w:szCs w:val="24"/>
                <w:lang w:val="ru-RU" w:eastAsia="en-US"/>
              </w:rPr>
              <w:t xml:space="preserve">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tc>
      </w:tr>
      <w:tr w:rsidR="00BB570D" w:rsidRPr="00F107A3" w:rsidTr="00BB570D">
        <w:trPr>
          <w:jc w:val="center"/>
        </w:trPr>
        <w:tc>
          <w:tcPr>
            <w:tcW w:w="3510" w:type="dxa"/>
            <w:tcBorders>
              <w:top w:val="single" w:sz="4" w:space="0" w:color="auto"/>
              <w:left w:val="single" w:sz="4" w:space="0" w:color="auto"/>
              <w:bottom w:val="single" w:sz="4" w:space="0" w:color="auto"/>
              <w:right w:val="single" w:sz="4" w:space="0" w:color="auto"/>
            </w:tcBorders>
            <w:hideMark/>
          </w:tcPr>
          <w:p w:rsidR="00BB570D" w:rsidRPr="00F107A3" w:rsidRDefault="00BB570D" w:rsidP="00BB570D">
            <w:pPr>
              <w:suppressAutoHyphens w:val="0"/>
              <w:spacing w:after="0" w:line="240" w:lineRule="auto"/>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color w:val="auto"/>
                <w:kern w:val="0"/>
                <w:sz w:val="24"/>
                <w:szCs w:val="24"/>
                <w:lang w:val="ru-RU" w:eastAsia="en-US"/>
              </w:rPr>
              <w:t>Занятия</w:t>
            </w:r>
            <w:r w:rsidRPr="00F107A3">
              <w:rPr>
                <w:rFonts w:ascii="Times New Roman" w:eastAsia="Times New Roman" w:hAnsi="Times New Roman" w:cs="Times New Roman"/>
                <w:color w:val="auto"/>
                <w:kern w:val="0"/>
                <w:sz w:val="24"/>
                <w:szCs w:val="24"/>
                <w:lang w:val="ru-RU" w:eastAsia="en-US"/>
              </w:rPr>
              <w:br/>
              <w:t>по формированию</w:t>
            </w:r>
            <w:r w:rsidRPr="00F107A3">
              <w:rPr>
                <w:rFonts w:ascii="Times New Roman" w:eastAsia="Times New Roman" w:hAnsi="Times New Roman" w:cs="Times New Roman"/>
                <w:color w:val="auto"/>
                <w:kern w:val="0"/>
                <w:sz w:val="24"/>
                <w:szCs w:val="24"/>
                <w:lang w:val="ru-RU" w:eastAsia="en-US"/>
              </w:rPr>
              <w:br/>
              <w:t>функциональной грамотности обучающихся.</w:t>
            </w:r>
          </w:p>
        </w:tc>
        <w:tc>
          <w:tcPr>
            <w:tcW w:w="10915" w:type="dxa"/>
            <w:tcBorders>
              <w:top w:val="single" w:sz="4" w:space="0" w:color="auto"/>
              <w:left w:val="single" w:sz="4" w:space="0" w:color="auto"/>
              <w:bottom w:val="single" w:sz="4" w:space="0" w:color="auto"/>
              <w:right w:val="single" w:sz="4" w:space="0" w:color="auto"/>
            </w:tcBorders>
            <w:hideMark/>
          </w:tcPr>
          <w:p w:rsidR="00BB570D" w:rsidRPr="00F107A3" w:rsidRDefault="00BB570D" w:rsidP="00BB570D">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Основная цель:</w:t>
            </w:r>
            <w:r w:rsidRPr="00F107A3">
              <w:rPr>
                <w:rFonts w:ascii="Times New Roman" w:eastAsia="Times New Roman" w:hAnsi="Times New Roman" w:cs="Times New Roman"/>
                <w:color w:val="auto"/>
                <w:kern w:val="0"/>
                <w:sz w:val="24"/>
                <w:szCs w:val="24"/>
                <w:lang w:val="ru-RU" w:eastAsia="en-US"/>
              </w:rPr>
              <w:t xml:space="preserve">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rsidR="00BB570D" w:rsidRPr="00F107A3" w:rsidRDefault="00BB570D" w:rsidP="00BB570D">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Основная задача:</w:t>
            </w:r>
            <w:r w:rsidRPr="00F107A3">
              <w:rPr>
                <w:rFonts w:ascii="Times New Roman" w:eastAsia="Times New Roman" w:hAnsi="Times New Roman" w:cs="Times New Roman"/>
                <w:color w:val="auto"/>
                <w:kern w:val="0"/>
                <w:sz w:val="24"/>
                <w:szCs w:val="24"/>
                <w:lang w:val="ru-RU" w:eastAsia="en-US"/>
              </w:rPr>
              <w:t xml:space="preserve"> формирование и развитие функциональной грамотности школьников:</w:t>
            </w:r>
            <w:r w:rsidRPr="00F107A3">
              <w:rPr>
                <w:rFonts w:ascii="Times New Roman" w:eastAsia="Times New Roman" w:hAnsi="Times New Roman" w:cs="Times New Roman"/>
                <w:color w:val="auto"/>
                <w:kern w:val="0"/>
                <w:sz w:val="24"/>
                <w:szCs w:val="24"/>
                <w:lang w:val="ru-RU" w:eastAsia="en-US"/>
              </w:rPr>
              <w:br/>
              <w:t>читательской, математической, естественно-научной, финансовой, направленной и на развитие креативного мышления и глобальных компетенций.</w:t>
            </w:r>
          </w:p>
          <w:p w:rsidR="00BB570D" w:rsidRPr="00F107A3" w:rsidRDefault="00BB570D" w:rsidP="00BB570D">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Основные организационные формы:</w:t>
            </w:r>
            <w:r w:rsidRPr="00F107A3">
              <w:rPr>
                <w:rFonts w:ascii="Times New Roman" w:eastAsia="Times New Roman" w:hAnsi="Times New Roman" w:cs="Times New Roman"/>
                <w:color w:val="auto"/>
                <w:kern w:val="0"/>
                <w:sz w:val="24"/>
                <w:szCs w:val="24"/>
                <w:lang w:val="ru-RU" w:eastAsia="en-US"/>
              </w:rPr>
              <w:t xml:space="preserve"> интегрированные курсы, метапредметные кружки или факультативы.</w:t>
            </w:r>
          </w:p>
        </w:tc>
      </w:tr>
      <w:tr w:rsidR="00BB570D" w:rsidRPr="00F107A3" w:rsidTr="00BB570D">
        <w:trPr>
          <w:jc w:val="center"/>
        </w:trPr>
        <w:tc>
          <w:tcPr>
            <w:tcW w:w="3510" w:type="dxa"/>
            <w:tcBorders>
              <w:top w:val="single" w:sz="4" w:space="0" w:color="auto"/>
              <w:left w:val="single" w:sz="4" w:space="0" w:color="auto"/>
              <w:bottom w:val="single" w:sz="4" w:space="0" w:color="auto"/>
              <w:right w:val="single" w:sz="4" w:space="0" w:color="auto"/>
            </w:tcBorders>
            <w:hideMark/>
          </w:tcPr>
          <w:p w:rsidR="00BB570D" w:rsidRPr="00F107A3" w:rsidRDefault="00BB570D" w:rsidP="00BB570D">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color w:val="auto"/>
                <w:kern w:val="0"/>
                <w:sz w:val="24"/>
                <w:szCs w:val="24"/>
                <w:lang w:val="ru-RU" w:eastAsia="en-US"/>
              </w:rPr>
              <w:t>Занятия, направленные на удовлетворение профориентационных интересов и потребностей обучающихся.</w:t>
            </w:r>
          </w:p>
        </w:tc>
        <w:tc>
          <w:tcPr>
            <w:tcW w:w="10915" w:type="dxa"/>
            <w:tcBorders>
              <w:top w:val="single" w:sz="4" w:space="0" w:color="auto"/>
              <w:left w:val="single" w:sz="4" w:space="0" w:color="auto"/>
              <w:bottom w:val="single" w:sz="4" w:space="0" w:color="auto"/>
              <w:right w:val="single" w:sz="4" w:space="0" w:color="auto"/>
            </w:tcBorders>
            <w:hideMark/>
          </w:tcPr>
          <w:p w:rsidR="00BB570D" w:rsidRPr="00F107A3" w:rsidRDefault="00BB570D" w:rsidP="00BB570D">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Основная цель:</w:t>
            </w:r>
            <w:r w:rsidRPr="00F107A3">
              <w:rPr>
                <w:rFonts w:ascii="Times New Roman" w:eastAsia="Times New Roman" w:hAnsi="Times New Roman" w:cs="Times New Roman"/>
                <w:color w:val="auto"/>
                <w:kern w:val="0"/>
                <w:sz w:val="24"/>
                <w:szCs w:val="24"/>
                <w:lang w:val="ru-RU" w:eastAsia="en-US"/>
              </w:rPr>
              <w:t xml:space="preserve"> развитие ценностного отношения обучающихся к труду, как основному способу достижения жизненного благополучия и ощущения уверенности в жизни.</w:t>
            </w:r>
          </w:p>
          <w:p w:rsidR="00BB570D" w:rsidRPr="00F107A3" w:rsidRDefault="00BB570D" w:rsidP="00BB570D">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Основная задача:</w:t>
            </w:r>
            <w:r w:rsidRPr="00F107A3">
              <w:rPr>
                <w:rFonts w:ascii="Times New Roman" w:eastAsia="Times New Roman" w:hAnsi="Times New Roman" w:cs="Times New Roman"/>
                <w:color w:val="auto"/>
                <w:kern w:val="0"/>
                <w:sz w:val="24"/>
                <w:szCs w:val="24"/>
                <w:lang w:val="ru-RU" w:eastAsia="en-US"/>
              </w:rPr>
              <w:t xml:space="preserve"> 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w:t>
            </w:r>
          </w:p>
          <w:p w:rsidR="00BB570D" w:rsidRPr="00F107A3" w:rsidRDefault="00BB570D" w:rsidP="00BB570D">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Основные организационные формы:</w:t>
            </w:r>
          </w:p>
          <w:p w:rsidR="00BB570D" w:rsidRPr="00F107A3" w:rsidRDefault="00BB570D" w:rsidP="00BB570D">
            <w:pPr>
              <w:suppressAutoHyphens w:val="0"/>
              <w:spacing w:after="0" w:line="240" w:lineRule="auto"/>
              <w:jc w:val="both"/>
              <w:rPr>
                <w:rFonts w:ascii="Times New Roman" w:eastAsia="Times New Roman" w:hAnsi="Times New Roman" w:cs="Times New Roman"/>
                <w:b/>
                <w:color w:val="auto"/>
                <w:kern w:val="0"/>
                <w:sz w:val="24"/>
                <w:szCs w:val="24"/>
                <w:lang w:val="ru-RU" w:eastAsia="en-US"/>
              </w:rPr>
            </w:pPr>
            <w:r w:rsidRPr="00F107A3">
              <w:rPr>
                <w:rFonts w:ascii="Times New Roman" w:eastAsia="Times New Roman" w:hAnsi="Times New Roman" w:cs="Times New Roman"/>
                <w:color w:val="auto"/>
                <w:kern w:val="0"/>
                <w:sz w:val="24"/>
                <w:szCs w:val="24"/>
                <w:lang w:val="ru-RU" w:eastAsia="en-US"/>
              </w:rPr>
              <w:t xml:space="preserve">профориентационные беседы, деловые игры, квесты, решение кейсов, изучение специализированных </w:t>
            </w:r>
            <w:r w:rsidRPr="00F107A3">
              <w:rPr>
                <w:rFonts w:ascii="Times New Roman" w:eastAsia="Times New Roman" w:hAnsi="Times New Roman" w:cs="Times New Roman"/>
                <w:color w:val="auto"/>
                <w:kern w:val="0"/>
                <w:sz w:val="24"/>
                <w:szCs w:val="24"/>
                <w:lang w:val="ru-RU" w:eastAsia="en-US"/>
              </w:rPr>
              <w:lastRenderedPageBreak/>
              <w:t>цифровых ресурсов, профессиональные пробы, моделирующие профессиональную деятельность, экскурсии, посещение ярмарок профессий и профориентационных парков (в том числе онлайн экскурсии).</w:t>
            </w:r>
            <w:r w:rsidRPr="00F107A3">
              <w:rPr>
                <w:rFonts w:ascii="Times New Roman" w:eastAsia="Times New Roman" w:hAnsi="Times New Roman" w:cs="Times New Roman"/>
                <w:b/>
                <w:color w:val="auto"/>
                <w:kern w:val="0"/>
                <w:sz w:val="24"/>
                <w:szCs w:val="24"/>
                <w:lang w:val="ru-RU" w:eastAsia="en-US"/>
              </w:rPr>
              <w:t xml:space="preserve"> </w:t>
            </w:r>
          </w:p>
          <w:p w:rsidR="00BB570D" w:rsidRPr="00F107A3" w:rsidRDefault="00BB570D" w:rsidP="00BB570D">
            <w:pPr>
              <w:suppressAutoHyphens w:val="0"/>
              <w:spacing w:after="0" w:line="240" w:lineRule="auto"/>
              <w:jc w:val="both"/>
              <w:rPr>
                <w:rFonts w:ascii="Times New Roman" w:eastAsia="Times New Roman" w:hAnsi="Times New Roman" w:cs="Times New Roman"/>
                <w:b/>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Основное содержание:</w:t>
            </w:r>
          </w:p>
          <w:p w:rsidR="00BB570D" w:rsidRPr="00F107A3" w:rsidRDefault="00BB570D" w:rsidP="00BB570D">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color w:val="auto"/>
                <w:kern w:val="0"/>
                <w:sz w:val="24"/>
                <w:szCs w:val="24"/>
                <w:lang w:val="ru-RU" w:eastAsia="en-US"/>
              </w:rPr>
              <w:t>знакомство с миром профессий и способами получения профессионального образования;</w:t>
            </w:r>
            <w:r w:rsidRPr="00F107A3">
              <w:rPr>
                <w:rFonts w:ascii="Times New Roman" w:eastAsia="Times New Roman" w:hAnsi="Times New Roman" w:cs="Times New Roman"/>
                <w:color w:val="auto"/>
                <w:kern w:val="0"/>
                <w:sz w:val="24"/>
                <w:szCs w:val="24"/>
                <w:lang w:val="ru-RU" w:eastAsia="en-US"/>
              </w:rPr>
              <w:br/>
              <w:t>создание условий для развития надпрофессиональных навыков (общения, работы в команде, поведения в конфликтной ситуации и т.п.);</w:t>
            </w:r>
          </w:p>
          <w:p w:rsidR="00BB570D" w:rsidRPr="00F107A3" w:rsidRDefault="00BB570D" w:rsidP="00BB570D">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color w:val="auto"/>
                <w:kern w:val="0"/>
                <w:sz w:val="24"/>
                <w:szCs w:val="24"/>
                <w:lang w:val="ru-RU" w:eastAsia="en-US"/>
              </w:rPr>
              <w:t>создание условий для познания обучающимся самого себя, своих мотивов, устремлений, склонностей как условий для формирования уверенности в себе, способности адекватно оценивать свои силы и возможности.</w:t>
            </w:r>
          </w:p>
        </w:tc>
      </w:tr>
      <w:tr w:rsidR="00BB570D" w:rsidRPr="00F107A3" w:rsidTr="00BB570D">
        <w:trPr>
          <w:jc w:val="center"/>
        </w:trPr>
        <w:tc>
          <w:tcPr>
            <w:tcW w:w="3510" w:type="dxa"/>
            <w:tcBorders>
              <w:top w:val="single" w:sz="4" w:space="0" w:color="auto"/>
              <w:left w:val="single" w:sz="4" w:space="0" w:color="auto"/>
              <w:bottom w:val="single" w:sz="4" w:space="0" w:color="auto"/>
              <w:right w:val="single" w:sz="4" w:space="0" w:color="auto"/>
            </w:tcBorders>
            <w:hideMark/>
          </w:tcPr>
          <w:p w:rsidR="00BB570D" w:rsidRPr="00F107A3" w:rsidRDefault="00BB570D" w:rsidP="00BB570D">
            <w:pPr>
              <w:suppressAutoHyphens w:val="0"/>
              <w:spacing w:after="0" w:line="240" w:lineRule="auto"/>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color w:val="auto"/>
                <w:kern w:val="0"/>
                <w:sz w:val="24"/>
                <w:szCs w:val="24"/>
                <w:lang w:val="ru-RU" w:eastAsia="en-US"/>
              </w:rPr>
              <w:lastRenderedPageBreak/>
              <w:t>Занятия, связанные с реализацией особых интеллектуальных и социокультурных потребностей обучающихся</w:t>
            </w:r>
          </w:p>
        </w:tc>
        <w:tc>
          <w:tcPr>
            <w:tcW w:w="10915" w:type="dxa"/>
            <w:tcBorders>
              <w:top w:val="single" w:sz="4" w:space="0" w:color="auto"/>
              <w:left w:val="single" w:sz="4" w:space="0" w:color="auto"/>
              <w:bottom w:val="single" w:sz="4" w:space="0" w:color="auto"/>
              <w:right w:val="single" w:sz="4" w:space="0" w:color="auto"/>
            </w:tcBorders>
            <w:hideMark/>
          </w:tcPr>
          <w:p w:rsidR="00BB570D" w:rsidRPr="00F107A3" w:rsidRDefault="00BB570D" w:rsidP="00BB570D">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Основная цель:</w:t>
            </w:r>
            <w:r w:rsidRPr="00F107A3">
              <w:rPr>
                <w:rFonts w:ascii="Times New Roman" w:eastAsia="Times New Roman" w:hAnsi="Times New Roman" w:cs="Times New Roman"/>
                <w:color w:val="auto"/>
                <w:kern w:val="0"/>
                <w:sz w:val="24"/>
                <w:szCs w:val="24"/>
                <w:lang w:val="ru-RU" w:eastAsia="en-US"/>
              </w:rPr>
              <w:t xml:space="preserve"> интеллектуальное и общекультурное развитие обучающихся, удовлетворение их особых познавательных, культурных, оздоровительных потребностей и интересов. </w:t>
            </w:r>
          </w:p>
          <w:p w:rsidR="00BB570D" w:rsidRPr="00F107A3" w:rsidRDefault="00BB570D" w:rsidP="00BB570D">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Основная задача:</w:t>
            </w:r>
            <w:r w:rsidRPr="00F107A3">
              <w:rPr>
                <w:rFonts w:ascii="Times New Roman" w:eastAsia="Times New Roman" w:hAnsi="Times New Roman" w:cs="Times New Roman"/>
                <w:color w:val="auto"/>
                <w:kern w:val="0"/>
                <w:sz w:val="24"/>
                <w:szCs w:val="24"/>
                <w:lang w:val="ru-RU" w:eastAsia="en-US"/>
              </w:rPr>
              <w:t xml:space="preserve"> 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 России.</w:t>
            </w:r>
          </w:p>
          <w:p w:rsidR="00BB570D" w:rsidRPr="00F107A3" w:rsidRDefault="00BB570D" w:rsidP="00BB570D">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Основные направления деятельности:</w:t>
            </w:r>
            <w:r w:rsidRPr="00F107A3">
              <w:rPr>
                <w:rFonts w:ascii="Times New Roman" w:eastAsia="Times New Roman" w:hAnsi="Times New Roman" w:cs="Times New Roman"/>
                <w:color w:val="auto"/>
                <w:kern w:val="0"/>
                <w:sz w:val="24"/>
                <w:szCs w:val="24"/>
                <w:lang w:val="ru-RU" w:eastAsia="en-US"/>
              </w:rPr>
              <w:t xml:space="preserve"> занятия по дополнительному или углубленному изучению учебных предметов или модулей; занятия в рамках исследовательской и проектной деятельности;</w:t>
            </w:r>
            <w:r w:rsidRPr="00F107A3">
              <w:rPr>
                <w:rFonts w:ascii="Times New Roman" w:eastAsia="Times New Roman" w:hAnsi="Times New Roman" w:cs="Times New Roman"/>
                <w:color w:val="auto"/>
                <w:kern w:val="0"/>
                <w:sz w:val="24"/>
                <w:szCs w:val="24"/>
                <w:lang w:val="ru-RU" w:eastAsia="en-US"/>
              </w:rPr>
              <w:br/>
              <w:t>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обучающихся с ограниченными возможностями здоровья или испытывающими затруднения в социальной коммуникации.</w:t>
            </w:r>
          </w:p>
        </w:tc>
      </w:tr>
      <w:tr w:rsidR="00BB570D" w:rsidRPr="00F107A3" w:rsidTr="00BB570D">
        <w:trPr>
          <w:jc w:val="center"/>
        </w:trPr>
        <w:tc>
          <w:tcPr>
            <w:tcW w:w="3510" w:type="dxa"/>
            <w:tcBorders>
              <w:top w:val="single" w:sz="4" w:space="0" w:color="auto"/>
              <w:left w:val="single" w:sz="4" w:space="0" w:color="auto"/>
              <w:bottom w:val="single" w:sz="4" w:space="0" w:color="auto"/>
              <w:right w:val="single" w:sz="4" w:space="0" w:color="auto"/>
            </w:tcBorders>
            <w:hideMark/>
          </w:tcPr>
          <w:p w:rsidR="00BB570D" w:rsidRPr="00F107A3" w:rsidRDefault="00BB570D" w:rsidP="00BB570D">
            <w:pPr>
              <w:suppressAutoHyphens w:val="0"/>
              <w:spacing w:after="0" w:line="240" w:lineRule="auto"/>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color w:val="auto"/>
                <w:kern w:val="0"/>
                <w:sz w:val="24"/>
                <w:szCs w:val="24"/>
                <w:lang w:val="ru-RU" w:eastAsia="en-US"/>
              </w:rPr>
              <w:t>Занятия, направленные на удовлетворение интересов и потребностей обучающихся в творческом и физическом</w:t>
            </w:r>
            <w:r w:rsidRPr="00F107A3">
              <w:rPr>
                <w:rFonts w:ascii="Times New Roman" w:eastAsia="Times New Roman" w:hAnsi="Times New Roman" w:cs="Times New Roman"/>
                <w:color w:val="auto"/>
                <w:kern w:val="0"/>
                <w:sz w:val="24"/>
                <w:szCs w:val="24"/>
                <w:lang w:val="ru-RU" w:eastAsia="en-US"/>
              </w:rPr>
              <w:br/>
              <w:t>развитии, помощь в самореализации, раскрытии</w:t>
            </w:r>
            <w:r w:rsidRPr="00F107A3">
              <w:rPr>
                <w:rFonts w:ascii="Times New Roman" w:eastAsia="Times New Roman" w:hAnsi="Times New Roman" w:cs="Times New Roman"/>
                <w:color w:val="auto"/>
                <w:kern w:val="0"/>
                <w:sz w:val="24"/>
                <w:szCs w:val="24"/>
                <w:lang w:val="ru-RU" w:eastAsia="en-US"/>
              </w:rPr>
              <w:br/>
            </w:r>
            <w:r w:rsidRPr="00F107A3">
              <w:rPr>
                <w:rFonts w:ascii="Times New Roman" w:eastAsia="Times New Roman" w:hAnsi="Times New Roman" w:cs="Times New Roman"/>
                <w:color w:val="auto"/>
                <w:kern w:val="0"/>
                <w:sz w:val="24"/>
                <w:szCs w:val="24"/>
                <w:lang w:val="ru-RU" w:eastAsia="en-US"/>
              </w:rPr>
              <w:lastRenderedPageBreak/>
              <w:t>и развитии способностей</w:t>
            </w:r>
            <w:r w:rsidRPr="00F107A3">
              <w:rPr>
                <w:rFonts w:ascii="Times New Roman" w:eastAsia="Times New Roman" w:hAnsi="Times New Roman" w:cs="Times New Roman"/>
                <w:color w:val="auto"/>
                <w:kern w:val="0"/>
                <w:sz w:val="24"/>
                <w:szCs w:val="24"/>
                <w:lang w:val="ru-RU" w:eastAsia="en-US"/>
              </w:rPr>
              <w:br/>
              <w:t>и талантов</w:t>
            </w:r>
          </w:p>
        </w:tc>
        <w:tc>
          <w:tcPr>
            <w:tcW w:w="10915" w:type="dxa"/>
            <w:tcBorders>
              <w:top w:val="single" w:sz="4" w:space="0" w:color="auto"/>
              <w:left w:val="single" w:sz="4" w:space="0" w:color="auto"/>
              <w:bottom w:val="single" w:sz="4" w:space="0" w:color="auto"/>
              <w:right w:val="single" w:sz="4" w:space="0" w:color="auto"/>
            </w:tcBorders>
            <w:vAlign w:val="center"/>
            <w:hideMark/>
          </w:tcPr>
          <w:p w:rsidR="00BB570D" w:rsidRPr="00F107A3" w:rsidRDefault="00BB570D" w:rsidP="00BB570D">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lastRenderedPageBreak/>
              <w:t>Основная цель:</w:t>
            </w:r>
            <w:r w:rsidRPr="00F107A3">
              <w:rPr>
                <w:rFonts w:ascii="Times New Roman" w:eastAsia="Times New Roman" w:hAnsi="Times New Roman" w:cs="Times New Roman"/>
                <w:color w:val="auto"/>
                <w:kern w:val="0"/>
                <w:sz w:val="24"/>
                <w:szCs w:val="24"/>
                <w:lang w:val="ru-RU" w:eastAsia="en-US"/>
              </w:rPr>
              <w:t xml:space="preserve">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w:t>
            </w:r>
          </w:p>
          <w:p w:rsidR="00BB570D" w:rsidRPr="00F107A3" w:rsidRDefault="00BB570D" w:rsidP="00BB570D">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Основные задачи:</w:t>
            </w:r>
            <w:r w:rsidRPr="00F107A3">
              <w:rPr>
                <w:rFonts w:ascii="Times New Roman" w:eastAsia="Times New Roman" w:hAnsi="Times New Roman" w:cs="Times New Roman"/>
                <w:color w:val="auto"/>
                <w:kern w:val="0"/>
                <w:sz w:val="24"/>
                <w:szCs w:val="24"/>
                <w:lang w:val="ru-RU" w:eastAsia="en-US"/>
              </w:rPr>
              <w:t xml:space="preserve"> раскрытие творческих способностей школьников, формирование у них чувства вкуса и умения ценить прекрасное, формирование ценностного отношения к культуре; физическое развитие обучающихся, привитие им любви к спорту и побуждение к здоровому образу жизни, </w:t>
            </w:r>
            <w:r w:rsidRPr="00F107A3">
              <w:rPr>
                <w:rFonts w:ascii="Times New Roman" w:eastAsia="Times New Roman" w:hAnsi="Times New Roman" w:cs="Times New Roman"/>
                <w:color w:val="auto"/>
                <w:kern w:val="0"/>
                <w:sz w:val="24"/>
                <w:szCs w:val="24"/>
                <w:lang w:val="ru-RU" w:eastAsia="en-US"/>
              </w:rPr>
              <w:lastRenderedPageBreak/>
              <w:t>воспитание силы воли, ответственности, формирование установок на защиту слабых; оздоровление школьников, привитие им любви к своему краю, его истории, культуре, природе, развитие их самостоятельности и ответственности, формирование навыков самообслуживающего труда.</w:t>
            </w:r>
          </w:p>
          <w:p w:rsidR="00BB570D" w:rsidRPr="00F107A3" w:rsidRDefault="00BB570D" w:rsidP="00BB570D">
            <w:pPr>
              <w:suppressAutoHyphens w:val="0"/>
              <w:spacing w:after="0" w:line="240" w:lineRule="auto"/>
              <w:jc w:val="both"/>
              <w:rPr>
                <w:rFonts w:ascii="Times New Roman" w:eastAsia="Times New Roman" w:hAnsi="Times New Roman" w:cs="Times New Roman"/>
                <w:b/>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 xml:space="preserve">Основные организационные формы: </w:t>
            </w:r>
            <w:r w:rsidRPr="00F107A3">
              <w:rPr>
                <w:rFonts w:ascii="Times New Roman" w:eastAsia="Times New Roman" w:hAnsi="Times New Roman" w:cs="Times New Roman"/>
                <w:color w:val="auto"/>
                <w:kern w:val="0"/>
                <w:sz w:val="24"/>
                <w:szCs w:val="24"/>
                <w:lang w:val="ru-RU" w:eastAsia="en-US"/>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занятия в спортивных объединениях (секциях и Школьном спортивном клубе «Атлант»), спортивные турниры и соревнования; занятия в объединениях туристско-краеведческой направленности (экскурсии, развитие школьного музея); занятия по Программе развития социальной активности обучающихся начальных классов «Орлята России».</w:t>
            </w:r>
          </w:p>
        </w:tc>
      </w:tr>
      <w:tr w:rsidR="00BB570D" w:rsidRPr="00F107A3" w:rsidTr="00BB570D">
        <w:trPr>
          <w:jc w:val="center"/>
        </w:trPr>
        <w:tc>
          <w:tcPr>
            <w:tcW w:w="3510" w:type="dxa"/>
            <w:tcBorders>
              <w:top w:val="single" w:sz="4" w:space="0" w:color="auto"/>
              <w:left w:val="single" w:sz="4" w:space="0" w:color="auto"/>
              <w:bottom w:val="single" w:sz="4" w:space="0" w:color="auto"/>
              <w:right w:val="single" w:sz="4" w:space="0" w:color="auto"/>
            </w:tcBorders>
            <w:hideMark/>
          </w:tcPr>
          <w:p w:rsidR="00BB570D" w:rsidRPr="00F107A3" w:rsidRDefault="00BB570D" w:rsidP="00BB570D">
            <w:pPr>
              <w:suppressAutoHyphens w:val="0"/>
              <w:spacing w:after="0" w:line="240" w:lineRule="auto"/>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color w:val="auto"/>
                <w:kern w:val="0"/>
                <w:sz w:val="24"/>
                <w:szCs w:val="24"/>
                <w:lang w:val="ru-RU" w:eastAsia="en-US"/>
              </w:rPr>
              <w:lastRenderedPageBreak/>
              <w:t>Занятия, направленные на удовлетворение социальных</w:t>
            </w:r>
            <w:r w:rsidRPr="00F107A3">
              <w:rPr>
                <w:rFonts w:ascii="Times New Roman" w:eastAsia="Times New Roman" w:hAnsi="Times New Roman" w:cs="Times New Roman"/>
                <w:color w:val="auto"/>
                <w:kern w:val="0"/>
                <w:sz w:val="24"/>
                <w:szCs w:val="24"/>
                <w:lang w:val="ru-RU" w:eastAsia="en-US"/>
              </w:rPr>
              <w:br/>
              <w:t>интересов и потребностей обучающихся, на педагогическое сопровождение</w:t>
            </w:r>
            <w:r w:rsidRPr="00F107A3">
              <w:rPr>
                <w:rFonts w:ascii="Times New Roman" w:eastAsia="Times New Roman" w:hAnsi="Times New Roman" w:cs="Times New Roman"/>
                <w:color w:val="auto"/>
                <w:kern w:val="0"/>
                <w:sz w:val="24"/>
                <w:szCs w:val="24"/>
                <w:lang w:val="ru-RU" w:eastAsia="en-US"/>
              </w:rPr>
              <w:br/>
              <w:t>деятельности социально</w:t>
            </w:r>
            <w:r w:rsidRPr="00F107A3">
              <w:rPr>
                <w:rFonts w:ascii="Times New Roman" w:eastAsia="Times New Roman" w:hAnsi="Times New Roman" w:cs="Times New Roman"/>
                <w:color w:val="auto"/>
                <w:kern w:val="0"/>
                <w:sz w:val="24"/>
                <w:szCs w:val="24"/>
                <w:lang w:val="ru-RU" w:eastAsia="en-US"/>
              </w:rPr>
              <w:br/>
              <w:t>ориентированных ученических</w:t>
            </w:r>
            <w:r w:rsidRPr="00F107A3">
              <w:rPr>
                <w:rFonts w:ascii="Times New Roman" w:eastAsia="Times New Roman" w:hAnsi="Times New Roman" w:cs="Times New Roman"/>
                <w:color w:val="auto"/>
                <w:kern w:val="0"/>
                <w:sz w:val="24"/>
                <w:szCs w:val="24"/>
                <w:lang w:val="ru-RU" w:eastAsia="en-US"/>
              </w:rPr>
              <w:br/>
              <w:t>сообществ, детских  общественных объединений,</w:t>
            </w:r>
            <w:r w:rsidRPr="00F107A3">
              <w:rPr>
                <w:rFonts w:ascii="Times New Roman" w:eastAsia="Times New Roman" w:hAnsi="Times New Roman" w:cs="Times New Roman"/>
                <w:color w:val="auto"/>
                <w:kern w:val="0"/>
                <w:sz w:val="24"/>
                <w:szCs w:val="24"/>
                <w:lang w:val="ru-RU" w:eastAsia="en-US"/>
              </w:rPr>
              <w:br/>
              <w:t>органов ученического</w:t>
            </w:r>
            <w:r w:rsidRPr="00F107A3">
              <w:rPr>
                <w:rFonts w:ascii="Times New Roman" w:eastAsia="Times New Roman" w:hAnsi="Times New Roman" w:cs="Times New Roman"/>
                <w:color w:val="auto"/>
                <w:kern w:val="0"/>
                <w:sz w:val="24"/>
                <w:szCs w:val="24"/>
                <w:lang w:val="ru-RU" w:eastAsia="en-US"/>
              </w:rPr>
              <w:br/>
              <w:t>самоуправления, на  организацию совместно</w:t>
            </w:r>
            <w:r w:rsidRPr="00F107A3">
              <w:rPr>
                <w:rFonts w:ascii="Times New Roman" w:eastAsia="Times New Roman" w:hAnsi="Times New Roman" w:cs="Times New Roman"/>
                <w:color w:val="auto"/>
                <w:kern w:val="0"/>
                <w:sz w:val="24"/>
                <w:szCs w:val="24"/>
                <w:lang w:val="ru-RU" w:eastAsia="en-US"/>
              </w:rPr>
              <w:br/>
              <w:t>с обучающимися комплекса</w:t>
            </w:r>
            <w:r w:rsidRPr="00F107A3">
              <w:rPr>
                <w:rFonts w:ascii="Times New Roman" w:eastAsia="Times New Roman" w:hAnsi="Times New Roman" w:cs="Times New Roman"/>
                <w:color w:val="auto"/>
                <w:kern w:val="0"/>
                <w:sz w:val="24"/>
                <w:szCs w:val="24"/>
                <w:lang w:val="ru-RU" w:eastAsia="en-US"/>
              </w:rPr>
              <w:br/>
              <w:t>мероприятий воспитательной</w:t>
            </w:r>
            <w:r w:rsidRPr="00F107A3">
              <w:rPr>
                <w:rFonts w:ascii="Times New Roman" w:eastAsia="Times New Roman" w:hAnsi="Times New Roman" w:cs="Times New Roman"/>
                <w:color w:val="auto"/>
                <w:kern w:val="0"/>
                <w:sz w:val="24"/>
                <w:szCs w:val="24"/>
                <w:lang w:val="ru-RU" w:eastAsia="en-US"/>
              </w:rPr>
              <w:br/>
              <w:t>направленности</w:t>
            </w:r>
          </w:p>
        </w:tc>
        <w:tc>
          <w:tcPr>
            <w:tcW w:w="10915" w:type="dxa"/>
            <w:tcBorders>
              <w:top w:val="single" w:sz="4" w:space="0" w:color="auto"/>
              <w:left w:val="single" w:sz="4" w:space="0" w:color="auto"/>
              <w:bottom w:val="single" w:sz="4" w:space="0" w:color="auto"/>
              <w:right w:val="single" w:sz="4" w:space="0" w:color="auto"/>
            </w:tcBorders>
            <w:hideMark/>
          </w:tcPr>
          <w:p w:rsidR="00BB570D" w:rsidRPr="00F107A3" w:rsidRDefault="00BB570D" w:rsidP="00BB570D">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Основная цель:</w:t>
            </w:r>
            <w:r w:rsidRPr="00F107A3">
              <w:rPr>
                <w:rFonts w:ascii="Times New Roman" w:eastAsia="Times New Roman" w:hAnsi="Times New Roman" w:cs="Times New Roman"/>
                <w:color w:val="auto"/>
                <w:kern w:val="0"/>
                <w:sz w:val="24"/>
                <w:szCs w:val="24"/>
                <w:lang w:val="ru-RU" w:eastAsia="en-US"/>
              </w:rPr>
              <w:t xml:space="preserve">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r w:rsidRPr="00F107A3">
              <w:rPr>
                <w:rFonts w:ascii="Times New Roman" w:eastAsia="Times New Roman" w:hAnsi="Times New Roman" w:cs="Times New Roman"/>
                <w:b/>
                <w:color w:val="auto"/>
                <w:kern w:val="0"/>
                <w:sz w:val="24"/>
                <w:szCs w:val="24"/>
                <w:lang w:val="ru-RU" w:eastAsia="en-US"/>
              </w:rPr>
              <w:t>Основная задача:</w:t>
            </w:r>
            <w:r w:rsidRPr="00F107A3">
              <w:rPr>
                <w:rFonts w:ascii="Times New Roman" w:eastAsia="Times New Roman" w:hAnsi="Times New Roman" w:cs="Times New Roman"/>
                <w:color w:val="auto"/>
                <w:kern w:val="0"/>
                <w:sz w:val="24"/>
                <w:szCs w:val="24"/>
                <w:lang w:val="ru-RU" w:eastAsia="en-US"/>
              </w:rP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w:t>
            </w:r>
          </w:p>
          <w:p w:rsidR="00BB570D" w:rsidRPr="00F107A3" w:rsidRDefault="00BB570D" w:rsidP="00BB570D">
            <w:pPr>
              <w:suppressAutoHyphens w:val="0"/>
              <w:spacing w:after="0" w:line="240" w:lineRule="auto"/>
              <w:jc w:val="both"/>
              <w:rPr>
                <w:rFonts w:ascii="Times New Roman" w:eastAsia="Times New Roman" w:hAnsi="Times New Roman" w:cs="Times New Roman"/>
                <w:color w:val="auto"/>
                <w:kern w:val="0"/>
                <w:sz w:val="24"/>
                <w:szCs w:val="24"/>
                <w:lang w:val="ru-RU" w:eastAsia="en-US"/>
              </w:rPr>
            </w:pPr>
            <w:r w:rsidRPr="00F107A3">
              <w:rPr>
                <w:rFonts w:ascii="Times New Roman" w:eastAsia="Times New Roman" w:hAnsi="Times New Roman" w:cs="Times New Roman"/>
                <w:b/>
                <w:color w:val="auto"/>
                <w:kern w:val="0"/>
                <w:sz w:val="24"/>
                <w:szCs w:val="24"/>
                <w:lang w:val="ru-RU" w:eastAsia="en-US"/>
              </w:rPr>
              <w:t>Основные организационные формы:</w:t>
            </w:r>
            <w:r w:rsidRPr="00F107A3">
              <w:rPr>
                <w:rFonts w:ascii="Times New Roman" w:eastAsia="Times New Roman" w:hAnsi="Times New Roman" w:cs="Times New Roman"/>
                <w:color w:val="auto"/>
                <w:kern w:val="0"/>
                <w:sz w:val="24"/>
                <w:szCs w:val="24"/>
                <w:lang w:val="ru-RU" w:eastAsia="en-US"/>
              </w:rPr>
              <w:t xml:space="preserve"> Педагогическое сопровождение деятельности Российского движения школьников; волонтёрского движения; Совета учащихся, постоянно действующего школьного актива, инициирующего и организующего проведение личностно значимых для школьников событий (соревнований, конкурсов, акций, фестивалей, флешмобов).</w:t>
            </w:r>
          </w:p>
        </w:tc>
      </w:tr>
    </w:tbl>
    <w:p w:rsidR="007A6879" w:rsidRDefault="007A6879" w:rsidP="00BB570D">
      <w:pPr>
        <w:suppressAutoHyphens w:val="0"/>
        <w:spacing w:after="0" w:line="240" w:lineRule="auto"/>
        <w:ind w:left="284" w:firstLine="720"/>
        <w:rPr>
          <w:rFonts w:ascii="Times New Roman" w:eastAsia="Times New Roman" w:hAnsi="Times New Roman" w:cs="Times New Roman"/>
          <w:color w:val="auto"/>
          <w:kern w:val="0"/>
          <w:sz w:val="24"/>
          <w:szCs w:val="24"/>
          <w:lang w:eastAsia="en-US"/>
        </w:rPr>
      </w:pPr>
    </w:p>
    <w:p w:rsidR="007A6879" w:rsidRDefault="007A6879" w:rsidP="00BB570D">
      <w:pPr>
        <w:suppressAutoHyphens w:val="0"/>
        <w:spacing w:after="0" w:line="240" w:lineRule="auto"/>
        <w:ind w:left="284" w:firstLine="720"/>
        <w:rPr>
          <w:rFonts w:ascii="Times New Roman" w:eastAsia="Times New Roman" w:hAnsi="Times New Roman" w:cs="Times New Roman"/>
          <w:color w:val="auto"/>
          <w:kern w:val="0"/>
          <w:sz w:val="24"/>
          <w:szCs w:val="24"/>
          <w:lang w:eastAsia="en-US"/>
        </w:rPr>
      </w:pPr>
    </w:p>
    <w:p w:rsidR="00BB570D" w:rsidRPr="00F107A3" w:rsidRDefault="00BB570D" w:rsidP="00BB570D">
      <w:pPr>
        <w:suppressAutoHyphens w:val="0"/>
        <w:spacing w:after="0" w:line="240" w:lineRule="auto"/>
        <w:ind w:left="284" w:firstLine="720"/>
        <w:rPr>
          <w:rFonts w:ascii="Times New Roman" w:eastAsia="Times New Roman" w:hAnsi="Times New Roman" w:cs="Times New Roman"/>
          <w:color w:val="auto"/>
          <w:kern w:val="0"/>
          <w:sz w:val="24"/>
          <w:szCs w:val="24"/>
          <w:lang w:eastAsia="en-US"/>
        </w:rPr>
      </w:pPr>
      <w:r w:rsidRPr="00F107A3">
        <w:rPr>
          <w:rFonts w:ascii="Times New Roman" w:eastAsia="Times New Roman" w:hAnsi="Times New Roman" w:cs="Times New Roman"/>
          <w:color w:val="auto"/>
          <w:kern w:val="0"/>
          <w:sz w:val="24"/>
          <w:szCs w:val="24"/>
          <w:lang w:eastAsia="en-US"/>
        </w:rPr>
        <w:t xml:space="preserve">В соответствии с индивидуальным учебным планом при реализации </w:t>
      </w:r>
      <w:r w:rsidR="00BC6293">
        <w:rPr>
          <w:rFonts w:ascii="Times New Roman" w:eastAsia="Times New Roman" w:hAnsi="Times New Roman" w:cs="Times New Roman"/>
          <w:color w:val="auto"/>
          <w:kern w:val="0"/>
          <w:sz w:val="24"/>
          <w:szCs w:val="24"/>
          <w:lang w:eastAsia="en-US"/>
        </w:rPr>
        <w:t xml:space="preserve">АООП </w:t>
      </w:r>
      <w:r w:rsidRPr="00F107A3">
        <w:rPr>
          <w:rFonts w:ascii="Times New Roman" w:eastAsia="Times New Roman" w:hAnsi="Times New Roman" w:cs="Times New Roman"/>
          <w:color w:val="auto"/>
          <w:kern w:val="0"/>
          <w:sz w:val="24"/>
          <w:szCs w:val="24"/>
          <w:lang w:eastAsia="en-US"/>
        </w:rPr>
        <w:t>для обучающихся с умственной отсталостью (интеллект</w:t>
      </w:r>
      <w:r w:rsidR="00922F84">
        <w:rPr>
          <w:rFonts w:ascii="Times New Roman" w:eastAsia="Times New Roman" w:hAnsi="Times New Roman" w:cs="Times New Roman"/>
          <w:color w:val="auto"/>
          <w:kern w:val="0"/>
          <w:sz w:val="24"/>
          <w:szCs w:val="24"/>
          <w:lang w:eastAsia="en-US"/>
        </w:rPr>
        <w:t>уальными нарушениями) (вариант 2</w:t>
      </w:r>
      <w:r w:rsidRPr="00F107A3">
        <w:rPr>
          <w:rFonts w:ascii="Times New Roman" w:eastAsia="Times New Roman" w:hAnsi="Times New Roman" w:cs="Times New Roman"/>
          <w:color w:val="auto"/>
          <w:kern w:val="0"/>
          <w:sz w:val="24"/>
          <w:szCs w:val="24"/>
          <w:lang w:eastAsia="en-US"/>
        </w:rPr>
        <w:t xml:space="preserve">) отводится </w:t>
      </w:r>
      <w:r w:rsidR="00BC6293">
        <w:rPr>
          <w:rFonts w:ascii="Times New Roman" w:eastAsia="Times New Roman" w:hAnsi="Times New Roman" w:cs="Times New Roman"/>
          <w:color w:val="auto"/>
          <w:kern w:val="0"/>
          <w:sz w:val="24"/>
          <w:szCs w:val="24"/>
          <w:lang w:eastAsia="en-US"/>
        </w:rPr>
        <w:t>до 5 часов</w:t>
      </w:r>
      <w:r w:rsidRPr="00F107A3">
        <w:rPr>
          <w:rFonts w:ascii="Times New Roman" w:eastAsia="Times New Roman" w:hAnsi="Times New Roman" w:cs="Times New Roman"/>
          <w:color w:val="auto"/>
          <w:kern w:val="0"/>
          <w:sz w:val="24"/>
          <w:szCs w:val="24"/>
          <w:lang w:eastAsia="en-US"/>
        </w:rPr>
        <w:t>.</w:t>
      </w:r>
      <w:r w:rsidR="007A6879">
        <w:rPr>
          <w:rFonts w:ascii="Times New Roman" w:eastAsia="Times New Roman" w:hAnsi="Times New Roman" w:cs="Times New Roman"/>
          <w:color w:val="auto"/>
          <w:kern w:val="0"/>
          <w:sz w:val="24"/>
          <w:szCs w:val="24"/>
          <w:lang w:eastAsia="en-US"/>
        </w:rPr>
        <w:t xml:space="preserve">  Включение занятий внеурочной деятельности с детьми  с    у/о В-2 носит индивидуальный характер с учетом психофизических особенностей здоровья ребенка и не должно превышать количесто общих часов с учетом рекомендаций лечащего врача и ВК.</w:t>
      </w:r>
    </w:p>
    <w:p w:rsidR="00BB570D" w:rsidRDefault="00BB570D" w:rsidP="00BB570D">
      <w:pPr>
        <w:suppressAutoHyphens w:val="0"/>
        <w:spacing w:after="0" w:line="240" w:lineRule="auto"/>
        <w:jc w:val="center"/>
        <w:rPr>
          <w:rFonts w:ascii="Times New Roman" w:eastAsia="Times New Roman" w:hAnsi="Times New Roman" w:cs="Times New Roman"/>
          <w:b/>
          <w:bCs/>
          <w:color w:val="000000"/>
          <w:kern w:val="0"/>
          <w:sz w:val="24"/>
          <w:szCs w:val="24"/>
          <w:lang w:eastAsia="en-US"/>
        </w:rPr>
      </w:pPr>
    </w:p>
    <w:p w:rsidR="00BB570D" w:rsidRDefault="00BB570D" w:rsidP="00BB570D">
      <w:pPr>
        <w:suppressAutoHyphens w:val="0"/>
        <w:spacing w:after="0" w:line="240" w:lineRule="auto"/>
        <w:jc w:val="center"/>
        <w:rPr>
          <w:rFonts w:ascii="Times New Roman" w:eastAsia="Times New Roman" w:hAnsi="Times New Roman" w:cs="Times New Roman"/>
          <w:b/>
          <w:bCs/>
          <w:color w:val="000000"/>
          <w:kern w:val="0"/>
          <w:sz w:val="24"/>
          <w:szCs w:val="24"/>
          <w:lang w:eastAsia="en-US"/>
        </w:rPr>
      </w:pPr>
    </w:p>
    <w:p w:rsidR="00BB570D" w:rsidRDefault="00BB570D" w:rsidP="00BB570D">
      <w:pPr>
        <w:suppressAutoHyphens w:val="0"/>
        <w:spacing w:after="0" w:line="240" w:lineRule="auto"/>
        <w:jc w:val="center"/>
        <w:rPr>
          <w:rFonts w:ascii="Times New Roman" w:eastAsia="Times New Roman" w:hAnsi="Times New Roman" w:cs="Times New Roman"/>
          <w:b/>
          <w:bCs/>
          <w:color w:val="000000"/>
          <w:kern w:val="0"/>
          <w:sz w:val="24"/>
          <w:szCs w:val="24"/>
          <w:lang w:eastAsia="en-US"/>
        </w:rPr>
      </w:pPr>
    </w:p>
    <w:p w:rsidR="00BC6293" w:rsidRDefault="00BC6293" w:rsidP="00BB570D">
      <w:pPr>
        <w:suppressAutoHyphens w:val="0"/>
        <w:spacing w:after="0" w:line="240" w:lineRule="auto"/>
        <w:jc w:val="center"/>
        <w:rPr>
          <w:rFonts w:ascii="Times New Roman" w:eastAsia="Times New Roman" w:hAnsi="Times New Roman" w:cs="Times New Roman"/>
          <w:b/>
          <w:bCs/>
          <w:color w:val="000000"/>
          <w:kern w:val="0"/>
          <w:sz w:val="24"/>
          <w:szCs w:val="24"/>
          <w:lang w:eastAsia="en-US"/>
        </w:rPr>
      </w:pPr>
    </w:p>
    <w:p w:rsidR="00BC6293" w:rsidRDefault="00BC6293" w:rsidP="00BB570D">
      <w:pPr>
        <w:suppressAutoHyphens w:val="0"/>
        <w:spacing w:after="0" w:line="240" w:lineRule="auto"/>
        <w:jc w:val="center"/>
        <w:rPr>
          <w:rFonts w:ascii="Times New Roman" w:eastAsia="Times New Roman" w:hAnsi="Times New Roman" w:cs="Times New Roman"/>
          <w:b/>
          <w:bCs/>
          <w:color w:val="000000"/>
          <w:kern w:val="0"/>
          <w:sz w:val="24"/>
          <w:szCs w:val="24"/>
          <w:lang w:eastAsia="en-US"/>
        </w:rPr>
      </w:pPr>
    </w:p>
    <w:p w:rsidR="00BC6293" w:rsidRDefault="00BC6293" w:rsidP="00BB570D">
      <w:pPr>
        <w:suppressAutoHyphens w:val="0"/>
        <w:spacing w:after="0" w:line="240" w:lineRule="auto"/>
        <w:jc w:val="center"/>
        <w:rPr>
          <w:rFonts w:ascii="Times New Roman" w:eastAsia="Times New Roman" w:hAnsi="Times New Roman" w:cs="Times New Roman"/>
          <w:b/>
          <w:bCs/>
          <w:color w:val="000000"/>
          <w:kern w:val="0"/>
          <w:sz w:val="24"/>
          <w:szCs w:val="24"/>
          <w:lang w:eastAsia="en-US"/>
        </w:rPr>
      </w:pPr>
    </w:p>
    <w:p w:rsidR="00BB570D" w:rsidRPr="003F70F8" w:rsidRDefault="00BB570D" w:rsidP="00BB570D">
      <w:pPr>
        <w:suppressAutoHyphens w:val="0"/>
        <w:spacing w:after="0" w:line="240" w:lineRule="auto"/>
        <w:jc w:val="center"/>
        <w:rPr>
          <w:rFonts w:ascii="Times New Roman" w:eastAsia="Times New Roman" w:hAnsi="Times New Roman" w:cs="Times New Roman"/>
          <w:b/>
          <w:bCs/>
          <w:color w:val="000000"/>
          <w:kern w:val="0"/>
          <w:sz w:val="24"/>
          <w:szCs w:val="24"/>
          <w:lang w:eastAsia="en-US"/>
        </w:rPr>
      </w:pPr>
      <w:r w:rsidRPr="003F70F8">
        <w:rPr>
          <w:rFonts w:ascii="Times New Roman" w:eastAsia="Times New Roman" w:hAnsi="Times New Roman" w:cs="Times New Roman"/>
          <w:b/>
          <w:bCs/>
          <w:color w:val="000000"/>
          <w:kern w:val="0"/>
          <w:sz w:val="24"/>
          <w:szCs w:val="24"/>
          <w:lang w:eastAsia="en-US"/>
        </w:rPr>
        <w:t>Недельный план внеурочной деятельности начального общего образования</w:t>
      </w:r>
    </w:p>
    <w:p w:rsidR="00BB570D" w:rsidRPr="003F70F8" w:rsidRDefault="00BB570D" w:rsidP="00BB570D">
      <w:pPr>
        <w:suppressAutoHyphens w:val="0"/>
        <w:spacing w:after="0" w:line="240" w:lineRule="auto"/>
        <w:jc w:val="center"/>
        <w:rPr>
          <w:rFonts w:ascii="Times New Roman" w:eastAsia="Times New Roman" w:hAnsi="Times New Roman" w:cs="Times New Roman"/>
          <w:b/>
          <w:bCs/>
          <w:color w:val="000000"/>
          <w:kern w:val="0"/>
          <w:sz w:val="24"/>
          <w:szCs w:val="24"/>
          <w:lang w:eastAsia="en-US"/>
        </w:rPr>
      </w:pPr>
      <w:r w:rsidRPr="003F70F8">
        <w:rPr>
          <w:rFonts w:ascii="Times New Roman" w:eastAsia="Times New Roman" w:hAnsi="Times New Roman" w:cs="Times New Roman"/>
          <w:b/>
          <w:bCs/>
          <w:color w:val="000000"/>
          <w:kern w:val="0"/>
          <w:sz w:val="24"/>
          <w:szCs w:val="24"/>
          <w:lang w:eastAsia="en-US"/>
        </w:rPr>
        <w:t xml:space="preserve">при реализации адаптированной основной образовательной программы начального общего образования </w:t>
      </w:r>
    </w:p>
    <w:p w:rsidR="00BB570D" w:rsidRPr="003F70F8" w:rsidRDefault="00BB570D" w:rsidP="00BB570D">
      <w:pPr>
        <w:suppressAutoHyphens w:val="0"/>
        <w:spacing w:after="0" w:line="240" w:lineRule="auto"/>
        <w:jc w:val="center"/>
        <w:rPr>
          <w:rFonts w:ascii="Times New Roman" w:eastAsia="Times New Roman" w:hAnsi="Times New Roman" w:cs="Times New Roman"/>
          <w:b/>
          <w:bCs/>
          <w:color w:val="000000"/>
          <w:kern w:val="0"/>
          <w:sz w:val="24"/>
          <w:szCs w:val="24"/>
          <w:lang w:eastAsia="en-US"/>
        </w:rPr>
      </w:pPr>
      <w:r w:rsidRPr="003F70F8">
        <w:rPr>
          <w:rFonts w:ascii="Times New Roman" w:eastAsia="Times New Roman" w:hAnsi="Times New Roman" w:cs="Times New Roman"/>
          <w:b/>
          <w:bCs/>
          <w:color w:val="000000"/>
          <w:kern w:val="0"/>
          <w:sz w:val="24"/>
          <w:szCs w:val="24"/>
          <w:lang w:eastAsia="en-US"/>
        </w:rPr>
        <w:t xml:space="preserve">для обучающихся с </w:t>
      </w:r>
      <w:r>
        <w:rPr>
          <w:rFonts w:ascii="Times New Roman" w:eastAsia="Times New Roman" w:hAnsi="Times New Roman" w:cs="Times New Roman"/>
          <w:b/>
          <w:bCs/>
          <w:color w:val="000000"/>
          <w:kern w:val="0"/>
          <w:sz w:val="24"/>
          <w:szCs w:val="24"/>
          <w:lang w:eastAsia="en-US"/>
        </w:rPr>
        <w:t>интеллектуальными нарушениями (В</w:t>
      </w:r>
      <w:r w:rsidRPr="003F70F8">
        <w:rPr>
          <w:rFonts w:ascii="Times New Roman" w:eastAsia="Times New Roman" w:hAnsi="Times New Roman" w:cs="Times New Roman"/>
          <w:b/>
          <w:bCs/>
          <w:color w:val="000000"/>
          <w:kern w:val="0"/>
          <w:sz w:val="24"/>
          <w:szCs w:val="24"/>
          <w:lang w:eastAsia="en-US"/>
        </w:rPr>
        <w:t xml:space="preserve">ариант 1) </w:t>
      </w:r>
    </w:p>
    <w:p w:rsidR="00BB570D" w:rsidRPr="003F70F8" w:rsidRDefault="00BB570D" w:rsidP="00BB570D">
      <w:pPr>
        <w:suppressAutoHyphens w:val="0"/>
        <w:spacing w:after="0" w:line="240" w:lineRule="auto"/>
        <w:jc w:val="center"/>
        <w:rPr>
          <w:rFonts w:ascii="Times New Roman" w:eastAsia="Times New Roman" w:hAnsi="Times New Roman" w:cs="Times New Roman"/>
          <w:b/>
          <w:bCs/>
          <w:color w:val="000000"/>
          <w:kern w:val="0"/>
          <w:sz w:val="24"/>
          <w:szCs w:val="24"/>
          <w:lang w:eastAsia="en-US"/>
        </w:rPr>
      </w:pPr>
      <w:r w:rsidRPr="003F70F8">
        <w:rPr>
          <w:rFonts w:ascii="Times New Roman" w:eastAsia="Times New Roman" w:hAnsi="Times New Roman" w:cs="Times New Roman"/>
          <w:b/>
          <w:bCs/>
          <w:color w:val="000000"/>
          <w:kern w:val="0"/>
          <w:sz w:val="24"/>
          <w:szCs w:val="24"/>
          <w:lang w:eastAsia="en-US"/>
        </w:rPr>
        <w:t>на 2023-2024 учебный год</w:t>
      </w:r>
    </w:p>
    <w:tbl>
      <w:tblPr>
        <w:tblStyle w:val="3212"/>
        <w:tblW w:w="14430" w:type="dxa"/>
        <w:jc w:val="center"/>
        <w:tblLayout w:type="fixed"/>
        <w:tblLook w:val="04A0" w:firstRow="1" w:lastRow="0" w:firstColumn="1" w:lastColumn="0" w:noHBand="0" w:noVBand="1"/>
      </w:tblPr>
      <w:tblGrid>
        <w:gridCol w:w="3510"/>
        <w:gridCol w:w="2201"/>
        <w:gridCol w:w="5314"/>
        <w:gridCol w:w="1702"/>
        <w:gridCol w:w="1703"/>
      </w:tblGrid>
      <w:tr w:rsidR="00BB570D" w:rsidRPr="003F70F8" w:rsidTr="00BB570D">
        <w:trPr>
          <w:jc w:val="center"/>
        </w:trPr>
        <w:tc>
          <w:tcPr>
            <w:tcW w:w="3510" w:type="dxa"/>
            <w:vMerge w:val="restart"/>
            <w:tcBorders>
              <w:top w:val="single" w:sz="6" w:space="0" w:color="000000"/>
              <w:left w:val="single" w:sz="6" w:space="0" w:color="000000"/>
              <w:bottom w:val="single" w:sz="6" w:space="0" w:color="000000"/>
              <w:right w:val="single" w:sz="4" w:space="0" w:color="auto"/>
            </w:tcBorders>
            <w:shd w:val="clear" w:color="auto" w:fill="auto"/>
            <w:hideMark/>
          </w:tcPr>
          <w:p w:rsidR="00BB570D" w:rsidRPr="003F70F8" w:rsidRDefault="00BB570D" w:rsidP="00BB570D">
            <w:pPr>
              <w:suppressAutoHyphens w:val="0"/>
              <w:spacing w:after="100" w:line="240" w:lineRule="auto"/>
              <w:jc w:val="center"/>
              <w:rPr>
                <w:rFonts w:ascii="Times New Roman" w:eastAsia="Times New Roman" w:hAnsi="Times New Roman" w:cs="Times New Roman"/>
                <w:color w:val="auto"/>
                <w:kern w:val="0"/>
                <w:sz w:val="24"/>
                <w:szCs w:val="24"/>
                <w:lang w:eastAsia="en-US"/>
              </w:rPr>
            </w:pPr>
            <w:r w:rsidRPr="003F70F8">
              <w:rPr>
                <w:rFonts w:ascii="Times New Roman" w:eastAsia="Times New Roman" w:hAnsi="Times New Roman" w:cs="Times New Roman"/>
                <w:b/>
                <w:bCs/>
                <w:color w:val="auto"/>
                <w:kern w:val="0"/>
                <w:sz w:val="24"/>
                <w:szCs w:val="24"/>
                <w:lang w:eastAsia="en-US"/>
              </w:rPr>
              <w:t>Направление</w:t>
            </w:r>
          </w:p>
        </w:tc>
        <w:tc>
          <w:tcPr>
            <w:tcW w:w="2201" w:type="dxa"/>
            <w:vMerge w:val="restart"/>
            <w:tcBorders>
              <w:top w:val="single" w:sz="6" w:space="0" w:color="000000"/>
              <w:left w:val="single" w:sz="4" w:space="0" w:color="auto"/>
              <w:bottom w:val="single" w:sz="6" w:space="0" w:color="000000"/>
              <w:right w:val="single" w:sz="6" w:space="0" w:color="000000"/>
            </w:tcBorders>
            <w:shd w:val="clear" w:color="auto" w:fill="auto"/>
            <w:hideMark/>
          </w:tcPr>
          <w:p w:rsidR="00BB570D" w:rsidRPr="003F70F8" w:rsidRDefault="00BB570D" w:rsidP="00BB570D">
            <w:pPr>
              <w:suppressAutoHyphens w:val="0"/>
              <w:spacing w:after="100" w:line="240" w:lineRule="auto"/>
              <w:jc w:val="center"/>
              <w:rPr>
                <w:rFonts w:ascii="Times New Roman" w:eastAsia="Times New Roman" w:hAnsi="Times New Roman" w:cs="Times New Roman"/>
                <w:color w:val="auto"/>
                <w:kern w:val="0"/>
                <w:sz w:val="24"/>
                <w:szCs w:val="24"/>
                <w:lang w:eastAsia="en-US"/>
              </w:rPr>
            </w:pPr>
            <w:r w:rsidRPr="003F70F8">
              <w:rPr>
                <w:rFonts w:ascii="Times New Roman" w:eastAsia="Times New Roman" w:hAnsi="Times New Roman" w:cs="Times New Roman"/>
                <w:b/>
                <w:bCs/>
                <w:color w:val="auto"/>
                <w:kern w:val="0"/>
                <w:sz w:val="24"/>
                <w:szCs w:val="24"/>
                <w:lang w:eastAsia="en-US"/>
              </w:rPr>
              <w:t>Название</w:t>
            </w:r>
          </w:p>
        </w:tc>
        <w:tc>
          <w:tcPr>
            <w:tcW w:w="531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BB570D" w:rsidRPr="003F70F8" w:rsidRDefault="00BB570D" w:rsidP="00BB570D">
            <w:pPr>
              <w:suppressAutoHyphens w:val="0"/>
              <w:spacing w:after="100" w:line="240" w:lineRule="auto"/>
              <w:jc w:val="center"/>
              <w:rPr>
                <w:rFonts w:ascii="Times New Roman" w:eastAsia="Times New Roman" w:hAnsi="Times New Roman" w:cs="Times New Roman"/>
                <w:color w:val="auto"/>
                <w:kern w:val="0"/>
                <w:sz w:val="24"/>
                <w:szCs w:val="24"/>
                <w:lang w:eastAsia="en-US"/>
              </w:rPr>
            </w:pPr>
            <w:r w:rsidRPr="003F70F8">
              <w:rPr>
                <w:rFonts w:ascii="Times New Roman" w:eastAsia="Times New Roman" w:hAnsi="Times New Roman" w:cs="Times New Roman"/>
                <w:b/>
                <w:bCs/>
                <w:color w:val="auto"/>
                <w:kern w:val="0"/>
                <w:sz w:val="24"/>
                <w:szCs w:val="24"/>
                <w:lang w:eastAsia="en-US"/>
              </w:rPr>
              <w:t>Форма организации</w:t>
            </w:r>
          </w:p>
        </w:tc>
        <w:tc>
          <w:tcPr>
            <w:tcW w:w="3405" w:type="dxa"/>
            <w:gridSpan w:val="2"/>
            <w:tcBorders>
              <w:top w:val="single" w:sz="4" w:space="0" w:color="auto"/>
              <w:left w:val="single" w:sz="4" w:space="0" w:color="auto"/>
              <w:bottom w:val="single" w:sz="4" w:space="0" w:color="auto"/>
              <w:right w:val="single" w:sz="4" w:space="0" w:color="auto"/>
            </w:tcBorders>
            <w:shd w:val="clear" w:color="auto" w:fill="auto"/>
            <w:hideMark/>
          </w:tcPr>
          <w:p w:rsidR="00BB570D" w:rsidRPr="003F70F8" w:rsidRDefault="00BB570D" w:rsidP="00BB570D">
            <w:pPr>
              <w:suppressAutoHyphens w:val="0"/>
              <w:spacing w:after="100" w:line="240" w:lineRule="auto"/>
              <w:jc w:val="center"/>
              <w:rPr>
                <w:rFonts w:ascii="Times New Roman" w:eastAsia="Times New Roman" w:hAnsi="Times New Roman" w:cs="Times New Roman"/>
                <w:b/>
                <w:bCs/>
                <w:color w:val="auto"/>
                <w:kern w:val="0"/>
                <w:sz w:val="24"/>
                <w:szCs w:val="24"/>
                <w:lang w:eastAsia="en-US"/>
              </w:rPr>
            </w:pPr>
            <w:r w:rsidRPr="003F70F8">
              <w:rPr>
                <w:rFonts w:ascii="Times New Roman" w:eastAsia="Times New Roman" w:hAnsi="Times New Roman" w:cs="Times New Roman"/>
                <w:b/>
                <w:bCs/>
                <w:color w:val="auto"/>
                <w:kern w:val="0"/>
                <w:sz w:val="24"/>
                <w:szCs w:val="24"/>
                <w:lang w:eastAsia="en-US"/>
              </w:rPr>
              <w:t>Количество часов в неделю</w:t>
            </w:r>
          </w:p>
        </w:tc>
      </w:tr>
      <w:tr w:rsidR="00BB570D" w:rsidRPr="003F70F8" w:rsidTr="00BB570D">
        <w:trPr>
          <w:jc w:val="center"/>
        </w:trPr>
        <w:tc>
          <w:tcPr>
            <w:tcW w:w="3510" w:type="dxa"/>
            <w:vMerge/>
            <w:tcBorders>
              <w:top w:val="single" w:sz="6" w:space="0" w:color="000000"/>
              <w:left w:val="single" w:sz="6" w:space="0" w:color="000000"/>
              <w:bottom w:val="single" w:sz="6" w:space="0" w:color="000000"/>
              <w:right w:val="single" w:sz="4" w:space="0" w:color="auto"/>
            </w:tcBorders>
            <w:shd w:val="clear" w:color="auto" w:fill="auto"/>
            <w:vAlign w:val="center"/>
            <w:hideMark/>
          </w:tcPr>
          <w:p w:rsidR="00BB570D" w:rsidRPr="003F70F8" w:rsidRDefault="00BB570D" w:rsidP="00BB570D">
            <w:pPr>
              <w:suppressAutoHyphens w:val="0"/>
              <w:spacing w:after="100" w:line="240" w:lineRule="auto"/>
              <w:jc w:val="center"/>
              <w:rPr>
                <w:rFonts w:ascii="Times New Roman" w:eastAsia="Times New Roman" w:hAnsi="Times New Roman" w:cs="Times New Roman"/>
                <w:color w:val="auto"/>
                <w:kern w:val="0"/>
                <w:sz w:val="24"/>
                <w:szCs w:val="24"/>
                <w:lang w:eastAsia="en-US"/>
              </w:rPr>
            </w:pPr>
          </w:p>
        </w:tc>
        <w:tc>
          <w:tcPr>
            <w:tcW w:w="2201" w:type="dxa"/>
            <w:vMerge/>
            <w:tcBorders>
              <w:top w:val="single" w:sz="6" w:space="0" w:color="000000"/>
              <w:left w:val="single" w:sz="4" w:space="0" w:color="auto"/>
              <w:bottom w:val="single" w:sz="6" w:space="0" w:color="000000"/>
              <w:right w:val="single" w:sz="6" w:space="0" w:color="000000"/>
            </w:tcBorders>
            <w:shd w:val="clear" w:color="auto" w:fill="auto"/>
            <w:vAlign w:val="center"/>
            <w:hideMark/>
          </w:tcPr>
          <w:p w:rsidR="00BB570D" w:rsidRPr="003F70F8" w:rsidRDefault="00BB570D" w:rsidP="00BB570D">
            <w:pPr>
              <w:suppressAutoHyphens w:val="0"/>
              <w:spacing w:after="100" w:line="240" w:lineRule="auto"/>
              <w:jc w:val="center"/>
              <w:rPr>
                <w:rFonts w:ascii="Times New Roman" w:eastAsia="Times New Roman" w:hAnsi="Times New Roman" w:cs="Times New Roman"/>
                <w:color w:val="auto"/>
                <w:kern w:val="0"/>
                <w:sz w:val="24"/>
                <w:szCs w:val="24"/>
                <w:lang w:eastAsia="en-US"/>
              </w:rPr>
            </w:pPr>
          </w:p>
        </w:tc>
        <w:tc>
          <w:tcPr>
            <w:tcW w:w="5314"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BB570D" w:rsidRPr="003F70F8" w:rsidRDefault="00BB570D" w:rsidP="00BB570D">
            <w:pPr>
              <w:suppressAutoHyphens w:val="0"/>
              <w:spacing w:after="100" w:line="240" w:lineRule="auto"/>
              <w:jc w:val="center"/>
              <w:rPr>
                <w:rFonts w:ascii="Times New Roman" w:eastAsia="Times New Roman" w:hAnsi="Times New Roman" w:cs="Times New Roman"/>
                <w:color w:val="auto"/>
                <w:kern w:val="0"/>
                <w:sz w:val="24"/>
                <w:szCs w:val="24"/>
                <w:lang w:eastAsia="en-US"/>
              </w:rPr>
            </w:pPr>
          </w:p>
        </w:tc>
        <w:tc>
          <w:tcPr>
            <w:tcW w:w="3405" w:type="dxa"/>
            <w:gridSpan w:val="2"/>
            <w:tcBorders>
              <w:top w:val="single" w:sz="4" w:space="0" w:color="auto"/>
              <w:left w:val="single" w:sz="4" w:space="0" w:color="auto"/>
              <w:bottom w:val="single" w:sz="4" w:space="0" w:color="auto"/>
              <w:right w:val="single" w:sz="4" w:space="0" w:color="auto"/>
            </w:tcBorders>
            <w:shd w:val="clear" w:color="auto" w:fill="auto"/>
          </w:tcPr>
          <w:p w:rsidR="00BB570D" w:rsidRPr="003F70F8" w:rsidRDefault="00BB570D" w:rsidP="00BB570D">
            <w:pPr>
              <w:suppressAutoHyphens w:val="0"/>
              <w:spacing w:after="100" w:line="240" w:lineRule="auto"/>
              <w:jc w:val="center"/>
              <w:rPr>
                <w:rFonts w:ascii="Times New Roman" w:eastAsia="Times New Roman" w:hAnsi="Times New Roman" w:cs="Times New Roman"/>
                <w:color w:val="auto"/>
                <w:kern w:val="0"/>
                <w:sz w:val="24"/>
                <w:szCs w:val="24"/>
                <w:lang w:eastAsia="en-US"/>
              </w:rPr>
            </w:pPr>
          </w:p>
        </w:tc>
      </w:tr>
      <w:tr w:rsidR="00BB570D" w:rsidRPr="003F70F8" w:rsidTr="00BB570D">
        <w:trPr>
          <w:jc w:val="center"/>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BB570D" w:rsidRPr="003F70F8" w:rsidRDefault="00BB570D" w:rsidP="00BB570D">
            <w:pPr>
              <w:suppressAutoHyphens w:val="0"/>
              <w:spacing w:after="100" w:line="240" w:lineRule="auto"/>
              <w:rPr>
                <w:rFonts w:ascii="Times New Roman" w:eastAsia="Times New Roman" w:hAnsi="Times New Roman" w:cs="Times New Roman"/>
                <w:color w:val="auto"/>
                <w:kern w:val="0"/>
                <w:sz w:val="24"/>
                <w:szCs w:val="24"/>
                <w:lang w:val="ru-RU" w:eastAsia="en-US"/>
              </w:rPr>
            </w:pPr>
            <w:r w:rsidRPr="003F70F8">
              <w:rPr>
                <w:rFonts w:ascii="Times New Roman" w:eastAsia="Times New Roman" w:hAnsi="Times New Roman" w:cs="Times New Roman"/>
                <w:color w:val="auto"/>
                <w:kern w:val="0"/>
                <w:sz w:val="24"/>
                <w:szCs w:val="24"/>
                <w:lang w:val="ru-RU" w:eastAsia="en-US"/>
              </w:rPr>
              <w:t>Занятия по формированию функциональной грамотности обучающихся (читательской, математической, естественно-научной, финансовой)</w:t>
            </w:r>
          </w:p>
        </w:tc>
        <w:tc>
          <w:tcPr>
            <w:tcW w:w="2201" w:type="dxa"/>
            <w:tcBorders>
              <w:top w:val="single" w:sz="4" w:space="0" w:color="auto"/>
              <w:left w:val="single" w:sz="4" w:space="0" w:color="auto"/>
              <w:bottom w:val="single" w:sz="4" w:space="0" w:color="auto"/>
              <w:right w:val="single" w:sz="4" w:space="0" w:color="auto"/>
            </w:tcBorders>
            <w:shd w:val="clear" w:color="auto" w:fill="auto"/>
            <w:hideMark/>
          </w:tcPr>
          <w:p w:rsidR="00BB570D" w:rsidRPr="003F70F8" w:rsidRDefault="00BB570D" w:rsidP="00BB570D">
            <w:pPr>
              <w:suppressAutoHyphens w:val="0"/>
              <w:spacing w:after="100" w:line="240" w:lineRule="auto"/>
              <w:rPr>
                <w:rFonts w:ascii="Times New Roman" w:eastAsia="Times New Roman" w:hAnsi="Times New Roman" w:cs="Times New Roman"/>
                <w:b/>
                <w:bCs/>
                <w:color w:val="auto"/>
                <w:kern w:val="0"/>
                <w:sz w:val="24"/>
                <w:szCs w:val="24"/>
                <w:lang w:eastAsia="en-US"/>
              </w:rPr>
            </w:pPr>
            <w:r w:rsidRPr="003F70F8">
              <w:rPr>
                <w:rFonts w:ascii="Times New Roman" w:eastAsia="Times New Roman" w:hAnsi="Times New Roman" w:cs="Times New Roman"/>
                <w:color w:val="auto"/>
                <w:kern w:val="36"/>
                <w:sz w:val="24"/>
                <w:szCs w:val="24"/>
                <w:lang w:eastAsia="en-US"/>
              </w:rPr>
              <w:t xml:space="preserve">«Функциолнальная грамотность » </w:t>
            </w:r>
          </w:p>
        </w:tc>
        <w:tc>
          <w:tcPr>
            <w:tcW w:w="5314" w:type="dxa"/>
            <w:tcBorders>
              <w:top w:val="single" w:sz="4" w:space="0" w:color="auto"/>
              <w:left w:val="single" w:sz="4" w:space="0" w:color="auto"/>
              <w:bottom w:val="single" w:sz="4" w:space="0" w:color="auto"/>
              <w:right w:val="single" w:sz="4" w:space="0" w:color="auto"/>
            </w:tcBorders>
            <w:shd w:val="clear" w:color="auto" w:fill="auto"/>
            <w:hideMark/>
          </w:tcPr>
          <w:p w:rsidR="00BB570D" w:rsidRPr="003F70F8" w:rsidRDefault="00BB570D" w:rsidP="00BB570D">
            <w:pPr>
              <w:suppressAutoHyphens w:val="0"/>
              <w:spacing w:after="100" w:line="240" w:lineRule="auto"/>
              <w:rPr>
                <w:rFonts w:ascii="Times New Roman" w:eastAsia="Times New Roman" w:hAnsi="Times New Roman" w:cs="Times New Roman"/>
                <w:b/>
                <w:bCs/>
                <w:color w:val="auto"/>
                <w:kern w:val="0"/>
                <w:sz w:val="24"/>
                <w:szCs w:val="24"/>
                <w:lang w:eastAsia="en-US"/>
              </w:rPr>
            </w:pPr>
            <w:r w:rsidRPr="003F70F8">
              <w:rPr>
                <w:rFonts w:ascii="Times New Roman" w:eastAsia="Times New Roman" w:hAnsi="Times New Roman" w:cs="Times New Roman"/>
                <w:color w:val="auto"/>
                <w:kern w:val="0"/>
                <w:sz w:val="24"/>
                <w:szCs w:val="24"/>
                <w:lang w:eastAsia="en-US"/>
              </w:rPr>
              <w:t>Курс внеурочной деятельности</w:t>
            </w:r>
          </w:p>
        </w:tc>
        <w:tc>
          <w:tcPr>
            <w:tcW w:w="3405" w:type="dxa"/>
            <w:gridSpan w:val="2"/>
            <w:tcBorders>
              <w:left w:val="single" w:sz="4" w:space="0" w:color="auto"/>
              <w:right w:val="single" w:sz="4" w:space="0" w:color="auto"/>
            </w:tcBorders>
            <w:shd w:val="clear" w:color="auto" w:fill="auto"/>
          </w:tcPr>
          <w:p w:rsidR="00BB570D" w:rsidRPr="003F70F8" w:rsidRDefault="00BB570D" w:rsidP="00BB570D">
            <w:pPr>
              <w:suppressAutoHyphens w:val="0"/>
              <w:spacing w:after="100" w:line="240" w:lineRule="auto"/>
              <w:jc w:val="center"/>
              <w:rPr>
                <w:rFonts w:ascii="Times New Roman" w:eastAsia="Times New Roman" w:hAnsi="Times New Roman" w:cs="Times New Roman"/>
                <w:color w:val="auto"/>
                <w:kern w:val="0"/>
                <w:sz w:val="24"/>
                <w:szCs w:val="24"/>
                <w:lang w:eastAsia="en-US"/>
              </w:rPr>
            </w:pPr>
            <w:r w:rsidRPr="003F70F8">
              <w:rPr>
                <w:rFonts w:ascii="Times New Roman" w:eastAsia="Times New Roman" w:hAnsi="Times New Roman" w:cs="Times New Roman"/>
                <w:color w:val="auto"/>
                <w:kern w:val="0"/>
                <w:sz w:val="24"/>
                <w:szCs w:val="24"/>
                <w:lang w:eastAsia="en-US"/>
              </w:rPr>
              <w:t>1</w:t>
            </w:r>
          </w:p>
        </w:tc>
      </w:tr>
      <w:tr w:rsidR="00BB570D" w:rsidRPr="003F70F8" w:rsidTr="00BB570D">
        <w:trPr>
          <w:jc w:val="center"/>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BB570D" w:rsidRPr="003F70F8" w:rsidRDefault="00BB570D" w:rsidP="00BB570D">
            <w:pPr>
              <w:suppressAutoHyphens w:val="0"/>
              <w:spacing w:after="100" w:line="240" w:lineRule="auto"/>
              <w:rPr>
                <w:rFonts w:ascii="Times New Roman" w:eastAsia="Times New Roman" w:hAnsi="Times New Roman" w:cs="Times New Roman"/>
                <w:color w:val="auto"/>
                <w:kern w:val="0"/>
                <w:sz w:val="24"/>
                <w:szCs w:val="24"/>
                <w:lang w:val="ru-RU" w:eastAsia="en-US"/>
              </w:rPr>
            </w:pPr>
            <w:r w:rsidRPr="003F70F8">
              <w:rPr>
                <w:rFonts w:ascii="Times New Roman" w:eastAsia="Times New Roman" w:hAnsi="Times New Roman" w:cs="Times New Roman"/>
                <w:color w:val="auto"/>
                <w:kern w:val="0"/>
                <w:sz w:val="24"/>
                <w:szCs w:val="24"/>
                <w:lang w:val="ru-RU" w:eastAsia="en-US"/>
              </w:rPr>
              <w:t xml:space="preserve">Занятия, направленные на удовлетворение профориентационных интересов и потребностей обучающихся </w:t>
            </w:r>
          </w:p>
        </w:tc>
        <w:tc>
          <w:tcPr>
            <w:tcW w:w="2201" w:type="dxa"/>
            <w:tcBorders>
              <w:top w:val="single" w:sz="4" w:space="0" w:color="auto"/>
              <w:left w:val="single" w:sz="4" w:space="0" w:color="auto"/>
              <w:bottom w:val="single" w:sz="4" w:space="0" w:color="auto"/>
              <w:right w:val="single" w:sz="4" w:space="0" w:color="auto"/>
            </w:tcBorders>
            <w:shd w:val="clear" w:color="auto" w:fill="auto"/>
            <w:hideMark/>
          </w:tcPr>
          <w:p w:rsidR="00BB570D" w:rsidRPr="003F70F8" w:rsidRDefault="00BB570D" w:rsidP="00BB570D">
            <w:pPr>
              <w:suppressAutoHyphens w:val="0"/>
              <w:spacing w:after="100" w:line="240" w:lineRule="auto"/>
              <w:rPr>
                <w:rFonts w:ascii="Times New Roman" w:eastAsia="Times New Roman" w:hAnsi="Times New Roman" w:cs="Times New Roman"/>
                <w:color w:val="auto"/>
                <w:kern w:val="0"/>
                <w:sz w:val="24"/>
                <w:szCs w:val="24"/>
                <w:lang w:eastAsia="en-US"/>
              </w:rPr>
            </w:pPr>
            <w:r w:rsidRPr="003F70F8">
              <w:rPr>
                <w:rFonts w:ascii="Times New Roman" w:eastAsia="Times New Roman" w:hAnsi="Times New Roman" w:cs="Times New Roman"/>
                <w:color w:val="auto"/>
                <w:kern w:val="0"/>
                <w:sz w:val="24"/>
                <w:szCs w:val="24"/>
                <w:lang w:eastAsia="en-US"/>
              </w:rPr>
              <w:t>«Мир профессий?»</w:t>
            </w:r>
          </w:p>
        </w:tc>
        <w:tc>
          <w:tcPr>
            <w:tcW w:w="5314" w:type="dxa"/>
            <w:tcBorders>
              <w:top w:val="single" w:sz="4" w:space="0" w:color="auto"/>
              <w:left w:val="single" w:sz="4" w:space="0" w:color="auto"/>
              <w:bottom w:val="single" w:sz="4" w:space="0" w:color="auto"/>
              <w:right w:val="single" w:sz="4" w:space="0" w:color="auto"/>
            </w:tcBorders>
            <w:shd w:val="clear" w:color="auto" w:fill="auto"/>
            <w:hideMark/>
          </w:tcPr>
          <w:p w:rsidR="00BB570D" w:rsidRPr="003F70F8" w:rsidRDefault="00BB570D" w:rsidP="00BB570D">
            <w:pPr>
              <w:suppressAutoHyphens w:val="0"/>
              <w:spacing w:after="100" w:line="240" w:lineRule="auto"/>
              <w:rPr>
                <w:rFonts w:ascii="Times New Roman" w:eastAsia="Times New Roman" w:hAnsi="Times New Roman" w:cs="Times New Roman"/>
                <w:color w:val="auto"/>
                <w:kern w:val="0"/>
                <w:sz w:val="24"/>
                <w:szCs w:val="24"/>
                <w:lang w:val="ru-RU" w:eastAsia="en-US"/>
              </w:rPr>
            </w:pPr>
            <w:r w:rsidRPr="003F70F8">
              <w:rPr>
                <w:rFonts w:ascii="Times New Roman" w:eastAsia="Times New Roman" w:hAnsi="Times New Roman" w:cs="Times New Roman"/>
                <w:color w:val="auto"/>
                <w:kern w:val="0"/>
                <w:sz w:val="24"/>
                <w:szCs w:val="24"/>
                <w:lang w:val="ru-RU" w:eastAsia="en-US"/>
              </w:rPr>
              <w:t>Часы общения, профориентационные беседы, экскурсии на предприятия, встречи с интересными людьми – представителями разных профессий</w:t>
            </w:r>
          </w:p>
          <w:p w:rsidR="00BB570D" w:rsidRPr="003F70F8" w:rsidRDefault="00BB570D" w:rsidP="00BB570D">
            <w:pPr>
              <w:suppressAutoHyphens w:val="0"/>
              <w:spacing w:after="100" w:line="240" w:lineRule="auto"/>
              <w:rPr>
                <w:rFonts w:ascii="Times New Roman" w:eastAsia="Times New Roman" w:hAnsi="Times New Roman" w:cs="Times New Roman"/>
                <w:b/>
                <w:bCs/>
                <w:color w:val="auto"/>
                <w:kern w:val="0"/>
                <w:sz w:val="24"/>
                <w:szCs w:val="24"/>
                <w:lang w:val="ru-RU" w:eastAsia="en-US"/>
              </w:rPr>
            </w:pPr>
            <w:r w:rsidRPr="003F70F8">
              <w:rPr>
                <w:rFonts w:ascii="Times New Roman" w:eastAsia="Times New Roman" w:hAnsi="Times New Roman" w:cs="Times New Roman"/>
                <w:b/>
                <w:bCs/>
                <w:color w:val="auto"/>
                <w:kern w:val="0"/>
                <w:sz w:val="24"/>
                <w:szCs w:val="24"/>
                <w:lang w:val="ru-RU" w:eastAsia="en-US"/>
              </w:rPr>
              <w:t>(в рамках реализации модулей Рабочей программы воспитания и Индивидуального плана классного руководителя)</w:t>
            </w:r>
          </w:p>
        </w:tc>
        <w:tc>
          <w:tcPr>
            <w:tcW w:w="3405" w:type="dxa"/>
            <w:gridSpan w:val="2"/>
            <w:tcBorders>
              <w:left w:val="single" w:sz="4" w:space="0" w:color="auto"/>
              <w:right w:val="single" w:sz="4" w:space="0" w:color="auto"/>
            </w:tcBorders>
            <w:shd w:val="clear" w:color="auto" w:fill="auto"/>
          </w:tcPr>
          <w:p w:rsidR="00BB570D" w:rsidRPr="003F70F8" w:rsidRDefault="00BB570D" w:rsidP="00BB570D">
            <w:pPr>
              <w:suppressAutoHyphens w:val="0"/>
              <w:spacing w:after="100" w:line="240" w:lineRule="auto"/>
              <w:jc w:val="center"/>
              <w:rPr>
                <w:rFonts w:ascii="Times New Roman" w:eastAsia="Times New Roman" w:hAnsi="Times New Roman" w:cs="Times New Roman"/>
                <w:color w:val="auto"/>
                <w:kern w:val="0"/>
                <w:sz w:val="24"/>
                <w:szCs w:val="24"/>
                <w:lang w:eastAsia="en-US"/>
              </w:rPr>
            </w:pPr>
            <w:r w:rsidRPr="003F70F8">
              <w:rPr>
                <w:rFonts w:ascii="Times New Roman" w:eastAsia="Times New Roman" w:hAnsi="Times New Roman" w:cs="Times New Roman"/>
                <w:bCs/>
                <w:color w:val="auto"/>
                <w:kern w:val="0"/>
                <w:sz w:val="24"/>
                <w:szCs w:val="24"/>
                <w:lang w:eastAsia="en-US"/>
              </w:rPr>
              <w:t>1</w:t>
            </w:r>
          </w:p>
        </w:tc>
      </w:tr>
      <w:tr w:rsidR="00BB570D" w:rsidRPr="003F70F8" w:rsidTr="00BB570D">
        <w:trPr>
          <w:trHeight w:val="266"/>
          <w:jc w:val="center"/>
        </w:trPr>
        <w:tc>
          <w:tcPr>
            <w:tcW w:w="3510" w:type="dxa"/>
            <w:tcBorders>
              <w:top w:val="single" w:sz="4" w:space="0" w:color="auto"/>
              <w:left w:val="single" w:sz="4" w:space="0" w:color="auto"/>
              <w:bottom w:val="single" w:sz="4" w:space="0" w:color="auto"/>
              <w:right w:val="single" w:sz="4" w:space="0" w:color="auto"/>
            </w:tcBorders>
            <w:shd w:val="clear" w:color="auto" w:fill="auto"/>
            <w:hideMark/>
          </w:tcPr>
          <w:p w:rsidR="00BB570D" w:rsidRPr="003F70F8" w:rsidRDefault="00BB570D" w:rsidP="00BB570D">
            <w:pPr>
              <w:suppressAutoHyphens w:val="0"/>
              <w:spacing w:after="100" w:line="240" w:lineRule="auto"/>
              <w:rPr>
                <w:rFonts w:ascii="Times New Roman" w:eastAsia="Times New Roman" w:hAnsi="Times New Roman" w:cs="Times New Roman"/>
                <w:b/>
                <w:bCs/>
                <w:color w:val="auto"/>
                <w:kern w:val="0"/>
                <w:sz w:val="24"/>
                <w:szCs w:val="24"/>
                <w:lang w:eastAsia="en-US"/>
              </w:rPr>
            </w:pPr>
            <w:r w:rsidRPr="003F70F8">
              <w:rPr>
                <w:rFonts w:ascii="Times New Roman" w:eastAsia="Times New Roman" w:hAnsi="Times New Roman" w:cs="Times New Roman"/>
                <w:b/>
                <w:bCs/>
                <w:color w:val="auto"/>
                <w:kern w:val="0"/>
                <w:sz w:val="24"/>
                <w:szCs w:val="24"/>
                <w:lang w:eastAsia="en-US"/>
              </w:rPr>
              <w:t xml:space="preserve">Итого за неделю </w:t>
            </w:r>
          </w:p>
        </w:tc>
        <w:tc>
          <w:tcPr>
            <w:tcW w:w="7515" w:type="dxa"/>
            <w:gridSpan w:val="2"/>
            <w:vMerge w:val="restart"/>
            <w:tcBorders>
              <w:top w:val="single" w:sz="4" w:space="0" w:color="auto"/>
              <w:left w:val="single" w:sz="4" w:space="0" w:color="auto"/>
              <w:right w:val="single" w:sz="4" w:space="0" w:color="auto"/>
            </w:tcBorders>
            <w:shd w:val="clear" w:color="auto" w:fill="auto"/>
          </w:tcPr>
          <w:p w:rsidR="00BB570D" w:rsidRPr="003F70F8" w:rsidRDefault="00BB570D" w:rsidP="00BB570D">
            <w:pPr>
              <w:suppressAutoHyphens w:val="0"/>
              <w:spacing w:after="100" w:line="240" w:lineRule="auto"/>
              <w:rPr>
                <w:rFonts w:ascii="Times New Roman" w:eastAsia="Times New Roman" w:hAnsi="Times New Roman" w:cs="Times New Roman"/>
                <w:b/>
                <w:bCs/>
                <w:color w:val="auto"/>
                <w:kern w:val="0"/>
                <w:sz w:val="24"/>
                <w:szCs w:val="24"/>
                <w:lang w:eastAsia="en-US"/>
              </w:rPr>
            </w:pPr>
          </w:p>
        </w:tc>
        <w:tc>
          <w:tcPr>
            <w:tcW w:w="1702" w:type="dxa"/>
            <w:tcBorders>
              <w:left w:val="single" w:sz="4" w:space="0" w:color="auto"/>
              <w:right w:val="nil"/>
            </w:tcBorders>
            <w:shd w:val="clear" w:color="auto" w:fill="auto"/>
          </w:tcPr>
          <w:p w:rsidR="00BB570D" w:rsidRPr="003F70F8" w:rsidRDefault="00BB570D" w:rsidP="00BB570D">
            <w:pPr>
              <w:suppressAutoHyphens w:val="0"/>
              <w:spacing w:after="100" w:line="240" w:lineRule="auto"/>
              <w:jc w:val="center"/>
              <w:rPr>
                <w:rFonts w:ascii="Times New Roman" w:eastAsia="Times New Roman" w:hAnsi="Times New Roman" w:cs="Times New Roman"/>
                <w:b/>
                <w:bCs/>
                <w:color w:val="auto"/>
                <w:kern w:val="0"/>
                <w:sz w:val="24"/>
                <w:szCs w:val="24"/>
                <w:lang w:eastAsia="en-US"/>
              </w:rPr>
            </w:pPr>
          </w:p>
        </w:tc>
        <w:tc>
          <w:tcPr>
            <w:tcW w:w="1703" w:type="dxa"/>
            <w:tcBorders>
              <w:top w:val="single" w:sz="4" w:space="0" w:color="auto"/>
              <w:left w:val="nil"/>
              <w:bottom w:val="single" w:sz="4" w:space="0" w:color="auto"/>
              <w:right w:val="single" w:sz="4" w:space="0" w:color="auto"/>
            </w:tcBorders>
            <w:shd w:val="clear" w:color="auto" w:fill="auto"/>
          </w:tcPr>
          <w:p w:rsidR="00BB570D" w:rsidRPr="003F70F8" w:rsidRDefault="00BB570D" w:rsidP="00BB570D">
            <w:pPr>
              <w:suppressAutoHyphens w:val="0"/>
              <w:spacing w:after="100" w:line="240" w:lineRule="auto"/>
              <w:jc w:val="center"/>
              <w:rPr>
                <w:rFonts w:ascii="Times New Roman" w:eastAsia="Times New Roman" w:hAnsi="Times New Roman" w:cs="Times New Roman"/>
                <w:b/>
                <w:bCs/>
                <w:color w:val="auto"/>
                <w:kern w:val="0"/>
                <w:sz w:val="24"/>
                <w:szCs w:val="24"/>
                <w:lang w:eastAsia="en-US"/>
              </w:rPr>
            </w:pPr>
            <w:r w:rsidRPr="003F70F8">
              <w:rPr>
                <w:rFonts w:ascii="Times New Roman" w:eastAsia="Times New Roman" w:hAnsi="Times New Roman" w:cs="Times New Roman"/>
                <w:b/>
                <w:bCs/>
                <w:color w:val="auto"/>
                <w:kern w:val="0"/>
                <w:sz w:val="24"/>
                <w:szCs w:val="24"/>
                <w:lang w:eastAsia="en-US"/>
              </w:rPr>
              <w:t>3</w:t>
            </w:r>
          </w:p>
        </w:tc>
      </w:tr>
      <w:tr w:rsidR="00BB570D" w:rsidRPr="003F70F8" w:rsidTr="00BB570D">
        <w:trPr>
          <w:trHeight w:val="175"/>
          <w:jc w:val="center"/>
        </w:trPr>
        <w:tc>
          <w:tcPr>
            <w:tcW w:w="3510" w:type="dxa"/>
            <w:tcBorders>
              <w:top w:val="single" w:sz="4" w:space="0" w:color="auto"/>
              <w:left w:val="single" w:sz="4" w:space="0" w:color="auto"/>
              <w:right w:val="single" w:sz="4" w:space="0" w:color="auto"/>
            </w:tcBorders>
            <w:shd w:val="clear" w:color="auto" w:fill="auto"/>
          </w:tcPr>
          <w:p w:rsidR="00BB570D" w:rsidRPr="003F70F8" w:rsidRDefault="00BB570D" w:rsidP="00BB570D">
            <w:pPr>
              <w:suppressAutoHyphens w:val="0"/>
              <w:spacing w:after="100" w:line="240" w:lineRule="auto"/>
              <w:rPr>
                <w:rFonts w:ascii="Times New Roman" w:eastAsia="Times New Roman" w:hAnsi="Times New Roman" w:cs="Times New Roman"/>
                <w:b/>
                <w:bCs/>
                <w:color w:val="auto"/>
                <w:kern w:val="0"/>
                <w:sz w:val="24"/>
                <w:szCs w:val="24"/>
                <w:lang w:eastAsia="en-US"/>
              </w:rPr>
            </w:pPr>
            <w:r w:rsidRPr="003F70F8">
              <w:rPr>
                <w:rFonts w:ascii="Times New Roman" w:eastAsia="Times New Roman" w:hAnsi="Times New Roman" w:cs="Times New Roman"/>
                <w:b/>
                <w:bCs/>
                <w:color w:val="auto"/>
                <w:kern w:val="0"/>
                <w:sz w:val="24"/>
                <w:szCs w:val="24"/>
                <w:lang w:eastAsia="en-US"/>
              </w:rPr>
              <w:t>Итого за учебный год</w:t>
            </w:r>
          </w:p>
        </w:tc>
        <w:tc>
          <w:tcPr>
            <w:tcW w:w="7515" w:type="dxa"/>
            <w:gridSpan w:val="2"/>
            <w:vMerge/>
            <w:tcBorders>
              <w:left w:val="single" w:sz="4" w:space="0" w:color="auto"/>
              <w:right w:val="single" w:sz="4" w:space="0" w:color="auto"/>
            </w:tcBorders>
            <w:shd w:val="clear" w:color="auto" w:fill="auto"/>
          </w:tcPr>
          <w:p w:rsidR="00BB570D" w:rsidRPr="003F70F8" w:rsidRDefault="00BB570D" w:rsidP="00BB570D">
            <w:pPr>
              <w:suppressAutoHyphens w:val="0"/>
              <w:spacing w:after="100" w:line="240" w:lineRule="auto"/>
              <w:rPr>
                <w:rFonts w:ascii="Times New Roman" w:eastAsia="Times New Roman" w:hAnsi="Times New Roman" w:cs="Times New Roman"/>
                <w:b/>
                <w:bCs/>
                <w:color w:val="auto"/>
                <w:kern w:val="0"/>
                <w:sz w:val="24"/>
                <w:szCs w:val="24"/>
                <w:lang w:eastAsia="en-US"/>
              </w:rPr>
            </w:pPr>
          </w:p>
        </w:tc>
        <w:tc>
          <w:tcPr>
            <w:tcW w:w="1702" w:type="dxa"/>
            <w:tcBorders>
              <w:left w:val="single" w:sz="4" w:space="0" w:color="auto"/>
              <w:right w:val="nil"/>
            </w:tcBorders>
            <w:shd w:val="clear" w:color="auto" w:fill="auto"/>
          </w:tcPr>
          <w:p w:rsidR="00BB570D" w:rsidRPr="003F70F8" w:rsidRDefault="00BB570D" w:rsidP="00BB570D">
            <w:pPr>
              <w:suppressAutoHyphens w:val="0"/>
              <w:spacing w:after="100" w:line="240" w:lineRule="auto"/>
              <w:jc w:val="center"/>
              <w:rPr>
                <w:rFonts w:ascii="Times New Roman" w:eastAsia="Times New Roman" w:hAnsi="Times New Roman" w:cs="Times New Roman"/>
                <w:b/>
                <w:bCs/>
                <w:color w:val="auto"/>
                <w:kern w:val="0"/>
                <w:sz w:val="24"/>
                <w:szCs w:val="24"/>
                <w:lang w:eastAsia="en-US"/>
              </w:rPr>
            </w:pPr>
          </w:p>
        </w:tc>
        <w:tc>
          <w:tcPr>
            <w:tcW w:w="1703" w:type="dxa"/>
            <w:tcBorders>
              <w:top w:val="single" w:sz="4" w:space="0" w:color="auto"/>
              <w:left w:val="nil"/>
              <w:right w:val="single" w:sz="4" w:space="0" w:color="auto"/>
            </w:tcBorders>
            <w:shd w:val="clear" w:color="auto" w:fill="auto"/>
          </w:tcPr>
          <w:p w:rsidR="00BB570D" w:rsidRPr="003F70F8" w:rsidRDefault="00BB570D" w:rsidP="00BB570D">
            <w:pPr>
              <w:suppressAutoHyphens w:val="0"/>
              <w:spacing w:after="100" w:line="240" w:lineRule="auto"/>
              <w:jc w:val="center"/>
              <w:rPr>
                <w:rFonts w:ascii="Times New Roman" w:eastAsia="Times New Roman" w:hAnsi="Times New Roman" w:cs="Times New Roman"/>
                <w:b/>
                <w:bCs/>
                <w:color w:val="auto"/>
                <w:kern w:val="0"/>
                <w:sz w:val="24"/>
                <w:szCs w:val="24"/>
                <w:lang w:eastAsia="en-US"/>
              </w:rPr>
            </w:pPr>
            <w:r w:rsidRPr="003F70F8">
              <w:rPr>
                <w:rFonts w:ascii="Times New Roman" w:eastAsia="Times New Roman" w:hAnsi="Times New Roman" w:cs="Times New Roman"/>
                <w:b/>
                <w:bCs/>
                <w:color w:val="auto"/>
                <w:kern w:val="0"/>
                <w:sz w:val="24"/>
                <w:szCs w:val="24"/>
                <w:lang w:eastAsia="en-US"/>
              </w:rPr>
              <w:t>102</w:t>
            </w:r>
          </w:p>
        </w:tc>
      </w:tr>
    </w:tbl>
    <w:p w:rsidR="00BB570D" w:rsidRDefault="00BB570D" w:rsidP="00BB570D">
      <w:pPr>
        <w:suppressAutoHyphens w:val="0"/>
        <w:jc w:val="center"/>
        <w:rPr>
          <w:rFonts w:ascii="Times New Roman" w:eastAsia="Times New Roman" w:hAnsi="Times New Roman" w:cs="Times New Roman"/>
          <w:b/>
          <w:color w:val="auto"/>
          <w:kern w:val="0"/>
          <w:sz w:val="28"/>
          <w:szCs w:val="28"/>
          <w:lang w:eastAsia="en-US"/>
        </w:rPr>
      </w:pPr>
    </w:p>
    <w:p w:rsidR="00BB570D" w:rsidRDefault="00BB570D" w:rsidP="00BB570D">
      <w:pPr>
        <w:suppressAutoHyphens w:val="0"/>
        <w:jc w:val="center"/>
        <w:rPr>
          <w:rFonts w:ascii="Times New Roman" w:eastAsia="Times New Roman" w:hAnsi="Times New Roman" w:cs="Times New Roman"/>
          <w:b/>
          <w:color w:val="auto"/>
          <w:kern w:val="0"/>
          <w:sz w:val="28"/>
          <w:szCs w:val="28"/>
          <w:lang w:eastAsia="en-US"/>
        </w:rPr>
      </w:pPr>
    </w:p>
    <w:p w:rsidR="00BB570D" w:rsidRDefault="00BB570D" w:rsidP="00BB570D">
      <w:pPr>
        <w:suppressAutoHyphens w:val="0"/>
        <w:jc w:val="center"/>
        <w:rPr>
          <w:rFonts w:ascii="Times New Roman" w:eastAsia="Times New Roman" w:hAnsi="Times New Roman" w:cs="Times New Roman"/>
          <w:b/>
          <w:color w:val="auto"/>
          <w:kern w:val="0"/>
          <w:sz w:val="28"/>
          <w:szCs w:val="28"/>
          <w:lang w:eastAsia="en-US"/>
        </w:rPr>
      </w:pPr>
    </w:p>
    <w:p w:rsidR="007A6879" w:rsidRDefault="007A6879" w:rsidP="00BB570D">
      <w:pPr>
        <w:suppressAutoHyphens w:val="0"/>
        <w:jc w:val="center"/>
        <w:rPr>
          <w:rFonts w:ascii="Times New Roman" w:eastAsia="Times New Roman" w:hAnsi="Times New Roman" w:cs="Times New Roman"/>
          <w:b/>
          <w:color w:val="auto"/>
          <w:kern w:val="0"/>
          <w:sz w:val="28"/>
          <w:szCs w:val="28"/>
          <w:lang w:eastAsia="en-US"/>
        </w:rPr>
      </w:pPr>
    </w:p>
    <w:p w:rsidR="007A6879" w:rsidRDefault="007A6879" w:rsidP="00BB570D">
      <w:pPr>
        <w:suppressAutoHyphens w:val="0"/>
        <w:jc w:val="center"/>
        <w:rPr>
          <w:rFonts w:ascii="Times New Roman" w:eastAsia="Times New Roman" w:hAnsi="Times New Roman" w:cs="Times New Roman"/>
          <w:b/>
          <w:color w:val="auto"/>
          <w:kern w:val="0"/>
          <w:sz w:val="28"/>
          <w:szCs w:val="28"/>
          <w:lang w:eastAsia="en-US"/>
        </w:rPr>
      </w:pPr>
    </w:p>
    <w:p w:rsidR="007A6879" w:rsidRDefault="00BB570D" w:rsidP="00BB570D">
      <w:pPr>
        <w:suppressAutoHyphens w:val="0"/>
        <w:jc w:val="center"/>
        <w:rPr>
          <w:rFonts w:ascii="Times New Roman" w:eastAsia="Times New Roman" w:hAnsi="Times New Roman" w:cs="Times New Roman"/>
          <w:b/>
          <w:color w:val="auto"/>
          <w:kern w:val="0"/>
          <w:sz w:val="28"/>
          <w:szCs w:val="28"/>
          <w:lang w:eastAsia="en-US"/>
        </w:rPr>
      </w:pPr>
      <w:r w:rsidRPr="003F70F8">
        <w:rPr>
          <w:rFonts w:ascii="Times New Roman" w:eastAsia="Times New Roman" w:hAnsi="Times New Roman" w:cs="Times New Roman"/>
          <w:b/>
          <w:color w:val="auto"/>
          <w:kern w:val="0"/>
          <w:sz w:val="28"/>
          <w:szCs w:val="28"/>
          <w:lang w:eastAsia="en-US"/>
        </w:rPr>
        <w:lastRenderedPageBreak/>
        <w:t>Курсы внеурочной деятельности</w:t>
      </w:r>
      <w:r w:rsidR="007A6879">
        <w:rPr>
          <w:rFonts w:ascii="Times New Roman" w:eastAsia="Times New Roman" w:hAnsi="Times New Roman" w:cs="Times New Roman"/>
          <w:b/>
          <w:color w:val="auto"/>
          <w:kern w:val="0"/>
          <w:sz w:val="28"/>
          <w:szCs w:val="28"/>
          <w:lang w:eastAsia="en-US"/>
        </w:rPr>
        <w:t xml:space="preserve">, </w:t>
      </w:r>
    </w:p>
    <w:p w:rsidR="00BB570D" w:rsidRPr="003F70F8" w:rsidRDefault="007A6879" w:rsidP="00BB570D">
      <w:pPr>
        <w:suppressAutoHyphens w:val="0"/>
        <w:jc w:val="center"/>
        <w:rPr>
          <w:rFonts w:ascii="Times New Roman" w:eastAsia="Times New Roman" w:hAnsi="Times New Roman" w:cs="Times New Roman"/>
          <w:b/>
          <w:color w:val="auto"/>
          <w:kern w:val="0"/>
          <w:sz w:val="28"/>
          <w:szCs w:val="28"/>
          <w:lang w:eastAsia="en-US"/>
        </w:rPr>
      </w:pPr>
      <w:r>
        <w:rPr>
          <w:rFonts w:ascii="Times New Roman" w:eastAsia="Times New Roman" w:hAnsi="Times New Roman" w:cs="Times New Roman"/>
          <w:b/>
          <w:color w:val="auto"/>
          <w:kern w:val="0"/>
          <w:sz w:val="28"/>
          <w:szCs w:val="28"/>
          <w:lang w:eastAsia="en-US"/>
        </w:rPr>
        <w:t>рекомендованные детям с интеллектуальными особенностями и формой обучения на дому (В-2)</w:t>
      </w:r>
    </w:p>
    <w:tbl>
      <w:tblPr>
        <w:tblW w:w="158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184"/>
        <w:gridCol w:w="2643"/>
        <w:gridCol w:w="5386"/>
      </w:tblGrid>
      <w:tr w:rsidR="00BB570D" w:rsidRPr="003F70F8"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3F70F8" w:rsidRDefault="00BB570D" w:rsidP="00BB570D">
            <w:pPr>
              <w:suppressAutoHyphens w:val="0"/>
              <w:jc w:val="center"/>
              <w:rPr>
                <w:rFonts w:ascii="Times New Roman" w:eastAsia="Times New Roman" w:hAnsi="Times New Roman" w:cs="Times New Roman"/>
                <w:b/>
                <w:color w:val="auto"/>
                <w:kern w:val="0"/>
                <w:sz w:val="28"/>
                <w:szCs w:val="28"/>
                <w:lang w:eastAsia="en-US"/>
              </w:rPr>
            </w:pPr>
            <w:r w:rsidRPr="003F70F8">
              <w:rPr>
                <w:rFonts w:ascii="Times New Roman" w:eastAsia="Times New Roman" w:hAnsi="Times New Roman" w:cs="Times New Roman"/>
                <w:b/>
                <w:color w:val="auto"/>
                <w:kern w:val="0"/>
                <w:sz w:val="28"/>
                <w:szCs w:val="28"/>
                <w:lang w:eastAsia="en-US"/>
              </w:rPr>
              <w:t>Название курса</w:t>
            </w:r>
          </w:p>
        </w:tc>
        <w:tc>
          <w:tcPr>
            <w:tcW w:w="1184" w:type="dxa"/>
            <w:tcBorders>
              <w:top w:val="single" w:sz="4" w:space="0" w:color="auto"/>
              <w:left w:val="single" w:sz="4" w:space="0" w:color="auto"/>
              <w:bottom w:val="single" w:sz="4" w:space="0" w:color="auto"/>
              <w:right w:val="single" w:sz="4" w:space="0" w:color="auto"/>
            </w:tcBorders>
            <w:hideMark/>
          </w:tcPr>
          <w:p w:rsidR="00BB570D" w:rsidRPr="003F70F8" w:rsidRDefault="00BB570D" w:rsidP="00BB570D">
            <w:pPr>
              <w:suppressAutoHyphens w:val="0"/>
              <w:jc w:val="center"/>
              <w:rPr>
                <w:rFonts w:ascii="Times New Roman" w:eastAsia="Times New Roman" w:hAnsi="Times New Roman" w:cs="Times New Roman"/>
                <w:b/>
                <w:color w:val="auto"/>
                <w:kern w:val="0"/>
                <w:sz w:val="28"/>
                <w:szCs w:val="28"/>
                <w:lang w:eastAsia="en-US"/>
              </w:rPr>
            </w:pPr>
            <w:r w:rsidRPr="003F70F8">
              <w:rPr>
                <w:rFonts w:ascii="Times New Roman" w:eastAsia="Times New Roman" w:hAnsi="Times New Roman" w:cs="Times New Roman"/>
                <w:b/>
                <w:color w:val="auto"/>
                <w:kern w:val="0"/>
                <w:sz w:val="28"/>
                <w:szCs w:val="28"/>
                <w:lang w:eastAsia="en-US"/>
              </w:rPr>
              <w:t>Классы</w:t>
            </w:r>
          </w:p>
        </w:tc>
        <w:tc>
          <w:tcPr>
            <w:tcW w:w="2643" w:type="dxa"/>
            <w:tcBorders>
              <w:top w:val="single" w:sz="4" w:space="0" w:color="auto"/>
              <w:left w:val="single" w:sz="4" w:space="0" w:color="auto"/>
              <w:bottom w:val="single" w:sz="4" w:space="0" w:color="auto"/>
              <w:right w:val="single" w:sz="4" w:space="0" w:color="auto"/>
            </w:tcBorders>
            <w:hideMark/>
          </w:tcPr>
          <w:p w:rsidR="00BB570D" w:rsidRPr="003F70F8" w:rsidRDefault="00BB570D" w:rsidP="00BB570D">
            <w:pPr>
              <w:suppressAutoHyphens w:val="0"/>
              <w:jc w:val="center"/>
              <w:rPr>
                <w:rFonts w:ascii="Times New Roman" w:eastAsia="Times New Roman" w:hAnsi="Times New Roman" w:cs="Times New Roman"/>
                <w:b/>
                <w:color w:val="auto"/>
                <w:kern w:val="0"/>
                <w:sz w:val="28"/>
                <w:szCs w:val="28"/>
                <w:lang w:eastAsia="en-US"/>
              </w:rPr>
            </w:pPr>
            <w:r w:rsidRPr="003F70F8">
              <w:rPr>
                <w:rFonts w:ascii="Times New Roman" w:eastAsia="Times New Roman" w:hAnsi="Times New Roman" w:cs="Times New Roman"/>
                <w:b/>
                <w:color w:val="auto"/>
                <w:kern w:val="0"/>
                <w:sz w:val="28"/>
                <w:szCs w:val="28"/>
                <w:lang w:eastAsia="en-US"/>
              </w:rPr>
              <w:t>Количество часов в неделю</w:t>
            </w:r>
          </w:p>
        </w:tc>
        <w:tc>
          <w:tcPr>
            <w:tcW w:w="5386" w:type="dxa"/>
            <w:tcBorders>
              <w:top w:val="single" w:sz="4" w:space="0" w:color="auto"/>
              <w:left w:val="single" w:sz="4" w:space="0" w:color="auto"/>
              <w:bottom w:val="single" w:sz="4" w:space="0" w:color="auto"/>
              <w:right w:val="single" w:sz="4" w:space="0" w:color="auto"/>
            </w:tcBorders>
            <w:hideMark/>
          </w:tcPr>
          <w:p w:rsidR="00BB570D" w:rsidRPr="003F70F8" w:rsidRDefault="00BB570D" w:rsidP="00BB570D">
            <w:pPr>
              <w:suppressAutoHyphens w:val="0"/>
              <w:jc w:val="center"/>
              <w:rPr>
                <w:rFonts w:ascii="Times New Roman" w:eastAsia="Times New Roman" w:hAnsi="Times New Roman" w:cs="Times New Roman"/>
                <w:b/>
                <w:color w:val="auto"/>
                <w:kern w:val="0"/>
                <w:sz w:val="28"/>
                <w:szCs w:val="28"/>
                <w:lang w:eastAsia="en-US"/>
              </w:rPr>
            </w:pPr>
            <w:r w:rsidRPr="003F70F8">
              <w:rPr>
                <w:rFonts w:ascii="Times New Roman" w:eastAsia="Times New Roman" w:hAnsi="Times New Roman" w:cs="Times New Roman"/>
                <w:b/>
                <w:color w:val="auto"/>
                <w:kern w:val="0"/>
                <w:sz w:val="28"/>
                <w:szCs w:val="28"/>
                <w:lang w:eastAsia="en-US"/>
              </w:rPr>
              <w:t>Ответственные</w:t>
            </w:r>
          </w:p>
        </w:tc>
      </w:tr>
      <w:tr w:rsidR="00BB570D" w:rsidRPr="003F70F8"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3F70F8" w:rsidRDefault="00BB570D" w:rsidP="00BB570D">
            <w:pPr>
              <w:suppressAutoHyphens w:val="0"/>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«ОФП»</w:t>
            </w:r>
          </w:p>
        </w:tc>
        <w:tc>
          <w:tcPr>
            <w:tcW w:w="1184" w:type="dxa"/>
            <w:tcBorders>
              <w:top w:val="single" w:sz="4" w:space="0" w:color="auto"/>
              <w:left w:val="single" w:sz="4" w:space="0" w:color="auto"/>
              <w:bottom w:val="single" w:sz="4" w:space="0" w:color="auto"/>
              <w:right w:val="single" w:sz="4" w:space="0" w:color="auto"/>
            </w:tcBorders>
            <w:hideMark/>
          </w:tcPr>
          <w:p w:rsidR="00BB570D" w:rsidRPr="003F70F8" w:rsidRDefault="00BB570D" w:rsidP="00BB570D">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1-4</w:t>
            </w:r>
          </w:p>
        </w:tc>
        <w:tc>
          <w:tcPr>
            <w:tcW w:w="2643" w:type="dxa"/>
            <w:tcBorders>
              <w:top w:val="single" w:sz="4" w:space="0" w:color="auto"/>
              <w:left w:val="single" w:sz="4" w:space="0" w:color="auto"/>
              <w:bottom w:val="single" w:sz="4" w:space="0" w:color="auto"/>
              <w:right w:val="single" w:sz="4" w:space="0" w:color="auto"/>
            </w:tcBorders>
            <w:hideMark/>
          </w:tcPr>
          <w:p w:rsidR="00BB570D" w:rsidRPr="003F70F8" w:rsidRDefault="00BB570D" w:rsidP="00BB570D">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1</w:t>
            </w:r>
          </w:p>
        </w:tc>
        <w:tc>
          <w:tcPr>
            <w:tcW w:w="5386" w:type="dxa"/>
            <w:tcBorders>
              <w:top w:val="single" w:sz="4" w:space="0" w:color="auto"/>
              <w:left w:val="single" w:sz="4" w:space="0" w:color="auto"/>
              <w:bottom w:val="single" w:sz="4" w:space="0" w:color="auto"/>
              <w:right w:val="single" w:sz="4" w:space="0" w:color="auto"/>
            </w:tcBorders>
            <w:hideMark/>
          </w:tcPr>
          <w:p w:rsidR="00BB570D" w:rsidRPr="003F70F8" w:rsidRDefault="00BB570D" w:rsidP="00BB570D">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Учителя физической культуры</w:t>
            </w:r>
          </w:p>
        </w:tc>
      </w:tr>
      <w:tr w:rsidR="00BB570D" w:rsidRPr="003F70F8"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3F70F8" w:rsidRDefault="00BB570D" w:rsidP="00BB570D">
            <w:pPr>
              <w:suppressAutoHyphens w:val="0"/>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Чудеса науки и природы</w:t>
            </w:r>
          </w:p>
        </w:tc>
        <w:tc>
          <w:tcPr>
            <w:tcW w:w="1184" w:type="dxa"/>
            <w:tcBorders>
              <w:top w:val="single" w:sz="4" w:space="0" w:color="auto"/>
              <w:left w:val="single" w:sz="4" w:space="0" w:color="auto"/>
              <w:bottom w:val="single" w:sz="4" w:space="0" w:color="auto"/>
              <w:right w:val="single" w:sz="4" w:space="0" w:color="auto"/>
            </w:tcBorders>
            <w:hideMark/>
          </w:tcPr>
          <w:p w:rsidR="00BB570D" w:rsidRPr="003F70F8" w:rsidRDefault="00BB570D" w:rsidP="00BB570D">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1-4</w:t>
            </w:r>
          </w:p>
        </w:tc>
        <w:tc>
          <w:tcPr>
            <w:tcW w:w="2643" w:type="dxa"/>
            <w:tcBorders>
              <w:top w:val="single" w:sz="4" w:space="0" w:color="auto"/>
              <w:left w:val="single" w:sz="4" w:space="0" w:color="auto"/>
              <w:bottom w:val="single" w:sz="4" w:space="0" w:color="auto"/>
              <w:right w:val="single" w:sz="4" w:space="0" w:color="auto"/>
            </w:tcBorders>
            <w:hideMark/>
          </w:tcPr>
          <w:p w:rsidR="00BB570D" w:rsidRPr="003F70F8" w:rsidRDefault="00BB570D" w:rsidP="00BB570D">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1</w:t>
            </w:r>
          </w:p>
        </w:tc>
        <w:tc>
          <w:tcPr>
            <w:tcW w:w="5386" w:type="dxa"/>
            <w:tcBorders>
              <w:top w:val="single" w:sz="4" w:space="0" w:color="auto"/>
              <w:left w:val="single" w:sz="4" w:space="0" w:color="auto"/>
              <w:bottom w:val="single" w:sz="4" w:space="0" w:color="auto"/>
              <w:right w:val="single" w:sz="4" w:space="0" w:color="auto"/>
            </w:tcBorders>
            <w:hideMark/>
          </w:tcPr>
          <w:p w:rsidR="00BB570D" w:rsidRPr="003F70F8" w:rsidRDefault="00BB570D" w:rsidP="00BB570D">
            <w:pPr>
              <w:suppressAutoHyphens w:val="0"/>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Учителя начальной школы</w:t>
            </w:r>
          </w:p>
        </w:tc>
      </w:tr>
      <w:tr w:rsidR="00BB570D" w:rsidRPr="003F70F8"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3F70F8" w:rsidRDefault="00BB570D" w:rsidP="00BB570D">
            <w:pPr>
              <w:suppressAutoHyphens w:val="0"/>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Теннис</w:t>
            </w:r>
          </w:p>
        </w:tc>
        <w:tc>
          <w:tcPr>
            <w:tcW w:w="1184" w:type="dxa"/>
            <w:tcBorders>
              <w:top w:val="single" w:sz="4" w:space="0" w:color="auto"/>
              <w:left w:val="single" w:sz="4" w:space="0" w:color="auto"/>
              <w:bottom w:val="single" w:sz="4" w:space="0" w:color="auto"/>
              <w:right w:val="single" w:sz="4" w:space="0" w:color="auto"/>
            </w:tcBorders>
            <w:hideMark/>
          </w:tcPr>
          <w:p w:rsidR="00BB570D" w:rsidRPr="003F70F8" w:rsidRDefault="00BB570D" w:rsidP="00BB570D">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1-4</w:t>
            </w:r>
          </w:p>
        </w:tc>
        <w:tc>
          <w:tcPr>
            <w:tcW w:w="2643" w:type="dxa"/>
            <w:tcBorders>
              <w:top w:val="single" w:sz="4" w:space="0" w:color="auto"/>
              <w:left w:val="single" w:sz="4" w:space="0" w:color="auto"/>
              <w:bottom w:val="single" w:sz="4" w:space="0" w:color="auto"/>
              <w:right w:val="single" w:sz="4" w:space="0" w:color="auto"/>
            </w:tcBorders>
            <w:hideMark/>
          </w:tcPr>
          <w:p w:rsidR="00BB570D" w:rsidRPr="003F70F8" w:rsidRDefault="00BB570D" w:rsidP="00BB570D">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BB570D" w:rsidRPr="003F70F8" w:rsidRDefault="00BB570D" w:rsidP="00BB570D">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Учителя физической культуры</w:t>
            </w:r>
          </w:p>
        </w:tc>
      </w:tr>
      <w:tr w:rsidR="00BB570D" w:rsidRPr="003F70F8"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3F70F8" w:rsidRDefault="00BB570D" w:rsidP="00BB570D">
            <w:pPr>
              <w:suppressAutoHyphens w:val="0"/>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Школьный театр</w:t>
            </w:r>
          </w:p>
        </w:tc>
        <w:tc>
          <w:tcPr>
            <w:tcW w:w="1184" w:type="dxa"/>
            <w:tcBorders>
              <w:top w:val="single" w:sz="4" w:space="0" w:color="auto"/>
              <w:left w:val="single" w:sz="4" w:space="0" w:color="auto"/>
              <w:bottom w:val="single" w:sz="4" w:space="0" w:color="auto"/>
              <w:right w:val="single" w:sz="4" w:space="0" w:color="auto"/>
            </w:tcBorders>
            <w:hideMark/>
          </w:tcPr>
          <w:p w:rsidR="00BB570D" w:rsidRPr="003F70F8" w:rsidRDefault="00BB570D" w:rsidP="00BB570D">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3-4</w:t>
            </w:r>
          </w:p>
        </w:tc>
        <w:tc>
          <w:tcPr>
            <w:tcW w:w="2643" w:type="dxa"/>
            <w:tcBorders>
              <w:top w:val="single" w:sz="4" w:space="0" w:color="auto"/>
              <w:left w:val="single" w:sz="4" w:space="0" w:color="auto"/>
              <w:bottom w:val="single" w:sz="4" w:space="0" w:color="auto"/>
              <w:right w:val="single" w:sz="4" w:space="0" w:color="auto"/>
            </w:tcBorders>
            <w:hideMark/>
          </w:tcPr>
          <w:p w:rsidR="00BB570D" w:rsidRPr="003F70F8" w:rsidRDefault="00BB570D" w:rsidP="00BB570D">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rsidR="00BB570D" w:rsidRPr="003F70F8" w:rsidRDefault="00BB570D" w:rsidP="00BB570D">
            <w:pPr>
              <w:suppressAutoHyphens w:val="0"/>
              <w:jc w:val="center"/>
              <w:rPr>
                <w:rFonts w:ascii="Times New Roman" w:eastAsia="Times New Roman" w:hAnsi="Times New Roman" w:cs="Times New Roman"/>
                <w:color w:val="auto"/>
                <w:kern w:val="0"/>
                <w:sz w:val="28"/>
                <w:szCs w:val="28"/>
                <w:lang w:eastAsia="en-US"/>
              </w:rPr>
            </w:pPr>
            <w:r w:rsidRPr="003F70F8">
              <w:rPr>
                <w:rFonts w:ascii="Times New Roman" w:eastAsia="Times New Roman" w:hAnsi="Times New Roman" w:cs="Times New Roman"/>
                <w:color w:val="auto"/>
                <w:kern w:val="0"/>
                <w:sz w:val="28"/>
                <w:szCs w:val="28"/>
                <w:lang w:eastAsia="en-US"/>
              </w:rPr>
              <w:t>Преподаватель ВУД</w:t>
            </w:r>
          </w:p>
        </w:tc>
      </w:tr>
    </w:tbl>
    <w:p w:rsidR="00BB570D" w:rsidRPr="003F70F8" w:rsidRDefault="00BB570D" w:rsidP="00BB570D">
      <w:pPr>
        <w:tabs>
          <w:tab w:val="left" w:pos="840"/>
        </w:tabs>
        <w:suppressAutoHyphens w:val="0"/>
        <w:spacing w:after="0" w:line="240" w:lineRule="auto"/>
        <w:ind w:firstLine="567"/>
        <w:jc w:val="center"/>
        <w:rPr>
          <w:rFonts w:asciiTheme="minorHAnsi" w:eastAsiaTheme="minorHAnsi" w:hAnsiTheme="minorHAnsi" w:cstheme="minorBidi"/>
          <w:b/>
          <w:bCs/>
          <w:color w:val="auto"/>
          <w:kern w:val="0"/>
          <w:sz w:val="24"/>
          <w:szCs w:val="24"/>
          <w:lang w:eastAsia="en-US"/>
        </w:rPr>
      </w:pPr>
    </w:p>
    <w:p w:rsidR="00BB570D" w:rsidRDefault="00BB570D" w:rsidP="00BB570D">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BB570D" w:rsidRDefault="00BB570D" w:rsidP="00BB570D">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BB570D" w:rsidRDefault="00BB570D" w:rsidP="00BB570D">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p w:rsidR="00BB570D" w:rsidRDefault="00BB570D" w:rsidP="00BB570D">
      <w:pPr>
        <w:tabs>
          <w:tab w:val="left" w:pos="840"/>
        </w:tabs>
        <w:spacing w:after="0" w:line="240" w:lineRule="auto"/>
        <w:jc w:val="both"/>
        <w:rPr>
          <w:rFonts w:ascii="Times New Roman" w:eastAsia="Times New Roman" w:hAnsi="Times New Roman" w:cs="Times New Roman"/>
          <w:bCs/>
          <w:color w:val="auto"/>
          <w:kern w:val="0"/>
          <w:sz w:val="24"/>
          <w:szCs w:val="24"/>
          <w:lang w:eastAsia="ru-RU"/>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5"/>
        <w:gridCol w:w="1134"/>
        <w:gridCol w:w="2693"/>
        <w:gridCol w:w="5103"/>
      </w:tblGrid>
      <w:tr w:rsidR="00BB570D" w:rsidRPr="00170AB3" w:rsidTr="00BB570D">
        <w:tc>
          <w:tcPr>
            <w:tcW w:w="15735" w:type="dxa"/>
            <w:gridSpan w:val="4"/>
            <w:tcBorders>
              <w:top w:val="single" w:sz="4" w:space="0" w:color="auto"/>
              <w:left w:val="single" w:sz="4" w:space="0" w:color="auto"/>
              <w:bottom w:val="single" w:sz="4" w:space="0" w:color="auto"/>
              <w:right w:val="single" w:sz="4" w:space="0" w:color="auto"/>
            </w:tcBorders>
          </w:tcPr>
          <w:p w:rsidR="00BB570D" w:rsidRPr="00170AB3" w:rsidRDefault="00BB570D" w:rsidP="00BB570D">
            <w:pPr>
              <w:suppressAutoHyphens w:val="0"/>
              <w:autoSpaceDE w:val="0"/>
              <w:autoSpaceDN w:val="0"/>
              <w:adjustRightInd w:val="0"/>
              <w:spacing w:after="0" w:line="240" w:lineRule="auto"/>
              <w:jc w:val="center"/>
              <w:rPr>
                <w:rFonts w:ascii="Times New Roman" w:eastAsiaTheme="minorHAnsi" w:hAnsi="Times New Roman" w:cs="Times New Roman"/>
                <w:b/>
                <w:color w:val="000000"/>
                <w:kern w:val="0"/>
                <w:sz w:val="24"/>
                <w:szCs w:val="24"/>
                <w:lang w:eastAsia="en-US"/>
              </w:rPr>
            </w:pPr>
            <w:r w:rsidRPr="00170AB3">
              <w:rPr>
                <w:rFonts w:ascii="Times New Roman" w:eastAsiaTheme="minorHAnsi" w:hAnsi="Times New Roman" w:cs="Times New Roman"/>
                <w:b/>
                <w:color w:val="000000"/>
                <w:kern w:val="0"/>
                <w:sz w:val="24"/>
                <w:szCs w:val="24"/>
                <w:lang w:eastAsia="en-US"/>
              </w:rPr>
              <w:t xml:space="preserve">3.4. Календарный план воспитательной работы     </w:t>
            </w:r>
            <w:r w:rsidRPr="00170AB3">
              <w:rPr>
                <w:rFonts w:ascii="Times New Roman" w:eastAsia="Times New Roman" w:hAnsi="Times New Roman" w:cs="Times New Roman"/>
                <w:b/>
                <w:color w:val="000000"/>
                <w:kern w:val="0"/>
                <w:sz w:val="24"/>
                <w:szCs w:val="24"/>
                <w:lang w:eastAsia="en-US"/>
              </w:rPr>
              <w:t xml:space="preserve">на 2023 – 2024 учебный год  </w:t>
            </w:r>
          </w:p>
          <w:p w:rsidR="00BB570D" w:rsidRPr="00170AB3" w:rsidRDefault="00BB570D" w:rsidP="00BB570D">
            <w:pPr>
              <w:suppressAutoHyphens w:val="0"/>
              <w:spacing w:after="0"/>
              <w:jc w:val="center"/>
              <w:rPr>
                <w:rFonts w:ascii="Times New Roman" w:eastAsia="Times New Roman" w:hAnsi="Times New Roman" w:cs="Times New Roman"/>
                <w:b/>
                <w:color w:val="auto"/>
                <w:kern w:val="0"/>
                <w:sz w:val="24"/>
                <w:szCs w:val="24"/>
                <w:lang w:eastAsia="en-US"/>
              </w:rPr>
            </w:pPr>
            <w:r w:rsidRPr="00170AB3">
              <w:rPr>
                <w:rFonts w:ascii="Times New Roman" w:eastAsia="Times New Roman" w:hAnsi="Times New Roman" w:cs="Times New Roman"/>
                <w:b/>
                <w:color w:val="auto"/>
                <w:kern w:val="0"/>
                <w:sz w:val="24"/>
                <w:szCs w:val="24"/>
                <w:lang w:eastAsia="en-US"/>
              </w:rPr>
              <w:t>для начального общего образования</w:t>
            </w:r>
          </w:p>
          <w:p w:rsidR="00BB570D" w:rsidRPr="00170AB3" w:rsidRDefault="00BB570D" w:rsidP="00BB570D">
            <w:pPr>
              <w:suppressAutoHyphens w:val="0"/>
              <w:jc w:val="center"/>
              <w:rPr>
                <w:rFonts w:ascii="Times New Roman" w:eastAsia="Times New Roman" w:hAnsi="Times New Roman" w:cs="Times New Roman"/>
                <w:b/>
                <w:color w:val="auto"/>
                <w:kern w:val="0"/>
                <w:sz w:val="24"/>
                <w:szCs w:val="24"/>
                <w:lang w:eastAsia="en-US"/>
              </w:rPr>
            </w:pPr>
          </w:p>
        </w:tc>
      </w:tr>
      <w:tr w:rsidR="00BB570D" w:rsidRPr="00170AB3" w:rsidTr="00BB570D">
        <w:tc>
          <w:tcPr>
            <w:tcW w:w="15735" w:type="dxa"/>
            <w:gridSpan w:val="4"/>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b/>
                <w:color w:val="auto"/>
                <w:kern w:val="0"/>
                <w:sz w:val="24"/>
                <w:szCs w:val="24"/>
                <w:lang w:eastAsia="en-US"/>
              </w:rPr>
            </w:pPr>
            <w:r w:rsidRPr="00170AB3">
              <w:rPr>
                <w:rFonts w:ascii="Times New Roman" w:eastAsia="Times New Roman" w:hAnsi="Times New Roman" w:cs="Times New Roman"/>
                <w:b/>
                <w:color w:val="auto"/>
                <w:kern w:val="0"/>
                <w:sz w:val="24"/>
                <w:szCs w:val="24"/>
                <w:lang w:eastAsia="en-US"/>
              </w:rPr>
              <w:t>Классное руководство</w:t>
            </w:r>
            <w:r w:rsidRPr="00170AB3">
              <w:rPr>
                <w:rFonts w:ascii="Times New Roman" w:eastAsia="Times New Roman" w:hAnsi="Times New Roman" w:cs="Times New Roman"/>
                <w:color w:val="auto"/>
                <w:kern w:val="0"/>
                <w:sz w:val="24"/>
                <w:szCs w:val="24"/>
                <w:lang w:eastAsia="en-US"/>
              </w:rPr>
              <w:t xml:space="preserve"> (согласно индивидуальным планам работы классных руководителей)</w:t>
            </w:r>
          </w:p>
        </w:tc>
      </w:tr>
      <w:tr w:rsidR="00BB570D" w:rsidRPr="00170AB3" w:rsidTr="00BB570D">
        <w:tc>
          <w:tcPr>
            <w:tcW w:w="15735" w:type="dxa"/>
            <w:gridSpan w:val="4"/>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b/>
                <w:color w:val="auto"/>
                <w:kern w:val="0"/>
                <w:sz w:val="24"/>
                <w:szCs w:val="24"/>
                <w:lang w:eastAsia="en-US"/>
              </w:rPr>
            </w:pPr>
            <w:r w:rsidRPr="00170AB3">
              <w:rPr>
                <w:rFonts w:ascii="Times New Roman" w:eastAsia="Times New Roman" w:hAnsi="Times New Roman" w:cs="Times New Roman"/>
                <w:b/>
                <w:color w:val="auto"/>
                <w:kern w:val="0"/>
                <w:sz w:val="24"/>
                <w:szCs w:val="24"/>
                <w:lang w:eastAsia="en-US"/>
              </w:rPr>
              <w:t>Школьный урок</w:t>
            </w:r>
            <w:r w:rsidRPr="00170AB3">
              <w:rPr>
                <w:rFonts w:ascii="Times New Roman" w:eastAsia="Times New Roman" w:hAnsi="Times New Roman" w:cs="Times New Roman"/>
                <w:color w:val="auto"/>
                <w:kern w:val="0"/>
                <w:sz w:val="24"/>
                <w:szCs w:val="24"/>
                <w:lang w:eastAsia="en-US"/>
              </w:rPr>
              <w:t xml:space="preserve"> (согласно индивидуальным планам работы учителей-предметников)</w:t>
            </w:r>
          </w:p>
        </w:tc>
      </w:tr>
      <w:tr w:rsidR="00BB570D" w:rsidRPr="00170AB3" w:rsidTr="00BB570D">
        <w:tc>
          <w:tcPr>
            <w:tcW w:w="15735" w:type="dxa"/>
            <w:gridSpan w:val="4"/>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b/>
                <w:color w:val="auto"/>
                <w:kern w:val="0"/>
                <w:sz w:val="24"/>
                <w:szCs w:val="24"/>
                <w:lang w:eastAsia="en-US"/>
              </w:rPr>
            </w:pPr>
            <w:r w:rsidRPr="00170AB3">
              <w:rPr>
                <w:rFonts w:ascii="Times New Roman" w:eastAsia="Times New Roman" w:hAnsi="Times New Roman" w:cs="Times New Roman"/>
                <w:b/>
                <w:color w:val="auto"/>
                <w:kern w:val="0"/>
                <w:sz w:val="24"/>
                <w:szCs w:val="24"/>
                <w:lang w:eastAsia="en-US"/>
              </w:rPr>
              <w:t>Ключевые общешкольные дела</w:t>
            </w:r>
          </w:p>
        </w:tc>
      </w:tr>
      <w:tr w:rsidR="00BB570D" w:rsidRPr="00170AB3" w:rsidTr="00BB570D">
        <w:tc>
          <w:tcPr>
            <w:tcW w:w="6805"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Дела</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Классы</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Ориентировочное </w:t>
            </w:r>
            <w:r w:rsidRPr="00170AB3">
              <w:rPr>
                <w:rFonts w:ascii="Times New Roman" w:eastAsia="Times New Roman" w:hAnsi="Times New Roman" w:cs="Times New Roman"/>
                <w:color w:val="auto"/>
                <w:kern w:val="0"/>
                <w:sz w:val="24"/>
                <w:szCs w:val="24"/>
                <w:lang w:eastAsia="en-US"/>
              </w:rPr>
              <w:lastRenderedPageBreak/>
              <w:t>время проведения</w:t>
            </w:r>
          </w:p>
        </w:tc>
        <w:tc>
          <w:tcPr>
            <w:tcW w:w="510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lastRenderedPageBreak/>
              <w:t>Ответственные</w:t>
            </w:r>
          </w:p>
        </w:tc>
      </w:tr>
      <w:tr w:rsidR="00BB570D" w:rsidRPr="00170AB3" w:rsidTr="00BB570D">
        <w:tc>
          <w:tcPr>
            <w:tcW w:w="6805"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lastRenderedPageBreak/>
              <w:t xml:space="preserve">   Торжественная линейка  «День Знаний». </w:t>
            </w:r>
          </w:p>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Праздник «Теперь я первоклассник, теперь я ученик»</w:t>
            </w:r>
          </w:p>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   День мира</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 сентября</w:t>
            </w:r>
          </w:p>
        </w:tc>
        <w:tc>
          <w:tcPr>
            <w:tcW w:w="510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BB570D" w:rsidRPr="00170AB3" w:rsidTr="00BB570D">
        <w:tc>
          <w:tcPr>
            <w:tcW w:w="6805"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   День солидарности в борьбе с терроризмом: </w:t>
            </w:r>
          </w:p>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классные часы,</w:t>
            </w:r>
          </w:p>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 - линейка Памяти,</w:t>
            </w:r>
          </w:p>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радиолинейка.</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3 сентября</w:t>
            </w:r>
          </w:p>
        </w:tc>
        <w:tc>
          <w:tcPr>
            <w:tcW w:w="510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 преподаватель-организатор ОБЖ, социальные педагоги</w:t>
            </w:r>
          </w:p>
        </w:tc>
      </w:tr>
      <w:tr w:rsidR="00BB570D" w:rsidRPr="00170AB3" w:rsidTr="00BB570D">
        <w:tc>
          <w:tcPr>
            <w:tcW w:w="6805"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Международный день распространения грамотности</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8 сентября</w:t>
            </w:r>
          </w:p>
        </w:tc>
        <w:tc>
          <w:tcPr>
            <w:tcW w:w="510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Учителя начальной школы</w:t>
            </w:r>
          </w:p>
        </w:tc>
      </w:tr>
      <w:tr w:rsidR="00BB570D" w:rsidRPr="00170AB3" w:rsidTr="00BB570D">
        <w:tc>
          <w:tcPr>
            <w:tcW w:w="6805"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Международный день памяти жертв фашизма</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10 сентября</w:t>
            </w:r>
          </w:p>
        </w:tc>
        <w:tc>
          <w:tcPr>
            <w:tcW w:w="510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Учителя начальной школы, советник по воспитанию</w:t>
            </w:r>
          </w:p>
        </w:tc>
      </w:tr>
      <w:tr w:rsidR="00BB570D" w:rsidRPr="00170AB3" w:rsidTr="00BB570D">
        <w:tc>
          <w:tcPr>
            <w:tcW w:w="6805"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heme="minorHAnsi" w:hAnsi="Times New Roman" w:cs="Times New Roman"/>
                <w:color w:val="auto"/>
                <w:kern w:val="0"/>
                <w:sz w:val="24"/>
                <w:szCs w:val="24"/>
                <w:lang w:eastAsia="en-US"/>
              </w:rPr>
            </w:pPr>
            <w:r w:rsidRPr="00170AB3">
              <w:rPr>
                <w:rFonts w:ascii="Times New Roman" w:eastAsiaTheme="minorHAnsi" w:hAnsi="Times New Roman" w:cs="Times New Roman"/>
                <w:color w:val="auto"/>
                <w:kern w:val="0"/>
                <w:sz w:val="24"/>
                <w:szCs w:val="24"/>
                <w:lang w:eastAsia="en-US"/>
              </w:rPr>
              <w:t>Митинг памяти к 100-летию со дня рождения З. А. Космодемьянской «Подвиг»</w:t>
            </w:r>
          </w:p>
          <w:p w:rsidR="00BB570D" w:rsidRPr="00170AB3" w:rsidRDefault="00BB570D" w:rsidP="00BB570D">
            <w:pPr>
              <w:suppressAutoHyphens w:val="0"/>
              <w:rPr>
                <w:rFonts w:ascii="Times New Roman" w:eastAsiaTheme="minorHAnsi" w:hAnsi="Times New Roman" w:cs="Times New Roman"/>
                <w:color w:val="auto"/>
                <w:kern w:val="0"/>
                <w:sz w:val="24"/>
                <w:szCs w:val="24"/>
                <w:lang w:eastAsia="en-US"/>
              </w:rPr>
            </w:pPr>
            <w:r w:rsidRPr="00170AB3">
              <w:rPr>
                <w:rFonts w:ascii="Times New Roman" w:eastAsiaTheme="minorHAnsi" w:hAnsi="Times New Roman" w:cs="Times New Roman"/>
                <w:color w:val="auto"/>
                <w:kern w:val="0"/>
                <w:sz w:val="24"/>
                <w:szCs w:val="24"/>
                <w:lang w:eastAsia="en-US"/>
              </w:rPr>
              <w:t>Урок Мужества к 100-летию со дня рождения З. А. Космодемьянской</w:t>
            </w:r>
          </w:p>
          <w:p w:rsidR="00BB570D" w:rsidRPr="00170AB3" w:rsidRDefault="00BB570D" w:rsidP="00BB570D">
            <w:pPr>
              <w:suppressAutoHyphens w:val="0"/>
              <w:rPr>
                <w:rFonts w:ascii="Times New Roman" w:eastAsiaTheme="minorHAnsi" w:hAnsi="Times New Roman" w:cs="Times New Roman"/>
                <w:color w:val="auto"/>
                <w:kern w:val="0"/>
                <w:sz w:val="24"/>
                <w:szCs w:val="24"/>
                <w:lang w:eastAsia="en-US"/>
              </w:rPr>
            </w:pPr>
            <w:r w:rsidRPr="00170AB3">
              <w:rPr>
                <w:rFonts w:ascii="Times New Roman" w:eastAsiaTheme="minorHAnsi" w:hAnsi="Times New Roman" w:cs="Times New Roman"/>
                <w:color w:val="auto"/>
                <w:kern w:val="0"/>
                <w:sz w:val="24"/>
                <w:szCs w:val="24"/>
                <w:lang w:eastAsia="en-US"/>
              </w:rPr>
              <w:t>Видеоролик «Читаем о Зое»</w:t>
            </w:r>
          </w:p>
          <w:p w:rsidR="00BB570D" w:rsidRPr="00170AB3" w:rsidRDefault="00BB570D" w:rsidP="00BB570D">
            <w:pPr>
              <w:suppressAutoHyphens w:val="0"/>
              <w:rPr>
                <w:rFonts w:ascii="Times New Roman" w:eastAsiaTheme="minorHAnsi" w:hAnsi="Times New Roman" w:cs="Times New Roman"/>
                <w:color w:val="auto"/>
                <w:kern w:val="0"/>
                <w:sz w:val="24"/>
                <w:szCs w:val="24"/>
                <w:lang w:eastAsia="en-US"/>
              </w:rPr>
            </w:pPr>
            <w:r w:rsidRPr="00170AB3">
              <w:rPr>
                <w:rFonts w:ascii="Times New Roman" w:eastAsiaTheme="minorHAnsi" w:hAnsi="Times New Roman" w:cs="Times New Roman"/>
                <w:color w:val="auto"/>
                <w:kern w:val="0"/>
                <w:sz w:val="24"/>
                <w:szCs w:val="24"/>
                <w:lang w:eastAsia="en-US"/>
              </w:rPr>
              <w:t>Виртуальная экскурсия в музей Зои Космодемьянской в селе Петрищево</w:t>
            </w:r>
          </w:p>
          <w:p w:rsidR="00BB570D" w:rsidRPr="00170AB3" w:rsidRDefault="00BB570D" w:rsidP="00BB570D">
            <w:pPr>
              <w:suppressAutoHyphens w:val="0"/>
              <w:rPr>
                <w:rFonts w:ascii="Times New Roman" w:eastAsiaTheme="minorHAnsi" w:hAnsi="Times New Roman" w:cs="Times New Roman"/>
                <w:color w:val="auto"/>
                <w:kern w:val="0"/>
                <w:sz w:val="24"/>
                <w:szCs w:val="24"/>
                <w:lang w:eastAsia="en-US"/>
              </w:rPr>
            </w:pPr>
            <w:r w:rsidRPr="00170AB3">
              <w:rPr>
                <w:rFonts w:ascii="Times New Roman" w:eastAsiaTheme="minorHAnsi" w:hAnsi="Times New Roman" w:cs="Times New Roman"/>
                <w:color w:val="auto"/>
                <w:kern w:val="0"/>
                <w:sz w:val="24"/>
                <w:szCs w:val="24"/>
                <w:lang w:eastAsia="en-US"/>
              </w:rPr>
              <w:t>Школьный кинозал</w:t>
            </w:r>
          </w:p>
          <w:p w:rsidR="00BB570D" w:rsidRPr="00170AB3" w:rsidRDefault="00BB570D" w:rsidP="00BB570D">
            <w:pPr>
              <w:suppressAutoHyphens w:val="0"/>
              <w:rPr>
                <w:rFonts w:ascii="Times New Roman" w:eastAsiaTheme="minorHAnsi" w:hAnsi="Times New Roman" w:cs="Times New Roman"/>
                <w:color w:val="auto"/>
                <w:kern w:val="0"/>
                <w:sz w:val="24"/>
                <w:szCs w:val="24"/>
                <w:lang w:eastAsia="en-US"/>
              </w:rPr>
            </w:pPr>
            <w:r w:rsidRPr="00170AB3">
              <w:rPr>
                <w:rFonts w:ascii="Times New Roman" w:eastAsiaTheme="minorHAnsi" w:hAnsi="Times New Roman" w:cs="Times New Roman"/>
                <w:color w:val="auto"/>
                <w:kern w:val="0"/>
                <w:sz w:val="24"/>
                <w:szCs w:val="24"/>
                <w:lang w:eastAsia="en-US"/>
              </w:rPr>
              <w:lastRenderedPageBreak/>
              <w:t>Конкурс рисунков о мужестве</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lastRenderedPageBreak/>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13 сентября</w:t>
            </w:r>
          </w:p>
        </w:tc>
        <w:tc>
          <w:tcPr>
            <w:tcW w:w="510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 советник по воспитанию</w:t>
            </w:r>
          </w:p>
        </w:tc>
      </w:tr>
      <w:tr w:rsidR="00BB570D" w:rsidRPr="00170AB3" w:rsidTr="00BB570D">
        <w:tc>
          <w:tcPr>
            <w:tcW w:w="6805"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lastRenderedPageBreak/>
              <w:t xml:space="preserve">   Мероприятия, посвященные Международному дню Мира</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21 сентября</w:t>
            </w:r>
          </w:p>
        </w:tc>
        <w:tc>
          <w:tcPr>
            <w:tcW w:w="510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BB570D" w:rsidRPr="00170AB3" w:rsidTr="00BB570D">
        <w:tc>
          <w:tcPr>
            <w:tcW w:w="6805"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   Международный день пожилых людей</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 октября</w:t>
            </w:r>
          </w:p>
        </w:tc>
        <w:tc>
          <w:tcPr>
            <w:tcW w:w="510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BB570D" w:rsidRPr="00170AB3" w:rsidTr="00BB570D">
        <w:tc>
          <w:tcPr>
            <w:tcW w:w="6805"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heme="minorHAnsi" w:hAnsi="Times New Roman" w:cs="Times New Roman"/>
                <w:color w:val="auto"/>
                <w:kern w:val="0"/>
                <w:sz w:val="24"/>
                <w:szCs w:val="24"/>
                <w:lang w:eastAsia="en-US"/>
              </w:rPr>
              <w:t>Всемирный день защиты животных</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4 октября</w:t>
            </w:r>
          </w:p>
        </w:tc>
        <w:tc>
          <w:tcPr>
            <w:tcW w:w="510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 советник по воспитанию</w:t>
            </w:r>
          </w:p>
        </w:tc>
      </w:tr>
      <w:tr w:rsidR="00BB570D" w:rsidRPr="00170AB3" w:rsidTr="00BB570D">
        <w:tc>
          <w:tcPr>
            <w:tcW w:w="6805"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   День учителя</w:t>
            </w:r>
          </w:p>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Акция «Доска поздравлений»</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5 октября</w:t>
            </w:r>
          </w:p>
        </w:tc>
        <w:tc>
          <w:tcPr>
            <w:tcW w:w="510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BB570D" w:rsidRPr="00170AB3" w:rsidTr="00BB570D">
        <w:tc>
          <w:tcPr>
            <w:tcW w:w="6805"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День отца</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15 октября</w:t>
            </w:r>
          </w:p>
        </w:tc>
        <w:tc>
          <w:tcPr>
            <w:tcW w:w="510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BB570D" w:rsidRPr="00170AB3" w:rsidTr="00BB570D">
        <w:tc>
          <w:tcPr>
            <w:tcW w:w="6805"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Международный день школьных библиотек</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25 октября</w:t>
            </w:r>
          </w:p>
        </w:tc>
        <w:tc>
          <w:tcPr>
            <w:tcW w:w="510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Школьный библиотекарь</w:t>
            </w:r>
          </w:p>
        </w:tc>
      </w:tr>
      <w:tr w:rsidR="00BB570D" w:rsidRPr="00170AB3" w:rsidTr="00BB570D">
        <w:tc>
          <w:tcPr>
            <w:tcW w:w="6805"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День народного единства</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4 ноября</w:t>
            </w:r>
          </w:p>
        </w:tc>
        <w:tc>
          <w:tcPr>
            <w:tcW w:w="510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BB570D" w:rsidRPr="00170AB3" w:rsidTr="00BB570D">
        <w:tc>
          <w:tcPr>
            <w:tcW w:w="6805"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  Всемирный день доброты</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13 ноября</w:t>
            </w:r>
          </w:p>
        </w:tc>
        <w:tc>
          <w:tcPr>
            <w:tcW w:w="510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BB570D" w:rsidRPr="00170AB3" w:rsidTr="00BB570D">
        <w:tc>
          <w:tcPr>
            <w:tcW w:w="6805"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День толерантности</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16 ноября</w:t>
            </w:r>
          </w:p>
        </w:tc>
        <w:tc>
          <w:tcPr>
            <w:tcW w:w="510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BB570D" w:rsidRPr="00170AB3" w:rsidTr="00BB570D">
        <w:tc>
          <w:tcPr>
            <w:tcW w:w="6805"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  Всемирный день ребенка. </w:t>
            </w:r>
          </w:p>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  День правовой помощи детям.</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20 ноября</w:t>
            </w:r>
          </w:p>
        </w:tc>
        <w:tc>
          <w:tcPr>
            <w:tcW w:w="510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 социальные педагоги</w:t>
            </w:r>
          </w:p>
        </w:tc>
      </w:tr>
      <w:tr w:rsidR="00BB570D" w:rsidRPr="00170AB3" w:rsidTr="00BB570D">
        <w:tc>
          <w:tcPr>
            <w:tcW w:w="6805"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Всемирный день приветствий</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21 ноября</w:t>
            </w:r>
          </w:p>
        </w:tc>
        <w:tc>
          <w:tcPr>
            <w:tcW w:w="510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Заместитель директора по ВР, классные </w:t>
            </w:r>
            <w:r w:rsidRPr="00170AB3">
              <w:rPr>
                <w:rFonts w:ascii="Times New Roman" w:eastAsia="Times New Roman" w:hAnsi="Times New Roman" w:cs="Times New Roman"/>
                <w:color w:val="auto"/>
                <w:kern w:val="0"/>
                <w:sz w:val="24"/>
                <w:szCs w:val="24"/>
                <w:lang w:eastAsia="en-US"/>
              </w:rPr>
              <w:lastRenderedPageBreak/>
              <w:t>руководители</w:t>
            </w:r>
          </w:p>
        </w:tc>
      </w:tr>
      <w:tr w:rsidR="00BB570D" w:rsidRPr="00170AB3" w:rsidTr="00BB570D">
        <w:tc>
          <w:tcPr>
            <w:tcW w:w="6805"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lastRenderedPageBreak/>
              <w:t>День Матери</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26 ноября</w:t>
            </w:r>
          </w:p>
        </w:tc>
        <w:tc>
          <w:tcPr>
            <w:tcW w:w="510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BB570D" w:rsidRPr="00170AB3" w:rsidTr="00BB570D">
        <w:tc>
          <w:tcPr>
            <w:tcW w:w="6805"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  День Памяти Зои Космодемьянской</w:t>
            </w:r>
          </w:p>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День государственного герба российского герба</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30 ноября</w:t>
            </w:r>
          </w:p>
        </w:tc>
        <w:tc>
          <w:tcPr>
            <w:tcW w:w="510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BB570D" w:rsidRPr="00170AB3" w:rsidTr="00BB570D">
        <w:tc>
          <w:tcPr>
            <w:tcW w:w="6805"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День неизвестного солдата </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3 декабря</w:t>
            </w:r>
          </w:p>
        </w:tc>
        <w:tc>
          <w:tcPr>
            <w:tcW w:w="510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BB570D" w:rsidRPr="00170AB3" w:rsidTr="00BB570D">
        <w:tc>
          <w:tcPr>
            <w:tcW w:w="6805"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   День Героев Отечества </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9 декабря</w:t>
            </w:r>
          </w:p>
        </w:tc>
        <w:tc>
          <w:tcPr>
            <w:tcW w:w="510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BB570D" w:rsidRPr="00170AB3" w:rsidTr="00BB570D">
        <w:tc>
          <w:tcPr>
            <w:tcW w:w="6805"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День конституции РФ</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12 декабря</w:t>
            </w:r>
          </w:p>
        </w:tc>
        <w:tc>
          <w:tcPr>
            <w:tcW w:w="510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BB570D" w:rsidRPr="00170AB3" w:rsidTr="00BB570D">
        <w:tc>
          <w:tcPr>
            <w:tcW w:w="6805"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  Утренник «Новогодние приключения»</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27-29 декабря</w:t>
            </w:r>
          </w:p>
        </w:tc>
        <w:tc>
          <w:tcPr>
            <w:tcW w:w="510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BB570D" w:rsidRPr="00170AB3" w:rsidTr="00BB570D">
        <w:tc>
          <w:tcPr>
            <w:tcW w:w="6805"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  Семейная лыжня</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Январь </w:t>
            </w:r>
          </w:p>
        </w:tc>
        <w:tc>
          <w:tcPr>
            <w:tcW w:w="510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 учителя физической культуры</w:t>
            </w:r>
          </w:p>
        </w:tc>
      </w:tr>
      <w:tr w:rsidR="00BB570D" w:rsidRPr="00170AB3" w:rsidTr="00BB570D">
        <w:tc>
          <w:tcPr>
            <w:tcW w:w="6805"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КТД «С юбилеем, родная школа»</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январь</w:t>
            </w:r>
          </w:p>
        </w:tc>
        <w:tc>
          <w:tcPr>
            <w:tcW w:w="510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w:t>
            </w:r>
          </w:p>
        </w:tc>
      </w:tr>
      <w:tr w:rsidR="00BB570D" w:rsidRPr="00170AB3" w:rsidTr="00BB570D">
        <w:tc>
          <w:tcPr>
            <w:tcW w:w="6805"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80 лет со дня освобождения Ленинграда от фашистской блокады</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27 января</w:t>
            </w:r>
          </w:p>
        </w:tc>
        <w:tc>
          <w:tcPr>
            <w:tcW w:w="510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BB570D" w:rsidRPr="00170AB3" w:rsidTr="00BB570D">
        <w:tc>
          <w:tcPr>
            <w:tcW w:w="6805"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День российской науки</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8 февраля</w:t>
            </w:r>
          </w:p>
        </w:tc>
        <w:tc>
          <w:tcPr>
            <w:tcW w:w="510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BB570D" w:rsidRPr="00170AB3" w:rsidTr="00BB570D">
        <w:tc>
          <w:tcPr>
            <w:tcW w:w="6805"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Международный день родного языка</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21 февраля</w:t>
            </w:r>
          </w:p>
        </w:tc>
        <w:tc>
          <w:tcPr>
            <w:tcW w:w="510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BB570D" w:rsidRPr="00170AB3" w:rsidTr="00BB570D">
        <w:tc>
          <w:tcPr>
            <w:tcW w:w="6805"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   Уроки мужества «Есть такая профессия — Родину защищать»</w:t>
            </w:r>
          </w:p>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lastRenderedPageBreak/>
              <w:t>День Защитника Отечества</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lastRenderedPageBreak/>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февраль</w:t>
            </w:r>
          </w:p>
        </w:tc>
        <w:tc>
          <w:tcPr>
            <w:tcW w:w="510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Заместитель директора по ВР, классные </w:t>
            </w:r>
            <w:r w:rsidRPr="00170AB3">
              <w:rPr>
                <w:rFonts w:ascii="Times New Roman" w:eastAsia="Times New Roman" w:hAnsi="Times New Roman" w:cs="Times New Roman"/>
                <w:color w:val="auto"/>
                <w:kern w:val="0"/>
                <w:sz w:val="24"/>
                <w:szCs w:val="24"/>
                <w:lang w:eastAsia="en-US"/>
              </w:rPr>
              <w:lastRenderedPageBreak/>
              <w:t>руководители</w:t>
            </w:r>
          </w:p>
        </w:tc>
      </w:tr>
      <w:tr w:rsidR="00BB570D" w:rsidRPr="00170AB3" w:rsidTr="00BB570D">
        <w:tc>
          <w:tcPr>
            <w:tcW w:w="6805"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lastRenderedPageBreak/>
              <w:t xml:space="preserve">  Всемирный День чтения вслух</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 марта</w:t>
            </w:r>
          </w:p>
        </w:tc>
        <w:tc>
          <w:tcPr>
            <w:tcW w:w="510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BB570D" w:rsidRPr="00170AB3" w:rsidTr="00BB570D">
        <w:tc>
          <w:tcPr>
            <w:tcW w:w="6805"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  Праздник «Широкая Масленица»</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4 марта</w:t>
            </w:r>
          </w:p>
        </w:tc>
        <w:tc>
          <w:tcPr>
            <w:tcW w:w="510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BB570D" w:rsidRPr="00170AB3" w:rsidTr="00BB570D">
        <w:tc>
          <w:tcPr>
            <w:tcW w:w="6805"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  Праздничный концерт, посвященный международному женскому дню</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7 марта</w:t>
            </w:r>
          </w:p>
        </w:tc>
        <w:tc>
          <w:tcPr>
            <w:tcW w:w="510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BB570D" w:rsidRPr="00170AB3" w:rsidTr="00BB570D">
        <w:tc>
          <w:tcPr>
            <w:tcW w:w="6805"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450-летие со дня выхода первой азбуки</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 марта</w:t>
            </w:r>
          </w:p>
        </w:tc>
        <w:tc>
          <w:tcPr>
            <w:tcW w:w="510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Школьный библиотекарь</w:t>
            </w:r>
          </w:p>
        </w:tc>
      </w:tr>
      <w:tr w:rsidR="00BB570D" w:rsidRPr="00170AB3" w:rsidTr="00BB570D">
        <w:tc>
          <w:tcPr>
            <w:tcW w:w="6805"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Всемирный день театра</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27 марта</w:t>
            </w:r>
          </w:p>
        </w:tc>
        <w:tc>
          <w:tcPr>
            <w:tcW w:w="510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BB570D" w:rsidRPr="00170AB3" w:rsidTr="00BB570D">
        <w:tc>
          <w:tcPr>
            <w:tcW w:w="6805"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Мероприятия по профориентации</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март</w:t>
            </w:r>
          </w:p>
        </w:tc>
        <w:tc>
          <w:tcPr>
            <w:tcW w:w="510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BB570D" w:rsidRPr="00170AB3" w:rsidTr="00BB570D">
        <w:tc>
          <w:tcPr>
            <w:tcW w:w="6805"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День птиц</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 апреля</w:t>
            </w:r>
          </w:p>
        </w:tc>
        <w:tc>
          <w:tcPr>
            <w:tcW w:w="510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BB570D" w:rsidRPr="00170AB3" w:rsidTr="00BB570D">
        <w:tc>
          <w:tcPr>
            <w:tcW w:w="6805"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  Всемирный День здоровья</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7 апреля</w:t>
            </w:r>
          </w:p>
        </w:tc>
        <w:tc>
          <w:tcPr>
            <w:tcW w:w="510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BB570D" w:rsidRPr="00170AB3" w:rsidTr="00BB570D">
        <w:tc>
          <w:tcPr>
            <w:tcW w:w="6805"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День космонавтики</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12 апреля</w:t>
            </w:r>
          </w:p>
        </w:tc>
        <w:tc>
          <w:tcPr>
            <w:tcW w:w="510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BB570D" w:rsidRPr="00170AB3" w:rsidTr="00BB570D">
        <w:tc>
          <w:tcPr>
            <w:tcW w:w="6805"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Всемирный день Земли</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22 апреля</w:t>
            </w:r>
          </w:p>
        </w:tc>
        <w:tc>
          <w:tcPr>
            <w:tcW w:w="510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BB570D" w:rsidRPr="00170AB3" w:rsidTr="00BB570D">
        <w:tc>
          <w:tcPr>
            <w:tcW w:w="6805"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 Конкурс чтецов «Вечный огонь нашей памяти»</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Апрель </w:t>
            </w:r>
          </w:p>
        </w:tc>
        <w:tc>
          <w:tcPr>
            <w:tcW w:w="510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Заместитель директора по ВР, классные </w:t>
            </w:r>
            <w:r w:rsidRPr="00170AB3">
              <w:rPr>
                <w:rFonts w:ascii="Times New Roman" w:eastAsia="Times New Roman" w:hAnsi="Times New Roman" w:cs="Times New Roman"/>
                <w:color w:val="auto"/>
                <w:kern w:val="0"/>
                <w:sz w:val="24"/>
                <w:szCs w:val="24"/>
                <w:lang w:eastAsia="en-US"/>
              </w:rPr>
              <w:lastRenderedPageBreak/>
              <w:t>руководители</w:t>
            </w:r>
          </w:p>
        </w:tc>
      </w:tr>
      <w:tr w:rsidR="00BB570D" w:rsidRPr="00170AB3" w:rsidTr="00BB570D">
        <w:tc>
          <w:tcPr>
            <w:tcW w:w="6805"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lastRenderedPageBreak/>
              <w:t>Уроки Мужества «В бою рождаются герои»</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Май </w:t>
            </w:r>
          </w:p>
        </w:tc>
        <w:tc>
          <w:tcPr>
            <w:tcW w:w="510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BB570D" w:rsidRPr="00170AB3" w:rsidTr="00BB570D">
        <w:tc>
          <w:tcPr>
            <w:tcW w:w="6805"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Акция «Бессмертный полк»</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Май </w:t>
            </w:r>
          </w:p>
        </w:tc>
        <w:tc>
          <w:tcPr>
            <w:tcW w:w="510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BB570D" w:rsidRPr="00170AB3" w:rsidTr="00BB570D">
        <w:tc>
          <w:tcPr>
            <w:tcW w:w="6805"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Акция «Окна Победы»</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Май </w:t>
            </w:r>
          </w:p>
        </w:tc>
        <w:tc>
          <w:tcPr>
            <w:tcW w:w="510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BB570D" w:rsidRPr="00170AB3" w:rsidTr="00BB570D">
        <w:tc>
          <w:tcPr>
            <w:tcW w:w="6805"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Флешмоб «С любовью к Родине»</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Май</w:t>
            </w:r>
          </w:p>
        </w:tc>
        <w:tc>
          <w:tcPr>
            <w:tcW w:w="510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BB570D" w:rsidRPr="00170AB3" w:rsidTr="00BB570D">
        <w:tc>
          <w:tcPr>
            <w:tcW w:w="6805"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Акция «Голубь мира»</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Май </w:t>
            </w:r>
          </w:p>
        </w:tc>
        <w:tc>
          <w:tcPr>
            <w:tcW w:w="510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BB570D" w:rsidRPr="00170AB3" w:rsidTr="00BB570D">
        <w:tc>
          <w:tcPr>
            <w:tcW w:w="6805"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Международный День музеев</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18 мая</w:t>
            </w:r>
          </w:p>
        </w:tc>
        <w:tc>
          <w:tcPr>
            <w:tcW w:w="510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BB570D" w:rsidRPr="00170AB3" w:rsidTr="00BB570D">
        <w:tc>
          <w:tcPr>
            <w:tcW w:w="6805"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День детских общественных организаций России</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19 мая</w:t>
            </w:r>
          </w:p>
        </w:tc>
        <w:tc>
          <w:tcPr>
            <w:tcW w:w="510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Советник по воспитанию</w:t>
            </w:r>
          </w:p>
        </w:tc>
      </w:tr>
      <w:tr w:rsidR="00BB570D" w:rsidRPr="00170AB3" w:rsidTr="00BB570D">
        <w:tc>
          <w:tcPr>
            <w:tcW w:w="6805"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День славянской письменности и культуры</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24 мая</w:t>
            </w:r>
          </w:p>
        </w:tc>
        <w:tc>
          <w:tcPr>
            <w:tcW w:w="510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BB570D" w:rsidRPr="00170AB3" w:rsidTr="00BB570D">
        <w:tc>
          <w:tcPr>
            <w:tcW w:w="6805"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Праздник Последнего звонка</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Май </w:t>
            </w:r>
          </w:p>
        </w:tc>
        <w:tc>
          <w:tcPr>
            <w:tcW w:w="5103" w:type="dxa"/>
            <w:tcBorders>
              <w:top w:val="single" w:sz="4" w:space="0" w:color="auto"/>
              <w:left w:val="single" w:sz="4" w:space="0" w:color="auto"/>
              <w:bottom w:val="single" w:sz="4" w:space="0" w:color="auto"/>
              <w:right w:val="single" w:sz="4" w:space="0" w:color="auto"/>
            </w:tcBorders>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 совет старшеклассников</w:t>
            </w:r>
          </w:p>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p>
        </w:tc>
      </w:tr>
      <w:tr w:rsidR="00BB570D" w:rsidRPr="00170AB3" w:rsidTr="00BB570D">
        <w:tc>
          <w:tcPr>
            <w:tcW w:w="6805"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День защиты детей</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Май </w:t>
            </w:r>
          </w:p>
        </w:tc>
        <w:tc>
          <w:tcPr>
            <w:tcW w:w="510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 учителя физической культуры</w:t>
            </w:r>
          </w:p>
        </w:tc>
      </w:tr>
      <w:tr w:rsidR="00BB570D" w:rsidRPr="00170AB3" w:rsidTr="00BB570D">
        <w:tc>
          <w:tcPr>
            <w:tcW w:w="6805"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lastRenderedPageBreak/>
              <w:t>КТД «За честь школы»</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Май </w:t>
            </w:r>
          </w:p>
        </w:tc>
        <w:tc>
          <w:tcPr>
            <w:tcW w:w="510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BB570D" w:rsidRPr="00170AB3" w:rsidTr="00BB570D">
        <w:tc>
          <w:tcPr>
            <w:tcW w:w="6805"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Праздник «До свидания, начальная школа»</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30 мая</w:t>
            </w:r>
          </w:p>
        </w:tc>
        <w:tc>
          <w:tcPr>
            <w:tcW w:w="510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bl>
    <w:p w:rsidR="00BB570D" w:rsidRPr="00170AB3" w:rsidRDefault="00BB570D" w:rsidP="00BB570D">
      <w:pPr>
        <w:suppressAutoHyphens w:val="0"/>
        <w:rPr>
          <w:rFonts w:ascii="Times New Roman" w:eastAsia="Times New Roman" w:hAnsi="Times New Roman" w:cs="Times New Roman"/>
          <w:b/>
          <w:color w:val="auto"/>
          <w:kern w:val="0"/>
          <w:sz w:val="24"/>
          <w:szCs w:val="24"/>
          <w:lang w:eastAsia="en-US"/>
        </w:rPr>
      </w:pPr>
    </w:p>
    <w:p w:rsidR="00BB570D" w:rsidRPr="00170AB3" w:rsidRDefault="00BB570D" w:rsidP="00BB570D">
      <w:pPr>
        <w:suppressAutoHyphens w:val="0"/>
        <w:jc w:val="center"/>
        <w:rPr>
          <w:rFonts w:ascii="Times New Roman" w:eastAsia="Times New Roman" w:hAnsi="Times New Roman" w:cs="Times New Roman"/>
          <w:b/>
          <w:color w:val="auto"/>
          <w:kern w:val="0"/>
          <w:sz w:val="24"/>
          <w:szCs w:val="24"/>
          <w:lang w:eastAsia="en-US"/>
        </w:rPr>
      </w:pPr>
      <w:r w:rsidRPr="00170AB3">
        <w:rPr>
          <w:rFonts w:ascii="Times New Roman" w:eastAsia="Times New Roman" w:hAnsi="Times New Roman" w:cs="Times New Roman"/>
          <w:b/>
          <w:color w:val="auto"/>
          <w:kern w:val="0"/>
          <w:sz w:val="24"/>
          <w:szCs w:val="24"/>
          <w:lang w:eastAsia="en-US"/>
        </w:rPr>
        <w:t>Самоуправление</w:t>
      </w: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134"/>
        <w:gridCol w:w="2693"/>
        <w:gridCol w:w="5386"/>
      </w:tblGrid>
      <w:tr w:rsidR="00BB570D" w:rsidRPr="00170AB3"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Классы</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Ориентировочное время проведения</w:t>
            </w:r>
          </w:p>
        </w:tc>
        <w:tc>
          <w:tcPr>
            <w:tcW w:w="5386"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Ответственные</w:t>
            </w:r>
          </w:p>
        </w:tc>
      </w:tr>
      <w:tr w:rsidR="00BB570D" w:rsidRPr="00170AB3"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Выборы лидеров, активов классов, распределение обязанностей</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1-2 неделя сентября</w:t>
            </w:r>
          </w:p>
        </w:tc>
        <w:tc>
          <w:tcPr>
            <w:tcW w:w="5386"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BB570D" w:rsidRPr="00170AB3"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Работа в соответствии с обязанностями</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BB570D" w:rsidRPr="00170AB3"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Планирование мероприятий, событий в соответствии с планом работы школы</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Заместитель директора по ВР, классные руководители</w:t>
            </w:r>
          </w:p>
        </w:tc>
      </w:tr>
      <w:tr w:rsidR="00BB570D" w:rsidRPr="00170AB3"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Классное собрание по рефлексии проведенных мероприятий</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1-2 дня после проведения мероприятия</w:t>
            </w:r>
          </w:p>
        </w:tc>
        <w:tc>
          <w:tcPr>
            <w:tcW w:w="5386"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BB570D" w:rsidRPr="00170AB3" w:rsidTr="00BB570D">
        <w:tc>
          <w:tcPr>
            <w:tcW w:w="6663" w:type="dxa"/>
            <w:tcBorders>
              <w:top w:val="single" w:sz="4" w:space="0" w:color="auto"/>
              <w:left w:val="single" w:sz="4" w:space="0" w:color="auto"/>
              <w:bottom w:val="single" w:sz="4" w:space="0" w:color="auto"/>
              <w:right w:val="single" w:sz="4" w:space="0" w:color="auto"/>
            </w:tcBorders>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Классное собрание по составлению рейтинга «Итоги четверти», подведению итогов работы за четверть, планированию работы в каникулярное время, на следующую четверть</w:t>
            </w:r>
          </w:p>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Последняя неделя четверти</w:t>
            </w:r>
          </w:p>
        </w:tc>
        <w:tc>
          <w:tcPr>
            <w:tcW w:w="5386"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bl>
    <w:p w:rsidR="00BB570D" w:rsidRPr="00170AB3" w:rsidRDefault="00BB570D" w:rsidP="00BB570D">
      <w:pPr>
        <w:suppressAutoHyphens w:val="0"/>
        <w:jc w:val="center"/>
        <w:rPr>
          <w:rFonts w:ascii="Times New Roman" w:eastAsia="Times New Roman" w:hAnsi="Times New Roman" w:cs="Times New Roman"/>
          <w:b/>
          <w:color w:val="auto"/>
          <w:kern w:val="0"/>
          <w:sz w:val="24"/>
          <w:szCs w:val="24"/>
          <w:lang w:eastAsia="en-US"/>
        </w:rPr>
      </w:pPr>
      <w:r w:rsidRPr="00170AB3">
        <w:rPr>
          <w:rFonts w:ascii="Times New Roman" w:eastAsia="Times New Roman" w:hAnsi="Times New Roman" w:cs="Times New Roman"/>
          <w:b/>
          <w:color w:val="auto"/>
          <w:kern w:val="0"/>
          <w:sz w:val="24"/>
          <w:szCs w:val="24"/>
          <w:lang w:eastAsia="en-US"/>
        </w:rPr>
        <w:t>Профориентация</w:t>
      </w: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134"/>
        <w:gridCol w:w="2693"/>
        <w:gridCol w:w="5386"/>
      </w:tblGrid>
      <w:tr w:rsidR="00BB570D" w:rsidRPr="00170AB3"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lastRenderedPageBreak/>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Классы</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Ориентировочное время проведения</w:t>
            </w:r>
          </w:p>
        </w:tc>
        <w:tc>
          <w:tcPr>
            <w:tcW w:w="5386"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Ответственные</w:t>
            </w:r>
          </w:p>
        </w:tc>
      </w:tr>
      <w:tr w:rsidR="00BB570D" w:rsidRPr="00170AB3"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Участие в федеральном проекте «Успех каждого ребенка» национального проекта «Образование» на портале </w:t>
            </w:r>
          </w:p>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«ПроеКТОриЯ»</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 директора по ВР, учителя - предметники</w:t>
            </w:r>
          </w:p>
        </w:tc>
      </w:tr>
      <w:tr w:rsidR="00BB570D" w:rsidRPr="00170AB3"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Всероссийская акция «Урок цифры»</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Учитель информатики</w:t>
            </w:r>
          </w:p>
        </w:tc>
      </w:tr>
      <w:tr w:rsidR="00BB570D" w:rsidRPr="00170AB3"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Тематические классные часы  «Урок успеха: моя будущая профессия», «Профессии наших родителей» и др.</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BB570D" w:rsidRPr="00170AB3"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Конкурс, выставки  творческих работ «Профессии моих родителей», «Моя будущая профессия», «Своими руками»</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BB570D" w:rsidRPr="00170AB3"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Парад профессий (встреча с представителями различных профессий)</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BB570D" w:rsidRPr="00170AB3"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Экскурсии на предприятия и в учреждения города» (очно и заочно), посещение профориентационного центра «Кидбург» г. Ярославль</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BB570D" w:rsidRPr="00170AB3"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Субботники по благоустройству территории школы</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bl>
    <w:p w:rsidR="00BB570D" w:rsidRPr="00170AB3" w:rsidRDefault="00BB570D" w:rsidP="00BB570D">
      <w:pPr>
        <w:suppressAutoHyphens w:val="0"/>
        <w:jc w:val="center"/>
        <w:rPr>
          <w:rFonts w:ascii="Times New Roman" w:eastAsia="Times New Roman" w:hAnsi="Times New Roman" w:cs="Times New Roman"/>
          <w:b/>
          <w:color w:val="auto"/>
          <w:kern w:val="0"/>
          <w:sz w:val="24"/>
          <w:szCs w:val="24"/>
          <w:lang w:eastAsia="en-US"/>
        </w:rPr>
      </w:pPr>
      <w:r w:rsidRPr="00170AB3">
        <w:rPr>
          <w:rFonts w:ascii="Times New Roman" w:eastAsia="Times New Roman" w:hAnsi="Times New Roman" w:cs="Times New Roman"/>
          <w:b/>
          <w:color w:val="auto"/>
          <w:kern w:val="0"/>
          <w:sz w:val="24"/>
          <w:szCs w:val="24"/>
          <w:lang w:eastAsia="en-US"/>
        </w:rPr>
        <w:t>Школьные медиа</w:t>
      </w: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134"/>
        <w:gridCol w:w="2693"/>
        <w:gridCol w:w="5386"/>
      </w:tblGrid>
      <w:tr w:rsidR="00BB570D" w:rsidRPr="00170AB3"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Классы</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Ориентировочное время проведения</w:t>
            </w:r>
          </w:p>
        </w:tc>
        <w:tc>
          <w:tcPr>
            <w:tcW w:w="5386"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Ответственные</w:t>
            </w:r>
          </w:p>
        </w:tc>
      </w:tr>
      <w:tr w:rsidR="00BB570D" w:rsidRPr="00170AB3"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Проведение уроков «Безопасное поведение в сети Интернет»</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 раз в четверть</w:t>
            </w:r>
          </w:p>
        </w:tc>
        <w:tc>
          <w:tcPr>
            <w:tcW w:w="5386"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BB570D" w:rsidRPr="00170AB3"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lastRenderedPageBreak/>
              <w:t>Видео и фотосъемки классных мероприятий</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Педагог ВУД</w:t>
            </w:r>
          </w:p>
        </w:tc>
      </w:tr>
      <w:tr w:rsidR="00BB570D" w:rsidRPr="00170AB3"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Инициирование учащихся на написание творческих работ, отчётов об экскурсиях, мероприятиях для школьного сайта, социальных сетей, классных уголков</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Редколлегия, классные руководители</w:t>
            </w:r>
          </w:p>
        </w:tc>
      </w:tr>
      <w:tr w:rsidR="00BB570D" w:rsidRPr="00170AB3"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Просмотр публикаций официального сайта школы, публикаций в школьной группе «ВКонтакте»</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 раз в месяц</w:t>
            </w:r>
          </w:p>
        </w:tc>
        <w:tc>
          <w:tcPr>
            <w:tcW w:w="5386"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bl>
    <w:p w:rsidR="00BB570D" w:rsidRPr="00170AB3" w:rsidRDefault="00BB570D" w:rsidP="00BB570D">
      <w:pPr>
        <w:suppressAutoHyphens w:val="0"/>
        <w:jc w:val="center"/>
        <w:rPr>
          <w:rFonts w:ascii="Times New Roman" w:eastAsia="Times New Roman" w:hAnsi="Times New Roman" w:cs="Times New Roman"/>
          <w:b/>
          <w:color w:val="auto"/>
          <w:kern w:val="0"/>
          <w:sz w:val="24"/>
          <w:szCs w:val="24"/>
          <w:lang w:eastAsia="en-US"/>
        </w:rPr>
      </w:pPr>
    </w:p>
    <w:p w:rsidR="00BB570D" w:rsidRPr="00170AB3" w:rsidRDefault="00BB570D" w:rsidP="00BB570D">
      <w:pPr>
        <w:suppressAutoHyphens w:val="0"/>
        <w:jc w:val="center"/>
        <w:rPr>
          <w:rFonts w:ascii="Times New Roman" w:eastAsia="Times New Roman" w:hAnsi="Times New Roman" w:cs="Times New Roman"/>
          <w:b/>
          <w:color w:val="auto"/>
          <w:kern w:val="0"/>
          <w:sz w:val="24"/>
          <w:szCs w:val="24"/>
          <w:lang w:eastAsia="en-US"/>
        </w:rPr>
      </w:pPr>
      <w:r w:rsidRPr="00170AB3">
        <w:rPr>
          <w:rFonts w:ascii="Times New Roman" w:eastAsia="Times New Roman" w:hAnsi="Times New Roman" w:cs="Times New Roman"/>
          <w:b/>
          <w:color w:val="auto"/>
          <w:kern w:val="0"/>
          <w:sz w:val="24"/>
          <w:szCs w:val="24"/>
          <w:lang w:eastAsia="en-US"/>
        </w:rPr>
        <w:t>Экскурсии, экспедиции, походы</w:t>
      </w: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134"/>
        <w:gridCol w:w="2693"/>
        <w:gridCol w:w="5386"/>
      </w:tblGrid>
      <w:tr w:rsidR="00BB570D" w:rsidRPr="00170AB3"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Классы</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Ориентировочное время проведения</w:t>
            </w:r>
          </w:p>
        </w:tc>
        <w:tc>
          <w:tcPr>
            <w:tcW w:w="5386"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Ответственные</w:t>
            </w:r>
          </w:p>
        </w:tc>
      </w:tr>
      <w:tr w:rsidR="00BB570D" w:rsidRPr="00170AB3"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Посещение музеев, выставок, кинотеатра в рамках всероссийского проекта «Культурный норматив школьника» (очно и заочно)</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BB570D" w:rsidRPr="00170AB3"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Пешие экскурсии по историческим и культурным местам родного города</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BB570D" w:rsidRPr="00170AB3"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Сезонные экскурсии в природу</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BB570D" w:rsidRPr="00170AB3"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Походы выходного дня совместно с родителями</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BB570D" w:rsidRPr="00170AB3"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Познавательные литературные, исторические, биологические экскурсии по области и за ее пределами</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bl>
    <w:p w:rsidR="00BB570D" w:rsidRPr="00170AB3" w:rsidRDefault="00BB570D" w:rsidP="00BB570D">
      <w:pPr>
        <w:suppressAutoHyphens w:val="0"/>
        <w:jc w:val="center"/>
        <w:rPr>
          <w:rFonts w:ascii="Times New Roman" w:eastAsia="Times New Roman" w:hAnsi="Times New Roman" w:cs="Times New Roman"/>
          <w:b/>
          <w:color w:val="auto"/>
          <w:kern w:val="0"/>
          <w:sz w:val="24"/>
          <w:szCs w:val="24"/>
          <w:lang w:eastAsia="en-US"/>
        </w:rPr>
      </w:pPr>
    </w:p>
    <w:p w:rsidR="00BB570D" w:rsidRPr="00170AB3" w:rsidRDefault="00BB570D" w:rsidP="00BB570D">
      <w:pPr>
        <w:suppressAutoHyphens w:val="0"/>
        <w:jc w:val="center"/>
        <w:rPr>
          <w:rFonts w:ascii="Times New Roman" w:eastAsia="Times New Roman" w:hAnsi="Times New Roman" w:cs="Times New Roman"/>
          <w:b/>
          <w:color w:val="auto"/>
          <w:kern w:val="0"/>
          <w:sz w:val="24"/>
          <w:szCs w:val="24"/>
          <w:lang w:eastAsia="en-US"/>
        </w:rPr>
      </w:pPr>
    </w:p>
    <w:p w:rsidR="00BB570D" w:rsidRPr="00170AB3" w:rsidRDefault="00BB570D" w:rsidP="00BB570D">
      <w:pPr>
        <w:suppressAutoHyphens w:val="0"/>
        <w:jc w:val="center"/>
        <w:rPr>
          <w:rFonts w:ascii="Times New Roman" w:eastAsia="Times New Roman" w:hAnsi="Times New Roman" w:cs="Times New Roman"/>
          <w:b/>
          <w:color w:val="auto"/>
          <w:kern w:val="0"/>
          <w:sz w:val="24"/>
          <w:szCs w:val="24"/>
          <w:lang w:eastAsia="en-US"/>
        </w:rPr>
      </w:pPr>
    </w:p>
    <w:p w:rsidR="00BB570D" w:rsidRPr="00170AB3" w:rsidRDefault="00BB570D" w:rsidP="00BB570D">
      <w:pPr>
        <w:suppressAutoHyphens w:val="0"/>
        <w:jc w:val="center"/>
        <w:rPr>
          <w:rFonts w:ascii="Times New Roman" w:eastAsia="Times New Roman" w:hAnsi="Times New Roman" w:cs="Times New Roman"/>
          <w:b/>
          <w:color w:val="auto"/>
          <w:kern w:val="0"/>
          <w:sz w:val="24"/>
          <w:szCs w:val="24"/>
          <w:lang w:eastAsia="en-US"/>
        </w:rPr>
      </w:pPr>
      <w:r w:rsidRPr="00170AB3">
        <w:rPr>
          <w:rFonts w:ascii="Times New Roman" w:eastAsia="Times New Roman" w:hAnsi="Times New Roman" w:cs="Times New Roman"/>
          <w:b/>
          <w:color w:val="auto"/>
          <w:kern w:val="0"/>
          <w:sz w:val="24"/>
          <w:szCs w:val="24"/>
          <w:lang w:eastAsia="en-US"/>
        </w:rPr>
        <w:t>Предметно – эстетическая среда</w:t>
      </w: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134"/>
        <w:gridCol w:w="2693"/>
        <w:gridCol w:w="5386"/>
      </w:tblGrid>
      <w:tr w:rsidR="00BB570D" w:rsidRPr="00170AB3"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Классы</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Ориентировочное время проведения</w:t>
            </w:r>
          </w:p>
        </w:tc>
        <w:tc>
          <w:tcPr>
            <w:tcW w:w="5386"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Ответственные</w:t>
            </w:r>
          </w:p>
        </w:tc>
      </w:tr>
      <w:tr w:rsidR="00BB570D" w:rsidRPr="00170AB3"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Событийный дизайн: оформление школы и кабинетов к торжественным мероприятиям, праздникам, КТД</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BB570D" w:rsidRPr="00170AB3"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Выставка творческих работ учащихся</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bl>
    <w:p w:rsidR="00BB570D" w:rsidRPr="00170AB3" w:rsidRDefault="00BB570D" w:rsidP="00BB570D">
      <w:pPr>
        <w:suppressAutoHyphens w:val="0"/>
        <w:jc w:val="center"/>
        <w:rPr>
          <w:rFonts w:ascii="Times New Roman" w:eastAsia="Times New Roman" w:hAnsi="Times New Roman" w:cs="Times New Roman"/>
          <w:b/>
          <w:color w:val="auto"/>
          <w:kern w:val="0"/>
          <w:sz w:val="24"/>
          <w:szCs w:val="24"/>
          <w:lang w:eastAsia="en-US"/>
        </w:rPr>
      </w:pPr>
    </w:p>
    <w:p w:rsidR="00BB570D" w:rsidRPr="00170AB3" w:rsidRDefault="00BB570D" w:rsidP="00BB570D">
      <w:pPr>
        <w:suppressAutoHyphens w:val="0"/>
        <w:jc w:val="center"/>
        <w:rPr>
          <w:rFonts w:ascii="Times New Roman" w:eastAsia="Times New Roman" w:hAnsi="Times New Roman" w:cs="Times New Roman"/>
          <w:b/>
          <w:color w:val="auto"/>
          <w:kern w:val="0"/>
          <w:sz w:val="24"/>
          <w:szCs w:val="24"/>
          <w:lang w:eastAsia="en-US"/>
        </w:rPr>
      </w:pPr>
      <w:r w:rsidRPr="00170AB3">
        <w:rPr>
          <w:rFonts w:ascii="Times New Roman" w:eastAsia="Times New Roman" w:hAnsi="Times New Roman" w:cs="Times New Roman"/>
          <w:b/>
          <w:color w:val="auto"/>
          <w:kern w:val="0"/>
          <w:sz w:val="24"/>
          <w:szCs w:val="24"/>
          <w:lang w:eastAsia="en-US"/>
        </w:rPr>
        <w:t>Кадетский класс</w:t>
      </w: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134"/>
        <w:gridCol w:w="2693"/>
        <w:gridCol w:w="5386"/>
      </w:tblGrid>
      <w:tr w:rsidR="00BB570D" w:rsidRPr="00170AB3"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Классы</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Ориентировочное время проведения</w:t>
            </w:r>
          </w:p>
        </w:tc>
        <w:tc>
          <w:tcPr>
            <w:tcW w:w="5386"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Ответственные</w:t>
            </w:r>
          </w:p>
        </w:tc>
      </w:tr>
      <w:tr w:rsidR="00BB570D" w:rsidRPr="00170AB3"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Участие в мероприятиях военно-патриотической, спортивной и творческой направленности на всероссийском, региональном и муниципальном уровне</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Руководитель кадетского класса</w:t>
            </w:r>
          </w:p>
        </w:tc>
      </w:tr>
      <w:tr w:rsidR="00BB570D" w:rsidRPr="00170AB3"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Участие в днях воинской славы России</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Руководитель кадетского класса</w:t>
            </w:r>
          </w:p>
        </w:tc>
      </w:tr>
      <w:tr w:rsidR="00BB570D" w:rsidRPr="00170AB3"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Посвящение в кадеты</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3-4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Руководитель кадетского класса</w:t>
            </w:r>
          </w:p>
        </w:tc>
      </w:tr>
      <w:tr w:rsidR="00BB570D" w:rsidRPr="00170AB3"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Туристический маршрут «О героях былых времен»</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Руководитель кадетского класса</w:t>
            </w:r>
          </w:p>
        </w:tc>
      </w:tr>
      <w:tr w:rsidR="00BB570D" w:rsidRPr="00170AB3"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Вахта Памяти</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Май </w:t>
            </w:r>
          </w:p>
        </w:tc>
        <w:tc>
          <w:tcPr>
            <w:tcW w:w="5386"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Руководитель кадетского класса</w:t>
            </w:r>
          </w:p>
        </w:tc>
      </w:tr>
      <w:tr w:rsidR="00BB570D" w:rsidRPr="00170AB3"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Акция «Бессмертный полк»</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Май </w:t>
            </w:r>
          </w:p>
        </w:tc>
        <w:tc>
          <w:tcPr>
            <w:tcW w:w="5386"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 директора по ВР, руководитель кадетского класса</w:t>
            </w:r>
          </w:p>
        </w:tc>
      </w:tr>
      <w:tr w:rsidR="00BB570D" w:rsidRPr="00170AB3"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lastRenderedPageBreak/>
              <w:t>Акции «Голубь Мира», «Окна Победы», «Сирень Победы»</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Май </w:t>
            </w:r>
          </w:p>
        </w:tc>
        <w:tc>
          <w:tcPr>
            <w:tcW w:w="5386"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 директора по ВР, руководитель кадетского класса</w:t>
            </w:r>
          </w:p>
        </w:tc>
      </w:tr>
      <w:tr w:rsidR="00BB570D" w:rsidRPr="00170AB3"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Митинг у мемориального комплекса герою Советского Союза З. А. Космодемьянской</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Май </w:t>
            </w:r>
          </w:p>
        </w:tc>
        <w:tc>
          <w:tcPr>
            <w:tcW w:w="5386"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 директора по ВР, руководитель кадетского класса</w:t>
            </w:r>
          </w:p>
        </w:tc>
      </w:tr>
      <w:tr w:rsidR="00BB570D" w:rsidRPr="00170AB3"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КТД «За честь школы»</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3-4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Май </w:t>
            </w:r>
          </w:p>
        </w:tc>
        <w:tc>
          <w:tcPr>
            <w:tcW w:w="5386"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 директора по ВР, руководитель кадетского класса</w:t>
            </w:r>
          </w:p>
        </w:tc>
      </w:tr>
    </w:tbl>
    <w:p w:rsidR="00BB570D" w:rsidRPr="00170AB3" w:rsidRDefault="00BB570D" w:rsidP="00BB570D">
      <w:pPr>
        <w:suppressAutoHyphens w:val="0"/>
        <w:jc w:val="center"/>
        <w:rPr>
          <w:rFonts w:ascii="Times New Roman" w:eastAsia="Times New Roman" w:hAnsi="Times New Roman" w:cs="Times New Roman"/>
          <w:b/>
          <w:color w:val="auto"/>
          <w:kern w:val="0"/>
          <w:sz w:val="24"/>
          <w:szCs w:val="24"/>
          <w:lang w:eastAsia="en-US"/>
        </w:rPr>
      </w:pPr>
    </w:p>
    <w:p w:rsidR="00BB570D" w:rsidRPr="00170AB3" w:rsidRDefault="00BB570D" w:rsidP="00BB570D">
      <w:pPr>
        <w:suppressAutoHyphens w:val="0"/>
        <w:jc w:val="center"/>
        <w:rPr>
          <w:rFonts w:ascii="Times New Roman" w:eastAsia="Times New Roman" w:hAnsi="Times New Roman" w:cs="Times New Roman"/>
          <w:b/>
          <w:color w:val="auto"/>
          <w:kern w:val="0"/>
          <w:sz w:val="24"/>
          <w:szCs w:val="24"/>
          <w:lang w:eastAsia="en-US"/>
        </w:rPr>
      </w:pPr>
      <w:r w:rsidRPr="00170AB3">
        <w:rPr>
          <w:rFonts w:ascii="Times New Roman" w:eastAsia="Times New Roman" w:hAnsi="Times New Roman" w:cs="Times New Roman"/>
          <w:b/>
          <w:color w:val="auto"/>
          <w:kern w:val="0"/>
          <w:sz w:val="24"/>
          <w:szCs w:val="24"/>
          <w:lang w:eastAsia="en-US"/>
        </w:rPr>
        <w:t>Профилактика</w:t>
      </w:r>
    </w:p>
    <w:tbl>
      <w:tblPr>
        <w:tblW w:w="158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134"/>
        <w:gridCol w:w="2693"/>
        <w:gridCol w:w="5386"/>
      </w:tblGrid>
      <w:tr w:rsidR="00BB570D" w:rsidRPr="00170AB3"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Классы</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Ориентировочное время проведения</w:t>
            </w:r>
          </w:p>
        </w:tc>
        <w:tc>
          <w:tcPr>
            <w:tcW w:w="5386"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Ответственные</w:t>
            </w:r>
          </w:p>
        </w:tc>
      </w:tr>
      <w:tr w:rsidR="00BB570D" w:rsidRPr="00170AB3"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Акция «Внимание, дети»</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сентябрь</w:t>
            </w:r>
          </w:p>
        </w:tc>
        <w:tc>
          <w:tcPr>
            <w:tcW w:w="5386"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 руководитель отряда ЮИД</w:t>
            </w:r>
          </w:p>
        </w:tc>
      </w:tr>
      <w:tr w:rsidR="00BB570D" w:rsidRPr="00170AB3"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Месячник безопасности жизнедеятельности (профилактика ДДТТ, пожарной безопасности, правонарушений, экстремизма и терроризма)</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сентябрь</w:t>
            </w:r>
          </w:p>
        </w:tc>
        <w:tc>
          <w:tcPr>
            <w:tcW w:w="5386"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Преподаватель- организатор ОБЖ, классные руководители</w:t>
            </w:r>
          </w:p>
        </w:tc>
      </w:tr>
      <w:tr w:rsidR="00BB570D" w:rsidRPr="00170AB3"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часы  «Путешествие в страну прав и обязанностей», «Здоровым будешь – все добудешь» в рамках правового марафона</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 директора по ВР, классные руководители</w:t>
            </w:r>
          </w:p>
        </w:tc>
      </w:tr>
      <w:tr w:rsidR="00BB570D" w:rsidRPr="00170AB3" w:rsidTr="00BB570D">
        <w:tc>
          <w:tcPr>
            <w:tcW w:w="6663" w:type="dxa"/>
            <w:tcBorders>
              <w:top w:val="single" w:sz="4" w:space="0" w:color="auto"/>
              <w:left w:val="single" w:sz="4" w:space="0" w:color="auto"/>
              <w:bottom w:val="single" w:sz="4" w:space="0" w:color="auto"/>
              <w:right w:val="single" w:sz="4" w:space="0" w:color="auto"/>
            </w:tcBorders>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День правопорядка</w:t>
            </w:r>
          </w:p>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BB570D" w:rsidRPr="00170AB3"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Лекторий «Дела законные»</w:t>
            </w:r>
          </w:p>
        </w:tc>
        <w:tc>
          <w:tcPr>
            <w:tcW w:w="1134" w:type="dxa"/>
            <w:tcBorders>
              <w:top w:val="single" w:sz="4" w:space="0" w:color="auto"/>
              <w:left w:val="single" w:sz="4" w:space="0" w:color="auto"/>
              <w:bottom w:val="single" w:sz="4" w:space="0" w:color="auto"/>
              <w:right w:val="single" w:sz="4" w:space="0" w:color="auto"/>
            </w:tcBorders>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lastRenderedPageBreak/>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BB570D" w:rsidRPr="00170AB3"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lastRenderedPageBreak/>
              <w:t>Работа Совета по профилактике правонарушений</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1-4 </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Председатель Совета</w:t>
            </w:r>
          </w:p>
        </w:tc>
      </w:tr>
    </w:tbl>
    <w:p w:rsidR="00BB570D" w:rsidRPr="00170AB3" w:rsidRDefault="00BB570D" w:rsidP="00BB570D">
      <w:pPr>
        <w:suppressAutoHyphens w:val="0"/>
        <w:jc w:val="center"/>
        <w:rPr>
          <w:rFonts w:ascii="Times New Roman" w:eastAsia="Times New Roman" w:hAnsi="Times New Roman" w:cs="Times New Roman"/>
          <w:b/>
          <w:color w:val="auto"/>
          <w:kern w:val="0"/>
          <w:sz w:val="24"/>
          <w:szCs w:val="24"/>
          <w:lang w:eastAsia="en-US"/>
        </w:rPr>
      </w:pPr>
    </w:p>
    <w:p w:rsidR="00BB570D" w:rsidRPr="00170AB3" w:rsidRDefault="00BB570D" w:rsidP="00BB570D">
      <w:pPr>
        <w:suppressAutoHyphens w:val="0"/>
        <w:jc w:val="center"/>
        <w:rPr>
          <w:rFonts w:ascii="Times New Roman" w:eastAsia="Times New Roman" w:hAnsi="Times New Roman" w:cs="Times New Roman"/>
          <w:b/>
          <w:color w:val="auto"/>
          <w:kern w:val="0"/>
          <w:sz w:val="24"/>
          <w:szCs w:val="24"/>
          <w:lang w:eastAsia="en-US"/>
        </w:rPr>
      </w:pPr>
      <w:r w:rsidRPr="00170AB3">
        <w:rPr>
          <w:rFonts w:ascii="Times New Roman" w:eastAsia="Times New Roman" w:hAnsi="Times New Roman" w:cs="Times New Roman"/>
          <w:b/>
          <w:color w:val="auto"/>
          <w:kern w:val="0"/>
          <w:sz w:val="24"/>
          <w:szCs w:val="24"/>
          <w:lang w:eastAsia="en-US"/>
        </w:rPr>
        <w:t>Работа с родителями</w:t>
      </w:r>
    </w:p>
    <w:tbl>
      <w:tblPr>
        <w:tblW w:w="158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1134"/>
        <w:gridCol w:w="2693"/>
        <w:gridCol w:w="5386"/>
      </w:tblGrid>
      <w:tr w:rsidR="00BB570D" w:rsidRPr="00170AB3"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Дела, события, мероприятия</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Классы</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Ориентировочное время проведения</w:t>
            </w:r>
          </w:p>
        </w:tc>
        <w:tc>
          <w:tcPr>
            <w:tcW w:w="5386"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Ответственные</w:t>
            </w:r>
          </w:p>
        </w:tc>
      </w:tr>
      <w:tr w:rsidR="00BB570D" w:rsidRPr="00170AB3"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Заседание Управляющего совета школы</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Выбранные представители</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 раз в четверть</w:t>
            </w:r>
          </w:p>
        </w:tc>
        <w:tc>
          <w:tcPr>
            <w:tcW w:w="5386"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Администрация школы</w:t>
            </w:r>
          </w:p>
        </w:tc>
      </w:tr>
      <w:tr w:rsidR="00BB570D" w:rsidRPr="00170AB3"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Общешкольные родительские собрания, происходящие в режиме обсуждения наиболее острых проблем обучения и воспитания школьников</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 раз в четверть</w:t>
            </w:r>
          </w:p>
        </w:tc>
        <w:tc>
          <w:tcPr>
            <w:tcW w:w="5386"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Директор, заместители директора, педагог- психолог</w:t>
            </w:r>
          </w:p>
        </w:tc>
      </w:tr>
      <w:tr w:rsidR="00BB570D" w:rsidRPr="00170AB3"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(тематические) родительские собрания</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 раз в четверть</w:t>
            </w:r>
          </w:p>
        </w:tc>
        <w:tc>
          <w:tcPr>
            <w:tcW w:w="5386"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w:t>
            </w:r>
          </w:p>
        </w:tc>
      </w:tr>
      <w:tr w:rsidR="00BB570D" w:rsidRPr="00170AB3"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Индивидуальные консультации с родителями, с целью координации воспитательных усилий педагогов и родителей</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По мере необходимости</w:t>
            </w:r>
          </w:p>
        </w:tc>
        <w:tc>
          <w:tcPr>
            <w:tcW w:w="5386"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Классные руководители, социальный педагог, педагог - психолог</w:t>
            </w:r>
          </w:p>
        </w:tc>
      </w:tr>
      <w:tr w:rsidR="00BB570D" w:rsidRPr="00170AB3"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Участие в общешкольных мероприятиях (праздниках, Днях здоровья, экскурсиях, спортивных соревнованиях, профориентационных событиях и т. д.)</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По плану ОО</w:t>
            </w:r>
          </w:p>
        </w:tc>
        <w:tc>
          <w:tcPr>
            <w:tcW w:w="5386"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 директора по ВР, классные руководители</w:t>
            </w:r>
          </w:p>
        </w:tc>
      </w:tr>
      <w:tr w:rsidR="00BB570D" w:rsidRPr="00170AB3"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КТД «За честь школы»</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 xml:space="preserve">Май </w:t>
            </w:r>
          </w:p>
        </w:tc>
        <w:tc>
          <w:tcPr>
            <w:tcW w:w="5386"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Зам. директора по ВР, классные руководители</w:t>
            </w:r>
          </w:p>
        </w:tc>
      </w:tr>
      <w:tr w:rsidR="00BB570D" w:rsidRPr="00170AB3" w:rsidTr="00BB570D">
        <w:tc>
          <w:tcPr>
            <w:tcW w:w="666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Информационное оповещение через школьный сайт.</w:t>
            </w:r>
          </w:p>
        </w:tc>
        <w:tc>
          <w:tcPr>
            <w:tcW w:w="1134"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1-4</w:t>
            </w:r>
          </w:p>
        </w:tc>
        <w:tc>
          <w:tcPr>
            <w:tcW w:w="2693"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В течение года</w:t>
            </w:r>
          </w:p>
        </w:tc>
        <w:tc>
          <w:tcPr>
            <w:tcW w:w="5386" w:type="dxa"/>
            <w:tcBorders>
              <w:top w:val="single" w:sz="4" w:space="0" w:color="auto"/>
              <w:left w:val="single" w:sz="4" w:space="0" w:color="auto"/>
              <w:bottom w:val="single" w:sz="4" w:space="0" w:color="auto"/>
              <w:right w:val="single" w:sz="4" w:space="0" w:color="auto"/>
            </w:tcBorders>
            <w:hideMark/>
          </w:tcPr>
          <w:p w:rsidR="00BB570D" w:rsidRPr="00170AB3" w:rsidRDefault="00BB570D" w:rsidP="00BB570D">
            <w:pPr>
              <w:suppressAutoHyphens w:val="0"/>
              <w:jc w:val="center"/>
              <w:rPr>
                <w:rFonts w:ascii="Times New Roman" w:eastAsia="Times New Roman" w:hAnsi="Times New Roman" w:cs="Times New Roman"/>
                <w:color w:val="auto"/>
                <w:kern w:val="0"/>
                <w:sz w:val="24"/>
                <w:szCs w:val="24"/>
                <w:lang w:eastAsia="en-US"/>
              </w:rPr>
            </w:pPr>
            <w:r w:rsidRPr="00170AB3">
              <w:rPr>
                <w:rFonts w:ascii="Times New Roman" w:eastAsia="Times New Roman" w:hAnsi="Times New Roman" w:cs="Times New Roman"/>
                <w:color w:val="auto"/>
                <w:kern w:val="0"/>
                <w:sz w:val="24"/>
                <w:szCs w:val="24"/>
                <w:lang w:eastAsia="en-US"/>
              </w:rPr>
              <w:t>Администрация школы</w:t>
            </w:r>
          </w:p>
        </w:tc>
      </w:tr>
    </w:tbl>
    <w:p w:rsidR="00BB570D" w:rsidRDefault="007A6879" w:rsidP="003F3B0C">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 xml:space="preserve">Участие детей с </w:t>
      </w:r>
      <w:r w:rsidR="00145757">
        <w:rPr>
          <w:rFonts w:ascii="Times New Roman" w:eastAsia="Calibri" w:hAnsi="Times New Roman" w:cs="Times New Roman"/>
          <w:sz w:val="24"/>
          <w:szCs w:val="24"/>
          <w:lang w:eastAsia="en-US"/>
        </w:rPr>
        <w:t xml:space="preserve">формой обучения на дому (В-2) в ключевых мероприятиях школы может быть выборочное с учетом психофизического и эмоционального здоровья ребенка. </w:t>
      </w:r>
    </w:p>
    <w:p w:rsidR="00BC6293" w:rsidRDefault="00BC6293" w:rsidP="003F3B0C">
      <w:pPr>
        <w:rPr>
          <w:rFonts w:ascii="Times New Roman" w:eastAsia="Calibri" w:hAnsi="Times New Roman" w:cs="Times New Roman"/>
          <w:sz w:val="24"/>
          <w:szCs w:val="24"/>
          <w:lang w:eastAsia="en-US"/>
        </w:rPr>
      </w:pPr>
    </w:p>
    <w:p w:rsidR="00BC6293" w:rsidRDefault="00BC6293" w:rsidP="003F3B0C">
      <w:pPr>
        <w:rPr>
          <w:rFonts w:ascii="Times New Roman" w:eastAsia="Calibri" w:hAnsi="Times New Roman" w:cs="Times New Roman"/>
          <w:sz w:val="24"/>
          <w:szCs w:val="24"/>
          <w:lang w:eastAsia="en-US"/>
        </w:rPr>
      </w:pPr>
    </w:p>
    <w:p w:rsidR="00BC6293" w:rsidRDefault="00BC6293" w:rsidP="003F3B0C">
      <w:pPr>
        <w:rPr>
          <w:rFonts w:ascii="Times New Roman" w:eastAsia="Calibri" w:hAnsi="Times New Roman" w:cs="Times New Roman"/>
          <w:sz w:val="24"/>
          <w:szCs w:val="24"/>
          <w:lang w:eastAsia="en-US"/>
        </w:rPr>
      </w:pPr>
    </w:p>
    <w:p w:rsidR="00BC6293" w:rsidRDefault="00BC6293" w:rsidP="003F3B0C">
      <w:pPr>
        <w:rPr>
          <w:rFonts w:ascii="Times New Roman" w:eastAsia="Calibri" w:hAnsi="Times New Roman" w:cs="Times New Roman"/>
          <w:sz w:val="24"/>
          <w:szCs w:val="24"/>
          <w:lang w:eastAsia="en-US"/>
        </w:rPr>
      </w:pPr>
    </w:p>
    <w:p w:rsidR="00BC6293" w:rsidRDefault="00BC6293" w:rsidP="003F3B0C">
      <w:pPr>
        <w:rPr>
          <w:rFonts w:ascii="Times New Roman" w:eastAsia="Calibri" w:hAnsi="Times New Roman" w:cs="Times New Roman"/>
          <w:sz w:val="24"/>
          <w:szCs w:val="24"/>
          <w:lang w:eastAsia="en-US"/>
        </w:rPr>
      </w:pPr>
    </w:p>
    <w:p w:rsidR="00BC6293" w:rsidRDefault="00BC6293" w:rsidP="003F3B0C">
      <w:pPr>
        <w:rPr>
          <w:rFonts w:ascii="Times New Roman" w:eastAsia="Calibri" w:hAnsi="Times New Roman" w:cs="Times New Roman"/>
          <w:sz w:val="24"/>
          <w:szCs w:val="24"/>
          <w:lang w:eastAsia="en-US"/>
        </w:rPr>
      </w:pPr>
    </w:p>
    <w:p w:rsidR="00BC6293" w:rsidRDefault="00BC6293" w:rsidP="003F3B0C">
      <w:pPr>
        <w:rPr>
          <w:rFonts w:ascii="Times New Roman" w:eastAsia="Calibri" w:hAnsi="Times New Roman" w:cs="Times New Roman"/>
          <w:sz w:val="24"/>
          <w:szCs w:val="24"/>
          <w:lang w:eastAsia="en-US"/>
        </w:rPr>
      </w:pPr>
    </w:p>
    <w:p w:rsidR="00BC6293" w:rsidRDefault="00BC6293" w:rsidP="003F3B0C">
      <w:pPr>
        <w:rPr>
          <w:rFonts w:ascii="Times New Roman" w:eastAsia="Calibri" w:hAnsi="Times New Roman" w:cs="Times New Roman"/>
          <w:sz w:val="24"/>
          <w:szCs w:val="24"/>
          <w:lang w:eastAsia="en-US"/>
        </w:rPr>
      </w:pPr>
    </w:p>
    <w:p w:rsidR="00BC6293" w:rsidRDefault="00BC6293" w:rsidP="003F3B0C">
      <w:pPr>
        <w:rPr>
          <w:rFonts w:ascii="Times New Roman" w:eastAsia="Calibri" w:hAnsi="Times New Roman" w:cs="Times New Roman"/>
          <w:sz w:val="24"/>
          <w:szCs w:val="24"/>
          <w:lang w:eastAsia="en-US"/>
        </w:rPr>
        <w:sectPr w:rsidR="00BC6293" w:rsidSect="00BB570D">
          <w:footerReference w:type="default" r:id="rId10"/>
          <w:pgSz w:w="16840" w:h="11900" w:orient="landscape"/>
          <w:pgMar w:top="851" w:right="397" w:bottom="1701" w:left="533" w:header="0" w:footer="0" w:gutter="0"/>
          <w:cols w:space="720"/>
          <w:titlePg/>
          <w:docGrid w:linePitch="299"/>
        </w:sectPr>
      </w:pPr>
    </w:p>
    <w:p w:rsidR="003F3B0C" w:rsidRPr="003F3B0C" w:rsidRDefault="003F3B0C" w:rsidP="003F3B0C">
      <w:pPr>
        <w:rPr>
          <w:rFonts w:ascii="Times New Roman" w:eastAsia="Calibri" w:hAnsi="Times New Roman" w:cs="Times New Roman"/>
          <w:sz w:val="24"/>
          <w:szCs w:val="24"/>
          <w:lang w:eastAsia="en-US"/>
        </w:rPr>
      </w:pPr>
    </w:p>
    <w:p w:rsidR="005B5BE4" w:rsidRPr="003F3B0C" w:rsidRDefault="00F31D37" w:rsidP="00FA7E99">
      <w:pPr>
        <w:pStyle w:val="31"/>
        <w:spacing w:before="0" w:after="0" w:line="240" w:lineRule="auto"/>
        <w:ind w:firstLine="454"/>
        <w:rPr>
          <w:rFonts w:ascii="Times New Roman" w:hAnsi="Times New Roman" w:cs="Times New Roman"/>
          <w:bCs w:val="0"/>
          <w:i w:val="0"/>
          <w:color w:val="auto"/>
          <w:sz w:val="24"/>
          <w:szCs w:val="24"/>
        </w:rPr>
      </w:pPr>
      <w:r w:rsidRPr="003F3B0C">
        <w:rPr>
          <w:rFonts w:ascii="Times New Roman" w:hAnsi="Times New Roman" w:cs="Times New Roman"/>
          <w:bCs w:val="0"/>
          <w:i w:val="0"/>
          <w:color w:val="auto"/>
          <w:sz w:val="24"/>
          <w:szCs w:val="24"/>
        </w:rPr>
        <w:t>4.</w:t>
      </w:r>
      <w:r w:rsidR="002F7CE1">
        <w:rPr>
          <w:rFonts w:ascii="Times New Roman" w:hAnsi="Times New Roman" w:cs="Times New Roman"/>
          <w:bCs w:val="0"/>
          <w:i w:val="0"/>
          <w:color w:val="auto"/>
          <w:sz w:val="24"/>
          <w:szCs w:val="24"/>
        </w:rPr>
        <w:t>5</w:t>
      </w:r>
      <w:r w:rsidR="003F3B0C">
        <w:rPr>
          <w:rFonts w:ascii="Times New Roman" w:hAnsi="Times New Roman" w:cs="Times New Roman"/>
          <w:bCs w:val="0"/>
          <w:i w:val="0"/>
          <w:color w:val="auto"/>
          <w:sz w:val="24"/>
          <w:szCs w:val="24"/>
        </w:rPr>
        <w:t xml:space="preserve">. </w:t>
      </w:r>
      <w:r w:rsidRPr="003F3B0C">
        <w:rPr>
          <w:rFonts w:ascii="Times New Roman" w:hAnsi="Times New Roman" w:cs="Times New Roman"/>
          <w:bCs w:val="0"/>
          <w:i w:val="0"/>
          <w:color w:val="auto"/>
          <w:sz w:val="24"/>
          <w:szCs w:val="24"/>
        </w:rPr>
        <w:t xml:space="preserve"> </w:t>
      </w:r>
      <w:r w:rsidR="009F2D59" w:rsidRPr="003F3B0C">
        <w:rPr>
          <w:rFonts w:ascii="Times New Roman" w:hAnsi="Times New Roman" w:cs="Times New Roman"/>
          <w:bCs w:val="0"/>
          <w:i w:val="0"/>
          <w:color w:val="auto"/>
          <w:sz w:val="24"/>
          <w:szCs w:val="24"/>
        </w:rPr>
        <w:t>Система у</w:t>
      </w:r>
      <w:r w:rsidR="005B5BE4" w:rsidRPr="003F3B0C">
        <w:rPr>
          <w:rFonts w:ascii="Times New Roman" w:hAnsi="Times New Roman" w:cs="Times New Roman"/>
          <w:bCs w:val="0"/>
          <w:i w:val="0"/>
          <w:color w:val="auto"/>
          <w:sz w:val="24"/>
          <w:szCs w:val="24"/>
        </w:rPr>
        <w:t>слови</w:t>
      </w:r>
      <w:r w:rsidR="009F2D59" w:rsidRPr="003F3B0C">
        <w:rPr>
          <w:rFonts w:ascii="Times New Roman" w:hAnsi="Times New Roman" w:cs="Times New Roman"/>
          <w:bCs w:val="0"/>
          <w:i w:val="0"/>
          <w:color w:val="auto"/>
          <w:sz w:val="24"/>
          <w:szCs w:val="24"/>
        </w:rPr>
        <w:t>й</w:t>
      </w:r>
      <w:r w:rsidR="005B5BE4" w:rsidRPr="003F3B0C">
        <w:rPr>
          <w:rFonts w:ascii="Times New Roman" w:hAnsi="Times New Roman" w:cs="Times New Roman"/>
          <w:bCs w:val="0"/>
          <w:i w:val="0"/>
          <w:color w:val="auto"/>
          <w:sz w:val="24"/>
          <w:szCs w:val="24"/>
        </w:rPr>
        <w:t xml:space="preserve"> реализации адаптированной основной </w:t>
      </w:r>
    </w:p>
    <w:p w:rsidR="005B5BE4" w:rsidRPr="003F3B0C" w:rsidRDefault="005B5BE4" w:rsidP="00FA7E99">
      <w:pPr>
        <w:pStyle w:val="31"/>
        <w:spacing w:before="0" w:after="0" w:line="240" w:lineRule="auto"/>
        <w:ind w:firstLine="454"/>
        <w:rPr>
          <w:rFonts w:ascii="Times New Roman" w:hAnsi="Times New Roman" w:cs="Times New Roman"/>
          <w:i w:val="0"/>
          <w:sz w:val="24"/>
          <w:szCs w:val="24"/>
        </w:rPr>
      </w:pPr>
      <w:r w:rsidRPr="003F3B0C">
        <w:rPr>
          <w:rFonts w:ascii="Times New Roman" w:hAnsi="Times New Roman" w:cs="Times New Roman"/>
          <w:bCs w:val="0"/>
          <w:i w:val="0"/>
          <w:color w:val="auto"/>
          <w:sz w:val="24"/>
          <w:szCs w:val="24"/>
        </w:rPr>
        <w:t>общеобразовательной программы</w:t>
      </w:r>
      <w:r w:rsidR="00CE45D3" w:rsidRPr="003F3B0C">
        <w:rPr>
          <w:rFonts w:ascii="Times New Roman" w:hAnsi="Times New Roman" w:cs="Times New Roman"/>
          <w:bCs w:val="0"/>
          <w:i w:val="0"/>
          <w:color w:val="auto"/>
          <w:sz w:val="24"/>
          <w:szCs w:val="24"/>
        </w:rPr>
        <w:t xml:space="preserve"> </w:t>
      </w:r>
      <w:r w:rsidRPr="003F3B0C">
        <w:rPr>
          <w:rFonts w:ascii="Times New Roman" w:hAnsi="Times New Roman" w:cs="Times New Roman"/>
          <w:bCs w:val="0"/>
          <w:i w:val="0"/>
          <w:color w:val="auto"/>
          <w:sz w:val="24"/>
          <w:szCs w:val="24"/>
        </w:rPr>
        <w:t>образования обучающихся с  умственной отсталостью</w:t>
      </w:r>
      <w:r w:rsidR="00CE45D3" w:rsidRPr="003F3B0C">
        <w:rPr>
          <w:rFonts w:ascii="Times New Roman" w:hAnsi="Times New Roman" w:cs="Times New Roman"/>
          <w:bCs w:val="0"/>
          <w:i w:val="0"/>
          <w:color w:val="auto"/>
          <w:sz w:val="24"/>
          <w:szCs w:val="24"/>
        </w:rPr>
        <w:t xml:space="preserve"> </w:t>
      </w:r>
      <w:r w:rsidRPr="003F3B0C">
        <w:rPr>
          <w:rFonts w:ascii="Times New Roman" w:hAnsi="Times New Roman" w:cs="Times New Roman"/>
          <w:bCs w:val="0"/>
          <w:i w:val="0"/>
          <w:color w:val="auto"/>
          <w:sz w:val="24"/>
          <w:szCs w:val="24"/>
        </w:rPr>
        <w:t>(интеллектуальными нарушениями)</w:t>
      </w:r>
      <w:r w:rsidR="00744BB1">
        <w:rPr>
          <w:rFonts w:ascii="Times New Roman" w:hAnsi="Times New Roman" w:cs="Times New Roman"/>
          <w:bCs w:val="0"/>
          <w:i w:val="0"/>
          <w:color w:val="auto"/>
          <w:sz w:val="24"/>
          <w:szCs w:val="24"/>
        </w:rPr>
        <w:t xml:space="preserve"> вариант 2</w:t>
      </w:r>
    </w:p>
    <w:p w:rsidR="005B5BE4" w:rsidRPr="00117CFE" w:rsidRDefault="005B5BE4" w:rsidP="00FA7E99">
      <w:pPr>
        <w:pStyle w:val="14TexstOSNOVA1012"/>
        <w:spacing w:line="240" w:lineRule="auto"/>
        <w:ind w:firstLine="709"/>
        <w:jc w:val="center"/>
        <w:rPr>
          <w:rFonts w:ascii="Times New Roman" w:hAnsi="Times New Roman" w:cs="Times New Roman"/>
          <w:i/>
          <w:iCs/>
          <w:color w:val="auto"/>
          <w:sz w:val="26"/>
          <w:szCs w:val="26"/>
        </w:rPr>
      </w:pPr>
      <w:r w:rsidRPr="00117CFE">
        <w:rPr>
          <w:rFonts w:ascii="Times New Roman" w:hAnsi="Times New Roman" w:cs="Times New Roman"/>
          <w:b/>
          <w:sz w:val="26"/>
          <w:szCs w:val="26"/>
        </w:rPr>
        <w:t xml:space="preserve">Кадровые условия </w:t>
      </w:r>
    </w:p>
    <w:p w:rsidR="005B5BE4" w:rsidRPr="00117CFE" w:rsidRDefault="005B5BE4" w:rsidP="00FA7E99">
      <w:pPr>
        <w:pStyle w:val="14TexstOSNOVA1012"/>
        <w:spacing w:line="240" w:lineRule="auto"/>
        <w:ind w:firstLine="709"/>
        <w:rPr>
          <w:rFonts w:ascii="Times New Roman" w:hAnsi="Times New Roman" w:cs="Times New Roman"/>
          <w:color w:val="auto"/>
          <w:sz w:val="26"/>
          <w:szCs w:val="26"/>
        </w:rPr>
      </w:pPr>
      <w:r w:rsidRPr="00117CFE">
        <w:rPr>
          <w:rFonts w:ascii="Times New Roman" w:hAnsi="Times New Roman" w:cs="Times New Roman"/>
          <w:i/>
          <w:iCs/>
          <w:color w:val="auto"/>
          <w:sz w:val="26"/>
          <w:szCs w:val="26"/>
        </w:rPr>
        <w:t>Кадровое обеспечение</w:t>
      </w:r>
      <w:r w:rsidRPr="00117CFE">
        <w:rPr>
          <w:rFonts w:ascii="Times New Roman" w:hAnsi="Times New Roman" w:cs="Times New Roman"/>
          <w:color w:val="auto"/>
          <w:sz w:val="26"/>
          <w:szCs w:val="26"/>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032E2A" w:rsidRPr="00117CFE" w:rsidRDefault="00032E2A" w:rsidP="00032E2A">
      <w:pPr>
        <w:pStyle w:val="afe"/>
        <w:ind w:firstLine="709"/>
        <w:jc w:val="both"/>
        <w:rPr>
          <w:i/>
          <w:sz w:val="26"/>
          <w:szCs w:val="26"/>
        </w:rPr>
      </w:pPr>
      <w:r w:rsidRPr="00117CFE">
        <w:rPr>
          <w:rFonts w:ascii="Times New Roman" w:hAnsi="Times New Roman"/>
          <w:sz w:val="26"/>
          <w:szCs w:val="26"/>
        </w:rPr>
        <w:t>В реализации АООП для обучающихся с умственной отстало</w:t>
      </w:r>
      <w:r w:rsidR="00117CFE">
        <w:rPr>
          <w:rFonts w:ascii="Times New Roman" w:hAnsi="Times New Roman"/>
          <w:sz w:val="26"/>
          <w:szCs w:val="26"/>
        </w:rPr>
        <w:t>стью (ин</w:t>
      </w:r>
      <w:r w:rsidRPr="00117CFE">
        <w:rPr>
          <w:rFonts w:ascii="Times New Roman" w:hAnsi="Times New Roman"/>
          <w:sz w:val="26"/>
          <w:szCs w:val="26"/>
        </w:rPr>
        <w:t xml:space="preserve">теллектуальными нарушениями) </w:t>
      </w:r>
      <w:r w:rsidR="00117CFE">
        <w:rPr>
          <w:rFonts w:ascii="Times New Roman" w:hAnsi="Times New Roman"/>
          <w:sz w:val="26"/>
          <w:szCs w:val="26"/>
        </w:rPr>
        <w:t>принимают участие следующие спе</w:t>
      </w:r>
      <w:r w:rsidRPr="00117CFE">
        <w:rPr>
          <w:rFonts w:ascii="Times New Roman" w:hAnsi="Times New Roman"/>
          <w:sz w:val="26"/>
          <w:szCs w:val="26"/>
        </w:rPr>
        <w:t>циалисты: учитель-дефектолог</w:t>
      </w:r>
      <w:r w:rsidR="00117CFE">
        <w:rPr>
          <w:rFonts w:ascii="Times New Roman" w:hAnsi="Times New Roman"/>
          <w:sz w:val="26"/>
          <w:szCs w:val="26"/>
        </w:rPr>
        <w:t>, учитель-ло</w:t>
      </w:r>
      <w:r w:rsidR="00117CFE">
        <w:rPr>
          <w:rFonts w:ascii="Times New Roman" w:hAnsi="Times New Roman"/>
          <w:sz w:val="26"/>
          <w:szCs w:val="26"/>
        </w:rPr>
        <w:softHyphen/>
        <w:t>гопед, педагог-психолог, учитель физической культуры, социаль</w:t>
      </w:r>
      <w:r w:rsidRPr="00117CFE">
        <w:rPr>
          <w:rFonts w:ascii="Times New Roman" w:hAnsi="Times New Roman"/>
          <w:sz w:val="26"/>
          <w:szCs w:val="26"/>
        </w:rPr>
        <w:t>ный педагог.</w:t>
      </w:r>
    </w:p>
    <w:p w:rsidR="005B5BE4" w:rsidRPr="00117CFE" w:rsidRDefault="00B24589" w:rsidP="00FA7E99">
      <w:pPr>
        <w:pStyle w:val="Default"/>
        <w:ind w:firstLine="709"/>
        <w:jc w:val="both"/>
        <w:rPr>
          <w:sz w:val="26"/>
          <w:szCs w:val="26"/>
        </w:rPr>
      </w:pPr>
      <w:r>
        <w:rPr>
          <w:sz w:val="26"/>
          <w:szCs w:val="26"/>
        </w:rPr>
        <w:t>МОУ СШ №3 г. Гаврилов-Яма</w:t>
      </w:r>
      <w:r w:rsidR="005B5BE4" w:rsidRPr="00117CFE">
        <w:rPr>
          <w:sz w:val="26"/>
          <w:szCs w:val="26"/>
        </w:rPr>
        <w:t>, реализующая АООП для обучающихся с умственной отсталостью (инте</w:t>
      </w:r>
      <w:r w:rsidR="00117CFE">
        <w:rPr>
          <w:sz w:val="26"/>
          <w:szCs w:val="26"/>
        </w:rPr>
        <w:t>ллектуальными нарушениями), укомпле</w:t>
      </w:r>
      <w:r w:rsidR="005B5BE4" w:rsidRPr="00117CFE">
        <w:rPr>
          <w:sz w:val="26"/>
          <w:szCs w:val="26"/>
        </w:rPr>
        <w:t>ктована педагогическими, руково</w:t>
      </w:r>
      <w:r w:rsidR="00117CFE">
        <w:rPr>
          <w:sz w:val="26"/>
          <w:szCs w:val="26"/>
        </w:rPr>
        <w:t>дящими и иными работниками, имеющи</w:t>
      </w:r>
      <w:r w:rsidR="005B5BE4" w:rsidRPr="00117CFE">
        <w:rPr>
          <w:sz w:val="26"/>
          <w:szCs w:val="26"/>
        </w:rPr>
        <w:t>ми профессиональную подготовку соответствующего уровн</w:t>
      </w:r>
      <w:r w:rsidR="00117CFE">
        <w:rPr>
          <w:sz w:val="26"/>
          <w:szCs w:val="26"/>
        </w:rPr>
        <w:t>я и направленнос</w:t>
      </w:r>
      <w:r w:rsidR="005B5BE4" w:rsidRPr="00117CFE">
        <w:rPr>
          <w:sz w:val="26"/>
          <w:szCs w:val="26"/>
        </w:rPr>
        <w:t xml:space="preserve">ти. </w:t>
      </w:r>
    </w:p>
    <w:p w:rsidR="009F2D59" w:rsidRPr="00117CFE" w:rsidRDefault="009F2D59" w:rsidP="00FA7E99">
      <w:pPr>
        <w:pStyle w:val="Default"/>
        <w:ind w:firstLine="709"/>
        <w:jc w:val="both"/>
        <w:rPr>
          <w:sz w:val="26"/>
          <w:szCs w:val="26"/>
        </w:rPr>
      </w:pPr>
    </w:p>
    <w:tbl>
      <w:tblPr>
        <w:tblStyle w:val="afffd"/>
        <w:tblW w:w="0" w:type="auto"/>
        <w:tblLook w:val="04A0" w:firstRow="1" w:lastRow="0" w:firstColumn="1" w:lastColumn="0" w:noHBand="0" w:noVBand="1"/>
      </w:tblPr>
      <w:tblGrid>
        <w:gridCol w:w="640"/>
        <w:gridCol w:w="1884"/>
        <w:gridCol w:w="3007"/>
        <w:gridCol w:w="1301"/>
        <w:gridCol w:w="2732"/>
      </w:tblGrid>
      <w:tr w:rsidR="00DD5F5E" w:rsidRPr="00117CFE" w:rsidTr="00B24589">
        <w:tc>
          <w:tcPr>
            <w:tcW w:w="640" w:type="dxa"/>
          </w:tcPr>
          <w:p w:rsidR="00DD5F5E" w:rsidRPr="00117CFE" w:rsidRDefault="00DD5F5E" w:rsidP="00FA7E99">
            <w:pPr>
              <w:pStyle w:val="Default"/>
              <w:jc w:val="both"/>
              <w:rPr>
                <w:rFonts w:ascii="Times New Roman" w:hAnsi="Times New Roman"/>
              </w:rPr>
            </w:pPr>
            <w:r w:rsidRPr="00117CFE">
              <w:rPr>
                <w:rFonts w:ascii="Times New Roman" w:hAnsi="Times New Roman"/>
              </w:rPr>
              <w:t>№ п\п</w:t>
            </w:r>
          </w:p>
        </w:tc>
        <w:tc>
          <w:tcPr>
            <w:tcW w:w="1884" w:type="dxa"/>
          </w:tcPr>
          <w:p w:rsidR="00DD5F5E" w:rsidRPr="00117CFE" w:rsidRDefault="00DD5F5E" w:rsidP="00FA7E99">
            <w:pPr>
              <w:pStyle w:val="Default"/>
              <w:jc w:val="both"/>
              <w:rPr>
                <w:rFonts w:ascii="Times New Roman" w:hAnsi="Times New Roman"/>
              </w:rPr>
            </w:pPr>
            <w:r w:rsidRPr="00117CFE">
              <w:rPr>
                <w:rFonts w:ascii="Times New Roman" w:hAnsi="Times New Roman"/>
              </w:rPr>
              <w:t>ФИО</w:t>
            </w:r>
          </w:p>
        </w:tc>
        <w:tc>
          <w:tcPr>
            <w:tcW w:w="3007" w:type="dxa"/>
          </w:tcPr>
          <w:p w:rsidR="00DD5F5E" w:rsidRPr="00117CFE" w:rsidRDefault="002D30D0" w:rsidP="00FA7E99">
            <w:pPr>
              <w:pStyle w:val="Default"/>
              <w:jc w:val="both"/>
              <w:rPr>
                <w:rFonts w:ascii="Times New Roman" w:hAnsi="Times New Roman"/>
              </w:rPr>
            </w:pPr>
            <w:r w:rsidRPr="00117CFE">
              <w:rPr>
                <w:rFonts w:ascii="Times New Roman" w:hAnsi="Times New Roman"/>
              </w:rPr>
              <w:t>Д</w:t>
            </w:r>
            <w:r w:rsidR="00DD5F5E" w:rsidRPr="00117CFE">
              <w:rPr>
                <w:rFonts w:ascii="Times New Roman" w:hAnsi="Times New Roman"/>
              </w:rPr>
              <w:t>олжность</w:t>
            </w:r>
            <w:r w:rsidRPr="00117CFE">
              <w:rPr>
                <w:rFonts w:ascii="Times New Roman" w:hAnsi="Times New Roman"/>
              </w:rPr>
              <w:t xml:space="preserve"> </w:t>
            </w:r>
          </w:p>
        </w:tc>
        <w:tc>
          <w:tcPr>
            <w:tcW w:w="1301" w:type="dxa"/>
          </w:tcPr>
          <w:p w:rsidR="00DD5F5E" w:rsidRPr="00117CFE" w:rsidRDefault="00A046C6" w:rsidP="00FA7E99">
            <w:pPr>
              <w:pStyle w:val="Default"/>
              <w:jc w:val="both"/>
              <w:rPr>
                <w:rFonts w:ascii="Times New Roman" w:hAnsi="Times New Roman"/>
              </w:rPr>
            </w:pPr>
            <w:r w:rsidRPr="00117CFE">
              <w:rPr>
                <w:rFonts w:ascii="Times New Roman" w:hAnsi="Times New Roman"/>
              </w:rPr>
              <w:t>К</w:t>
            </w:r>
            <w:r w:rsidR="00DD5F5E" w:rsidRPr="00117CFE">
              <w:rPr>
                <w:rFonts w:ascii="Times New Roman" w:hAnsi="Times New Roman"/>
              </w:rPr>
              <w:t>атегория</w:t>
            </w:r>
            <w:r w:rsidRPr="00117CFE">
              <w:rPr>
                <w:rFonts w:ascii="Times New Roman" w:hAnsi="Times New Roman"/>
              </w:rPr>
              <w:t xml:space="preserve"> </w:t>
            </w:r>
          </w:p>
        </w:tc>
        <w:tc>
          <w:tcPr>
            <w:tcW w:w="2732" w:type="dxa"/>
          </w:tcPr>
          <w:p w:rsidR="00DD5F5E" w:rsidRPr="00117CFE" w:rsidRDefault="00DD5F5E" w:rsidP="00FA7E99">
            <w:pPr>
              <w:pStyle w:val="Default"/>
              <w:jc w:val="both"/>
              <w:rPr>
                <w:rFonts w:ascii="Times New Roman" w:hAnsi="Times New Roman"/>
              </w:rPr>
            </w:pPr>
            <w:r w:rsidRPr="00117CFE">
              <w:rPr>
                <w:rFonts w:ascii="Times New Roman" w:hAnsi="Times New Roman"/>
              </w:rPr>
              <w:t>Прохождение курсов повышения квалификации (год)</w:t>
            </w:r>
          </w:p>
        </w:tc>
      </w:tr>
      <w:tr w:rsidR="00032E2A" w:rsidRPr="00117CFE" w:rsidTr="00B24589">
        <w:tc>
          <w:tcPr>
            <w:tcW w:w="640" w:type="dxa"/>
          </w:tcPr>
          <w:p w:rsidR="00032E2A" w:rsidRPr="00117CFE" w:rsidRDefault="00032E2A" w:rsidP="003A7E74">
            <w:pPr>
              <w:pStyle w:val="Default"/>
              <w:jc w:val="both"/>
              <w:rPr>
                <w:rFonts w:ascii="Times New Roman" w:hAnsi="Times New Roman"/>
              </w:rPr>
            </w:pPr>
            <w:r w:rsidRPr="00117CFE">
              <w:rPr>
                <w:rFonts w:ascii="Times New Roman" w:hAnsi="Times New Roman"/>
              </w:rPr>
              <w:t>1</w:t>
            </w:r>
          </w:p>
        </w:tc>
        <w:tc>
          <w:tcPr>
            <w:tcW w:w="1884" w:type="dxa"/>
          </w:tcPr>
          <w:p w:rsidR="00032E2A" w:rsidRPr="00117CFE" w:rsidRDefault="00032E2A" w:rsidP="00FA7E99">
            <w:pPr>
              <w:pStyle w:val="Default"/>
              <w:jc w:val="both"/>
              <w:rPr>
                <w:rFonts w:ascii="Times New Roman" w:hAnsi="Times New Roman"/>
              </w:rPr>
            </w:pPr>
          </w:p>
        </w:tc>
        <w:tc>
          <w:tcPr>
            <w:tcW w:w="3007" w:type="dxa"/>
          </w:tcPr>
          <w:p w:rsidR="00032E2A" w:rsidRPr="00117CFE" w:rsidRDefault="00032E2A" w:rsidP="00FA7E99">
            <w:pPr>
              <w:pStyle w:val="Default"/>
              <w:jc w:val="both"/>
              <w:rPr>
                <w:rFonts w:ascii="Times New Roman" w:hAnsi="Times New Roman"/>
              </w:rPr>
            </w:pPr>
            <w:r w:rsidRPr="00117CFE">
              <w:rPr>
                <w:rFonts w:ascii="Times New Roman" w:hAnsi="Times New Roman"/>
              </w:rPr>
              <w:t>Директор</w:t>
            </w:r>
          </w:p>
        </w:tc>
        <w:tc>
          <w:tcPr>
            <w:tcW w:w="1301" w:type="dxa"/>
          </w:tcPr>
          <w:p w:rsidR="00032E2A" w:rsidRPr="00117CFE" w:rsidRDefault="00032E2A" w:rsidP="00FA7E99">
            <w:pPr>
              <w:pStyle w:val="Default"/>
              <w:jc w:val="both"/>
              <w:rPr>
                <w:rFonts w:ascii="Times New Roman" w:hAnsi="Times New Roman"/>
              </w:rPr>
            </w:pPr>
          </w:p>
        </w:tc>
        <w:tc>
          <w:tcPr>
            <w:tcW w:w="2732" w:type="dxa"/>
          </w:tcPr>
          <w:p w:rsidR="00032E2A" w:rsidRPr="00117CFE" w:rsidRDefault="00910F38" w:rsidP="00FA7E99">
            <w:pPr>
              <w:pStyle w:val="Default"/>
              <w:jc w:val="both"/>
              <w:rPr>
                <w:rFonts w:ascii="Times New Roman" w:hAnsi="Times New Roman"/>
              </w:rPr>
            </w:pPr>
            <w:r w:rsidRPr="00117CFE">
              <w:rPr>
                <w:rFonts w:ascii="Times New Roman" w:hAnsi="Times New Roman"/>
              </w:rPr>
              <w:t>202</w:t>
            </w:r>
            <w:r w:rsidR="00B24589">
              <w:rPr>
                <w:rFonts w:ascii="Times New Roman" w:hAnsi="Times New Roman"/>
              </w:rPr>
              <w:t>3</w:t>
            </w:r>
          </w:p>
        </w:tc>
      </w:tr>
      <w:tr w:rsidR="00032E2A" w:rsidRPr="00117CFE" w:rsidTr="00B24589">
        <w:tc>
          <w:tcPr>
            <w:tcW w:w="640" w:type="dxa"/>
          </w:tcPr>
          <w:p w:rsidR="00032E2A" w:rsidRPr="00117CFE" w:rsidRDefault="00032E2A" w:rsidP="003A7E74">
            <w:pPr>
              <w:pStyle w:val="Default"/>
              <w:jc w:val="both"/>
              <w:rPr>
                <w:rFonts w:ascii="Times New Roman" w:hAnsi="Times New Roman"/>
              </w:rPr>
            </w:pPr>
            <w:r w:rsidRPr="00117CFE">
              <w:rPr>
                <w:rFonts w:ascii="Times New Roman" w:hAnsi="Times New Roman"/>
              </w:rPr>
              <w:t>2</w:t>
            </w:r>
          </w:p>
        </w:tc>
        <w:tc>
          <w:tcPr>
            <w:tcW w:w="1884" w:type="dxa"/>
          </w:tcPr>
          <w:p w:rsidR="00032E2A" w:rsidRPr="00117CFE" w:rsidRDefault="00032E2A" w:rsidP="00FA7E99">
            <w:pPr>
              <w:pStyle w:val="Default"/>
              <w:jc w:val="both"/>
              <w:rPr>
                <w:rFonts w:ascii="Times New Roman" w:hAnsi="Times New Roman"/>
              </w:rPr>
            </w:pPr>
          </w:p>
        </w:tc>
        <w:tc>
          <w:tcPr>
            <w:tcW w:w="3007" w:type="dxa"/>
          </w:tcPr>
          <w:p w:rsidR="00032E2A" w:rsidRPr="00117CFE" w:rsidRDefault="00032E2A" w:rsidP="00FA7E99">
            <w:pPr>
              <w:pStyle w:val="Default"/>
              <w:jc w:val="both"/>
              <w:rPr>
                <w:rFonts w:ascii="Times New Roman" w:hAnsi="Times New Roman"/>
              </w:rPr>
            </w:pPr>
            <w:r w:rsidRPr="00117CFE">
              <w:rPr>
                <w:rFonts w:ascii="Times New Roman" w:hAnsi="Times New Roman"/>
              </w:rPr>
              <w:t>Заместитель директора по учебно-воспитательной работе</w:t>
            </w:r>
          </w:p>
        </w:tc>
        <w:tc>
          <w:tcPr>
            <w:tcW w:w="1301" w:type="dxa"/>
          </w:tcPr>
          <w:p w:rsidR="00032E2A" w:rsidRPr="00117CFE" w:rsidRDefault="00032E2A" w:rsidP="00FA7E99">
            <w:pPr>
              <w:pStyle w:val="Default"/>
              <w:jc w:val="both"/>
              <w:rPr>
                <w:rFonts w:ascii="Times New Roman" w:hAnsi="Times New Roman"/>
              </w:rPr>
            </w:pPr>
          </w:p>
        </w:tc>
        <w:tc>
          <w:tcPr>
            <w:tcW w:w="2732" w:type="dxa"/>
          </w:tcPr>
          <w:p w:rsidR="00032E2A" w:rsidRPr="00117CFE" w:rsidRDefault="00117CFE" w:rsidP="00FA7E99">
            <w:pPr>
              <w:pStyle w:val="Default"/>
              <w:jc w:val="both"/>
              <w:rPr>
                <w:rFonts w:ascii="Times New Roman" w:hAnsi="Times New Roman"/>
              </w:rPr>
            </w:pPr>
            <w:r>
              <w:rPr>
                <w:rFonts w:ascii="Times New Roman" w:hAnsi="Times New Roman"/>
              </w:rPr>
              <w:t>202</w:t>
            </w:r>
            <w:r w:rsidR="00B24589">
              <w:rPr>
                <w:rFonts w:ascii="Times New Roman" w:hAnsi="Times New Roman"/>
              </w:rPr>
              <w:t>3</w:t>
            </w:r>
          </w:p>
        </w:tc>
      </w:tr>
      <w:tr w:rsidR="00032E2A" w:rsidRPr="00117CFE" w:rsidTr="00B24589">
        <w:tc>
          <w:tcPr>
            <w:tcW w:w="640" w:type="dxa"/>
          </w:tcPr>
          <w:p w:rsidR="00032E2A" w:rsidRPr="00117CFE" w:rsidRDefault="00032E2A" w:rsidP="003A7E74">
            <w:pPr>
              <w:pStyle w:val="Default"/>
              <w:jc w:val="both"/>
              <w:rPr>
                <w:rFonts w:ascii="Times New Roman" w:hAnsi="Times New Roman"/>
              </w:rPr>
            </w:pPr>
            <w:r w:rsidRPr="00117CFE">
              <w:rPr>
                <w:rFonts w:ascii="Times New Roman" w:hAnsi="Times New Roman"/>
              </w:rPr>
              <w:t>3</w:t>
            </w:r>
          </w:p>
        </w:tc>
        <w:tc>
          <w:tcPr>
            <w:tcW w:w="1884" w:type="dxa"/>
          </w:tcPr>
          <w:p w:rsidR="00032E2A" w:rsidRPr="00117CFE" w:rsidRDefault="00032E2A" w:rsidP="00FA7E99">
            <w:pPr>
              <w:pStyle w:val="Default"/>
              <w:jc w:val="both"/>
              <w:rPr>
                <w:rFonts w:ascii="Times New Roman" w:hAnsi="Times New Roman"/>
              </w:rPr>
            </w:pPr>
          </w:p>
        </w:tc>
        <w:tc>
          <w:tcPr>
            <w:tcW w:w="3007" w:type="dxa"/>
          </w:tcPr>
          <w:p w:rsidR="00032E2A" w:rsidRPr="00117CFE" w:rsidRDefault="00032E2A" w:rsidP="00FA7E99">
            <w:pPr>
              <w:pStyle w:val="Default"/>
              <w:jc w:val="both"/>
              <w:rPr>
                <w:rFonts w:ascii="Times New Roman" w:hAnsi="Times New Roman"/>
              </w:rPr>
            </w:pPr>
            <w:r w:rsidRPr="00117CFE">
              <w:rPr>
                <w:rFonts w:ascii="Times New Roman" w:hAnsi="Times New Roman"/>
              </w:rPr>
              <w:t>Заместитель директора по воспитательной работе</w:t>
            </w:r>
          </w:p>
        </w:tc>
        <w:tc>
          <w:tcPr>
            <w:tcW w:w="1301" w:type="dxa"/>
          </w:tcPr>
          <w:p w:rsidR="00032E2A" w:rsidRPr="00117CFE" w:rsidRDefault="00032E2A" w:rsidP="00FA7E99">
            <w:pPr>
              <w:pStyle w:val="Default"/>
              <w:jc w:val="both"/>
              <w:rPr>
                <w:rFonts w:ascii="Times New Roman" w:hAnsi="Times New Roman"/>
              </w:rPr>
            </w:pPr>
          </w:p>
        </w:tc>
        <w:tc>
          <w:tcPr>
            <w:tcW w:w="2732" w:type="dxa"/>
          </w:tcPr>
          <w:p w:rsidR="00032E2A" w:rsidRPr="00117CFE" w:rsidRDefault="00117CFE" w:rsidP="00FA7E99">
            <w:pPr>
              <w:pStyle w:val="Default"/>
              <w:jc w:val="both"/>
              <w:rPr>
                <w:rFonts w:ascii="Times New Roman" w:hAnsi="Times New Roman"/>
              </w:rPr>
            </w:pPr>
            <w:r>
              <w:rPr>
                <w:rFonts w:ascii="Times New Roman" w:hAnsi="Times New Roman"/>
              </w:rPr>
              <w:t>2021</w:t>
            </w:r>
          </w:p>
        </w:tc>
      </w:tr>
      <w:tr w:rsidR="00032E2A" w:rsidRPr="00117CFE" w:rsidTr="00B24589">
        <w:tc>
          <w:tcPr>
            <w:tcW w:w="640" w:type="dxa"/>
          </w:tcPr>
          <w:p w:rsidR="00032E2A" w:rsidRPr="00117CFE" w:rsidRDefault="00B24589" w:rsidP="003A7E74">
            <w:pPr>
              <w:pStyle w:val="Default"/>
              <w:jc w:val="both"/>
              <w:rPr>
                <w:rFonts w:ascii="Times New Roman" w:hAnsi="Times New Roman"/>
              </w:rPr>
            </w:pPr>
            <w:r>
              <w:rPr>
                <w:rFonts w:ascii="Times New Roman" w:hAnsi="Times New Roman"/>
              </w:rPr>
              <w:t>4</w:t>
            </w:r>
          </w:p>
        </w:tc>
        <w:tc>
          <w:tcPr>
            <w:tcW w:w="1884" w:type="dxa"/>
          </w:tcPr>
          <w:p w:rsidR="00032E2A" w:rsidRPr="00117CFE" w:rsidRDefault="00032E2A" w:rsidP="00FA7E99">
            <w:pPr>
              <w:pStyle w:val="Default"/>
              <w:jc w:val="both"/>
              <w:rPr>
                <w:rFonts w:ascii="Times New Roman" w:hAnsi="Times New Roman"/>
              </w:rPr>
            </w:pPr>
          </w:p>
        </w:tc>
        <w:tc>
          <w:tcPr>
            <w:tcW w:w="3007" w:type="dxa"/>
          </w:tcPr>
          <w:p w:rsidR="00032E2A" w:rsidRPr="00117CFE" w:rsidRDefault="00910F38" w:rsidP="00FA7E99">
            <w:pPr>
              <w:pStyle w:val="Default"/>
              <w:jc w:val="both"/>
              <w:rPr>
                <w:rFonts w:ascii="Times New Roman" w:hAnsi="Times New Roman"/>
              </w:rPr>
            </w:pPr>
            <w:r w:rsidRPr="00117CFE">
              <w:rPr>
                <w:rFonts w:ascii="Times New Roman" w:hAnsi="Times New Roman"/>
              </w:rPr>
              <w:t>У</w:t>
            </w:r>
            <w:r w:rsidR="00032E2A" w:rsidRPr="00117CFE">
              <w:rPr>
                <w:rFonts w:ascii="Times New Roman" w:hAnsi="Times New Roman"/>
              </w:rPr>
              <w:t>читель начальных классов</w:t>
            </w:r>
          </w:p>
        </w:tc>
        <w:tc>
          <w:tcPr>
            <w:tcW w:w="1301" w:type="dxa"/>
          </w:tcPr>
          <w:p w:rsidR="00032E2A" w:rsidRPr="00117CFE" w:rsidRDefault="00032E2A" w:rsidP="00FA7E99">
            <w:pPr>
              <w:pStyle w:val="Default"/>
              <w:jc w:val="both"/>
              <w:rPr>
                <w:rFonts w:ascii="Times New Roman" w:hAnsi="Times New Roman"/>
              </w:rPr>
            </w:pPr>
            <w:r w:rsidRPr="00117CFE">
              <w:rPr>
                <w:rFonts w:ascii="Times New Roman" w:hAnsi="Times New Roman"/>
              </w:rPr>
              <w:t>высшая</w:t>
            </w:r>
          </w:p>
        </w:tc>
        <w:tc>
          <w:tcPr>
            <w:tcW w:w="2732" w:type="dxa"/>
          </w:tcPr>
          <w:p w:rsidR="00032E2A" w:rsidRPr="00117CFE" w:rsidRDefault="00117CFE" w:rsidP="00FA7E99">
            <w:pPr>
              <w:pStyle w:val="Default"/>
              <w:jc w:val="both"/>
              <w:rPr>
                <w:rFonts w:ascii="Times New Roman" w:hAnsi="Times New Roman"/>
              </w:rPr>
            </w:pPr>
            <w:r>
              <w:rPr>
                <w:rFonts w:ascii="Times New Roman" w:hAnsi="Times New Roman"/>
              </w:rPr>
              <w:t>202</w:t>
            </w:r>
            <w:r w:rsidR="00B24589">
              <w:rPr>
                <w:rFonts w:ascii="Times New Roman" w:hAnsi="Times New Roman"/>
              </w:rPr>
              <w:t>3</w:t>
            </w:r>
          </w:p>
        </w:tc>
      </w:tr>
      <w:tr w:rsidR="00032E2A" w:rsidRPr="00117CFE" w:rsidTr="00B24589">
        <w:tc>
          <w:tcPr>
            <w:tcW w:w="640" w:type="dxa"/>
          </w:tcPr>
          <w:p w:rsidR="00032E2A" w:rsidRPr="00117CFE" w:rsidRDefault="00B24589" w:rsidP="00FA7E99">
            <w:pPr>
              <w:pStyle w:val="Default"/>
              <w:jc w:val="both"/>
              <w:rPr>
                <w:rFonts w:ascii="Times New Roman" w:hAnsi="Times New Roman"/>
              </w:rPr>
            </w:pPr>
            <w:r>
              <w:rPr>
                <w:rFonts w:ascii="Times New Roman" w:hAnsi="Times New Roman"/>
              </w:rPr>
              <w:t>5</w:t>
            </w:r>
          </w:p>
        </w:tc>
        <w:tc>
          <w:tcPr>
            <w:tcW w:w="1884" w:type="dxa"/>
          </w:tcPr>
          <w:p w:rsidR="00032E2A" w:rsidRPr="00117CFE" w:rsidRDefault="00032E2A" w:rsidP="00FA7E99">
            <w:pPr>
              <w:pStyle w:val="Default"/>
              <w:jc w:val="both"/>
              <w:rPr>
                <w:rFonts w:ascii="Times New Roman" w:hAnsi="Times New Roman"/>
              </w:rPr>
            </w:pPr>
          </w:p>
        </w:tc>
        <w:tc>
          <w:tcPr>
            <w:tcW w:w="3007" w:type="dxa"/>
          </w:tcPr>
          <w:p w:rsidR="00032E2A" w:rsidRPr="00117CFE" w:rsidRDefault="00910F38" w:rsidP="00FA7E99">
            <w:pPr>
              <w:pStyle w:val="Default"/>
              <w:jc w:val="both"/>
              <w:rPr>
                <w:rFonts w:ascii="Times New Roman" w:hAnsi="Times New Roman"/>
              </w:rPr>
            </w:pPr>
            <w:r w:rsidRPr="00117CFE">
              <w:rPr>
                <w:rFonts w:ascii="Times New Roman" w:hAnsi="Times New Roman"/>
              </w:rPr>
              <w:t>У</w:t>
            </w:r>
            <w:r w:rsidR="00032E2A" w:rsidRPr="00117CFE">
              <w:rPr>
                <w:rFonts w:ascii="Times New Roman" w:hAnsi="Times New Roman"/>
              </w:rPr>
              <w:t>читель физической культуры</w:t>
            </w:r>
          </w:p>
        </w:tc>
        <w:tc>
          <w:tcPr>
            <w:tcW w:w="1301" w:type="dxa"/>
          </w:tcPr>
          <w:p w:rsidR="00032E2A" w:rsidRPr="00117CFE" w:rsidRDefault="00117CFE" w:rsidP="00FA7E99">
            <w:pPr>
              <w:pStyle w:val="Default"/>
              <w:jc w:val="both"/>
              <w:rPr>
                <w:rFonts w:ascii="Times New Roman" w:hAnsi="Times New Roman"/>
              </w:rPr>
            </w:pPr>
            <w:r>
              <w:rPr>
                <w:rFonts w:ascii="Times New Roman" w:hAnsi="Times New Roman"/>
              </w:rPr>
              <w:t>высшая</w:t>
            </w:r>
          </w:p>
        </w:tc>
        <w:tc>
          <w:tcPr>
            <w:tcW w:w="2732" w:type="dxa"/>
          </w:tcPr>
          <w:p w:rsidR="00032E2A" w:rsidRPr="00117CFE" w:rsidRDefault="00117CFE" w:rsidP="00FA7E99">
            <w:pPr>
              <w:pStyle w:val="Default"/>
              <w:jc w:val="both"/>
              <w:rPr>
                <w:rFonts w:ascii="Times New Roman" w:hAnsi="Times New Roman"/>
              </w:rPr>
            </w:pPr>
            <w:r>
              <w:rPr>
                <w:rFonts w:ascii="Times New Roman" w:hAnsi="Times New Roman"/>
              </w:rPr>
              <w:t>202</w:t>
            </w:r>
            <w:r w:rsidR="00B24589">
              <w:rPr>
                <w:rFonts w:ascii="Times New Roman" w:hAnsi="Times New Roman"/>
              </w:rPr>
              <w:t>3</w:t>
            </w:r>
          </w:p>
        </w:tc>
      </w:tr>
      <w:tr w:rsidR="00032E2A" w:rsidRPr="00117CFE" w:rsidTr="00B24589">
        <w:tc>
          <w:tcPr>
            <w:tcW w:w="640" w:type="dxa"/>
          </w:tcPr>
          <w:p w:rsidR="00032E2A" w:rsidRPr="00117CFE" w:rsidRDefault="00B24589" w:rsidP="00FA7E99">
            <w:pPr>
              <w:pStyle w:val="Default"/>
              <w:jc w:val="both"/>
              <w:rPr>
                <w:rFonts w:ascii="Times New Roman" w:hAnsi="Times New Roman"/>
              </w:rPr>
            </w:pPr>
            <w:r>
              <w:rPr>
                <w:rFonts w:ascii="Times New Roman" w:hAnsi="Times New Roman"/>
              </w:rPr>
              <w:t>6</w:t>
            </w:r>
          </w:p>
        </w:tc>
        <w:tc>
          <w:tcPr>
            <w:tcW w:w="1884" w:type="dxa"/>
          </w:tcPr>
          <w:p w:rsidR="00032E2A" w:rsidRPr="00117CFE" w:rsidRDefault="00032E2A" w:rsidP="00FA7E99">
            <w:pPr>
              <w:pStyle w:val="Default"/>
              <w:jc w:val="both"/>
              <w:rPr>
                <w:rFonts w:ascii="Times New Roman" w:hAnsi="Times New Roman"/>
              </w:rPr>
            </w:pPr>
          </w:p>
        </w:tc>
        <w:tc>
          <w:tcPr>
            <w:tcW w:w="3007" w:type="dxa"/>
          </w:tcPr>
          <w:p w:rsidR="00032E2A" w:rsidRPr="00117CFE" w:rsidRDefault="00910F38" w:rsidP="00FA7E99">
            <w:pPr>
              <w:pStyle w:val="Default"/>
              <w:jc w:val="both"/>
              <w:rPr>
                <w:rFonts w:ascii="Times New Roman" w:hAnsi="Times New Roman"/>
              </w:rPr>
            </w:pPr>
            <w:r w:rsidRPr="00117CFE">
              <w:rPr>
                <w:rFonts w:ascii="Times New Roman" w:hAnsi="Times New Roman"/>
              </w:rPr>
              <w:t>Учитель-</w:t>
            </w:r>
            <w:r w:rsidR="00032E2A" w:rsidRPr="00117CFE">
              <w:rPr>
                <w:rFonts w:ascii="Times New Roman" w:hAnsi="Times New Roman"/>
              </w:rPr>
              <w:t>логопед</w:t>
            </w:r>
          </w:p>
        </w:tc>
        <w:tc>
          <w:tcPr>
            <w:tcW w:w="1301" w:type="dxa"/>
          </w:tcPr>
          <w:p w:rsidR="00032E2A" w:rsidRPr="00117CFE" w:rsidRDefault="00032E2A" w:rsidP="00FA7E99">
            <w:pPr>
              <w:pStyle w:val="Default"/>
              <w:jc w:val="both"/>
              <w:rPr>
                <w:rFonts w:ascii="Times New Roman" w:hAnsi="Times New Roman"/>
              </w:rPr>
            </w:pPr>
          </w:p>
        </w:tc>
        <w:tc>
          <w:tcPr>
            <w:tcW w:w="2732" w:type="dxa"/>
          </w:tcPr>
          <w:p w:rsidR="00032E2A" w:rsidRPr="00117CFE" w:rsidRDefault="00117CFE" w:rsidP="00FA7E99">
            <w:pPr>
              <w:pStyle w:val="Default"/>
              <w:jc w:val="both"/>
              <w:rPr>
                <w:rFonts w:ascii="Times New Roman" w:hAnsi="Times New Roman"/>
              </w:rPr>
            </w:pPr>
            <w:r>
              <w:rPr>
                <w:rFonts w:ascii="Times New Roman" w:hAnsi="Times New Roman"/>
              </w:rPr>
              <w:t>202</w:t>
            </w:r>
            <w:r w:rsidR="00B24589">
              <w:rPr>
                <w:rFonts w:ascii="Times New Roman" w:hAnsi="Times New Roman"/>
              </w:rPr>
              <w:t>2</w:t>
            </w:r>
          </w:p>
        </w:tc>
      </w:tr>
      <w:tr w:rsidR="00032E2A" w:rsidRPr="00117CFE" w:rsidTr="00B24589">
        <w:tc>
          <w:tcPr>
            <w:tcW w:w="640" w:type="dxa"/>
          </w:tcPr>
          <w:p w:rsidR="00032E2A" w:rsidRPr="00117CFE" w:rsidRDefault="00B24589" w:rsidP="00FA7E99">
            <w:pPr>
              <w:pStyle w:val="Default"/>
              <w:jc w:val="both"/>
              <w:rPr>
                <w:rFonts w:ascii="Times New Roman" w:hAnsi="Times New Roman"/>
              </w:rPr>
            </w:pPr>
            <w:r>
              <w:rPr>
                <w:rFonts w:ascii="Times New Roman" w:hAnsi="Times New Roman"/>
              </w:rPr>
              <w:t>7</w:t>
            </w:r>
          </w:p>
        </w:tc>
        <w:tc>
          <w:tcPr>
            <w:tcW w:w="1884" w:type="dxa"/>
          </w:tcPr>
          <w:p w:rsidR="00032E2A" w:rsidRPr="00117CFE" w:rsidRDefault="00032E2A" w:rsidP="00FA7E99">
            <w:pPr>
              <w:pStyle w:val="Default"/>
              <w:jc w:val="both"/>
              <w:rPr>
                <w:rFonts w:ascii="Times New Roman" w:hAnsi="Times New Roman"/>
              </w:rPr>
            </w:pPr>
          </w:p>
        </w:tc>
        <w:tc>
          <w:tcPr>
            <w:tcW w:w="3007" w:type="dxa"/>
          </w:tcPr>
          <w:p w:rsidR="00032E2A" w:rsidRPr="00117CFE" w:rsidRDefault="00910F38" w:rsidP="00FA7E99">
            <w:pPr>
              <w:pStyle w:val="Default"/>
              <w:jc w:val="both"/>
              <w:rPr>
                <w:rFonts w:ascii="Times New Roman" w:hAnsi="Times New Roman"/>
              </w:rPr>
            </w:pPr>
            <w:r w:rsidRPr="00117CFE">
              <w:rPr>
                <w:rFonts w:ascii="Times New Roman" w:hAnsi="Times New Roman"/>
              </w:rPr>
              <w:t>У</w:t>
            </w:r>
            <w:r w:rsidR="00032E2A" w:rsidRPr="00117CFE">
              <w:rPr>
                <w:rFonts w:ascii="Times New Roman" w:hAnsi="Times New Roman"/>
              </w:rPr>
              <w:t>читель-дефектолог</w:t>
            </w:r>
          </w:p>
        </w:tc>
        <w:tc>
          <w:tcPr>
            <w:tcW w:w="1301" w:type="dxa"/>
          </w:tcPr>
          <w:p w:rsidR="00032E2A" w:rsidRPr="00117CFE" w:rsidRDefault="00032E2A" w:rsidP="00FA7E99">
            <w:pPr>
              <w:pStyle w:val="Default"/>
              <w:jc w:val="both"/>
              <w:rPr>
                <w:rFonts w:ascii="Times New Roman" w:hAnsi="Times New Roman"/>
              </w:rPr>
            </w:pPr>
          </w:p>
        </w:tc>
        <w:tc>
          <w:tcPr>
            <w:tcW w:w="2732" w:type="dxa"/>
          </w:tcPr>
          <w:p w:rsidR="00032E2A" w:rsidRPr="00117CFE" w:rsidRDefault="00117CFE" w:rsidP="00FA7E99">
            <w:pPr>
              <w:pStyle w:val="Default"/>
              <w:jc w:val="both"/>
              <w:rPr>
                <w:rFonts w:ascii="Times New Roman" w:hAnsi="Times New Roman"/>
              </w:rPr>
            </w:pPr>
            <w:r>
              <w:rPr>
                <w:rFonts w:ascii="Times New Roman" w:hAnsi="Times New Roman"/>
              </w:rPr>
              <w:t>202</w:t>
            </w:r>
            <w:r w:rsidR="00B24589">
              <w:rPr>
                <w:rFonts w:ascii="Times New Roman" w:hAnsi="Times New Roman"/>
              </w:rPr>
              <w:t>2</w:t>
            </w:r>
          </w:p>
        </w:tc>
      </w:tr>
      <w:tr w:rsidR="00032E2A" w:rsidRPr="00117CFE" w:rsidTr="00B24589">
        <w:tc>
          <w:tcPr>
            <w:tcW w:w="640" w:type="dxa"/>
          </w:tcPr>
          <w:p w:rsidR="00032E2A" w:rsidRPr="00117CFE" w:rsidRDefault="00B24589" w:rsidP="00FA7E99">
            <w:pPr>
              <w:pStyle w:val="Default"/>
              <w:jc w:val="both"/>
              <w:rPr>
                <w:rFonts w:ascii="Times New Roman" w:hAnsi="Times New Roman"/>
              </w:rPr>
            </w:pPr>
            <w:r>
              <w:rPr>
                <w:rFonts w:ascii="Times New Roman" w:hAnsi="Times New Roman"/>
              </w:rPr>
              <w:t>8</w:t>
            </w:r>
          </w:p>
        </w:tc>
        <w:tc>
          <w:tcPr>
            <w:tcW w:w="1884" w:type="dxa"/>
          </w:tcPr>
          <w:p w:rsidR="00032E2A" w:rsidRPr="00117CFE" w:rsidRDefault="00032E2A" w:rsidP="00FA7E99">
            <w:pPr>
              <w:pStyle w:val="Default"/>
              <w:jc w:val="both"/>
              <w:rPr>
                <w:rFonts w:ascii="Times New Roman" w:hAnsi="Times New Roman"/>
              </w:rPr>
            </w:pPr>
          </w:p>
        </w:tc>
        <w:tc>
          <w:tcPr>
            <w:tcW w:w="3007" w:type="dxa"/>
          </w:tcPr>
          <w:p w:rsidR="00032E2A" w:rsidRPr="00117CFE" w:rsidRDefault="00910F38" w:rsidP="00FA7E99">
            <w:pPr>
              <w:pStyle w:val="Default"/>
              <w:jc w:val="both"/>
              <w:rPr>
                <w:rFonts w:ascii="Times New Roman" w:hAnsi="Times New Roman"/>
              </w:rPr>
            </w:pPr>
            <w:r w:rsidRPr="00117CFE">
              <w:rPr>
                <w:rFonts w:ascii="Times New Roman" w:hAnsi="Times New Roman"/>
              </w:rPr>
              <w:t>П</w:t>
            </w:r>
            <w:r w:rsidR="00032E2A" w:rsidRPr="00117CFE">
              <w:rPr>
                <w:rFonts w:ascii="Times New Roman" w:hAnsi="Times New Roman"/>
              </w:rPr>
              <w:t>едагог-психолог</w:t>
            </w:r>
          </w:p>
        </w:tc>
        <w:tc>
          <w:tcPr>
            <w:tcW w:w="1301" w:type="dxa"/>
          </w:tcPr>
          <w:p w:rsidR="00032E2A" w:rsidRPr="00117CFE" w:rsidRDefault="00117CFE" w:rsidP="00FA7E99">
            <w:pPr>
              <w:pStyle w:val="Default"/>
              <w:jc w:val="both"/>
              <w:rPr>
                <w:rFonts w:ascii="Times New Roman" w:hAnsi="Times New Roman"/>
              </w:rPr>
            </w:pPr>
            <w:r>
              <w:rPr>
                <w:rFonts w:ascii="Times New Roman" w:hAnsi="Times New Roman"/>
              </w:rPr>
              <w:t>высшая</w:t>
            </w:r>
          </w:p>
        </w:tc>
        <w:tc>
          <w:tcPr>
            <w:tcW w:w="2732" w:type="dxa"/>
          </w:tcPr>
          <w:p w:rsidR="00032E2A" w:rsidRPr="00117CFE" w:rsidRDefault="00910F38" w:rsidP="00FA7E99">
            <w:pPr>
              <w:pStyle w:val="Default"/>
              <w:jc w:val="both"/>
              <w:rPr>
                <w:rFonts w:ascii="Times New Roman" w:hAnsi="Times New Roman"/>
              </w:rPr>
            </w:pPr>
            <w:r w:rsidRPr="00117CFE">
              <w:rPr>
                <w:rFonts w:ascii="Times New Roman" w:hAnsi="Times New Roman"/>
              </w:rPr>
              <w:t>202</w:t>
            </w:r>
            <w:r w:rsidR="00B24589">
              <w:rPr>
                <w:rFonts w:ascii="Times New Roman" w:hAnsi="Times New Roman"/>
              </w:rPr>
              <w:t>2</w:t>
            </w:r>
          </w:p>
        </w:tc>
      </w:tr>
      <w:tr w:rsidR="00032E2A" w:rsidTr="00B24589">
        <w:tc>
          <w:tcPr>
            <w:tcW w:w="640" w:type="dxa"/>
          </w:tcPr>
          <w:p w:rsidR="00032E2A" w:rsidRPr="00117CFE" w:rsidRDefault="00B24589" w:rsidP="00FA7E99">
            <w:pPr>
              <w:pStyle w:val="Default"/>
              <w:jc w:val="both"/>
              <w:rPr>
                <w:rFonts w:ascii="Times New Roman" w:hAnsi="Times New Roman"/>
              </w:rPr>
            </w:pPr>
            <w:r>
              <w:rPr>
                <w:rFonts w:ascii="Times New Roman" w:hAnsi="Times New Roman"/>
              </w:rPr>
              <w:t>9</w:t>
            </w:r>
          </w:p>
        </w:tc>
        <w:tc>
          <w:tcPr>
            <w:tcW w:w="1884" w:type="dxa"/>
          </w:tcPr>
          <w:p w:rsidR="00032E2A" w:rsidRPr="00117CFE" w:rsidRDefault="00032E2A" w:rsidP="00FA7E99">
            <w:pPr>
              <w:pStyle w:val="Default"/>
              <w:jc w:val="both"/>
              <w:rPr>
                <w:rFonts w:ascii="Times New Roman" w:hAnsi="Times New Roman"/>
              </w:rPr>
            </w:pPr>
          </w:p>
        </w:tc>
        <w:tc>
          <w:tcPr>
            <w:tcW w:w="3007" w:type="dxa"/>
          </w:tcPr>
          <w:p w:rsidR="00032E2A" w:rsidRPr="00117CFE" w:rsidRDefault="00910F38" w:rsidP="00FA7E99">
            <w:pPr>
              <w:pStyle w:val="Default"/>
              <w:jc w:val="both"/>
              <w:rPr>
                <w:rFonts w:ascii="Times New Roman" w:hAnsi="Times New Roman"/>
              </w:rPr>
            </w:pPr>
            <w:r w:rsidRPr="00117CFE">
              <w:rPr>
                <w:rFonts w:ascii="Times New Roman" w:hAnsi="Times New Roman"/>
              </w:rPr>
              <w:t>С</w:t>
            </w:r>
            <w:r w:rsidR="00032E2A" w:rsidRPr="00117CFE">
              <w:rPr>
                <w:rFonts w:ascii="Times New Roman" w:hAnsi="Times New Roman"/>
              </w:rPr>
              <w:t>оциальный педагог</w:t>
            </w:r>
          </w:p>
        </w:tc>
        <w:tc>
          <w:tcPr>
            <w:tcW w:w="1301" w:type="dxa"/>
          </w:tcPr>
          <w:p w:rsidR="00032E2A" w:rsidRPr="00117CFE" w:rsidRDefault="00A046C6" w:rsidP="00FA7E99">
            <w:pPr>
              <w:pStyle w:val="Default"/>
              <w:jc w:val="both"/>
              <w:rPr>
                <w:rFonts w:ascii="Times New Roman" w:hAnsi="Times New Roman"/>
              </w:rPr>
            </w:pPr>
            <w:r w:rsidRPr="00117CFE">
              <w:rPr>
                <w:rFonts w:ascii="Times New Roman" w:hAnsi="Times New Roman"/>
              </w:rPr>
              <w:t>первая</w:t>
            </w:r>
          </w:p>
        </w:tc>
        <w:tc>
          <w:tcPr>
            <w:tcW w:w="2732" w:type="dxa"/>
          </w:tcPr>
          <w:p w:rsidR="00032E2A" w:rsidRPr="00032E2A" w:rsidRDefault="0014787D" w:rsidP="00FA7E99">
            <w:pPr>
              <w:pStyle w:val="Default"/>
              <w:jc w:val="both"/>
              <w:rPr>
                <w:rFonts w:ascii="Times New Roman" w:hAnsi="Times New Roman"/>
              </w:rPr>
            </w:pPr>
            <w:r>
              <w:rPr>
                <w:rFonts w:ascii="Times New Roman" w:hAnsi="Times New Roman"/>
              </w:rPr>
              <w:t>202</w:t>
            </w:r>
            <w:r w:rsidR="00B24589">
              <w:rPr>
                <w:rFonts w:ascii="Times New Roman" w:hAnsi="Times New Roman"/>
              </w:rPr>
              <w:t>3</w:t>
            </w:r>
          </w:p>
        </w:tc>
      </w:tr>
    </w:tbl>
    <w:p w:rsidR="00032E2A" w:rsidRPr="00FA7E99" w:rsidRDefault="00B24589" w:rsidP="00032E2A">
      <w:pPr>
        <w:pStyle w:val="afe"/>
        <w:ind w:firstLine="709"/>
        <w:jc w:val="both"/>
        <w:rPr>
          <w:rFonts w:ascii="Times New Roman" w:hAnsi="Times New Roman"/>
          <w:sz w:val="26"/>
          <w:szCs w:val="26"/>
        </w:rPr>
      </w:pPr>
      <w:r>
        <w:rPr>
          <w:rFonts w:ascii="Times New Roman" w:hAnsi="Times New Roman"/>
          <w:sz w:val="26"/>
          <w:szCs w:val="26"/>
        </w:rPr>
        <w:t xml:space="preserve">МОУ СШ №3 г. Гаврилов-Яма </w:t>
      </w:r>
      <w:r w:rsidR="00032E2A" w:rsidRPr="00FA7E99">
        <w:rPr>
          <w:rFonts w:ascii="Times New Roman" w:hAnsi="Times New Roman"/>
          <w:sz w:val="26"/>
          <w:szCs w:val="26"/>
        </w:rPr>
        <w:t>обеспечивает работникам возможность повышения профессиональной квалификации через профессиональную подготовку или курсы повышения квалификации; ведения методической работы; применения, обобщения и распространения опыта использования современных образовательных технологий обучающихся с умственной отсталостью (интеллектуальными нарушениями).</w:t>
      </w:r>
    </w:p>
    <w:p w:rsidR="00117CFE" w:rsidRDefault="00117CFE" w:rsidP="00FB3534">
      <w:pPr>
        <w:pStyle w:val="14TexstOSNOVA1012"/>
        <w:spacing w:line="240" w:lineRule="auto"/>
        <w:ind w:firstLine="709"/>
        <w:jc w:val="center"/>
        <w:rPr>
          <w:rFonts w:ascii="Times New Roman" w:hAnsi="Times New Roman" w:cs="Times New Roman"/>
          <w:b/>
          <w:sz w:val="26"/>
          <w:szCs w:val="26"/>
        </w:rPr>
      </w:pPr>
    </w:p>
    <w:p w:rsidR="005B5BE4" w:rsidRPr="00FB3534" w:rsidRDefault="005B5BE4" w:rsidP="00FB3534">
      <w:pPr>
        <w:pStyle w:val="14TexstOSNOVA1012"/>
        <w:spacing w:line="240" w:lineRule="auto"/>
        <w:ind w:firstLine="709"/>
        <w:jc w:val="center"/>
        <w:rPr>
          <w:rFonts w:ascii="Times New Roman" w:hAnsi="Times New Roman" w:cs="Times New Roman"/>
          <w:b/>
          <w:sz w:val="26"/>
          <w:szCs w:val="26"/>
        </w:rPr>
      </w:pPr>
      <w:r w:rsidRPr="00FB3534">
        <w:rPr>
          <w:rFonts w:ascii="Times New Roman" w:hAnsi="Times New Roman" w:cs="Times New Roman"/>
          <w:b/>
          <w:sz w:val="26"/>
          <w:szCs w:val="26"/>
        </w:rPr>
        <w:t>Финансовые условия реализации</w:t>
      </w:r>
    </w:p>
    <w:p w:rsidR="005B5BE4" w:rsidRPr="00FB3534" w:rsidRDefault="005B5BE4" w:rsidP="00FB3534">
      <w:pPr>
        <w:pStyle w:val="14TexstOSNOVA1012"/>
        <w:spacing w:line="240" w:lineRule="auto"/>
        <w:ind w:firstLine="709"/>
        <w:jc w:val="center"/>
        <w:rPr>
          <w:rFonts w:ascii="Times New Roman" w:hAnsi="Times New Roman" w:cs="Times New Roman"/>
          <w:sz w:val="26"/>
          <w:szCs w:val="26"/>
        </w:rPr>
      </w:pPr>
      <w:r w:rsidRPr="00FB3534">
        <w:rPr>
          <w:rFonts w:ascii="Times New Roman" w:hAnsi="Times New Roman" w:cs="Times New Roman"/>
          <w:b/>
          <w:sz w:val="26"/>
          <w:szCs w:val="26"/>
        </w:rPr>
        <w:t>адаптированной основной общеобразовательной программы</w:t>
      </w:r>
    </w:p>
    <w:p w:rsidR="005B5BE4" w:rsidRPr="00FB3534" w:rsidRDefault="005B5BE4" w:rsidP="00FB3534">
      <w:pPr>
        <w:shd w:val="clear" w:color="auto" w:fill="FFFFFF"/>
        <w:tabs>
          <w:tab w:val="left" w:pos="0"/>
        </w:tabs>
        <w:autoSpaceDE w:val="0"/>
        <w:spacing w:after="0" w:line="240" w:lineRule="auto"/>
        <w:ind w:firstLine="709"/>
        <w:jc w:val="both"/>
        <w:rPr>
          <w:rFonts w:ascii="Times New Roman" w:hAnsi="Times New Roman" w:cs="Times New Roman"/>
          <w:sz w:val="26"/>
          <w:szCs w:val="26"/>
        </w:rPr>
      </w:pPr>
      <w:r w:rsidRPr="00FB3534">
        <w:rPr>
          <w:rFonts w:ascii="Times New Roman" w:hAnsi="Times New Roman" w:cs="Times New Roman"/>
          <w:sz w:val="26"/>
          <w:szCs w:val="26"/>
        </w:rPr>
        <w:t>Финансовые условия реализации АООП должны:</w:t>
      </w:r>
    </w:p>
    <w:p w:rsidR="005B5BE4" w:rsidRPr="00FB3534" w:rsidRDefault="005B5BE4" w:rsidP="00FB3534">
      <w:pPr>
        <w:shd w:val="clear" w:color="auto" w:fill="FFFFFF"/>
        <w:spacing w:after="0" w:line="240" w:lineRule="auto"/>
        <w:ind w:firstLine="709"/>
        <w:jc w:val="both"/>
        <w:textAlignment w:val="baseline"/>
        <w:rPr>
          <w:rFonts w:ascii="Times New Roman" w:hAnsi="Times New Roman" w:cs="Times New Roman"/>
          <w:sz w:val="26"/>
          <w:szCs w:val="26"/>
        </w:rPr>
      </w:pPr>
      <w:r w:rsidRPr="00FB3534">
        <w:rPr>
          <w:rFonts w:ascii="Times New Roman" w:hAnsi="Times New Roman" w:cs="Times New Roman"/>
          <w:sz w:val="26"/>
          <w:szCs w:val="26"/>
        </w:rPr>
        <w:t>1) обеспечивать государственные гарантии прав обучающихся с умственной отсталостью (</w:t>
      </w:r>
      <w:r w:rsidRPr="00FB3534">
        <w:rPr>
          <w:rFonts w:ascii="Times New Roman" w:hAnsi="Times New Roman" w:cs="Times New Roman"/>
          <w:bCs/>
          <w:sz w:val="26"/>
          <w:szCs w:val="26"/>
        </w:rPr>
        <w:t>интеллектуальными нарушениями</w:t>
      </w:r>
      <w:r w:rsidRPr="00FB3534">
        <w:rPr>
          <w:rFonts w:ascii="Times New Roman" w:hAnsi="Times New Roman" w:cs="Times New Roman"/>
          <w:sz w:val="26"/>
          <w:szCs w:val="26"/>
        </w:rPr>
        <w:t>) на получение бесплатного общедоступного образования, включая внеурочную деятельность;</w:t>
      </w:r>
    </w:p>
    <w:p w:rsidR="005B5BE4" w:rsidRPr="00FB3534" w:rsidRDefault="005B5BE4" w:rsidP="00FB3534">
      <w:pPr>
        <w:pStyle w:val="aff4"/>
        <w:shd w:val="clear" w:color="auto" w:fill="FFFFFF"/>
        <w:spacing w:after="0" w:line="240" w:lineRule="auto"/>
        <w:ind w:left="0" w:firstLine="709"/>
        <w:jc w:val="both"/>
        <w:textAlignment w:val="baseline"/>
        <w:rPr>
          <w:rFonts w:ascii="Times New Roman" w:hAnsi="Times New Roman"/>
          <w:sz w:val="26"/>
          <w:szCs w:val="26"/>
        </w:rPr>
      </w:pPr>
      <w:r w:rsidRPr="00FB3534">
        <w:rPr>
          <w:rFonts w:ascii="Times New Roman" w:hAnsi="Times New Roman"/>
          <w:sz w:val="26"/>
          <w:szCs w:val="26"/>
        </w:rPr>
        <w:t xml:space="preserve">2) обеспечивать </w:t>
      </w:r>
      <w:r w:rsidR="00C748DD">
        <w:rPr>
          <w:rFonts w:ascii="Times New Roman" w:hAnsi="Times New Roman"/>
          <w:sz w:val="26"/>
          <w:szCs w:val="26"/>
        </w:rPr>
        <w:t>МОУ СШ №3 г. Гаврилов-Яма</w:t>
      </w:r>
      <w:r w:rsidR="00D5624B">
        <w:rPr>
          <w:rFonts w:ascii="Times New Roman" w:hAnsi="Times New Roman"/>
          <w:sz w:val="26"/>
          <w:szCs w:val="26"/>
        </w:rPr>
        <w:t xml:space="preserve"> </w:t>
      </w:r>
      <w:r w:rsidRPr="00FB3534">
        <w:rPr>
          <w:rFonts w:ascii="Times New Roman" w:hAnsi="Times New Roman"/>
          <w:sz w:val="26"/>
          <w:szCs w:val="26"/>
        </w:rPr>
        <w:t>возможность исполнения требований Стандарта;</w:t>
      </w:r>
    </w:p>
    <w:p w:rsidR="005B5BE4" w:rsidRPr="00FB3534" w:rsidRDefault="005B5BE4" w:rsidP="00FB3534">
      <w:pPr>
        <w:pStyle w:val="aff4"/>
        <w:shd w:val="clear" w:color="auto" w:fill="FFFFFF"/>
        <w:spacing w:after="0" w:line="240" w:lineRule="auto"/>
        <w:ind w:left="0" w:firstLine="709"/>
        <w:jc w:val="both"/>
        <w:textAlignment w:val="baseline"/>
        <w:rPr>
          <w:rFonts w:ascii="Times New Roman" w:hAnsi="Times New Roman"/>
          <w:sz w:val="26"/>
          <w:szCs w:val="26"/>
        </w:rPr>
      </w:pPr>
      <w:r w:rsidRPr="00FB3534">
        <w:rPr>
          <w:rFonts w:ascii="Times New Roman" w:hAnsi="Times New Roman"/>
          <w:sz w:val="26"/>
          <w:szCs w:val="26"/>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Pr="00FB3534" w:rsidRDefault="005B5BE4" w:rsidP="00FB3534">
      <w:pPr>
        <w:shd w:val="clear" w:color="auto" w:fill="FFFFFF"/>
        <w:tabs>
          <w:tab w:val="left" w:pos="0"/>
        </w:tabs>
        <w:autoSpaceDE w:val="0"/>
        <w:spacing w:after="0" w:line="240" w:lineRule="auto"/>
        <w:ind w:firstLine="709"/>
        <w:jc w:val="both"/>
        <w:rPr>
          <w:rFonts w:ascii="Times New Roman" w:hAnsi="Times New Roman" w:cs="Times New Roman"/>
          <w:sz w:val="26"/>
          <w:szCs w:val="26"/>
        </w:rPr>
      </w:pPr>
      <w:r w:rsidRPr="00FB3534">
        <w:rPr>
          <w:rFonts w:ascii="Times New Roman" w:hAnsi="Times New Roman" w:cs="Times New Roman"/>
          <w:sz w:val="26"/>
          <w:szCs w:val="26"/>
        </w:rPr>
        <w:lastRenderedPageBreak/>
        <w:t xml:space="preserve">4) отражать </w:t>
      </w:r>
      <w:r w:rsidRPr="00FB3534">
        <w:rPr>
          <w:rFonts w:ascii="Times New Roman" w:hAnsi="Times New Roman" w:cs="Times New Roman"/>
          <w:iCs/>
          <w:sz w:val="26"/>
          <w:szCs w:val="26"/>
        </w:rPr>
        <w:t>структуру и объем расходов, необходимых для реализации АООП и достижения планируемых результатов, а также механизм их формирования.</w:t>
      </w:r>
    </w:p>
    <w:p w:rsidR="0029006E" w:rsidRPr="00CE45D3" w:rsidRDefault="0029006E" w:rsidP="00CE45D3">
      <w:pPr>
        <w:suppressAutoHyphens w:val="0"/>
        <w:autoSpaceDE w:val="0"/>
        <w:autoSpaceDN w:val="0"/>
        <w:adjustRightInd w:val="0"/>
        <w:spacing w:after="0" w:line="240" w:lineRule="auto"/>
        <w:jc w:val="center"/>
        <w:rPr>
          <w:rFonts w:ascii="Times New Roman" w:eastAsia="Times New Roman" w:hAnsi="Times New Roman" w:cs="Times New Roman"/>
          <w:b/>
          <w:bCs/>
          <w:color w:val="auto"/>
          <w:kern w:val="0"/>
          <w:sz w:val="26"/>
          <w:szCs w:val="26"/>
          <w:lang w:eastAsia="ru-RU"/>
        </w:rPr>
      </w:pPr>
      <w:r w:rsidRPr="00CE45D3">
        <w:rPr>
          <w:rFonts w:ascii="Times New Roman" w:eastAsia="Times New Roman" w:hAnsi="Times New Roman" w:cs="Times New Roman"/>
          <w:b/>
          <w:bCs/>
          <w:color w:val="auto"/>
          <w:kern w:val="0"/>
          <w:sz w:val="26"/>
          <w:szCs w:val="26"/>
          <w:lang w:eastAsia="ru-RU"/>
        </w:rPr>
        <w:t>Материально-технические условия реализации</w:t>
      </w:r>
      <w:r w:rsidR="00CE45D3">
        <w:rPr>
          <w:rFonts w:ascii="Times New Roman" w:eastAsia="Times New Roman" w:hAnsi="Times New Roman" w:cs="Times New Roman"/>
          <w:b/>
          <w:bCs/>
          <w:color w:val="auto"/>
          <w:kern w:val="0"/>
          <w:sz w:val="26"/>
          <w:szCs w:val="26"/>
          <w:lang w:eastAsia="ru-RU"/>
        </w:rPr>
        <w:t xml:space="preserve"> </w:t>
      </w:r>
      <w:r w:rsidRPr="00CE45D3">
        <w:rPr>
          <w:rFonts w:ascii="Times New Roman" w:eastAsia="Times New Roman" w:hAnsi="Times New Roman" w:cs="Times New Roman"/>
          <w:b/>
          <w:bCs/>
          <w:color w:val="auto"/>
          <w:kern w:val="0"/>
          <w:sz w:val="26"/>
          <w:szCs w:val="26"/>
          <w:lang w:eastAsia="ru-RU"/>
        </w:rPr>
        <w:t>адаптированной основной общеобразовательной программы</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Материально-технические условия реализации АООП обеспечивают возможность</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достижения обучающимися установленных Стандартом требований к результатам освоения</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АООП.</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Материально-техническая база реализации АООП для обучающихся с умственной</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отсталостью (интеллектуальными нарушениями) в Организации соответствует действующим</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санитарным и противопожарным нормам, нормам охраны труда работников Организации,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предъявляемым к:</w:t>
      </w:r>
    </w:p>
    <w:p w:rsid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участку (территории) организации (площадь, инсоляция, освещение,</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размещение, необходимый набор зон для обеспечения образовательной и хозяйственной</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 xml:space="preserve">деятельности </w:t>
      </w:r>
      <w:r w:rsidR="00CE45D3">
        <w:rPr>
          <w:rFonts w:ascii="Times New Roman" w:eastAsia="Times New Roman" w:hAnsi="Times New Roman" w:cs="Times New Roman"/>
          <w:color w:val="auto"/>
          <w:kern w:val="0"/>
          <w:sz w:val="26"/>
          <w:szCs w:val="26"/>
          <w:lang w:eastAsia="ru-RU"/>
        </w:rPr>
        <w:t>организации и их оборудование);</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зданию организации (высота и архитектура здания, необходимый набор 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размещение помещений для осущест</w:t>
      </w:r>
      <w:r w:rsidR="00CE45D3">
        <w:rPr>
          <w:rFonts w:ascii="Times New Roman" w:eastAsia="Times New Roman" w:hAnsi="Times New Roman" w:cs="Times New Roman"/>
          <w:color w:val="auto"/>
          <w:kern w:val="0"/>
          <w:sz w:val="26"/>
          <w:szCs w:val="26"/>
          <w:lang w:eastAsia="ru-RU"/>
        </w:rPr>
        <w:t>вления образовательной деятельности</w:t>
      </w:r>
      <w:r w:rsidRPr="00CE45D3">
        <w:rPr>
          <w:rFonts w:ascii="Times New Roman" w:eastAsia="Times New Roman" w:hAnsi="Times New Roman" w:cs="Times New Roman"/>
          <w:color w:val="auto"/>
          <w:kern w:val="0"/>
          <w:sz w:val="26"/>
          <w:szCs w:val="26"/>
          <w:lang w:eastAsia="ru-RU"/>
        </w:rPr>
        <w:t>, их площадь,</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освещенность, расположение и размеры рабочих, игровых зон и зон для индивидуальных</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занятий в учебных кабинетах организации, для активной деятельности и отдыха, структура</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которых обеспечивает возможность для организации урочной и внеурочной учебной</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деятельности);</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помещениям для осуществления образовательного и коррекционно-развивающего</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процессов: классам, кабинетам учителя-логопеда, педагога-психолога, структура которых</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обеспечивает возможность для организации разных форм урочной и внеурочной</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деятельности;</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туалетам, коридорам и другим помещениям;</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помещению библиотеки (площадь, размещение рабочих зон, наличие читального зала,</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число читательских мест);</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помещениям для питания обучающихся, а также для хранения и приготовления пищи,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обеспечивающим возможность организации качественного горячего питания;</w:t>
      </w:r>
    </w:p>
    <w:p w:rsidR="0029006E" w:rsidRPr="00CE45D3" w:rsidRDefault="00CE45D3"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Pr>
          <w:rFonts w:ascii="Times New Roman" w:eastAsia="Times New Roman" w:hAnsi="Times New Roman" w:cs="Times New Roman"/>
          <w:color w:val="auto"/>
          <w:kern w:val="0"/>
          <w:sz w:val="26"/>
          <w:szCs w:val="26"/>
          <w:lang w:eastAsia="ru-RU"/>
        </w:rPr>
        <w:t>спортивному залу</w:t>
      </w:r>
      <w:r w:rsidR="0029006E" w:rsidRPr="00CE45D3">
        <w:rPr>
          <w:rFonts w:ascii="Times New Roman" w:eastAsia="Times New Roman" w:hAnsi="Times New Roman" w:cs="Times New Roman"/>
          <w:color w:val="auto"/>
          <w:kern w:val="0"/>
          <w:sz w:val="26"/>
          <w:szCs w:val="26"/>
          <w:lang w:eastAsia="ru-RU"/>
        </w:rPr>
        <w:t>, игровому и спортивному оборудованию;</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помещению для медицинского персонала;</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мебели, офисному оснащению и хозяйственному инвентарю;</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расходным материалам и канцелярским принадлежностям (бумага для ручного и</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машинного письма, инструменты письма (в тетрадях и на доске),</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изобразительного искусства, технологической обработки и конструирования.</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i/>
          <w:color w:val="auto"/>
          <w:kern w:val="0"/>
          <w:sz w:val="26"/>
          <w:szCs w:val="26"/>
          <w:lang w:eastAsia="ru-RU"/>
        </w:rPr>
      </w:pPr>
      <w:r w:rsidRPr="00CE45D3">
        <w:rPr>
          <w:rFonts w:ascii="Times New Roman" w:eastAsia="Times New Roman" w:hAnsi="Times New Roman" w:cs="Times New Roman"/>
          <w:i/>
          <w:color w:val="auto"/>
          <w:kern w:val="0"/>
          <w:sz w:val="26"/>
          <w:szCs w:val="26"/>
          <w:lang w:eastAsia="ru-RU"/>
        </w:rPr>
        <w:t>Структура требований к материально-техническим условиям включает требования к:</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организации пространства, в котором осуществляется реализация АООП;</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организации временного режима обучения;</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техническим средствам обучения;</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специальным учебникам, рабочим тетрадям, дидактическим материалам,</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компьютерным инструментам обучения.</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Пространство, в котором осуществляется образование обучающихся с умственной</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отсталостью (интеллектуальными нарушениями), должно соответствовать общим</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требованиям, предъявляемым к организациям, в области:</w:t>
      </w:r>
    </w:p>
    <w:p w:rsidR="0029006E" w:rsidRPr="00CE45D3" w:rsidRDefault="00CE45D3"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Pr>
          <w:rFonts w:ascii="Times New Roman" w:eastAsia="Times New Roman" w:hAnsi="Times New Roman" w:cs="Times New Roman"/>
          <w:color w:val="auto"/>
          <w:kern w:val="0"/>
          <w:sz w:val="26"/>
          <w:szCs w:val="26"/>
          <w:lang w:eastAsia="ru-RU"/>
        </w:rPr>
        <w:t>с</w:t>
      </w:r>
      <w:r w:rsidR="0029006E" w:rsidRPr="00CE45D3">
        <w:rPr>
          <w:rFonts w:ascii="Times New Roman" w:eastAsia="Times New Roman" w:hAnsi="Times New Roman" w:cs="Times New Roman"/>
          <w:color w:val="auto"/>
          <w:kern w:val="0"/>
          <w:sz w:val="26"/>
          <w:szCs w:val="26"/>
          <w:lang w:eastAsia="ru-RU"/>
        </w:rPr>
        <w:t>облюдения санитарно-гигиенических норм организации образовательной</w:t>
      </w:r>
      <w:r>
        <w:rPr>
          <w:rFonts w:ascii="Times New Roman" w:eastAsia="Times New Roman" w:hAnsi="Times New Roman" w:cs="Times New Roman"/>
          <w:color w:val="auto"/>
          <w:kern w:val="0"/>
          <w:sz w:val="26"/>
          <w:szCs w:val="26"/>
          <w:lang w:eastAsia="ru-RU"/>
        </w:rPr>
        <w:t xml:space="preserve"> </w:t>
      </w:r>
      <w:r w:rsidR="0029006E" w:rsidRPr="00CE45D3">
        <w:rPr>
          <w:rFonts w:ascii="Times New Roman" w:eastAsia="Times New Roman" w:hAnsi="Times New Roman" w:cs="Times New Roman"/>
          <w:color w:val="auto"/>
          <w:kern w:val="0"/>
          <w:sz w:val="26"/>
          <w:szCs w:val="26"/>
          <w:lang w:eastAsia="ru-RU"/>
        </w:rPr>
        <w:t>деятельности;</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обеспечения санитарно-бытовых и социально-бытовых условий;</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соблюдения пожарной и электробезопасности;</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соблюдения требований охраны труда;</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соблюдения своевременных сроков и необходимых объемов текущего и капитального</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ремонта и др.</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Организация обеспечивает отдельные специально оборудованные помещения для</w:t>
      </w:r>
    </w:p>
    <w:p w:rsidR="0029006E" w:rsidRPr="00CE45D3" w:rsidRDefault="0029006E" w:rsidP="00CE45D3">
      <w:pPr>
        <w:pStyle w:val="afe"/>
        <w:jc w:val="both"/>
        <w:rPr>
          <w:rFonts w:ascii="Times New Roman" w:hAnsi="Times New Roman"/>
          <w:sz w:val="26"/>
          <w:szCs w:val="26"/>
          <w:lang w:eastAsia="ru-RU"/>
        </w:rPr>
      </w:pPr>
      <w:r w:rsidRPr="00CE45D3">
        <w:rPr>
          <w:rFonts w:ascii="Times New Roman" w:hAnsi="Times New Roman"/>
          <w:sz w:val="26"/>
          <w:szCs w:val="26"/>
          <w:lang w:eastAsia="ru-RU"/>
        </w:rPr>
        <w:lastRenderedPageBreak/>
        <w:t xml:space="preserve">проведения занятий с педагогом-дефектологом, педагогом- </w:t>
      </w:r>
      <w:r w:rsidR="00CE45D3">
        <w:rPr>
          <w:rFonts w:ascii="Times New Roman" w:hAnsi="Times New Roman"/>
          <w:sz w:val="26"/>
          <w:szCs w:val="26"/>
          <w:lang w:eastAsia="ru-RU"/>
        </w:rPr>
        <w:t xml:space="preserve">психологом, учителем-логопедом </w:t>
      </w:r>
      <w:r w:rsidRPr="00CE45D3">
        <w:rPr>
          <w:rFonts w:ascii="Times New Roman" w:hAnsi="Times New Roman"/>
          <w:sz w:val="26"/>
          <w:szCs w:val="26"/>
          <w:lang w:eastAsia="ru-RU"/>
        </w:rPr>
        <w:t>и другими специалистами, отвечающие задачам программы коррекционной работы</w:t>
      </w:r>
      <w:r w:rsidR="00CE45D3">
        <w:rPr>
          <w:rFonts w:ascii="Times New Roman" w:hAnsi="Times New Roman"/>
          <w:sz w:val="26"/>
          <w:szCs w:val="26"/>
          <w:lang w:eastAsia="ru-RU"/>
        </w:rPr>
        <w:t xml:space="preserve"> </w:t>
      </w:r>
      <w:r w:rsidRPr="00CE45D3">
        <w:rPr>
          <w:rFonts w:ascii="Times New Roman" w:hAnsi="Times New Roman"/>
          <w:sz w:val="26"/>
          <w:szCs w:val="26"/>
          <w:lang w:eastAsia="ru-RU"/>
        </w:rPr>
        <w:t>психолого-педагогического сопровождения обучающегося.</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Временной режим образования обучающихся с умственной отсталостью</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(интеллектуальными нарушениями) (учебный год, учебная неделя, день) устанавливается в</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соответствии с законодательно закрепленными нормативами Российской Федерации, а</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также локальными актами Организации.</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Технические средства обучения дают возможность удовлетворить особые</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образовательные потребности обучающихся с умственной отсталостью (интеллектуальными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нарушениями), способствуют мотивации учебной деятельности, развивают познавательную</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активность обучающихся.</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Учет особых образовательных потребностей обучающихся с умственной отсталостью</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(интеллектуальными нарушениями) обусловливает необходимость использования</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специальных учебников, адресованных данной категории обучающихся. Особые</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образовательные потребности обучающихся с умственной отсталостью (интеллектуальными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нарушениями) обусловливают необходимость специального подбора учебного 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дидактического материала. Требования к материально-техническому обеспечению</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ориентированы не только на ребёнка, но и на всех участников процесса образования. Это</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обусловлено необходимостью индивидуализации процесса образования</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обучающихся с умственной отсталостью (интеллектуальными нарушениями).</w:t>
      </w:r>
    </w:p>
    <w:p w:rsidR="0029006E" w:rsidRPr="00CE45D3" w:rsidRDefault="0029006E" w:rsidP="00CE45D3">
      <w:pPr>
        <w:suppressAutoHyphens w:val="0"/>
        <w:autoSpaceDE w:val="0"/>
        <w:autoSpaceDN w:val="0"/>
        <w:adjustRightInd w:val="0"/>
        <w:spacing w:after="0" w:line="240" w:lineRule="auto"/>
        <w:ind w:firstLine="709"/>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Информационно-методическое обеспечение реализации адаптированных</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образовательных программ для обучающихся с умственной отсталостью</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(интеллектуальными нарушениями) направлено на обеспечение широкого, постоянного 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устойчивого доступа для всех участников образовательного процесса к любой информации,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связанной с реализацией программы, планируемыми результатами, организацией</w:t>
      </w:r>
      <w:r w:rsidR="00CE45D3">
        <w:rPr>
          <w:rFonts w:ascii="Times New Roman" w:eastAsia="Times New Roman" w:hAnsi="Times New Roman" w:cs="Times New Roman"/>
          <w:color w:val="auto"/>
          <w:kern w:val="0"/>
          <w:sz w:val="26"/>
          <w:szCs w:val="26"/>
          <w:lang w:eastAsia="ru-RU"/>
        </w:rPr>
        <w:t xml:space="preserve"> образовательной деятельности</w:t>
      </w:r>
      <w:r w:rsidRPr="00CE45D3">
        <w:rPr>
          <w:rFonts w:ascii="Times New Roman" w:eastAsia="Times New Roman" w:hAnsi="Times New Roman" w:cs="Times New Roman"/>
          <w:color w:val="auto"/>
          <w:kern w:val="0"/>
          <w:sz w:val="26"/>
          <w:szCs w:val="26"/>
          <w:lang w:eastAsia="ru-RU"/>
        </w:rPr>
        <w:t xml:space="preserve"> и условиями его осуществления.</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Требования к информационно-методическо</w:t>
      </w:r>
      <w:r w:rsidR="00CE45D3">
        <w:rPr>
          <w:rFonts w:ascii="Times New Roman" w:eastAsia="Times New Roman" w:hAnsi="Times New Roman" w:cs="Times New Roman"/>
          <w:color w:val="auto"/>
          <w:kern w:val="0"/>
          <w:sz w:val="26"/>
          <w:szCs w:val="26"/>
          <w:lang w:eastAsia="ru-RU"/>
        </w:rPr>
        <w:t>му обеспечению образовательной деятельности</w:t>
      </w:r>
      <w:r w:rsidRPr="00CE45D3">
        <w:rPr>
          <w:rFonts w:ascii="Times New Roman" w:eastAsia="Times New Roman" w:hAnsi="Times New Roman" w:cs="Times New Roman"/>
          <w:color w:val="auto"/>
          <w:kern w:val="0"/>
          <w:sz w:val="26"/>
          <w:szCs w:val="26"/>
          <w:lang w:eastAsia="ru-RU"/>
        </w:rPr>
        <w:t xml:space="preserve"> включают:</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1. Необходимую нормативную правовую базу образования обучающихся с</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 xml:space="preserve">умственной отсталостью </w:t>
      </w:r>
      <w:r w:rsidR="00CE45D3">
        <w:rPr>
          <w:rFonts w:ascii="Times New Roman" w:eastAsia="Times New Roman" w:hAnsi="Times New Roman" w:cs="Times New Roman"/>
          <w:color w:val="auto"/>
          <w:kern w:val="0"/>
          <w:sz w:val="26"/>
          <w:szCs w:val="26"/>
          <w:lang w:eastAsia="ru-RU"/>
        </w:rPr>
        <w:t>(интеллектуальными нарушениями).</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2. Характеристики предполагаемых информационных связей участников</w:t>
      </w:r>
      <w:r w:rsidR="00CE45D3">
        <w:rPr>
          <w:rFonts w:ascii="Times New Roman" w:eastAsia="Times New Roman" w:hAnsi="Times New Roman" w:cs="Times New Roman"/>
          <w:color w:val="auto"/>
          <w:kern w:val="0"/>
          <w:sz w:val="26"/>
          <w:szCs w:val="26"/>
          <w:lang w:eastAsia="ru-RU"/>
        </w:rPr>
        <w:t xml:space="preserve"> образовательной деятельности.</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3. Получение доступа к информационным ресурсам различными способами (поиск</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информации в сети интернет, работа в библиотеке и др.), в том числе к электронным</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образовательным ресурсам, размещенным в федераль</w:t>
      </w:r>
      <w:r w:rsidR="00CE45D3">
        <w:rPr>
          <w:rFonts w:ascii="Times New Roman" w:eastAsia="Times New Roman" w:hAnsi="Times New Roman" w:cs="Times New Roman"/>
          <w:color w:val="auto"/>
          <w:kern w:val="0"/>
          <w:sz w:val="26"/>
          <w:szCs w:val="26"/>
          <w:lang w:eastAsia="ru-RU"/>
        </w:rPr>
        <w:t>ных и региональных базах данных.</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4. Возможность размещения материалов и работ на официальном сайте Организации</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в сети Интернет (статей, выступлений, дискуссий, результатов экспериментальных</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исследований).</w:t>
      </w:r>
    </w:p>
    <w:p w:rsidR="0029006E" w:rsidRP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5. Получение доступа к информационным ресурсам различными способами (поиск</w:t>
      </w:r>
    </w:p>
    <w:p w:rsidR="00CE45D3" w:rsidRDefault="0029006E" w:rsidP="00CE45D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6"/>
          <w:szCs w:val="26"/>
          <w:lang w:eastAsia="ru-RU"/>
        </w:rPr>
      </w:pPr>
      <w:r w:rsidRPr="00CE45D3">
        <w:rPr>
          <w:rFonts w:ascii="Times New Roman" w:eastAsia="Times New Roman" w:hAnsi="Times New Roman" w:cs="Times New Roman"/>
          <w:color w:val="auto"/>
          <w:kern w:val="0"/>
          <w:sz w:val="26"/>
          <w:szCs w:val="26"/>
          <w:lang w:eastAsia="ru-RU"/>
        </w:rPr>
        <w:t>информации в сети интернет, работа в библиотеке и др.), в том числе к электронным</w:t>
      </w:r>
      <w:r w:rsidR="00CE45D3">
        <w:rPr>
          <w:rFonts w:ascii="Times New Roman" w:eastAsia="Times New Roman" w:hAnsi="Times New Roman" w:cs="Times New Roman"/>
          <w:color w:val="auto"/>
          <w:kern w:val="0"/>
          <w:sz w:val="26"/>
          <w:szCs w:val="26"/>
          <w:lang w:eastAsia="ru-RU"/>
        </w:rPr>
        <w:t xml:space="preserve"> </w:t>
      </w:r>
      <w:r w:rsidRPr="00CE45D3">
        <w:rPr>
          <w:rFonts w:ascii="Times New Roman" w:eastAsia="Times New Roman" w:hAnsi="Times New Roman" w:cs="Times New Roman"/>
          <w:color w:val="auto"/>
          <w:kern w:val="0"/>
          <w:sz w:val="26"/>
          <w:szCs w:val="26"/>
          <w:lang w:eastAsia="ru-RU"/>
        </w:rPr>
        <w:t>образовательным ресурсам, размещенным в федеральных и ре</w:t>
      </w:r>
      <w:r w:rsidR="00CE45D3">
        <w:rPr>
          <w:rFonts w:ascii="Times New Roman" w:eastAsia="Times New Roman" w:hAnsi="Times New Roman" w:cs="Times New Roman"/>
          <w:color w:val="auto"/>
          <w:kern w:val="0"/>
          <w:sz w:val="26"/>
          <w:szCs w:val="26"/>
          <w:lang w:eastAsia="ru-RU"/>
        </w:rPr>
        <w:t>гиональных базах данных.</w:t>
      </w:r>
    </w:p>
    <w:p w:rsidR="0029006E" w:rsidRPr="00CE45D3" w:rsidRDefault="00CE45D3" w:rsidP="00CE45D3">
      <w:pPr>
        <w:suppressAutoHyphens w:val="0"/>
        <w:autoSpaceDE w:val="0"/>
        <w:autoSpaceDN w:val="0"/>
        <w:adjustRightInd w:val="0"/>
        <w:spacing w:after="0" w:line="240" w:lineRule="auto"/>
        <w:jc w:val="both"/>
        <w:rPr>
          <w:rFonts w:ascii="Times New Roman" w:hAnsi="Times New Roman"/>
          <w:b/>
          <w:sz w:val="26"/>
          <w:szCs w:val="26"/>
        </w:rPr>
      </w:pPr>
      <w:r w:rsidRPr="00CE45D3">
        <w:rPr>
          <w:rFonts w:ascii="Times New Roman" w:eastAsia="Times New Roman" w:hAnsi="Times New Roman" w:cs="Times New Roman"/>
          <w:color w:val="auto"/>
          <w:kern w:val="0"/>
          <w:sz w:val="26"/>
          <w:szCs w:val="26"/>
          <w:lang w:eastAsia="ru-RU"/>
        </w:rPr>
        <w:t xml:space="preserve"> </w:t>
      </w:r>
      <w:r w:rsidR="0029006E" w:rsidRPr="00CE45D3">
        <w:rPr>
          <w:rFonts w:ascii="Times New Roman" w:eastAsia="Times New Roman" w:hAnsi="Times New Roman" w:cs="Times New Roman"/>
          <w:color w:val="auto"/>
          <w:kern w:val="0"/>
          <w:sz w:val="26"/>
          <w:szCs w:val="26"/>
          <w:lang w:eastAsia="ru-RU"/>
        </w:rPr>
        <w:t>6. Возможность размещения материалов и работ на официальном сайте Организации</w:t>
      </w:r>
      <w:r>
        <w:rPr>
          <w:rFonts w:ascii="Times New Roman" w:eastAsia="Times New Roman" w:hAnsi="Times New Roman" w:cs="Times New Roman"/>
          <w:color w:val="auto"/>
          <w:kern w:val="0"/>
          <w:sz w:val="26"/>
          <w:szCs w:val="26"/>
          <w:lang w:eastAsia="ru-RU"/>
        </w:rPr>
        <w:t xml:space="preserve"> </w:t>
      </w:r>
      <w:r w:rsidR="0029006E" w:rsidRPr="00CE45D3">
        <w:rPr>
          <w:rFonts w:ascii="Times New Roman" w:eastAsia="Times New Roman" w:hAnsi="Times New Roman" w:cs="Times New Roman"/>
          <w:color w:val="auto"/>
          <w:kern w:val="0"/>
          <w:sz w:val="26"/>
          <w:szCs w:val="26"/>
          <w:lang w:eastAsia="ru-RU"/>
        </w:rPr>
        <w:t>в сети Интернет (статей, выступлений, дискуссий, результатов экспериментальных</w:t>
      </w:r>
      <w:r>
        <w:rPr>
          <w:rFonts w:ascii="Times New Roman" w:eastAsia="Times New Roman" w:hAnsi="Times New Roman" w:cs="Times New Roman"/>
          <w:color w:val="auto"/>
          <w:kern w:val="0"/>
          <w:sz w:val="26"/>
          <w:szCs w:val="26"/>
          <w:lang w:eastAsia="ru-RU"/>
        </w:rPr>
        <w:t xml:space="preserve"> </w:t>
      </w:r>
      <w:r w:rsidR="0029006E" w:rsidRPr="00CE45D3">
        <w:rPr>
          <w:rFonts w:ascii="Times New Roman" w:hAnsi="Times New Roman"/>
          <w:sz w:val="26"/>
          <w:szCs w:val="26"/>
          <w:lang w:eastAsia="ru-RU"/>
        </w:rPr>
        <w:t>исследований.</w:t>
      </w:r>
    </w:p>
    <w:p w:rsidR="008363B5" w:rsidRDefault="008363B5" w:rsidP="00FC52CE">
      <w:pPr>
        <w:pStyle w:val="afe"/>
        <w:spacing w:line="360" w:lineRule="auto"/>
        <w:jc w:val="center"/>
        <w:rPr>
          <w:rFonts w:ascii="Times New Roman" w:hAnsi="Times New Roman"/>
          <w:b/>
          <w:sz w:val="28"/>
          <w:szCs w:val="28"/>
        </w:rPr>
      </w:pPr>
    </w:p>
    <w:p w:rsidR="001510D1" w:rsidRPr="001510D1" w:rsidRDefault="001510D1" w:rsidP="00BB570D">
      <w:pPr>
        <w:tabs>
          <w:tab w:val="left" w:pos="-180"/>
          <w:tab w:val="left" w:pos="0"/>
        </w:tabs>
        <w:suppressAutoHyphens w:val="0"/>
        <w:spacing w:after="0"/>
        <w:ind w:firstLine="720"/>
        <w:jc w:val="both"/>
        <w:rPr>
          <w:rFonts w:ascii="Times New Roman" w:eastAsiaTheme="minorEastAsia" w:hAnsi="Times New Roman" w:cs="Times New Roman"/>
          <w:b/>
          <w:color w:val="auto"/>
          <w:kern w:val="0"/>
          <w:sz w:val="26"/>
          <w:szCs w:val="26"/>
          <w:lang w:eastAsia="ru-RU"/>
        </w:rPr>
      </w:pPr>
      <w:r w:rsidRPr="001510D1">
        <w:rPr>
          <w:rFonts w:ascii="Times New Roman" w:eastAsiaTheme="minorEastAsia" w:hAnsi="Times New Roman" w:cs="Times New Roman"/>
          <w:b/>
          <w:color w:val="auto"/>
          <w:kern w:val="0"/>
          <w:sz w:val="26"/>
          <w:szCs w:val="26"/>
          <w:lang w:eastAsia="ru-RU"/>
        </w:rPr>
        <w:t>4.</w:t>
      </w:r>
      <w:r w:rsidR="002F7CE1">
        <w:rPr>
          <w:rFonts w:ascii="Times New Roman" w:eastAsiaTheme="minorEastAsia" w:hAnsi="Times New Roman" w:cs="Times New Roman"/>
          <w:b/>
          <w:color w:val="auto"/>
          <w:kern w:val="0"/>
          <w:sz w:val="26"/>
          <w:szCs w:val="26"/>
          <w:lang w:eastAsia="ru-RU"/>
        </w:rPr>
        <w:t>6</w:t>
      </w:r>
      <w:r w:rsidRPr="001510D1">
        <w:rPr>
          <w:rFonts w:ascii="Times New Roman" w:eastAsiaTheme="minorEastAsia" w:hAnsi="Times New Roman" w:cs="Times New Roman"/>
          <w:b/>
          <w:color w:val="auto"/>
          <w:kern w:val="0"/>
          <w:sz w:val="26"/>
          <w:szCs w:val="26"/>
          <w:lang w:eastAsia="ru-RU"/>
        </w:rPr>
        <w:t>. Контроль за состоянием системы условий реализации АООП образования обучающихся с умственной отсталостью (интеллектуальными нарушениями)</w:t>
      </w:r>
      <w:r w:rsidR="00BB570D">
        <w:rPr>
          <w:rFonts w:ascii="Times New Roman" w:eastAsiaTheme="minorEastAsia" w:hAnsi="Times New Roman" w:cs="Times New Roman"/>
          <w:b/>
          <w:color w:val="auto"/>
          <w:kern w:val="0"/>
          <w:sz w:val="26"/>
          <w:szCs w:val="26"/>
          <w:lang w:eastAsia="ru-RU"/>
        </w:rPr>
        <w:t xml:space="preserve">                    </w:t>
      </w:r>
      <w:r w:rsidRPr="001510D1">
        <w:rPr>
          <w:rFonts w:ascii="Times New Roman" w:eastAsiaTheme="minorEastAsia" w:hAnsi="Times New Roman" w:cs="Times New Roman"/>
          <w:b/>
          <w:color w:val="auto"/>
          <w:kern w:val="0"/>
          <w:sz w:val="26"/>
          <w:szCs w:val="26"/>
          <w:lang w:eastAsia="ru-RU"/>
        </w:rPr>
        <w:t xml:space="preserve"> (вариант </w:t>
      </w:r>
      <w:r w:rsidR="00744BB1">
        <w:rPr>
          <w:rFonts w:ascii="Times New Roman" w:eastAsiaTheme="minorEastAsia" w:hAnsi="Times New Roman" w:cs="Times New Roman"/>
          <w:b/>
          <w:color w:val="auto"/>
          <w:kern w:val="0"/>
          <w:sz w:val="26"/>
          <w:szCs w:val="26"/>
          <w:lang w:eastAsia="ru-RU"/>
        </w:rPr>
        <w:t>2</w:t>
      </w:r>
      <w:r w:rsidRPr="001510D1">
        <w:rPr>
          <w:rFonts w:ascii="Times New Roman" w:eastAsiaTheme="minorEastAsia" w:hAnsi="Times New Roman" w:cs="Times New Roman"/>
          <w:b/>
          <w:color w:val="auto"/>
          <w:kern w:val="0"/>
          <w:sz w:val="26"/>
          <w:szCs w:val="26"/>
          <w:lang w:eastAsia="ru-RU"/>
        </w:rPr>
        <w:t>)</w:t>
      </w:r>
    </w:p>
    <w:p w:rsidR="001510D1" w:rsidRPr="001510D1" w:rsidRDefault="001510D1" w:rsidP="00BB570D">
      <w:pPr>
        <w:tabs>
          <w:tab w:val="left" w:pos="0"/>
        </w:tabs>
        <w:spacing w:after="120" w:line="240" w:lineRule="auto"/>
        <w:ind w:right="-93"/>
        <w:jc w:val="both"/>
        <w:rPr>
          <w:rFonts w:ascii="Times New Roman" w:hAnsi="Times New Roman" w:cs="Times New Roman"/>
          <w:sz w:val="26"/>
          <w:szCs w:val="26"/>
        </w:rPr>
      </w:pPr>
      <w:r w:rsidRPr="001510D1">
        <w:rPr>
          <w:rFonts w:ascii="Times New Roman" w:hAnsi="Times New Roman" w:cs="Times New Roman"/>
          <w:sz w:val="26"/>
          <w:szCs w:val="26"/>
        </w:rPr>
        <w:t>В</w:t>
      </w:r>
      <w:r w:rsidRPr="001510D1">
        <w:rPr>
          <w:rFonts w:ascii="Times New Roman" w:hAnsi="Times New Roman" w:cs="Times New Roman"/>
          <w:sz w:val="26"/>
          <w:szCs w:val="26"/>
        </w:rPr>
        <w:tab/>
        <w:t>ходе</w:t>
      </w:r>
      <w:r w:rsidRPr="001510D1">
        <w:rPr>
          <w:rFonts w:ascii="Times New Roman" w:hAnsi="Times New Roman" w:cs="Times New Roman"/>
          <w:sz w:val="26"/>
          <w:szCs w:val="26"/>
        </w:rPr>
        <w:tab/>
        <w:t>создания</w:t>
      </w:r>
      <w:r w:rsidRPr="001510D1">
        <w:rPr>
          <w:rFonts w:ascii="Times New Roman" w:hAnsi="Times New Roman" w:cs="Times New Roman"/>
          <w:sz w:val="26"/>
          <w:szCs w:val="26"/>
        </w:rPr>
        <w:tab/>
        <w:t>системы</w:t>
      </w:r>
      <w:r w:rsidRPr="001510D1">
        <w:rPr>
          <w:rFonts w:ascii="Times New Roman" w:hAnsi="Times New Roman" w:cs="Times New Roman"/>
          <w:sz w:val="26"/>
          <w:szCs w:val="26"/>
        </w:rPr>
        <w:tab/>
        <w:t>условий</w:t>
      </w:r>
      <w:r w:rsidRPr="001510D1">
        <w:rPr>
          <w:rFonts w:ascii="Times New Roman" w:hAnsi="Times New Roman" w:cs="Times New Roman"/>
          <w:sz w:val="26"/>
          <w:szCs w:val="26"/>
        </w:rPr>
        <w:tab/>
        <w:t xml:space="preserve">реализации </w:t>
      </w:r>
      <w:r w:rsidRPr="001510D1">
        <w:rPr>
          <w:rFonts w:ascii="Times New Roman" w:hAnsi="Times New Roman" w:cs="Times New Roman"/>
          <w:sz w:val="26"/>
          <w:szCs w:val="26"/>
        </w:rPr>
        <w:tab/>
        <w:t xml:space="preserve">АООП </w:t>
      </w:r>
      <w:r w:rsidR="00BB570D">
        <w:rPr>
          <w:rFonts w:ascii="Times New Roman" w:hAnsi="Times New Roman" w:cs="Times New Roman"/>
          <w:sz w:val="26"/>
          <w:szCs w:val="26"/>
        </w:rPr>
        <w:t xml:space="preserve">УО В-2 </w:t>
      </w:r>
      <w:r w:rsidRPr="001510D1">
        <w:rPr>
          <w:rFonts w:ascii="Times New Roman" w:hAnsi="Times New Roman" w:cs="Times New Roman"/>
          <w:spacing w:val="-67"/>
          <w:sz w:val="26"/>
          <w:szCs w:val="26"/>
        </w:rPr>
        <w:t xml:space="preserve"> о</w:t>
      </w:r>
      <w:r w:rsidRPr="001510D1">
        <w:rPr>
          <w:rFonts w:ascii="Times New Roman" w:hAnsi="Times New Roman" w:cs="Times New Roman"/>
          <w:sz w:val="26"/>
          <w:szCs w:val="26"/>
        </w:rPr>
        <w:t>бучающихся</w:t>
      </w:r>
      <w:r w:rsidRPr="001510D1">
        <w:rPr>
          <w:rFonts w:ascii="Times New Roman" w:hAnsi="Times New Roman" w:cs="Times New Roman"/>
          <w:spacing w:val="38"/>
          <w:sz w:val="26"/>
          <w:szCs w:val="26"/>
        </w:rPr>
        <w:t xml:space="preserve"> </w:t>
      </w:r>
      <w:r w:rsidRPr="001510D1">
        <w:rPr>
          <w:rFonts w:ascii="Times New Roman" w:hAnsi="Times New Roman" w:cs="Times New Roman"/>
          <w:sz w:val="26"/>
          <w:szCs w:val="26"/>
        </w:rPr>
        <w:t>с</w:t>
      </w:r>
      <w:r w:rsidRPr="001510D1">
        <w:rPr>
          <w:rFonts w:ascii="Times New Roman" w:hAnsi="Times New Roman" w:cs="Times New Roman"/>
          <w:spacing w:val="41"/>
          <w:sz w:val="26"/>
          <w:szCs w:val="26"/>
        </w:rPr>
        <w:t xml:space="preserve"> </w:t>
      </w:r>
      <w:r w:rsidRPr="001510D1">
        <w:rPr>
          <w:rFonts w:ascii="Times New Roman" w:hAnsi="Times New Roman" w:cs="Times New Roman"/>
          <w:sz w:val="26"/>
          <w:szCs w:val="26"/>
        </w:rPr>
        <w:t>умственной</w:t>
      </w:r>
      <w:r w:rsidRPr="001510D1">
        <w:rPr>
          <w:rFonts w:ascii="Times New Roman" w:hAnsi="Times New Roman" w:cs="Times New Roman"/>
          <w:spacing w:val="39"/>
          <w:sz w:val="26"/>
          <w:szCs w:val="26"/>
        </w:rPr>
        <w:t xml:space="preserve"> </w:t>
      </w:r>
      <w:r w:rsidRPr="001510D1">
        <w:rPr>
          <w:rFonts w:ascii="Times New Roman" w:hAnsi="Times New Roman" w:cs="Times New Roman"/>
          <w:sz w:val="26"/>
          <w:szCs w:val="26"/>
        </w:rPr>
        <w:t>отсталостью</w:t>
      </w:r>
      <w:r w:rsidRPr="001510D1">
        <w:rPr>
          <w:rFonts w:ascii="Times New Roman" w:hAnsi="Times New Roman" w:cs="Times New Roman"/>
          <w:spacing w:val="40"/>
          <w:sz w:val="26"/>
          <w:szCs w:val="26"/>
        </w:rPr>
        <w:t xml:space="preserve"> </w:t>
      </w:r>
      <w:r w:rsidRPr="001510D1">
        <w:rPr>
          <w:rFonts w:ascii="Times New Roman" w:hAnsi="Times New Roman" w:cs="Times New Roman"/>
          <w:sz w:val="26"/>
          <w:szCs w:val="26"/>
        </w:rPr>
        <w:t>(интеллектуальными</w:t>
      </w:r>
      <w:r w:rsidRPr="001510D1">
        <w:rPr>
          <w:rFonts w:ascii="Times New Roman" w:hAnsi="Times New Roman" w:cs="Times New Roman"/>
          <w:spacing w:val="39"/>
          <w:sz w:val="26"/>
          <w:szCs w:val="26"/>
        </w:rPr>
        <w:t xml:space="preserve"> </w:t>
      </w:r>
      <w:r w:rsidRPr="001510D1">
        <w:rPr>
          <w:rFonts w:ascii="Times New Roman" w:hAnsi="Times New Roman" w:cs="Times New Roman"/>
          <w:sz w:val="26"/>
          <w:szCs w:val="26"/>
        </w:rPr>
        <w:t xml:space="preserve">нарушениями) проводится мониторинг с </w:t>
      </w:r>
      <w:r w:rsidRPr="001510D1">
        <w:rPr>
          <w:rFonts w:ascii="Times New Roman" w:hAnsi="Times New Roman" w:cs="Times New Roman"/>
          <w:sz w:val="26"/>
          <w:szCs w:val="26"/>
        </w:rPr>
        <w:lastRenderedPageBreak/>
        <w:t>целью ее управления. Оценке подлежат психолого-</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педагогические,</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финансовые,</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материально-</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технические</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условия,</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учебно-</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методическое</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и</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информационное</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обеспечение;</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деятельность</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педагогов</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в</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реализации</w:t>
      </w:r>
      <w:r w:rsidRPr="001510D1">
        <w:rPr>
          <w:rFonts w:ascii="Times New Roman" w:hAnsi="Times New Roman" w:cs="Times New Roman"/>
          <w:spacing w:val="-3"/>
          <w:sz w:val="26"/>
          <w:szCs w:val="26"/>
        </w:rPr>
        <w:t xml:space="preserve"> </w:t>
      </w:r>
      <w:r w:rsidRPr="001510D1">
        <w:rPr>
          <w:rFonts w:ascii="Times New Roman" w:hAnsi="Times New Roman" w:cs="Times New Roman"/>
          <w:sz w:val="26"/>
          <w:szCs w:val="26"/>
        </w:rPr>
        <w:t>психолого-</w:t>
      </w:r>
      <w:r w:rsidRPr="001510D1">
        <w:rPr>
          <w:rFonts w:ascii="Times New Roman" w:hAnsi="Times New Roman" w:cs="Times New Roman"/>
          <w:spacing w:val="-1"/>
          <w:sz w:val="26"/>
          <w:szCs w:val="26"/>
        </w:rPr>
        <w:t xml:space="preserve"> </w:t>
      </w:r>
      <w:r w:rsidRPr="001510D1">
        <w:rPr>
          <w:rFonts w:ascii="Times New Roman" w:hAnsi="Times New Roman" w:cs="Times New Roman"/>
          <w:sz w:val="26"/>
          <w:szCs w:val="26"/>
        </w:rPr>
        <w:t>педагогических</w:t>
      </w:r>
      <w:r w:rsidRPr="001510D1">
        <w:rPr>
          <w:rFonts w:ascii="Times New Roman" w:hAnsi="Times New Roman" w:cs="Times New Roman"/>
          <w:spacing w:val="-3"/>
          <w:sz w:val="26"/>
          <w:szCs w:val="26"/>
        </w:rPr>
        <w:t xml:space="preserve"> </w:t>
      </w:r>
      <w:r w:rsidRPr="001510D1">
        <w:rPr>
          <w:rFonts w:ascii="Times New Roman" w:hAnsi="Times New Roman" w:cs="Times New Roman"/>
          <w:sz w:val="26"/>
          <w:szCs w:val="26"/>
        </w:rPr>
        <w:t>условий,</w:t>
      </w:r>
      <w:r w:rsidRPr="001510D1">
        <w:rPr>
          <w:rFonts w:ascii="Times New Roman" w:hAnsi="Times New Roman" w:cs="Times New Roman"/>
          <w:spacing w:val="-2"/>
          <w:sz w:val="26"/>
          <w:szCs w:val="26"/>
        </w:rPr>
        <w:t xml:space="preserve"> </w:t>
      </w:r>
      <w:r w:rsidRPr="001510D1">
        <w:rPr>
          <w:rFonts w:ascii="Times New Roman" w:hAnsi="Times New Roman" w:cs="Times New Roman"/>
          <w:sz w:val="26"/>
          <w:szCs w:val="26"/>
        </w:rPr>
        <w:t>ресурсов</w:t>
      </w:r>
      <w:r w:rsidRPr="001510D1">
        <w:rPr>
          <w:rFonts w:ascii="Times New Roman" w:hAnsi="Times New Roman" w:cs="Times New Roman"/>
          <w:spacing w:val="-2"/>
          <w:sz w:val="26"/>
          <w:szCs w:val="26"/>
        </w:rPr>
        <w:t xml:space="preserve"> </w:t>
      </w:r>
      <w:r w:rsidRPr="001510D1">
        <w:rPr>
          <w:rFonts w:ascii="Times New Roman" w:hAnsi="Times New Roman" w:cs="Times New Roman"/>
          <w:sz w:val="26"/>
          <w:szCs w:val="26"/>
        </w:rPr>
        <w:t>ОУ.</w:t>
      </w:r>
    </w:p>
    <w:p w:rsidR="001510D1" w:rsidRPr="001510D1" w:rsidRDefault="001510D1" w:rsidP="001510D1">
      <w:pPr>
        <w:spacing w:after="120" w:line="240" w:lineRule="auto"/>
        <w:ind w:right="-93"/>
        <w:jc w:val="both"/>
        <w:rPr>
          <w:rFonts w:ascii="Times New Roman" w:hAnsi="Times New Roman" w:cs="Times New Roman"/>
          <w:sz w:val="26"/>
          <w:szCs w:val="26"/>
        </w:rPr>
      </w:pPr>
      <w:r w:rsidRPr="001510D1">
        <w:rPr>
          <w:rFonts w:ascii="Times New Roman" w:hAnsi="Times New Roman" w:cs="Times New Roman"/>
          <w:sz w:val="26"/>
          <w:szCs w:val="26"/>
        </w:rPr>
        <w:t>Для</w:t>
      </w:r>
      <w:r w:rsidRPr="001510D1">
        <w:rPr>
          <w:rFonts w:ascii="Times New Roman" w:hAnsi="Times New Roman" w:cs="Times New Roman"/>
          <w:spacing w:val="-3"/>
          <w:sz w:val="26"/>
          <w:szCs w:val="26"/>
        </w:rPr>
        <w:t xml:space="preserve"> </w:t>
      </w:r>
      <w:r w:rsidRPr="001510D1">
        <w:rPr>
          <w:rFonts w:ascii="Times New Roman" w:hAnsi="Times New Roman" w:cs="Times New Roman"/>
          <w:sz w:val="26"/>
          <w:szCs w:val="26"/>
        </w:rPr>
        <w:t>оценки</w:t>
      </w:r>
      <w:r w:rsidRPr="001510D1">
        <w:rPr>
          <w:rFonts w:ascii="Times New Roman" w:hAnsi="Times New Roman" w:cs="Times New Roman"/>
          <w:spacing w:val="-5"/>
          <w:sz w:val="26"/>
          <w:szCs w:val="26"/>
        </w:rPr>
        <w:t xml:space="preserve"> </w:t>
      </w:r>
      <w:r w:rsidRPr="001510D1">
        <w:rPr>
          <w:rFonts w:ascii="Times New Roman" w:hAnsi="Times New Roman" w:cs="Times New Roman"/>
          <w:sz w:val="26"/>
          <w:szCs w:val="26"/>
        </w:rPr>
        <w:t>используется</w:t>
      </w:r>
      <w:r w:rsidRPr="001510D1">
        <w:rPr>
          <w:rFonts w:ascii="Times New Roman" w:hAnsi="Times New Roman" w:cs="Times New Roman"/>
          <w:spacing w:val="-2"/>
          <w:sz w:val="26"/>
          <w:szCs w:val="26"/>
        </w:rPr>
        <w:t xml:space="preserve"> </w:t>
      </w:r>
      <w:r w:rsidRPr="001510D1">
        <w:rPr>
          <w:rFonts w:ascii="Times New Roman" w:hAnsi="Times New Roman" w:cs="Times New Roman"/>
          <w:sz w:val="26"/>
          <w:szCs w:val="26"/>
        </w:rPr>
        <w:t>определенный</w:t>
      </w:r>
      <w:r w:rsidRPr="001510D1">
        <w:rPr>
          <w:rFonts w:ascii="Times New Roman" w:hAnsi="Times New Roman" w:cs="Times New Roman"/>
          <w:spacing w:val="-5"/>
          <w:sz w:val="26"/>
          <w:szCs w:val="26"/>
        </w:rPr>
        <w:t xml:space="preserve"> </w:t>
      </w:r>
      <w:r w:rsidRPr="001510D1">
        <w:rPr>
          <w:rFonts w:ascii="Times New Roman" w:hAnsi="Times New Roman" w:cs="Times New Roman"/>
          <w:sz w:val="26"/>
          <w:szCs w:val="26"/>
        </w:rPr>
        <w:t>набор</w:t>
      </w:r>
      <w:r w:rsidRPr="001510D1">
        <w:rPr>
          <w:rFonts w:ascii="Times New Roman" w:hAnsi="Times New Roman" w:cs="Times New Roman"/>
          <w:spacing w:val="-3"/>
          <w:sz w:val="26"/>
          <w:szCs w:val="26"/>
        </w:rPr>
        <w:t xml:space="preserve"> </w:t>
      </w:r>
      <w:r w:rsidRPr="001510D1">
        <w:rPr>
          <w:rFonts w:ascii="Times New Roman" w:hAnsi="Times New Roman" w:cs="Times New Roman"/>
          <w:sz w:val="26"/>
          <w:szCs w:val="26"/>
        </w:rPr>
        <w:t>показателей</w:t>
      </w:r>
    </w:p>
    <w:p w:rsidR="001510D1" w:rsidRPr="001510D1" w:rsidRDefault="001510D1" w:rsidP="001510D1">
      <w:pPr>
        <w:spacing w:after="120" w:line="240" w:lineRule="auto"/>
        <w:ind w:right="-93"/>
        <w:jc w:val="both"/>
        <w:rPr>
          <w:rFonts w:ascii="Times New Roman" w:hAnsi="Times New Roman" w:cs="Times New Roman"/>
          <w:sz w:val="26"/>
          <w:szCs w:val="26"/>
        </w:rPr>
      </w:pPr>
    </w:p>
    <w:tbl>
      <w:tblPr>
        <w:tblStyle w:val="TableNormal2"/>
        <w:tblW w:w="106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1"/>
        <w:gridCol w:w="2834"/>
        <w:gridCol w:w="52"/>
        <w:gridCol w:w="2099"/>
        <w:gridCol w:w="27"/>
        <w:gridCol w:w="1367"/>
        <w:gridCol w:w="1842"/>
      </w:tblGrid>
      <w:tr w:rsidR="001510D1" w:rsidRPr="00D65EA5" w:rsidTr="00BB570D">
        <w:trPr>
          <w:trHeight w:val="1240"/>
        </w:trPr>
        <w:tc>
          <w:tcPr>
            <w:tcW w:w="2411" w:type="dxa"/>
          </w:tcPr>
          <w:p w:rsidR="001510D1" w:rsidRPr="00D65EA5" w:rsidRDefault="001510D1" w:rsidP="00D65EA5">
            <w:pPr>
              <w:suppressAutoHyphens w:val="0"/>
              <w:spacing w:after="0" w:line="240" w:lineRule="auto"/>
              <w:ind w:left="142" w:right="910"/>
              <w:rPr>
                <w:rFonts w:ascii="Times New Roman" w:eastAsia="Times New Roman" w:hAnsi="Times New Roman" w:cs="Times New Roman"/>
                <w:color w:val="auto"/>
                <w:kern w:val="0"/>
                <w:sz w:val="24"/>
                <w:szCs w:val="24"/>
                <w:lang w:eastAsia="en-US"/>
              </w:rPr>
            </w:pPr>
            <w:r w:rsidRPr="00D65EA5">
              <w:rPr>
                <w:rFonts w:ascii="Times New Roman" w:eastAsia="Times New Roman" w:hAnsi="Times New Roman" w:cs="Times New Roman"/>
                <w:color w:val="auto"/>
                <w:kern w:val="0"/>
                <w:sz w:val="24"/>
                <w:szCs w:val="24"/>
                <w:lang w:eastAsia="en-US"/>
              </w:rPr>
              <w:t>Объект</w:t>
            </w:r>
            <w:r w:rsidRPr="00D65EA5">
              <w:rPr>
                <w:rFonts w:ascii="Times New Roman" w:eastAsia="Times New Roman" w:hAnsi="Times New Roman" w:cs="Times New Roman"/>
                <w:color w:val="auto"/>
                <w:spacing w:val="1"/>
                <w:kern w:val="0"/>
                <w:sz w:val="24"/>
                <w:szCs w:val="24"/>
                <w:lang w:eastAsia="en-US"/>
              </w:rPr>
              <w:t xml:space="preserve"> </w:t>
            </w:r>
            <w:r w:rsidRPr="00D65EA5">
              <w:rPr>
                <w:rFonts w:ascii="Times New Roman" w:eastAsia="Times New Roman" w:hAnsi="Times New Roman" w:cs="Times New Roman"/>
                <w:color w:val="auto"/>
                <w:kern w:val="0"/>
                <w:sz w:val="24"/>
                <w:szCs w:val="24"/>
                <w:lang w:eastAsia="en-US"/>
              </w:rPr>
              <w:t>контроля</w:t>
            </w:r>
          </w:p>
        </w:tc>
        <w:tc>
          <w:tcPr>
            <w:tcW w:w="2834" w:type="dxa"/>
          </w:tcPr>
          <w:p w:rsidR="001510D1" w:rsidRPr="00D65EA5" w:rsidRDefault="001510D1" w:rsidP="00D65EA5">
            <w:pPr>
              <w:suppressAutoHyphens w:val="0"/>
              <w:spacing w:after="0" w:line="240" w:lineRule="auto"/>
              <w:ind w:left="142" w:right="800"/>
              <w:rPr>
                <w:rFonts w:ascii="Times New Roman" w:eastAsia="Times New Roman" w:hAnsi="Times New Roman" w:cs="Times New Roman"/>
                <w:color w:val="auto"/>
                <w:kern w:val="0"/>
                <w:sz w:val="24"/>
                <w:szCs w:val="24"/>
                <w:lang w:eastAsia="en-US"/>
              </w:rPr>
            </w:pPr>
            <w:r w:rsidRPr="00D65EA5">
              <w:rPr>
                <w:rFonts w:ascii="Times New Roman" w:eastAsia="Times New Roman" w:hAnsi="Times New Roman" w:cs="Times New Roman"/>
                <w:color w:val="auto"/>
                <w:kern w:val="0"/>
                <w:sz w:val="24"/>
                <w:szCs w:val="24"/>
                <w:lang w:eastAsia="en-US"/>
              </w:rPr>
              <w:t>Содержание</w:t>
            </w:r>
          </w:p>
          <w:p w:rsidR="001510D1" w:rsidRPr="00D65EA5" w:rsidRDefault="001510D1" w:rsidP="00D65EA5">
            <w:pPr>
              <w:suppressAutoHyphens w:val="0"/>
              <w:spacing w:after="0" w:line="240" w:lineRule="auto"/>
              <w:ind w:left="142" w:right="800"/>
              <w:rPr>
                <w:rFonts w:ascii="Times New Roman" w:eastAsia="Times New Roman" w:hAnsi="Times New Roman" w:cs="Times New Roman"/>
                <w:color w:val="auto"/>
                <w:kern w:val="0"/>
                <w:sz w:val="24"/>
                <w:szCs w:val="24"/>
                <w:lang w:eastAsia="en-US"/>
              </w:rPr>
            </w:pPr>
            <w:r w:rsidRPr="00D65EA5">
              <w:rPr>
                <w:rFonts w:ascii="Times New Roman" w:eastAsia="Times New Roman" w:hAnsi="Times New Roman" w:cs="Times New Roman"/>
                <w:color w:val="auto"/>
                <w:kern w:val="0"/>
                <w:sz w:val="24"/>
                <w:szCs w:val="24"/>
                <w:lang w:eastAsia="en-US"/>
              </w:rPr>
              <w:t>контроля</w:t>
            </w:r>
          </w:p>
        </w:tc>
        <w:tc>
          <w:tcPr>
            <w:tcW w:w="2151" w:type="dxa"/>
            <w:gridSpan w:val="2"/>
          </w:tcPr>
          <w:p w:rsidR="001510D1" w:rsidRPr="00D65EA5" w:rsidRDefault="001510D1" w:rsidP="00D65EA5">
            <w:pPr>
              <w:tabs>
                <w:tab w:val="left" w:pos="2151"/>
              </w:tabs>
              <w:suppressAutoHyphens w:val="0"/>
              <w:spacing w:after="0" w:line="240" w:lineRule="auto"/>
              <w:ind w:left="232" w:right="116"/>
              <w:rPr>
                <w:rFonts w:ascii="Times New Roman" w:eastAsia="Times New Roman" w:hAnsi="Times New Roman" w:cs="Times New Roman"/>
                <w:color w:val="auto"/>
                <w:kern w:val="0"/>
                <w:sz w:val="24"/>
                <w:szCs w:val="24"/>
                <w:lang w:eastAsia="en-US"/>
              </w:rPr>
            </w:pPr>
            <w:r w:rsidRPr="00D65EA5">
              <w:rPr>
                <w:rFonts w:ascii="Times New Roman" w:eastAsia="Times New Roman" w:hAnsi="Times New Roman" w:cs="Times New Roman"/>
                <w:color w:val="auto"/>
                <w:kern w:val="0"/>
                <w:sz w:val="24"/>
                <w:szCs w:val="24"/>
                <w:lang w:eastAsia="en-US"/>
              </w:rPr>
              <w:t xml:space="preserve">Методы </w:t>
            </w:r>
            <w:r w:rsidRPr="00D65EA5">
              <w:rPr>
                <w:rFonts w:ascii="Times New Roman" w:eastAsia="Times New Roman" w:hAnsi="Times New Roman" w:cs="Times New Roman"/>
                <w:color w:val="auto"/>
                <w:spacing w:val="-58"/>
                <w:kern w:val="0"/>
                <w:sz w:val="24"/>
                <w:szCs w:val="24"/>
                <w:lang w:eastAsia="en-US"/>
              </w:rPr>
              <w:t xml:space="preserve"> </w:t>
            </w:r>
            <w:r w:rsidRPr="00D65EA5">
              <w:rPr>
                <w:rFonts w:ascii="Times New Roman" w:eastAsia="Times New Roman" w:hAnsi="Times New Roman" w:cs="Times New Roman"/>
                <w:color w:val="auto"/>
                <w:kern w:val="0"/>
                <w:sz w:val="24"/>
                <w:szCs w:val="24"/>
                <w:lang w:eastAsia="en-US"/>
              </w:rPr>
              <w:t>отбора</w:t>
            </w:r>
          </w:p>
          <w:p w:rsidR="001510D1" w:rsidRPr="00D65EA5" w:rsidRDefault="001510D1" w:rsidP="00D65EA5">
            <w:pPr>
              <w:suppressAutoHyphens w:val="0"/>
              <w:spacing w:after="0" w:line="240" w:lineRule="auto"/>
              <w:ind w:left="232"/>
              <w:rPr>
                <w:rFonts w:ascii="Times New Roman" w:eastAsia="Times New Roman" w:hAnsi="Times New Roman" w:cs="Times New Roman"/>
                <w:color w:val="auto"/>
                <w:kern w:val="0"/>
                <w:sz w:val="24"/>
                <w:szCs w:val="24"/>
                <w:lang w:eastAsia="en-US"/>
              </w:rPr>
            </w:pPr>
            <w:r w:rsidRPr="00D65EA5">
              <w:rPr>
                <w:rFonts w:ascii="Times New Roman" w:eastAsia="Times New Roman" w:hAnsi="Times New Roman" w:cs="Times New Roman"/>
                <w:color w:val="auto"/>
                <w:kern w:val="0"/>
                <w:sz w:val="24"/>
                <w:szCs w:val="24"/>
                <w:lang w:eastAsia="en-US"/>
              </w:rPr>
              <w:t>информации</w:t>
            </w:r>
          </w:p>
        </w:tc>
        <w:tc>
          <w:tcPr>
            <w:tcW w:w="1394" w:type="dxa"/>
            <w:gridSpan w:val="2"/>
          </w:tcPr>
          <w:p w:rsidR="001510D1" w:rsidRPr="00D65EA5" w:rsidRDefault="001510D1" w:rsidP="00D65EA5">
            <w:pPr>
              <w:suppressAutoHyphens w:val="0"/>
              <w:spacing w:after="0" w:line="240" w:lineRule="auto"/>
              <w:ind w:left="118" w:right="81"/>
              <w:rPr>
                <w:rFonts w:ascii="Times New Roman" w:eastAsia="Times New Roman" w:hAnsi="Times New Roman" w:cs="Times New Roman"/>
                <w:color w:val="auto"/>
                <w:kern w:val="0"/>
                <w:sz w:val="24"/>
                <w:szCs w:val="24"/>
                <w:lang w:eastAsia="en-US"/>
              </w:rPr>
            </w:pPr>
            <w:r w:rsidRPr="00D65EA5">
              <w:rPr>
                <w:rFonts w:ascii="Times New Roman" w:eastAsia="Times New Roman" w:hAnsi="Times New Roman" w:cs="Times New Roman"/>
                <w:color w:val="auto"/>
                <w:kern w:val="0"/>
                <w:sz w:val="24"/>
                <w:szCs w:val="24"/>
                <w:lang w:eastAsia="en-US"/>
              </w:rPr>
              <w:t>Сроки</w:t>
            </w:r>
            <w:r w:rsidRPr="00D65EA5">
              <w:rPr>
                <w:rFonts w:ascii="Times New Roman" w:eastAsia="Times New Roman" w:hAnsi="Times New Roman" w:cs="Times New Roman"/>
                <w:color w:val="auto"/>
                <w:spacing w:val="1"/>
                <w:kern w:val="0"/>
                <w:sz w:val="24"/>
                <w:szCs w:val="24"/>
                <w:lang w:eastAsia="en-US"/>
              </w:rPr>
              <w:t xml:space="preserve"> </w:t>
            </w:r>
            <w:r w:rsidRPr="00D65EA5">
              <w:rPr>
                <w:rFonts w:ascii="Times New Roman" w:eastAsia="Times New Roman" w:hAnsi="Times New Roman" w:cs="Times New Roman"/>
                <w:color w:val="auto"/>
                <w:kern w:val="0"/>
                <w:sz w:val="24"/>
                <w:szCs w:val="24"/>
                <w:lang w:eastAsia="en-US"/>
              </w:rPr>
              <w:t>проведения</w:t>
            </w:r>
          </w:p>
        </w:tc>
        <w:tc>
          <w:tcPr>
            <w:tcW w:w="1842" w:type="dxa"/>
          </w:tcPr>
          <w:p w:rsidR="001510D1" w:rsidRPr="00D65EA5" w:rsidRDefault="001510D1" w:rsidP="001510D1">
            <w:pPr>
              <w:suppressAutoHyphens w:val="0"/>
              <w:spacing w:after="0" w:line="240" w:lineRule="auto"/>
              <w:ind w:left="104" w:right="122"/>
              <w:rPr>
                <w:rFonts w:ascii="Times New Roman" w:eastAsia="Times New Roman" w:hAnsi="Times New Roman" w:cs="Times New Roman"/>
                <w:color w:val="auto"/>
                <w:kern w:val="0"/>
                <w:sz w:val="24"/>
                <w:szCs w:val="24"/>
                <w:lang w:eastAsia="en-US"/>
              </w:rPr>
            </w:pPr>
            <w:r w:rsidRPr="00D65EA5">
              <w:rPr>
                <w:rFonts w:ascii="Times New Roman" w:eastAsia="Times New Roman" w:hAnsi="Times New Roman" w:cs="Times New Roman"/>
                <w:color w:val="auto"/>
                <w:spacing w:val="-1"/>
                <w:kern w:val="0"/>
                <w:sz w:val="24"/>
                <w:szCs w:val="24"/>
                <w:lang w:eastAsia="en-US"/>
              </w:rPr>
              <w:t>Ответствен</w:t>
            </w:r>
            <w:r w:rsidRPr="00D65EA5">
              <w:rPr>
                <w:rFonts w:ascii="Times New Roman" w:eastAsia="Times New Roman" w:hAnsi="Times New Roman" w:cs="Times New Roman"/>
                <w:color w:val="auto"/>
                <w:kern w:val="0"/>
                <w:sz w:val="24"/>
                <w:szCs w:val="24"/>
                <w:lang w:eastAsia="en-US"/>
              </w:rPr>
              <w:t>ный</w:t>
            </w:r>
          </w:p>
        </w:tc>
      </w:tr>
      <w:tr w:rsidR="001510D1" w:rsidRPr="00D65EA5" w:rsidTr="0014787D">
        <w:trPr>
          <w:trHeight w:val="1486"/>
        </w:trPr>
        <w:tc>
          <w:tcPr>
            <w:tcW w:w="2411" w:type="dxa"/>
            <w:vMerge w:val="restart"/>
          </w:tcPr>
          <w:p w:rsidR="001510D1" w:rsidRPr="00BB570D" w:rsidRDefault="001510D1" w:rsidP="00BB570D">
            <w:pPr>
              <w:suppressAutoHyphens w:val="0"/>
              <w:spacing w:after="0" w:line="240" w:lineRule="auto"/>
              <w:ind w:left="107" w:right="495"/>
              <w:rPr>
                <w:rFonts w:ascii="Times New Roman" w:eastAsia="Times New Roman" w:hAnsi="Times New Roman" w:cs="Times New Roman"/>
                <w:color w:val="auto"/>
                <w:kern w:val="0"/>
                <w:sz w:val="24"/>
                <w:szCs w:val="24"/>
                <w:lang w:val="ru-RU" w:eastAsia="en-US"/>
              </w:rPr>
            </w:pPr>
            <w:r w:rsidRPr="00BB570D">
              <w:rPr>
                <w:rFonts w:ascii="Times New Roman" w:eastAsia="Times New Roman" w:hAnsi="Times New Roman" w:cs="Times New Roman"/>
                <w:color w:val="auto"/>
                <w:kern w:val="0"/>
                <w:sz w:val="24"/>
                <w:szCs w:val="24"/>
                <w:lang w:val="ru-RU" w:eastAsia="en-US"/>
              </w:rPr>
              <w:t>Кадровые</w:t>
            </w:r>
            <w:r w:rsidRPr="00BB570D">
              <w:rPr>
                <w:rFonts w:ascii="Times New Roman" w:eastAsia="Times New Roman" w:hAnsi="Times New Roman" w:cs="Times New Roman"/>
                <w:color w:val="auto"/>
                <w:spacing w:val="1"/>
                <w:kern w:val="0"/>
                <w:sz w:val="24"/>
                <w:szCs w:val="24"/>
                <w:lang w:val="ru-RU" w:eastAsia="en-US"/>
              </w:rPr>
              <w:t xml:space="preserve"> </w:t>
            </w:r>
            <w:r w:rsidRPr="00BB570D">
              <w:rPr>
                <w:rFonts w:ascii="Times New Roman" w:eastAsia="Times New Roman" w:hAnsi="Times New Roman" w:cs="Times New Roman"/>
                <w:color w:val="auto"/>
                <w:kern w:val="0"/>
                <w:sz w:val="24"/>
                <w:szCs w:val="24"/>
                <w:lang w:val="ru-RU" w:eastAsia="en-US"/>
              </w:rPr>
              <w:t>условия</w:t>
            </w:r>
            <w:r w:rsidRPr="00BB570D">
              <w:rPr>
                <w:rFonts w:ascii="Times New Roman" w:eastAsia="Times New Roman" w:hAnsi="Times New Roman" w:cs="Times New Roman"/>
                <w:color w:val="auto"/>
                <w:spacing w:val="1"/>
                <w:kern w:val="0"/>
                <w:sz w:val="24"/>
                <w:szCs w:val="24"/>
                <w:lang w:val="ru-RU" w:eastAsia="en-US"/>
              </w:rPr>
              <w:t xml:space="preserve"> </w:t>
            </w:r>
            <w:r w:rsidRPr="00BB570D">
              <w:rPr>
                <w:rFonts w:ascii="Times New Roman" w:eastAsia="Times New Roman" w:hAnsi="Times New Roman" w:cs="Times New Roman"/>
                <w:color w:val="auto"/>
                <w:kern w:val="0"/>
                <w:sz w:val="24"/>
                <w:szCs w:val="24"/>
                <w:lang w:val="ru-RU" w:eastAsia="en-US"/>
              </w:rPr>
              <w:t>реализации</w:t>
            </w:r>
            <w:r w:rsidRPr="00BB570D">
              <w:rPr>
                <w:rFonts w:ascii="Times New Roman" w:eastAsia="Times New Roman" w:hAnsi="Times New Roman" w:cs="Times New Roman"/>
                <w:color w:val="auto"/>
                <w:spacing w:val="-57"/>
                <w:kern w:val="0"/>
                <w:sz w:val="24"/>
                <w:szCs w:val="24"/>
                <w:lang w:val="ru-RU" w:eastAsia="en-US"/>
              </w:rPr>
              <w:t xml:space="preserve"> </w:t>
            </w:r>
            <w:r w:rsidRPr="00BB570D">
              <w:rPr>
                <w:rFonts w:ascii="Times New Roman" w:eastAsia="Times New Roman" w:hAnsi="Times New Roman" w:cs="Times New Roman"/>
                <w:color w:val="auto"/>
                <w:kern w:val="0"/>
                <w:sz w:val="24"/>
                <w:szCs w:val="24"/>
                <w:lang w:val="ru-RU" w:eastAsia="en-US"/>
              </w:rPr>
              <w:t>АООП</w:t>
            </w:r>
            <w:r w:rsidR="00BB570D" w:rsidRPr="00BB570D">
              <w:rPr>
                <w:rFonts w:ascii="Times New Roman" w:hAnsi="Times New Roman" w:cs="Times New Roman"/>
                <w:sz w:val="26"/>
                <w:szCs w:val="26"/>
                <w:lang w:val="ru-RU"/>
              </w:rPr>
              <w:t xml:space="preserve"> УО В-2 </w:t>
            </w:r>
            <w:r w:rsidR="00BB570D" w:rsidRPr="00BB570D">
              <w:rPr>
                <w:rFonts w:ascii="Times New Roman" w:hAnsi="Times New Roman" w:cs="Times New Roman"/>
                <w:spacing w:val="-67"/>
                <w:sz w:val="26"/>
                <w:szCs w:val="26"/>
                <w:lang w:val="ru-RU"/>
              </w:rPr>
              <w:t xml:space="preserve"> </w:t>
            </w:r>
          </w:p>
        </w:tc>
        <w:tc>
          <w:tcPr>
            <w:tcW w:w="2834" w:type="dxa"/>
          </w:tcPr>
          <w:p w:rsidR="001510D1" w:rsidRPr="00D65EA5" w:rsidRDefault="001510D1" w:rsidP="00D65EA5">
            <w:pPr>
              <w:suppressAutoHyphens w:val="0"/>
              <w:spacing w:after="0" w:line="240" w:lineRule="auto"/>
              <w:ind w:left="142"/>
              <w:rPr>
                <w:rFonts w:ascii="Times New Roman" w:eastAsia="Times New Roman" w:hAnsi="Times New Roman" w:cs="Times New Roman"/>
                <w:color w:val="auto"/>
                <w:kern w:val="0"/>
                <w:sz w:val="24"/>
                <w:szCs w:val="24"/>
                <w:lang w:val="ru-RU" w:eastAsia="en-US"/>
              </w:rPr>
            </w:pPr>
            <w:r w:rsidRPr="00D65EA5">
              <w:rPr>
                <w:rFonts w:ascii="Times New Roman" w:eastAsia="Times New Roman" w:hAnsi="Times New Roman" w:cs="Times New Roman"/>
                <w:color w:val="auto"/>
                <w:kern w:val="0"/>
                <w:sz w:val="24"/>
                <w:szCs w:val="24"/>
                <w:lang w:val="ru-RU" w:eastAsia="en-US"/>
              </w:rPr>
              <w:t>Проверка</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укомплектованности</w:t>
            </w:r>
            <w:r w:rsidRPr="00D65EA5">
              <w:rPr>
                <w:rFonts w:ascii="Times New Roman" w:eastAsia="Times New Roman" w:hAnsi="Times New Roman" w:cs="Times New Roman"/>
                <w:color w:val="auto"/>
                <w:spacing w:val="-57"/>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ОУ</w:t>
            </w:r>
          </w:p>
          <w:p w:rsidR="001510D1" w:rsidRPr="00D65EA5" w:rsidRDefault="001510D1" w:rsidP="00D65EA5">
            <w:pPr>
              <w:tabs>
                <w:tab w:val="left" w:pos="2202"/>
              </w:tabs>
              <w:suppressAutoHyphens w:val="0"/>
              <w:spacing w:after="0" w:line="240" w:lineRule="auto"/>
              <w:ind w:left="142"/>
              <w:rPr>
                <w:rFonts w:ascii="Times New Roman" w:eastAsia="Times New Roman" w:hAnsi="Times New Roman" w:cs="Times New Roman"/>
                <w:color w:val="auto"/>
                <w:kern w:val="0"/>
                <w:sz w:val="24"/>
                <w:szCs w:val="24"/>
                <w:lang w:val="ru-RU" w:eastAsia="en-US"/>
              </w:rPr>
            </w:pPr>
            <w:r w:rsidRPr="00D65EA5">
              <w:rPr>
                <w:rFonts w:ascii="Times New Roman" w:eastAsia="Times New Roman" w:hAnsi="Times New Roman" w:cs="Times New Roman"/>
                <w:color w:val="auto"/>
                <w:kern w:val="0"/>
                <w:sz w:val="24"/>
                <w:szCs w:val="24"/>
                <w:lang w:val="ru-RU" w:eastAsia="en-US"/>
              </w:rPr>
              <w:t>педагогическими,</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руководящими</w:t>
            </w:r>
            <w:r w:rsidR="0014787D">
              <w:rPr>
                <w:rFonts w:ascii="Times New Roman" w:eastAsia="Times New Roman" w:hAnsi="Times New Roman" w:cs="Times New Roman"/>
                <w:color w:val="auto"/>
                <w:kern w:val="0"/>
                <w:sz w:val="24"/>
                <w:szCs w:val="24"/>
                <w:lang w:val="ru-RU" w:eastAsia="en-US"/>
              </w:rPr>
              <w:t xml:space="preserve"> </w:t>
            </w:r>
            <w:r w:rsidRPr="00D65EA5">
              <w:rPr>
                <w:rFonts w:ascii="Times New Roman" w:eastAsia="Times New Roman" w:hAnsi="Times New Roman" w:cs="Times New Roman"/>
                <w:color w:val="auto"/>
                <w:spacing w:val="-4"/>
                <w:kern w:val="0"/>
                <w:sz w:val="24"/>
                <w:szCs w:val="24"/>
                <w:lang w:val="ru-RU" w:eastAsia="en-US"/>
              </w:rPr>
              <w:t>и</w:t>
            </w:r>
          </w:p>
          <w:p w:rsidR="001510D1" w:rsidRPr="00D65EA5" w:rsidRDefault="001510D1" w:rsidP="00D65EA5">
            <w:pPr>
              <w:suppressAutoHyphens w:val="0"/>
              <w:spacing w:after="0" w:line="240" w:lineRule="auto"/>
              <w:ind w:left="142"/>
              <w:rPr>
                <w:rFonts w:ascii="Times New Roman" w:eastAsia="Times New Roman" w:hAnsi="Times New Roman" w:cs="Times New Roman"/>
                <w:color w:val="auto"/>
                <w:kern w:val="0"/>
                <w:sz w:val="24"/>
                <w:szCs w:val="24"/>
                <w:lang w:eastAsia="en-US"/>
              </w:rPr>
            </w:pPr>
            <w:r w:rsidRPr="00D65EA5">
              <w:rPr>
                <w:rFonts w:ascii="Times New Roman" w:eastAsia="Times New Roman" w:hAnsi="Times New Roman" w:cs="Times New Roman"/>
                <w:color w:val="auto"/>
                <w:kern w:val="0"/>
                <w:sz w:val="24"/>
                <w:szCs w:val="24"/>
                <w:lang w:eastAsia="en-US"/>
              </w:rPr>
              <w:t>иными</w:t>
            </w:r>
            <w:r w:rsidRPr="00D65EA5">
              <w:rPr>
                <w:rFonts w:ascii="Times New Roman" w:eastAsia="Times New Roman" w:hAnsi="Times New Roman" w:cs="Times New Roman"/>
                <w:color w:val="auto"/>
                <w:spacing w:val="-4"/>
                <w:kern w:val="0"/>
                <w:sz w:val="24"/>
                <w:szCs w:val="24"/>
                <w:lang w:eastAsia="en-US"/>
              </w:rPr>
              <w:t xml:space="preserve"> </w:t>
            </w:r>
            <w:r w:rsidRPr="00D65EA5">
              <w:rPr>
                <w:rFonts w:ascii="Times New Roman" w:eastAsia="Times New Roman" w:hAnsi="Times New Roman" w:cs="Times New Roman"/>
                <w:color w:val="auto"/>
                <w:kern w:val="0"/>
                <w:sz w:val="24"/>
                <w:szCs w:val="24"/>
                <w:lang w:eastAsia="en-US"/>
              </w:rPr>
              <w:t>работниками</w:t>
            </w:r>
          </w:p>
        </w:tc>
        <w:tc>
          <w:tcPr>
            <w:tcW w:w="2151" w:type="dxa"/>
            <w:gridSpan w:val="2"/>
          </w:tcPr>
          <w:p w:rsidR="001510D1" w:rsidRPr="00D65EA5" w:rsidRDefault="001510D1" w:rsidP="00D65EA5">
            <w:pPr>
              <w:suppressAutoHyphens w:val="0"/>
              <w:spacing w:after="0" w:line="240" w:lineRule="auto"/>
              <w:ind w:left="232"/>
              <w:rPr>
                <w:rFonts w:ascii="Times New Roman" w:eastAsia="Times New Roman" w:hAnsi="Times New Roman" w:cs="Times New Roman"/>
                <w:color w:val="auto"/>
                <w:kern w:val="0"/>
                <w:sz w:val="24"/>
                <w:szCs w:val="24"/>
                <w:lang w:eastAsia="en-US"/>
              </w:rPr>
            </w:pPr>
            <w:r w:rsidRPr="00D65EA5">
              <w:rPr>
                <w:rFonts w:ascii="Times New Roman" w:eastAsia="Times New Roman" w:hAnsi="Times New Roman" w:cs="Times New Roman"/>
                <w:color w:val="auto"/>
                <w:kern w:val="0"/>
                <w:sz w:val="24"/>
                <w:szCs w:val="24"/>
                <w:lang w:eastAsia="en-US"/>
              </w:rPr>
              <w:t>Изучение</w:t>
            </w:r>
            <w:r w:rsidRPr="00D65EA5">
              <w:rPr>
                <w:rFonts w:ascii="Times New Roman" w:eastAsia="Times New Roman" w:hAnsi="Times New Roman" w:cs="Times New Roman"/>
                <w:color w:val="auto"/>
                <w:spacing w:val="1"/>
                <w:kern w:val="0"/>
                <w:sz w:val="24"/>
                <w:szCs w:val="24"/>
                <w:lang w:eastAsia="en-US"/>
              </w:rPr>
              <w:t xml:space="preserve"> </w:t>
            </w:r>
            <w:r w:rsidRPr="00D65EA5">
              <w:rPr>
                <w:rFonts w:ascii="Times New Roman" w:eastAsia="Times New Roman" w:hAnsi="Times New Roman" w:cs="Times New Roman"/>
                <w:color w:val="auto"/>
                <w:kern w:val="0"/>
                <w:sz w:val="24"/>
                <w:szCs w:val="24"/>
                <w:lang w:eastAsia="en-US"/>
              </w:rPr>
              <w:t>документации</w:t>
            </w:r>
          </w:p>
        </w:tc>
        <w:tc>
          <w:tcPr>
            <w:tcW w:w="1394" w:type="dxa"/>
            <w:gridSpan w:val="2"/>
          </w:tcPr>
          <w:p w:rsidR="001510D1" w:rsidRPr="00D65EA5" w:rsidRDefault="001510D1" w:rsidP="00D65EA5">
            <w:pPr>
              <w:suppressAutoHyphens w:val="0"/>
              <w:spacing w:after="0" w:line="240" w:lineRule="auto"/>
              <w:ind w:left="118" w:right="604"/>
              <w:rPr>
                <w:rFonts w:ascii="Times New Roman" w:eastAsia="Times New Roman" w:hAnsi="Times New Roman" w:cs="Times New Roman"/>
                <w:color w:val="auto"/>
                <w:kern w:val="0"/>
                <w:sz w:val="24"/>
                <w:szCs w:val="24"/>
                <w:lang w:eastAsia="en-US"/>
              </w:rPr>
            </w:pPr>
            <w:r w:rsidRPr="00D65EA5">
              <w:rPr>
                <w:rFonts w:ascii="Times New Roman" w:eastAsia="Times New Roman" w:hAnsi="Times New Roman" w:cs="Times New Roman"/>
                <w:color w:val="auto"/>
                <w:kern w:val="0"/>
                <w:sz w:val="24"/>
                <w:szCs w:val="24"/>
                <w:lang w:eastAsia="en-US"/>
              </w:rPr>
              <w:t>Май -</w:t>
            </w:r>
            <w:r w:rsidRPr="00D65EA5">
              <w:rPr>
                <w:rFonts w:ascii="Times New Roman" w:eastAsia="Times New Roman" w:hAnsi="Times New Roman" w:cs="Times New Roman"/>
                <w:color w:val="auto"/>
                <w:spacing w:val="-57"/>
                <w:kern w:val="0"/>
                <w:sz w:val="24"/>
                <w:szCs w:val="24"/>
                <w:lang w:eastAsia="en-US"/>
              </w:rPr>
              <w:t xml:space="preserve"> </w:t>
            </w:r>
            <w:r w:rsidRPr="00D65EA5">
              <w:rPr>
                <w:rFonts w:ascii="Times New Roman" w:eastAsia="Times New Roman" w:hAnsi="Times New Roman" w:cs="Times New Roman"/>
                <w:color w:val="auto"/>
                <w:kern w:val="0"/>
                <w:sz w:val="24"/>
                <w:szCs w:val="24"/>
                <w:lang w:eastAsia="en-US"/>
              </w:rPr>
              <w:t>август</w:t>
            </w:r>
          </w:p>
        </w:tc>
        <w:tc>
          <w:tcPr>
            <w:tcW w:w="1842" w:type="dxa"/>
          </w:tcPr>
          <w:p w:rsidR="001510D1" w:rsidRPr="00D65EA5" w:rsidRDefault="001510D1" w:rsidP="001510D1">
            <w:pPr>
              <w:suppressAutoHyphens w:val="0"/>
              <w:spacing w:after="0" w:line="240" w:lineRule="auto"/>
              <w:ind w:left="104"/>
              <w:rPr>
                <w:rFonts w:ascii="Times New Roman" w:eastAsia="Times New Roman" w:hAnsi="Times New Roman" w:cs="Times New Roman"/>
                <w:color w:val="auto"/>
                <w:kern w:val="0"/>
                <w:sz w:val="24"/>
                <w:szCs w:val="24"/>
                <w:lang w:eastAsia="en-US"/>
              </w:rPr>
            </w:pPr>
            <w:r w:rsidRPr="00D65EA5">
              <w:rPr>
                <w:rFonts w:ascii="Times New Roman" w:eastAsia="Times New Roman" w:hAnsi="Times New Roman" w:cs="Times New Roman"/>
                <w:color w:val="auto"/>
                <w:kern w:val="0"/>
                <w:sz w:val="24"/>
                <w:szCs w:val="24"/>
                <w:lang w:eastAsia="en-US"/>
              </w:rPr>
              <w:t>директор</w:t>
            </w:r>
          </w:p>
        </w:tc>
      </w:tr>
      <w:tr w:rsidR="001510D1" w:rsidRPr="00D65EA5" w:rsidTr="0014787D">
        <w:trPr>
          <w:trHeight w:val="4638"/>
        </w:trPr>
        <w:tc>
          <w:tcPr>
            <w:tcW w:w="2411" w:type="dxa"/>
            <w:vMerge/>
            <w:tcBorders>
              <w:top w:val="nil"/>
            </w:tcBorders>
          </w:tcPr>
          <w:p w:rsidR="001510D1" w:rsidRPr="00D65EA5" w:rsidRDefault="001510D1" w:rsidP="001510D1">
            <w:pPr>
              <w:suppressAutoHyphens w:val="0"/>
              <w:spacing w:after="0" w:line="240" w:lineRule="auto"/>
              <w:rPr>
                <w:rFonts w:ascii="Times New Roman" w:eastAsiaTheme="minorEastAsia" w:hAnsi="Times New Roman" w:cs="Times New Roman"/>
                <w:color w:val="auto"/>
                <w:kern w:val="0"/>
                <w:sz w:val="24"/>
                <w:szCs w:val="24"/>
                <w:lang w:eastAsia="ru-RU"/>
              </w:rPr>
            </w:pPr>
          </w:p>
        </w:tc>
        <w:tc>
          <w:tcPr>
            <w:tcW w:w="2834" w:type="dxa"/>
          </w:tcPr>
          <w:p w:rsidR="001510D1" w:rsidRPr="00D65EA5" w:rsidRDefault="001510D1" w:rsidP="00AC6CE8">
            <w:pPr>
              <w:tabs>
                <w:tab w:val="left" w:pos="2693"/>
              </w:tabs>
              <w:suppressAutoHyphens w:val="0"/>
              <w:spacing w:after="0" w:line="240" w:lineRule="auto"/>
              <w:ind w:left="142" w:right="94"/>
              <w:rPr>
                <w:rFonts w:ascii="Times New Roman" w:eastAsia="Times New Roman" w:hAnsi="Times New Roman" w:cs="Times New Roman"/>
                <w:color w:val="auto"/>
                <w:kern w:val="0"/>
                <w:sz w:val="24"/>
                <w:szCs w:val="24"/>
                <w:lang w:val="ru-RU" w:eastAsia="en-US"/>
              </w:rPr>
            </w:pPr>
            <w:r w:rsidRPr="00D65EA5">
              <w:rPr>
                <w:rFonts w:ascii="Times New Roman" w:eastAsia="Times New Roman" w:hAnsi="Times New Roman" w:cs="Times New Roman"/>
                <w:color w:val="auto"/>
                <w:kern w:val="0"/>
                <w:sz w:val="24"/>
                <w:szCs w:val="24"/>
                <w:lang w:val="ru-RU" w:eastAsia="en-US"/>
              </w:rPr>
              <w:t>Установление</w:t>
            </w:r>
            <w:r w:rsidRPr="00D65EA5">
              <w:rPr>
                <w:rFonts w:ascii="Times New Roman" w:eastAsia="Times New Roman" w:hAnsi="Times New Roman" w:cs="Times New Roman"/>
                <w:color w:val="auto"/>
                <w:spacing w:val="1"/>
                <w:kern w:val="0"/>
                <w:sz w:val="24"/>
                <w:szCs w:val="24"/>
                <w:lang w:val="ru-RU" w:eastAsia="en-US"/>
              </w:rPr>
              <w:t xml:space="preserve"> с</w:t>
            </w:r>
            <w:r w:rsidRPr="00D65EA5">
              <w:rPr>
                <w:rFonts w:ascii="Times New Roman" w:eastAsia="Times New Roman" w:hAnsi="Times New Roman" w:cs="Times New Roman"/>
                <w:color w:val="auto"/>
                <w:kern w:val="0"/>
                <w:sz w:val="24"/>
                <w:szCs w:val="24"/>
                <w:lang w:val="ru-RU" w:eastAsia="en-US"/>
              </w:rPr>
              <w:t>оответствия</w:t>
            </w:r>
            <w:r w:rsidRPr="00D65EA5">
              <w:rPr>
                <w:rFonts w:ascii="Times New Roman" w:eastAsia="Times New Roman" w:hAnsi="Times New Roman" w:cs="Times New Roman"/>
                <w:color w:val="auto"/>
                <w:spacing w:val="46"/>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уровня</w:t>
            </w:r>
            <w:r w:rsidRPr="00D65EA5">
              <w:rPr>
                <w:rFonts w:ascii="Times New Roman" w:eastAsia="Times New Roman" w:hAnsi="Times New Roman" w:cs="Times New Roman"/>
                <w:color w:val="auto"/>
                <w:spacing w:val="-57"/>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квалификации</w:t>
            </w:r>
            <w:r w:rsidR="0014787D">
              <w:rPr>
                <w:rFonts w:ascii="Times New Roman" w:eastAsia="Times New Roman" w:hAnsi="Times New Roman" w:cs="Times New Roman"/>
                <w:color w:val="auto"/>
                <w:kern w:val="0"/>
                <w:sz w:val="24"/>
                <w:szCs w:val="24"/>
                <w:lang w:val="ru-RU" w:eastAsia="en-US"/>
              </w:rPr>
              <w:t xml:space="preserve"> педагогов </w:t>
            </w:r>
            <w:r w:rsidR="00D07FBC">
              <w:rPr>
                <w:rFonts w:ascii="Times New Roman" w:eastAsia="Times New Roman" w:hAnsi="Times New Roman" w:cs="Times New Roman"/>
                <w:color w:val="auto"/>
                <w:kern w:val="0"/>
                <w:sz w:val="24"/>
                <w:szCs w:val="24"/>
                <w:lang w:val="ru-RU" w:eastAsia="en-US"/>
              </w:rPr>
              <w:t xml:space="preserve"> </w:t>
            </w:r>
            <w:r w:rsidRPr="00D65EA5">
              <w:rPr>
                <w:rFonts w:ascii="Times New Roman" w:eastAsia="Times New Roman" w:hAnsi="Times New Roman" w:cs="Times New Roman"/>
                <w:color w:val="auto"/>
                <w:spacing w:val="-4"/>
                <w:kern w:val="0"/>
                <w:sz w:val="24"/>
                <w:szCs w:val="24"/>
                <w:lang w:val="ru-RU" w:eastAsia="en-US"/>
              </w:rPr>
              <w:t>и</w:t>
            </w:r>
            <w:r w:rsidR="00D07FBC">
              <w:rPr>
                <w:rFonts w:ascii="Times New Roman" w:eastAsia="Times New Roman" w:hAnsi="Times New Roman" w:cs="Times New Roman"/>
                <w:color w:val="auto"/>
                <w:spacing w:val="-4"/>
                <w:kern w:val="0"/>
                <w:sz w:val="24"/>
                <w:szCs w:val="24"/>
                <w:lang w:val="ru-RU" w:eastAsia="en-US"/>
              </w:rPr>
              <w:t xml:space="preserve"> </w:t>
            </w:r>
            <w:r w:rsidRPr="00D65EA5">
              <w:rPr>
                <w:rFonts w:ascii="Times New Roman" w:eastAsia="Times New Roman" w:hAnsi="Times New Roman" w:cs="Times New Roman"/>
                <w:color w:val="auto"/>
                <w:spacing w:val="-57"/>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иных</w:t>
            </w:r>
            <w:r w:rsidRPr="00D65EA5">
              <w:rPr>
                <w:rFonts w:ascii="Times New Roman" w:eastAsia="Times New Roman" w:hAnsi="Times New Roman" w:cs="Times New Roman"/>
                <w:color w:val="auto"/>
                <w:spacing w:val="16"/>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работников</w:t>
            </w:r>
            <w:r w:rsidRPr="00D65EA5">
              <w:rPr>
                <w:rFonts w:ascii="Times New Roman" w:eastAsia="Times New Roman" w:hAnsi="Times New Roman" w:cs="Times New Roman"/>
                <w:color w:val="auto"/>
                <w:spacing w:val="14"/>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ОУ</w:t>
            </w:r>
            <w:r w:rsidRPr="00D65EA5">
              <w:rPr>
                <w:rFonts w:ascii="Times New Roman" w:eastAsia="Times New Roman" w:hAnsi="Times New Roman" w:cs="Times New Roman"/>
                <w:color w:val="auto"/>
                <w:spacing w:val="-57"/>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 xml:space="preserve">требованиям </w:t>
            </w:r>
            <w:r w:rsidRPr="00D65EA5">
              <w:rPr>
                <w:rFonts w:ascii="Times New Roman" w:eastAsia="Times New Roman" w:hAnsi="Times New Roman" w:cs="Times New Roman"/>
                <w:color w:val="auto"/>
                <w:spacing w:val="-1"/>
                <w:kern w:val="0"/>
                <w:sz w:val="24"/>
                <w:szCs w:val="24"/>
                <w:lang w:val="ru-RU" w:eastAsia="en-US"/>
              </w:rPr>
              <w:t>ЕКС</w:t>
            </w:r>
            <w:r w:rsidRPr="00D65EA5">
              <w:rPr>
                <w:rFonts w:ascii="Times New Roman" w:eastAsia="Times New Roman" w:hAnsi="Times New Roman" w:cs="Times New Roman"/>
                <w:color w:val="auto"/>
                <w:spacing w:val="-57"/>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должностей,</w:t>
            </w:r>
          </w:p>
          <w:p w:rsidR="00D07FBC" w:rsidRDefault="0014787D" w:rsidP="00AC6CE8">
            <w:pPr>
              <w:suppressAutoHyphens w:val="0"/>
              <w:spacing w:after="0" w:line="240" w:lineRule="auto"/>
              <w:ind w:left="142"/>
              <w:rPr>
                <w:rFonts w:ascii="Times New Roman" w:eastAsia="Times New Roman" w:hAnsi="Times New Roman" w:cs="Times New Roman"/>
                <w:color w:val="auto"/>
                <w:kern w:val="0"/>
                <w:sz w:val="24"/>
                <w:szCs w:val="24"/>
                <w:lang w:val="ru-RU" w:eastAsia="en-US"/>
              </w:rPr>
            </w:pPr>
            <w:r>
              <w:rPr>
                <w:rFonts w:ascii="Times New Roman" w:eastAsia="Times New Roman" w:hAnsi="Times New Roman" w:cs="Times New Roman"/>
                <w:color w:val="auto"/>
                <w:kern w:val="0"/>
                <w:sz w:val="24"/>
                <w:szCs w:val="24"/>
                <w:lang w:val="ru-RU" w:eastAsia="en-US"/>
              </w:rPr>
              <w:t>п</w:t>
            </w:r>
            <w:r w:rsidR="001510D1" w:rsidRPr="00D07FBC">
              <w:rPr>
                <w:rFonts w:ascii="Times New Roman" w:eastAsia="Times New Roman" w:hAnsi="Times New Roman" w:cs="Times New Roman"/>
                <w:color w:val="auto"/>
                <w:kern w:val="0"/>
                <w:sz w:val="24"/>
                <w:szCs w:val="24"/>
                <w:lang w:val="ru-RU" w:eastAsia="en-US"/>
              </w:rPr>
              <w:t>рофстандартам</w:t>
            </w:r>
            <w:r>
              <w:rPr>
                <w:rFonts w:ascii="Times New Roman" w:eastAsia="Times New Roman" w:hAnsi="Times New Roman" w:cs="Times New Roman"/>
                <w:color w:val="auto"/>
                <w:kern w:val="0"/>
                <w:sz w:val="24"/>
                <w:szCs w:val="24"/>
                <w:lang w:val="ru-RU" w:eastAsia="en-US"/>
              </w:rPr>
              <w:t xml:space="preserve">. </w:t>
            </w:r>
            <w:r w:rsidR="00D07FBC">
              <w:rPr>
                <w:rFonts w:ascii="Times New Roman" w:eastAsia="Times New Roman" w:hAnsi="Times New Roman" w:cs="Times New Roman"/>
                <w:color w:val="auto"/>
                <w:kern w:val="0"/>
                <w:sz w:val="24"/>
                <w:szCs w:val="24"/>
                <w:lang w:val="ru-RU" w:eastAsia="en-US"/>
              </w:rPr>
              <w:t xml:space="preserve"> </w:t>
            </w:r>
          </w:p>
          <w:p w:rsidR="00D07FBC" w:rsidRDefault="00D07FBC" w:rsidP="00AC6CE8">
            <w:pPr>
              <w:suppressAutoHyphens w:val="0"/>
              <w:spacing w:after="0" w:line="240" w:lineRule="auto"/>
              <w:ind w:left="142"/>
              <w:rPr>
                <w:rFonts w:ascii="Times New Roman" w:eastAsia="Times New Roman" w:hAnsi="Times New Roman" w:cs="Times New Roman"/>
                <w:color w:val="auto"/>
                <w:kern w:val="0"/>
                <w:sz w:val="24"/>
                <w:szCs w:val="24"/>
                <w:lang w:val="ru-RU" w:eastAsia="en-US"/>
              </w:rPr>
            </w:pPr>
          </w:p>
          <w:p w:rsidR="001510D1" w:rsidRPr="00D07FBC" w:rsidRDefault="00D07FBC" w:rsidP="00AC6CE8">
            <w:pPr>
              <w:suppressAutoHyphens w:val="0"/>
              <w:spacing w:after="0" w:line="240" w:lineRule="auto"/>
              <w:ind w:left="142"/>
              <w:rPr>
                <w:rFonts w:ascii="Times New Roman" w:eastAsia="Times New Roman" w:hAnsi="Times New Roman" w:cs="Times New Roman"/>
                <w:color w:val="auto"/>
                <w:kern w:val="0"/>
                <w:sz w:val="24"/>
                <w:szCs w:val="24"/>
                <w:lang w:val="ru-RU" w:eastAsia="en-US"/>
              </w:rPr>
            </w:pPr>
            <w:r w:rsidRPr="00D65EA5">
              <w:rPr>
                <w:rFonts w:ascii="Times New Roman" w:eastAsia="Times New Roman" w:hAnsi="Times New Roman" w:cs="Times New Roman"/>
                <w:color w:val="auto"/>
                <w:kern w:val="0"/>
                <w:sz w:val="24"/>
                <w:szCs w:val="24"/>
                <w:lang w:val="ru-RU" w:eastAsia="en-US"/>
              </w:rPr>
              <w:t>Проверка</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обеспеченности</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непрерывности</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профессионального</w:t>
            </w:r>
            <w:r w:rsidRPr="00D65EA5">
              <w:rPr>
                <w:rFonts w:ascii="Times New Roman" w:eastAsia="Times New Roman" w:hAnsi="Times New Roman" w:cs="Times New Roman"/>
                <w:color w:val="auto"/>
                <w:spacing w:val="-57"/>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развития</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педагогических</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работников</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ОУ</w:t>
            </w:r>
          </w:p>
        </w:tc>
        <w:tc>
          <w:tcPr>
            <w:tcW w:w="2151" w:type="dxa"/>
            <w:gridSpan w:val="2"/>
          </w:tcPr>
          <w:p w:rsidR="001510D1" w:rsidRDefault="001510D1" w:rsidP="00D65EA5">
            <w:pPr>
              <w:suppressAutoHyphens w:val="0"/>
              <w:spacing w:after="0" w:line="240" w:lineRule="auto"/>
              <w:ind w:left="232" w:right="116"/>
              <w:rPr>
                <w:rFonts w:ascii="Times New Roman" w:eastAsia="Times New Roman" w:hAnsi="Times New Roman" w:cs="Times New Roman"/>
                <w:color w:val="auto"/>
                <w:kern w:val="0"/>
                <w:sz w:val="24"/>
                <w:szCs w:val="24"/>
                <w:lang w:val="ru-RU" w:eastAsia="en-US"/>
              </w:rPr>
            </w:pPr>
            <w:r w:rsidRPr="00A77A43">
              <w:rPr>
                <w:rFonts w:ascii="Times New Roman" w:eastAsia="Times New Roman" w:hAnsi="Times New Roman" w:cs="Times New Roman"/>
                <w:color w:val="auto"/>
                <w:kern w:val="0"/>
                <w:sz w:val="24"/>
                <w:szCs w:val="24"/>
                <w:lang w:val="ru-RU" w:eastAsia="en-US"/>
              </w:rPr>
              <w:t xml:space="preserve">Управленческий </w:t>
            </w:r>
            <w:r w:rsidRPr="00A77A43">
              <w:rPr>
                <w:rFonts w:ascii="Times New Roman" w:eastAsia="Times New Roman" w:hAnsi="Times New Roman" w:cs="Times New Roman"/>
                <w:color w:val="auto"/>
                <w:spacing w:val="-58"/>
                <w:kern w:val="0"/>
                <w:sz w:val="24"/>
                <w:szCs w:val="24"/>
                <w:lang w:val="ru-RU" w:eastAsia="en-US"/>
              </w:rPr>
              <w:t xml:space="preserve"> </w:t>
            </w:r>
            <w:r w:rsidRPr="00A77A43">
              <w:rPr>
                <w:rFonts w:ascii="Times New Roman" w:eastAsia="Times New Roman" w:hAnsi="Times New Roman" w:cs="Times New Roman"/>
                <w:color w:val="auto"/>
                <w:kern w:val="0"/>
                <w:sz w:val="24"/>
                <w:szCs w:val="24"/>
                <w:lang w:val="ru-RU" w:eastAsia="en-US"/>
              </w:rPr>
              <w:t>аудит</w:t>
            </w:r>
          </w:p>
          <w:p w:rsidR="00D07FBC" w:rsidRDefault="00D07FBC" w:rsidP="00D65EA5">
            <w:pPr>
              <w:suppressAutoHyphens w:val="0"/>
              <w:spacing w:after="0" w:line="240" w:lineRule="auto"/>
              <w:ind w:left="232" w:right="116"/>
              <w:rPr>
                <w:rFonts w:ascii="Times New Roman" w:eastAsia="Times New Roman" w:hAnsi="Times New Roman" w:cs="Times New Roman"/>
                <w:color w:val="auto"/>
                <w:kern w:val="0"/>
                <w:sz w:val="24"/>
                <w:szCs w:val="24"/>
                <w:lang w:val="ru-RU" w:eastAsia="en-US"/>
              </w:rPr>
            </w:pPr>
          </w:p>
          <w:p w:rsidR="00D07FBC" w:rsidRDefault="00D07FBC" w:rsidP="00D65EA5">
            <w:pPr>
              <w:suppressAutoHyphens w:val="0"/>
              <w:spacing w:after="0" w:line="240" w:lineRule="auto"/>
              <w:ind w:left="232" w:right="116"/>
              <w:rPr>
                <w:rFonts w:ascii="Times New Roman" w:eastAsia="Times New Roman" w:hAnsi="Times New Roman" w:cs="Times New Roman"/>
                <w:color w:val="auto"/>
                <w:kern w:val="0"/>
                <w:sz w:val="24"/>
                <w:szCs w:val="24"/>
                <w:lang w:val="ru-RU" w:eastAsia="en-US"/>
              </w:rPr>
            </w:pPr>
          </w:p>
          <w:p w:rsidR="00D07FBC" w:rsidRDefault="00D07FBC" w:rsidP="00D65EA5">
            <w:pPr>
              <w:suppressAutoHyphens w:val="0"/>
              <w:spacing w:after="0" w:line="240" w:lineRule="auto"/>
              <w:ind w:left="232" w:right="116"/>
              <w:rPr>
                <w:rFonts w:ascii="Times New Roman" w:eastAsia="Times New Roman" w:hAnsi="Times New Roman" w:cs="Times New Roman"/>
                <w:color w:val="auto"/>
                <w:kern w:val="0"/>
                <w:sz w:val="24"/>
                <w:szCs w:val="24"/>
                <w:lang w:val="ru-RU" w:eastAsia="en-US"/>
              </w:rPr>
            </w:pPr>
          </w:p>
          <w:p w:rsidR="00D07FBC" w:rsidRDefault="00D07FBC" w:rsidP="00D65EA5">
            <w:pPr>
              <w:suppressAutoHyphens w:val="0"/>
              <w:spacing w:after="0" w:line="240" w:lineRule="auto"/>
              <w:ind w:left="232" w:right="116"/>
              <w:rPr>
                <w:rFonts w:ascii="Times New Roman" w:eastAsia="Times New Roman" w:hAnsi="Times New Roman" w:cs="Times New Roman"/>
                <w:color w:val="auto"/>
                <w:kern w:val="0"/>
                <w:sz w:val="24"/>
                <w:szCs w:val="24"/>
                <w:lang w:val="ru-RU" w:eastAsia="en-US"/>
              </w:rPr>
            </w:pPr>
          </w:p>
          <w:p w:rsidR="00D07FBC" w:rsidRDefault="00D07FBC" w:rsidP="00D65EA5">
            <w:pPr>
              <w:suppressAutoHyphens w:val="0"/>
              <w:spacing w:after="0" w:line="240" w:lineRule="auto"/>
              <w:ind w:left="232" w:right="116"/>
              <w:rPr>
                <w:rFonts w:ascii="Times New Roman" w:eastAsia="Times New Roman" w:hAnsi="Times New Roman" w:cs="Times New Roman"/>
                <w:color w:val="auto"/>
                <w:kern w:val="0"/>
                <w:sz w:val="24"/>
                <w:szCs w:val="24"/>
                <w:lang w:val="ru-RU" w:eastAsia="en-US"/>
              </w:rPr>
            </w:pPr>
          </w:p>
          <w:p w:rsidR="00D07FBC" w:rsidRDefault="00D07FBC" w:rsidP="00D07FBC">
            <w:pPr>
              <w:tabs>
                <w:tab w:val="left" w:pos="1919"/>
              </w:tabs>
              <w:suppressAutoHyphens w:val="0"/>
              <w:spacing w:after="0" w:line="240" w:lineRule="auto"/>
              <w:ind w:left="232" w:right="166"/>
              <w:rPr>
                <w:rFonts w:ascii="Times New Roman" w:eastAsia="Times New Roman" w:hAnsi="Times New Roman" w:cs="Times New Roman"/>
                <w:color w:val="auto"/>
                <w:kern w:val="0"/>
                <w:sz w:val="24"/>
                <w:szCs w:val="24"/>
                <w:lang w:val="ru-RU" w:eastAsia="en-US"/>
              </w:rPr>
            </w:pPr>
          </w:p>
          <w:p w:rsidR="00D07FBC" w:rsidRPr="00D65EA5" w:rsidRDefault="00D07FBC" w:rsidP="00D07FBC">
            <w:pPr>
              <w:tabs>
                <w:tab w:val="left" w:pos="1919"/>
              </w:tabs>
              <w:suppressAutoHyphens w:val="0"/>
              <w:spacing w:after="0" w:line="240" w:lineRule="auto"/>
              <w:ind w:left="232" w:right="166"/>
              <w:rPr>
                <w:rFonts w:ascii="Times New Roman" w:eastAsia="Times New Roman" w:hAnsi="Times New Roman" w:cs="Times New Roman"/>
                <w:color w:val="auto"/>
                <w:kern w:val="0"/>
                <w:sz w:val="24"/>
                <w:szCs w:val="24"/>
                <w:lang w:val="ru-RU" w:eastAsia="en-US"/>
              </w:rPr>
            </w:pPr>
            <w:r w:rsidRPr="00D65EA5">
              <w:rPr>
                <w:rFonts w:ascii="Times New Roman" w:eastAsia="Times New Roman" w:hAnsi="Times New Roman" w:cs="Times New Roman"/>
                <w:color w:val="auto"/>
                <w:kern w:val="0"/>
                <w:sz w:val="24"/>
                <w:szCs w:val="24"/>
                <w:lang w:val="ru-RU" w:eastAsia="en-US"/>
              </w:rPr>
              <w:t>Изучение</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документации</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(наличие</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 xml:space="preserve">документа </w:t>
            </w:r>
            <w:r w:rsidRPr="00D65EA5">
              <w:rPr>
                <w:rFonts w:ascii="Times New Roman" w:eastAsia="Times New Roman" w:hAnsi="Times New Roman" w:cs="Times New Roman"/>
                <w:color w:val="auto"/>
                <w:spacing w:val="-4"/>
                <w:kern w:val="0"/>
                <w:sz w:val="24"/>
                <w:szCs w:val="24"/>
                <w:lang w:val="ru-RU" w:eastAsia="en-US"/>
              </w:rPr>
              <w:t xml:space="preserve">о </w:t>
            </w:r>
            <w:r w:rsidRPr="00D65EA5">
              <w:rPr>
                <w:rFonts w:ascii="Times New Roman" w:eastAsia="Times New Roman" w:hAnsi="Times New Roman" w:cs="Times New Roman"/>
                <w:color w:val="auto"/>
                <w:spacing w:val="-57"/>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прохождении</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КПК,</w:t>
            </w:r>
          </w:p>
          <w:p w:rsidR="00D07FBC" w:rsidRPr="0014787D" w:rsidRDefault="0014787D" w:rsidP="00D07FBC">
            <w:pPr>
              <w:suppressAutoHyphens w:val="0"/>
              <w:spacing w:after="0" w:line="240" w:lineRule="auto"/>
              <w:ind w:right="116"/>
              <w:rPr>
                <w:rFonts w:ascii="Times New Roman" w:eastAsia="Times New Roman" w:hAnsi="Times New Roman" w:cs="Times New Roman"/>
                <w:color w:val="auto"/>
                <w:kern w:val="0"/>
                <w:sz w:val="24"/>
                <w:szCs w:val="24"/>
                <w:lang w:val="ru-RU" w:eastAsia="en-US"/>
              </w:rPr>
            </w:pPr>
            <w:r>
              <w:rPr>
                <w:rFonts w:ascii="Times New Roman" w:eastAsia="Times New Roman" w:hAnsi="Times New Roman" w:cs="Times New Roman"/>
                <w:color w:val="auto"/>
                <w:kern w:val="0"/>
                <w:sz w:val="24"/>
                <w:szCs w:val="24"/>
                <w:lang w:val="ru-RU" w:eastAsia="en-US"/>
              </w:rPr>
              <w:t>п</w:t>
            </w:r>
            <w:r w:rsidR="00D07FBC" w:rsidRPr="00D65EA5">
              <w:rPr>
                <w:rFonts w:ascii="Times New Roman" w:eastAsia="Times New Roman" w:hAnsi="Times New Roman" w:cs="Times New Roman"/>
                <w:color w:val="auto"/>
                <w:kern w:val="0"/>
                <w:sz w:val="24"/>
                <w:szCs w:val="24"/>
                <w:lang w:eastAsia="en-US"/>
              </w:rPr>
              <w:t>рофессиональной переподготовки</w:t>
            </w:r>
            <w:r>
              <w:rPr>
                <w:rFonts w:ascii="Times New Roman" w:eastAsia="Times New Roman" w:hAnsi="Times New Roman" w:cs="Times New Roman"/>
                <w:color w:val="auto"/>
                <w:kern w:val="0"/>
                <w:sz w:val="24"/>
                <w:szCs w:val="24"/>
                <w:lang w:val="ru-RU" w:eastAsia="en-US"/>
              </w:rPr>
              <w:t>.</w:t>
            </w:r>
          </w:p>
        </w:tc>
        <w:tc>
          <w:tcPr>
            <w:tcW w:w="1394" w:type="dxa"/>
            <w:gridSpan w:val="2"/>
          </w:tcPr>
          <w:p w:rsidR="001510D1" w:rsidRDefault="001510D1" w:rsidP="00D65EA5">
            <w:pPr>
              <w:tabs>
                <w:tab w:val="left" w:pos="1057"/>
              </w:tabs>
              <w:suppressAutoHyphens w:val="0"/>
              <w:spacing w:after="0" w:line="240" w:lineRule="auto"/>
              <w:ind w:left="232" w:right="96"/>
              <w:rPr>
                <w:rFonts w:ascii="Times New Roman" w:eastAsia="Times New Roman" w:hAnsi="Times New Roman" w:cs="Times New Roman"/>
                <w:color w:val="auto"/>
                <w:kern w:val="0"/>
                <w:sz w:val="24"/>
                <w:szCs w:val="24"/>
                <w:lang w:val="ru-RU" w:eastAsia="en-US"/>
              </w:rPr>
            </w:pPr>
            <w:r w:rsidRPr="00DE3146">
              <w:rPr>
                <w:rFonts w:ascii="Times New Roman" w:eastAsia="Times New Roman" w:hAnsi="Times New Roman" w:cs="Times New Roman"/>
                <w:color w:val="auto"/>
                <w:kern w:val="0"/>
                <w:sz w:val="24"/>
                <w:szCs w:val="24"/>
                <w:lang w:val="ru-RU" w:eastAsia="en-US"/>
              </w:rPr>
              <w:t>При</w:t>
            </w:r>
            <w:r w:rsidRPr="00DE3146">
              <w:rPr>
                <w:rFonts w:ascii="Times New Roman" w:eastAsia="Times New Roman" w:hAnsi="Times New Roman" w:cs="Times New Roman"/>
                <w:color w:val="auto"/>
                <w:spacing w:val="1"/>
                <w:kern w:val="0"/>
                <w:sz w:val="24"/>
                <w:szCs w:val="24"/>
                <w:lang w:val="ru-RU" w:eastAsia="en-US"/>
              </w:rPr>
              <w:t xml:space="preserve"> </w:t>
            </w:r>
            <w:r w:rsidRPr="00DE3146">
              <w:rPr>
                <w:rFonts w:ascii="Times New Roman" w:eastAsia="Times New Roman" w:hAnsi="Times New Roman" w:cs="Times New Roman"/>
                <w:color w:val="auto"/>
                <w:kern w:val="0"/>
                <w:sz w:val="24"/>
                <w:szCs w:val="24"/>
                <w:lang w:val="ru-RU" w:eastAsia="en-US"/>
              </w:rPr>
              <w:t xml:space="preserve">приеме </w:t>
            </w:r>
            <w:r w:rsidRPr="00DE3146">
              <w:rPr>
                <w:rFonts w:ascii="Times New Roman" w:eastAsia="Times New Roman" w:hAnsi="Times New Roman" w:cs="Times New Roman"/>
                <w:color w:val="auto"/>
                <w:spacing w:val="-2"/>
                <w:kern w:val="0"/>
                <w:sz w:val="24"/>
                <w:szCs w:val="24"/>
                <w:lang w:val="ru-RU" w:eastAsia="en-US"/>
              </w:rPr>
              <w:t xml:space="preserve">на </w:t>
            </w:r>
            <w:r w:rsidRPr="00DE3146">
              <w:rPr>
                <w:rFonts w:ascii="Times New Roman" w:eastAsia="Times New Roman" w:hAnsi="Times New Roman" w:cs="Times New Roman"/>
                <w:color w:val="auto"/>
                <w:spacing w:val="-57"/>
                <w:kern w:val="0"/>
                <w:sz w:val="24"/>
                <w:szCs w:val="24"/>
                <w:lang w:val="ru-RU" w:eastAsia="en-US"/>
              </w:rPr>
              <w:t xml:space="preserve">  </w:t>
            </w:r>
            <w:r w:rsidRPr="00DE3146">
              <w:rPr>
                <w:rFonts w:ascii="Times New Roman" w:eastAsia="Times New Roman" w:hAnsi="Times New Roman" w:cs="Times New Roman"/>
                <w:color w:val="auto"/>
                <w:kern w:val="0"/>
                <w:sz w:val="24"/>
                <w:szCs w:val="24"/>
                <w:lang w:val="ru-RU" w:eastAsia="en-US"/>
              </w:rPr>
              <w:t>работу</w:t>
            </w:r>
          </w:p>
          <w:p w:rsidR="00D07FBC" w:rsidRDefault="00D07FBC" w:rsidP="00D65EA5">
            <w:pPr>
              <w:tabs>
                <w:tab w:val="left" w:pos="1057"/>
              </w:tabs>
              <w:suppressAutoHyphens w:val="0"/>
              <w:spacing w:after="0" w:line="240" w:lineRule="auto"/>
              <w:ind w:left="232" w:right="96"/>
              <w:rPr>
                <w:rFonts w:ascii="Times New Roman" w:eastAsia="Times New Roman" w:hAnsi="Times New Roman" w:cs="Times New Roman"/>
                <w:color w:val="auto"/>
                <w:kern w:val="0"/>
                <w:sz w:val="24"/>
                <w:szCs w:val="24"/>
                <w:lang w:val="ru-RU" w:eastAsia="en-US"/>
              </w:rPr>
            </w:pPr>
          </w:p>
          <w:p w:rsidR="00D07FBC" w:rsidRDefault="00D07FBC" w:rsidP="00D65EA5">
            <w:pPr>
              <w:tabs>
                <w:tab w:val="left" w:pos="1057"/>
              </w:tabs>
              <w:suppressAutoHyphens w:val="0"/>
              <w:spacing w:after="0" w:line="240" w:lineRule="auto"/>
              <w:ind w:left="232" w:right="96"/>
              <w:rPr>
                <w:rFonts w:ascii="Times New Roman" w:eastAsia="Times New Roman" w:hAnsi="Times New Roman" w:cs="Times New Roman"/>
                <w:color w:val="auto"/>
                <w:kern w:val="0"/>
                <w:sz w:val="24"/>
                <w:szCs w:val="24"/>
                <w:lang w:val="ru-RU" w:eastAsia="en-US"/>
              </w:rPr>
            </w:pPr>
          </w:p>
          <w:p w:rsidR="00D07FBC" w:rsidRDefault="00D07FBC" w:rsidP="00D65EA5">
            <w:pPr>
              <w:tabs>
                <w:tab w:val="left" w:pos="1057"/>
              </w:tabs>
              <w:suppressAutoHyphens w:val="0"/>
              <w:spacing w:after="0" w:line="240" w:lineRule="auto"/>
              <w:ind w:left="232" w:right="96"/>
              <w:rPr>
                <w:rFonts w:ascii="Times New Roman" w:eastAsia="Times New Roman" w:hAnsi="Times New Roman" w:cs="Times New Roman"/>
                <w:color w:val="auto"/>
                <w:kern w:val="0"/>
                <w:sz w:val="24"/>
                <w:szCs w:val="24"/>
                <w:lang w:val="ru-RU" w:eastAsia="en-US"/>
              </w:rPr>
            </w:pPr>
          </w:p>
          <w:p w:rsidR="00D07FBC" w:rsidRDefault="00D07FBC" w:rsidP="00D65EA5">
            <w:pPr>
              <w:tabs>
                <w:tab w:val="left" w:pos="1057"/>
              </w:tabs>
              <w:suppressAutoHyphens w:val="0"/>
              <w:spacing w:after="0" w:line="240" w:lineRule="auto"/>
              <w:ind w:left="232" w:right="96"/>
              <w:rPr>
                <w:rFonts w:ascii="Times New Roman" w:eastAsia="Times New Roman" w:hAnsi="Times New Roman" w:cs="Times New Roman"/>
                <w:color w:val="auto"/>
                <w:kern w:val="0"/>
                <w:sz w:val="24"/>
                <w:szCs w:val="24"/>
                <w:lang w:val="ru-RU" w:eastAsia="en-US"/>
              </w:rPr>
            </w:pPr>
          </w:p>
          <w:p w:rsidR="00D07FBC" w:rsidRDefault="00D07FBC" w:rsidP="00D65EA5">
            <w:pPr>
              <w:tabs>
                <w:tab w:val="left" w:pos="1057"/>
              </w:tabs>
              <w:suppressAutoHyphens w:val="0"/>
              <w:spacing w:after="0" w:line="240" w:lineRule="auto"/>
              <w:ind w:left="232" w:right="96"/>
              <w:rPr>
                <w:rFonts w:ascii="Times New Roman" w:eastAsia="Times New Roman" w:hAnsi="Times New Roman" w:cs="Times New Roman"/>
                <w:color w:val="auto"/>
                <w:kern w:val="0"/>
                <w:sz w:val="24"/>
                <w:szCs w:val="24"/>
                <w:lang w:val="ru-RU" w:eastAsia="en-US"/>
              </w:rPr>
            </w:pPr>
          </w:p>
          <w:p w:rsidR="00D07FBC" w:rsidRPr="00D07FBC" w:rsidRDefault="00D07FBC" w:rsidP="00D65EA5">
            <w:pPr>
              <w:tabs>
                <w:tab w:val="left" w:pos="1057"/>
              </w:tabs>
              <w:suppressAutoHyphens w:val="0"/>
              <w:spacing w:after="0" w:line="240" w:lineRule="auto"/>
              <w:ind w:left="232" w:right="96"/>
              <w:rPr>
                <w:rFonts w:ascii="Times New Roman" w:eastAsia="Times New Roman" w:hAnsi="Times New Roman" w:cs="Times New Roman"/>
                <w:color w:val="auto"/>
                <w:kern w:val="0"/>
                <w:sz w:val="24"/>
                <w:szCs w:val="24"/>
                <w:lang w:val="ru-RU" w:eastAsia="en-US"/>
              </w:rPr>
            </w:pPr>
            <w:r>
              <w:rPr>
                <w:rFonts w:ascii="Times New Roman" w:eastAsia="Times New Roman" w:hAnsi="Times New Roman" w:cs="Times New Roman"/>
                <w:color w:val="auto"/>
                <w:kern w:val="0"/>
                <w:sz w:val="24"/>
                <w:szCs w:val="24"/>
                <w:lang w:val="ru-RU" w:eastAsia="en-US"/>
              </w:rPr>
              <w:t>В течение года</w:t>
            </w:r>
          </w:p>
        </w:tc>
        <w:tc>
          <w:tcPr>
            <w:tcW w:w="1842" w:type="dxa"/>
            <w:tcBorders>
              <w:right w:val="single" w:sz="4" w:space="0" w:color="auto"/>
            </w:tcBorders>
          </w:tcPr>
          <w:p w:rsidR="001510D1" w:rsidRDefault="00D07FBC" w:rsidP="001510D1">
            <w:pPr>
              <w:suppressAutoHyphens w:val="0"/>
              <w:spacing w:after="0" w:line="240" w:lineRule="auto"/>
              <w:ind w:left="104"/>
              <w:rPr>
                <w:rFonts w:ascii="Times New Roman" w:eastAsia="Times New Roman" w:hAnsi="Times New Roman" w:cs="Times New Roman"/>
                <w:color w:val="auto"/>
                <w:kern w:val="0"/>
                <w:sz w:val="24"/>
                <w:szCs w:val="24"/>
                <w:lang w:val="ru-RU" w:eastAsia="en-US"/>
              </w:rPr>
            </w:pPr>
            <w:r w:rsidRPr="00D65EA5">
              <w:rPr>
                <w:rFonts w:ascii="Times New Roman" w:eastAsia="Times New Roman" w:hAnsi="Times New Roman" w:cs="Times New Roman"/>
                <w:color w:val="auto"/>
                <w:kern w:val="0"/>
                <w:sz w:val="24"/>
                <w:szCs w:val="24"/>
                <w:lang w:eastAsia="en-US"/>
              </w:rPr>
              <w:t>Д</w:t>
            </w:r>
            <w:r w:rsidR="001510D1" w:rsidRPr="00D65EA5">
              <w:rPr>
                <w:rFonts w:ascii="Times New Roman" w:eastAsia="Times New Roman" w:hAnsi="Times New Roman" w:cs="Times New Roman"/>
                <w:color w:val="auto"/>
                <w:kern w:val="0"/>
                <w:sz w:val="24"/>
                <w:szCs w:val="24"/>
                <w:lang w:eastAsia="en-US"/>
              </w:rPr>
              <w:t>иректор</w:t>
            </w:r>
          </w:p>
          <w:p w:rsidR="00D07FBC" w:rsidRDefault="00D07FBC" w:rsidP="001510D1">
            <w:pPr>
              <w:suppressAutoHyphens w:val="0"/>
              <w:spacing w:after="0" w:line="240" w:lineRule="auto"/>
              <w:ind w:left="104"/>
              <w:rPr>
                <w:rFonts w:ascii="Times New Roman" w:eastAsia="Times New Roman" w:hAnsi="Times New Roman" w:cs="Times New Roman"/>
                <w:color w:val="auto"/>
                <w:kern w:val="0"/>
                <w:sz w:val="24"/>
                <w:szCs w:val="24"/>
                <w:lang w:val="ru-RU" w:eastAsia="en-US"/>
              </w:rPr>
            </w:pPr>
          </w:p>
          <w:p w:rsidR="00D07FBC" w:rsidRDefault="00D07FBC" w:rsidP="001510D1">
            <w:pPr>
              <w:suppressAutoHyphens w:val="0"/>
              <w:spacing w:after="0" w:line="240" w:lineRule="auto"/>
              <w:ind w:left="104"/>
              <w:rPr>
                <w:rFonts w:ascii="Times New Roman" w:eastAsia="Times New Roman" w:hAnsi="Times New Roman" w:cs="Times New Roman"/>
                <w:color w:val="auto"/>
                <w:kern w:val="0"/>
                <w:sz w:val="24"/>
                <w:szCs w:val="24"/>
                <w:lang w:val="ru-RU" w:eastAsia="en-US"/>
              </w:rPr>
            </w:pPr>
          </w:p>
          <w:p w:rsidR="00D07FBC" w:rsidRDefault="00D07FBC" w:rsidP="001510D1">
            <w:pPr>
              <w:suppressAutoHyphens w:val="0"/>
              <w:spacing w:after="0" w:line="240" w:lineRule="auto"/>
              <w:ind w:left="104"/>
              <w:rPr>
                <w:rFonts w:ascii="Times New Roman" w:eastAsia="Times New Roman" w:hAnsi="Times New Roman" w:cs="Times New Roman"/>
                <w:color w:val="auto"/>
                <w:kern w:val="0"/>
                <w:sz w:val="24"/>
                <w:szCs w:val="24"/>
                <w:lang w:val="ru-RU" w:eastAsia="en-US"/>
              </w:rPr>
            </w:pPr>
          </w:p>
          <w:p w:rsidR="00D07FBC" w:rsidRDefault="00D07FBC" w:rsidP="001510D1">
            <w:pPr>
              <w:suppressAutoHyphens w:val="0"/>
              <w:spacing w:after="0" w:line="240" w:lineRule="auto"/>
              <w:ind w:left="104"/>
              <w:rPr>
                <w:rFonts w:ascii="Times New Roman" w:eastAsia="Times New Roman" w:hAnsi="Times New Roman" w:cs="Times New Roman"/>
                <w:color w:val="auto"/>
                <w:kern w:val="0"/>
                <w:sz w:val="24"/>
                <w:szCs w:val="24"/>
                <w:lang w:val="ru-RU" w:eastAsia="en-US"/>
              </w:rPr>
            </w:pPr>
          </w:p>
          <w:p w:rsidR="00D07FBC" w:rsidRDefault="00D07FBC" w:rsidP="001510D1">
            <w:pPr>
              <w:suppressAutoHyphens w:val="0"/>
              <w:spacing w:after="0" w:line="240" w:lineRule="auto"/>
              <w:ind w:left="104"/>
              <w:rPr>
                <w:rFonts w:ascii="Times New Roman" w:eastAsia="Times New Roman" w:hAnsi="Times New Roman" w:cs="Times New Roman"/>
                <w:color w:val="auto"/>
                <w:kern w:val="0"/>
                <w:sz w:val="24"/>
                <w:szCs w:val="24"/>
                <w:lang w:val="ru-RU" w:eastAsia="en-US"/>
              </w:rPr>
            </w:pPr>
          </w:p>
          <w:p w:rsidR="00D07FBC" w:rsidRDefault="00D07FBC" w:rsidP="001510D1">
            <w:pPr>
              <w:suppressAutoHyphens w:val="0"/>
              <w:spacing w:after="0" w:line="240" w:lineRule="auto"/>
              <w:ind w:left="104"/>
              <w:rPr>
                <w:rFonts w:ascii="Times New Roman" w:eastAsia="Times New Roman" w:hAnsi="Times New Roman" w:cs="Times New Roman"/>
                <w:color w:val="auto"/>
                <w:kern w:val="0"/>
                <w:sz w:val="24"/>
                <w:szCs w:val="24"/>
                <w:lang w:val="ru-RU" w:eastAsia="en-US"/>
              </w:rPr>
            </w:pPr>
          </w:p>
          <w:p w:rsidR="00D07FBC" w:rsidRDefault="00D07FBC" w:rsidP="001510D1">
            <w:pPr>
              <w:suppressAutoHyphens w:val="0"/>
              <w:spacing w:after="0" w:line="240" w:lineRule="auto"/>
              <w:ind w:left="104"/>
              <w:rPr>
                <w:rFonts w:ascii="Times New Roman" w:eastAsia="Times New Roman" w:hAnsi="Times New Roman" w:cs="Times New Roman"/>
                <w:color w:val="auto"/>
                <w:kern w:val="0"/>
                <w:sz w:val="24"/>
                <w:szCs w:val="24"/>
                <w:lang w:val="ru-RU" w:eastAsia="en-US"/>
              </w:rPr>
            </w:pPr>
          </w:p>
          <w:p w:rsidR="00D07FBC" w:rsidRPr="00D07FBC" w:rsidRDefault="00D07FBC" w:rsidP="001510D1">
            <w:pPr>
              <w:suppressAutoHyphens w:val="0"/>
              <w:spacing w:after="0" w:line="240" w:lineRule="auto"/>
              <w:ind w:left="104"/>
              <w:rPr>
                <w:rFonts w:ascii="Times New Roman" w:eastAsia="Times New Roman" w:hAnsi="Times New Roman" w:cs="Times New Roman"/>
                <w:color w:val="auto"/>
                <w:kern w:val="0"/>
                <w:sz w:val="24"/>
                <w:szCs w:val="24"/>
                <w:lang w:val="ru-RU" w:eastAsia="en-US"/>
              </w:rPr>
            </w:pPr>
            <w:r>
              <w:rPr>
                <w:rFonts w:ascii="Times New Roman" w:eastAsia="Times New Roman" w:hAnsi="Times New Roman" w:cs="Times New Roman"/>
                <w:color w:val="auto"/>
                <w:kern w:val="0"/>
                <w:sz w:val="24"/>
                <w:szCs w:val="24"/>
                <w:lang w:val="ru-RU" w:eastAsia="en-US"/>
              </w:rPr>
              <w:t>Зам.директора</w:t>
            </w:r>
          </w:p>
        </w:tc>
      </w:tr>
      <w:tr w:rsidR="00D07FBC" w:rsidRPr="00D65EA5" w:rsidTr="00BB570D">
        <w:trPr>
          <w:gridAfter w:val="6"/>
          <w:wAfter w:w="8221" w:type="dxa"/>
          <w:trHeight w:val="276"/>
        </w:trPr>
        <w:tc>
          <w:tcPr>
            <w:tcW w:w="2411" w:type="dxa"/>
            <w:vMerge/>
            <w:tcBorders>
              <w:top w:val="nil"/>
            </w:tcBorders>
          </w:tcPr>
          <w:p w:rsidR="00D07FBC" w:rsidRPr="00D65EA5" w:rsidRDefault="00D07FBC" w:rsidP="001510D1">
            <w:pPr>
              <w:suppressAutoHyphens w:val="0"/>
              <w:spacing w:after="0" w:line="240" w:lineRule="auto"/>
              <w:rPr>
                <w:rFonts w:ascii="Times New Roman" w:eastAsiaTheme="minorEastAsia" w:hAnsi="Times New Roman" w:cs="Times New Roman"/>
                <w:color w:val="auto"/>
                <w:kern w:val="0"/>
                <w:sz w:val="24"/>
                <w:szCs w:val="24"/>
                <w:lang w:eastAsia="ru-RU"/>
              </w:rPr>
            </w:pPr>
          </w:p>
        </w:tc>
      </w:tr>
      <w:tr w:rsidR="001510D1" w:rsidRPr="00D65EA5" w:rsidTr="0014787D">
        <w:trPr>
          <w:trHeight w:val="1422"/>
        </w:trPr>
        <w:tc>
          <w:tcPr>
            <w:tcW w:w="2411" w:type="dxa"/>
          </w:tcPr>
          <w:p w:rsidR="001510D1" w:rsidRPr="00BB570D" w:rsidRDefault="001510D1" w:rsidP="00BB570D">
            <w:pPr>
              <w:tabs>
                <w:tab w:val="left" w:pos="875"/>
              </w:tabs>
              <w:suppressAutoHyphens w:val="0"/>
              <w:spacing w:after="0" w:line="240" w:lineRule="auto"/>
              <w:ind w:left="107" w:right="96"/>
              <w:rPr>
                <w:rFonts w:ascii="Times New Roman" w:eastAsia="Times New Roman" w:hAnsi="Times New Roman" w:cs="Times New Roman"/>
                <w:color w:val="auto"/>
                <w:kern w:val="0"/>
                <w:sz w:val="24"/>
                <w:szCs w:val="24"/>
                <w:lang w:val="ru-RU" w:eastAsia="en-US"/>
              </w:rPr>
            </w:pPr>
            <w:r w:rsidRPr="00D65EA5">
              <w:rPr>
                <w:rFonts w:ascii="Times New Roman" w:eastAsia="Times New Roman" w:hAnsi="Times New Roman" w:cs="Times New Roman"/>
                <w:color w:val="auto"/>
                <w:kern w:val="0"/>
                <w:sz w:val="24"/>
                <w:szCs w:val="24"/>
                <w:lang w:val="ru-RU" w:eastAsia="en-US"/>
              </w:rPr>
              <w:t>Психолого-</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 xml:space="preserve">педагогические </w:t>
            </w:r>
            <w:r w:rsidRPr="00D65EA5">
              <w:rPr>
                <w:rFonts w:ascii="Times New Roman" w:eastAsia="Times New Roman" w:hAnsi="Times New Roman" w:cs="Times New Roman"/>
                <w:color w:val="auto"/>
                <w:spacing w:val="-1"/>
                <w:kern w:val="0"/>
                <w:sz w:val="24"/>
                <w:szCs w:val="24"/>
                <w:lang w:val="ru-RU" w:eastAsia="en-US"/>
              </w:rPr>
              <w:t>условия</w:t>
            </w:r>
            <w:r w:rsidR="0014787D">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spacing w:val="-57"/>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реализации</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АООП</w:t>
            </w:r>
            <w:r w:rsidR="00BB570D" w:rsidRPr="00BB570D">
              <w:rPr>
                <w:rFonts w:ascii="Times New Roman" w:hAnsi="Times New Roman" w:cs="Times New Roman"/>
                <w:sz w:val="26"/>
                <w:szCs w:val="26"/>
                <w:lang w:val="ru-RU"/>
              </w:rPr>
              <w:t xml:space="preserve"> УО В-2 </w:t>
            </w:r>
            <w:r w:rsidR="00BB570D" w:rsidRPr="00BB570D">
              <w:rPr>
                <w:rFonts w:ascii="Times New Roman" w:hAnsi="Times New Roman" w:cs="Times New Roman"/>
                <w:spacing w:val="-67"/>
                <w:sz w:val="26"/>
                <w:szCs w:val="26"/>
                <w:lang w:val="ru-RU"/>
              </w:rPr>
              <w:t xml:space="preserve"> </w:t>
            </w:r>
          </w:p>
        </w:tc>
        <w:tc>
          <w:tcPr>
            <w:tcW w:w="2834" w:type="dxa"/>
          </w:tcPr>
          <w:p w:rsidR="001510D1" w:rsidRPr="00D65EA5" w:rsidRDefault="001510D1" w:rsidP="00D65EA5">
            <w:pPr>
              <w:tabs>
                <w:tab w:val="left" w:pos="1151"/>
                <w:tab w:val="left" w:pos="1521"/>
              </w:tabs>
              <w:suppressAutoHyphens w:val="0"/>
              <w:spacing w:after="0" w:line="240" w:lineRule="auto"/>
              <w:ind w:left="142"/>
              <w:rPr>
                <w:rFonts w:ascii="Times New Roman" w:eastAsia="Times New Roman" w:hAnsi="Times New Roman" w:cs="Times New Roman"/>
                <w:color w:val="auto"/>
                <w:spacing w:val="-57"/>
                <w:kern w:val="0"/>
                <w:sz w:val="24"/>
                <w:szCs w:val="24"/>
                <w:lang w:val="ru-RU" w:eastAsia="en-US"/>
              </w:rPr>
            </w:pPr>
            <w:r w:rsidRPr="00D65EA5">
              <w:rPr>
                <w:rFonts w:ascii="Times New Roman" w:eastAsia="Times New Roman" w:hAnsi="Times New Roman" w:cs="Times New Roman"/>
                <w:color w:val="auto"/>
                <w:kern w:val="0"/>
                <w:sz w:val="24"/>
                <w:szCs w:val="24"/>
                <w:lang w:val="ru-RU" w:eastAsia="en-US"/>
              </w:rPr>
              <w:t>Проверка</w:t>
            </w:r>
            <w:r w:rsidRPr="00D65EA5">
              <w:rPr>
                <w:rFonts w:ascii="Times New Roman" w:eastAsia="Times New Roman" w:hAnsi="Times New Roman" w:cs="Times New Roman"/>
                <w:color w:val="auto"/>
                <w:kern w:val="0"/>
                <w:sz w:val="24"/>
                <w:szCs w:val="24"/>
                <w:lang w:val="ru-RU" w:eastAsia="en-US"/>
              </w:rPr>
              <w:tab/>
            </w:r>
            <w:r w:rsidRPr="00D65EA5">
              <w:rPr>
                <w:rFonts w:ascii="Times New Roman" w:eastAsia="Times New Roman" w:hAnsi="Times New Roman" w:cs="Times New Roman"/>
                <w:color w:val="auto"/>
                <w:spacing w:val="-1"/>
                <w:kern w:val="0"/>
                <w:sz w:val="24"/>
                <w:szCs w:val="24"/>
                <w:lang w:val="ru-RU" w:eastAsia="en-US"/>
              </w:rPr>
              <w:t>степени</w:t>
            </w:r>
            <w:r w:rsidRPr="00D65EA5">
              <w:rPr>
                <w:rFonts w:ascii="Times New Roman" w:eastAsia="Times New Roman" w:hAnsi="Times New Roman" w:cs="Times New Roman"/>
                <w:color w:val="auto"/>
                <w:spacing w:val="-57"/>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освоения</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 xml:space="preserve">педагогами ОП,  </w:t>
            </w:r>
            <w:r w:rsidRPr="00D65EA5">
              <w:rPr>
                <w:rFonts w:ascii="Times New Roman" w:eastAsia="Times New Roman" w:hAnsi="Times New Roman" w:cs="Times New Roman"/>
                <w:color w:val="auto"/>
                <w:spacing w:val="-1"/>
                <w:kern w:val="0"/>
                <w:sz w:val="24"/>
                <w:szCs w:val="24"/>
                <w:lang w:val="ru-RU" w:eastAsia="en-US"/>
              </w:rPr>
              <w:t>повышения</w:t>
            </w:r>
            <w:r w:rsidRPr="00D65EA5">
              <w:rPr>
                <w:rFonts w:ascii="Times New Roman" w:eastAsia="Times New Roman" w:hAnsi="Times New Roman" w:cs="Times New Roman"/>
                <w:color w:val="auto"/>
                <w:spacing w:val="-57"/>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квалификации</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(знание</w:t>
            </w:r>
            <w:r w:rsidR="00D65EA5" w:rsidRPr="00D65EA5">
              <w:rPr>
                <w:rFonts w:ascii="Times New Roman" w:eastAsia="Times New Roman" w:hAnsi="Times New Roman" w:cs="Times New Roman"/>
                <w:color w:val="auto"/>
                <w:kern w:val="0"/>
                <w:sz w:val="24"/>
                <w:szCs w:val="24"/>
                <w:lang w:val="ru-RU" w:eastAsia="en-US"/>
              </w:rPr>
              <w:t xml:space="preserve"> </w:t>
            </w:r>
            <w:r w:rsidRPr="00D65EA5">
              <w:rPr>
                <w:rFonts w:ascii="Times New Roman" w:eastAsia="Times New Roman" w:hAnsi="Times New Roman" w:cs="Times New Roman"/>
                <w:color w:val="auto"/>
                <w:spacing w:val="-1"/>
                <w:kern w:val="0"/>
                <w:sz w:val="24"/>
                <w:szCs w:val="24"/>
                <w:lang w:val="ru-RU" w:eastAsia="en-US"/>
              </w:rPr>
              <w:t>материалов</w:t>
            </w:r>
          </w:p>
          <w:p w:rsidR="001510D1" w:rsidRPr="00BB570D" w:rsidRDefault="00BB570D" w:rsidP="00D65EA5">
            <w:pPr>
              <w:suppressAutoHyphens w:val="0"/>
              <w:spacing w:after="0" w:line="240" w:lineRule="auto"/>
              <w:ind w:left="142"/>
              <w:rPr>
                <w:rFonts w:ascii="Times New Roman" w:eastAsia="Times New Roman" w:hAnsi="Times New Roman" w:cs="Times New Roman"/>
                <w:color w:val="auto"/>
                <w:kern w:val="0"/>
                <w:sz w:val="24"/>
                <w:szCs w:val="24"/>
                <w:lang w:val="ru-RU" w:eastAsia="en-US"/>
              </w:rPr>
            </w:pPr>
            <w:r>
              <w:rPr>
                <w:rFonts w:ascii="Times New Roman" w:eastAsia="Times New Roman" w:hAnsi="Times New Roman" w:cs="Times New Roman"/>
                <w:color w:val="auto"/>
                <w:kern w:val="0"/>
                <w:sz w:val="24"/>
                <w:szCs w:val="24"/>
                <w:lang w:eastAsia="en-US"/>
              </w:rPr>
              <w:t>ФГОС</w:t>
            </w:r>
            <w:r w:rsidRPr="00BB570D">
              <w:rPr>
                <w:rFonts w:ascii="Times New Roman" w:hAnsi="Times New Roman" w:cs="Times New Roman"/>
                <w:sz w:val="26"/>
                <w:szCs w:val="26"/>
                <w:lang w:val="ru-RU"/>
              </w:rPr>
              <w:t xml:space="preserve"> УО В-2 </w:t>
            </w:r>
            <w:r w:rsidRPr="00BB570D">
              <w:rPr>
                <w:rFonts w:ascii="Times New Roman" w:hAnsi="Times New Roman" w:cs="Times New Roman"/>
                <w:spacing w:val="-67"/>
                <w:sz w:val="26"/>
                <w:szCs w:val="26"/>
                <w:lang w:val="ru-RU"/>
              </w:rPr>
              <w:t xml:space="preserve"> </w:t>
            </w:r>
          </w:p>
        </w:tc>
        <w:tc>
          <w:tcPr>
            <w:tcW w:w="2151" w:type="dxa"/>
            <w:gridSpan w:val="2"/>
          </w:tcPr>
          <w:p w:rsidR="001510D1" w:rsidRPr="00D65EA5" w:rsidRDefault="001510D1" w:rsidP="00D65EA5">
            <w:pPr>
              <w:suppressAutoHyphens w:val="0"/>
              <w:spacing w:after="0" w:line="240" w:lineRule="auto"/>
              <w:ind w:left="232"/>
              <w:rPr>
                <w:rFonts w:ascii="Times New Roman" w:eastAsia="Times New Roman" w:hAnsi="Times New Roman" w:cs="Times New Roman"/>
                <w:color w:val="auto"/>
                <w:kern w:val="0"/>
                <w:sz w:val="24"/>
                <w:szCs w:val="24"/>
                <w:lang w:eastAsia="en-US"/>
              </w:rPr>
            </w:pPr>
            <w:r w:rsidRPr="00D65EA5">
              <w:rPr>
                <w:rFonts w:ascii="Times New Roman" w:eastAsia="Times New Roman" w:hAnsi="Times New Roman" w:cs="Times New Roman"/>
                <w:color w:val="auto"/>
                <w:kern w:val="0"/>
                <w:sz w:val="24"/>
                <w:szCs w:val="24"/>
                <w:lang w:eastAsia="en-US"/>
              </w:rPr>
              <w:t>Собеседование</w:t>
            </w:r>
          </w:p>
        </w:tc>
        <w:tc>
          <w:tcPr>
            <w:tcW w:w="1394" w:type="dxa"/>
            <w:gridSpan w:val="2"/>
          </w:tcPr>
          <w:p w:rsidR="001510D1" w:rsidRPr="00D65EA5" w:rsidRDefault="001510D1" w:rsidP="00D65EA5">
            <w:pPr>
              <w:suppressAutoHyphens w:val="0"/>
              <w:spacing w:after="0" w:line="240" w:lineRule="auto"/>
              <w:ind w:left="232"/>
              <w:rPr>
                <w:rFonts w:ascii="Times New Roman" w:eastAsia="Times New Roman" w:hAnsi="Times New Roman" w:cs="Times New Roman"/>
                <w:color w:val="auto"/>
                <w:kern w:val="0"/>
                <w:sz w:val="24"/>
                <w:szCs w:val="24"/>
                <w:lang w:eastAsia="en-US"/>
              </w:rPr>
            </w:pPr>
            <w:r w:rsidRPr="00D65EA5">
              <w:rPr>
                <w:rFonts w:ascii="Times New Roman" w:eastAsia="Times New Roman" w:hAnsi="Times New Roman" w:cs="Times New Roman"/>
                <w:color w:val="auto"/>
                <w:kern w:val="0"/>
                <w:sz w:val="24"/>
                <w:szCs w:val="24"/>
                <w:lang w:eastAsia="en-US"/>
              </w:rPr>
              <w:t xml:space="preserve">Август </w:t>
            </w:r>
          </w:p>
        </w:tc>
        <w:tc>
          <w:tcPr>
            <w:tcW w:w="1842" w:type="dxa"/>
            <w:tcBorders>
              <w:right w:val="single" w:sz="4" w:space="0" w:color="auto"/>
            </w:tcBorders>
          </w:tcPr>
          <w:p w:rsidR="001510D1" w:rsidRPr="00D65EA5" w:rsidRDefault="001510D1" w:rsidP="001510D1">
            <w:pPr>
              <w:suppressAutoHyphens w:val="0"/>
              <w:spacing w:after="0" w:line="240" w:lineRule="auto"/>
              <w:ind w:left="104" w:right="137"/>
              <w:rPr>
                <w:rFonts w:ascii="Times New Roman" w:eastAsia="Times New Roman" w:hAnsi="Times New Roman" w:cs="Times New Roman"/>
                <w:color w:val="auto"/>
                <w:kern w:val="0"/>
                <w:sz w:val="24"/>
                <w:szCs w:val="24"/>
                <w:lang w:eastAsia="en-US"/>
              </w:rPr>
            </w:pPr>
            <w:r w:rsidRPr="00D65EA5">
              <w:rPr>
                <w:rFonts w:ascii="Times New Roman" w:eastAsia="Times New Roman" w:hAnsi="Times New Roman" w:cs="Times New Roman"/>
                <w:color w:val="auto"/>
                <w:kern w:val="0"/>
                <w:sz w:val="24"/>
                <w:szCs w:val="24"/>
                <w:lang w:eastAsia="en-US"/>
              </w:rPr>
              <w:t>Зам.директ</w:t>
            </w:r>
            <w:r w:rsidRPr="00D65EA5">
              <w:rPr>
                <w:rFonts w:ascii="Times New Roman" w:eastAsia="Times New Roman" w:hAnsi="Times New Roman" w:cs="Times New Roman"/>
                <w:color w:val="auto"/>
                <w:spacing w:val="-58"/>
                <w:kern w:val="0"/>
                <w:sz w:val="24"/>
                <w:szCs w:val="24"/>
                <w:lang w:eastAsia="en-US"/>
              </w:rPr>
              <w:t xml:space="preserve"> </w:t>
            </w:r>
            <w:r w:rsidRPr="00D65EA5">
              <w:rPr>
                <w:rFonts w:ascii="Times New Roman" w:eastAsia="Times New Roman" w:hAnsi="Times New Roman" w:cs="Times New Roman"/>
                <w:color w:val="auto"/>
                <w:kern w:val="0"/>
                <w:sz w:val="24"/>
                <w:szCs w:val="24"/>
                <w:lang w:eastAsia="en-US"/>
              </w:rPr>
              <w:t>ора</w:t>
            </w:r>
          </w:p>
        </w:tc>
      </w:tr>
      <w:tr w:rsidR="001510D1" w:rsidRPr="00D65EA5" w:rsidTr="0014787D">
        <w:trPr>
          <w:trHeight w:val="1657"/>
        </w:trPr>
        <w:tc>
          <w:tcPr>
            <w:tcW w:w="2411" w:type="dxa"/>
          </w:tcPr>
          <w:p w:rsidR="001510D1" w:rsidRPr="00D65EA5" w:rsidRDefault="001510D1" w:rsidP="001510D1">
            <w:pPr>
              <w:suppressAutoHyphens w:val="0"/>
              <w:spacing w:after="0" w:line="240" w:lineRule="auto"/>
              <w:ind w:left="109"/>
              <w:rPr>
                <w:rFonts w:ascii="Times New Roman" w:eastAsia="Times New Roman" w:hAnsi="Times New Roman" w:cs="Times New Roman"/>
                <w:color w:val="auto"/>
                <w:kern w:val="0"/>
                <w:sz w:val="24"/>
                <w:szCs w:val="24"/>
                <w:lang w:eastAsia="en-US"/>
              </w:rPr>
            </w:pPr>
          </w:p>
        </w:tc>
        <w:tc>
          <w:tcPr>
            <w:tcW w:w="2886" w:type="dxa"/>
            <w:gridSpan w:val="2"/>
          </w:tcPr>
          <w:p w:rsidR="001510D1" w:rsidRPr="00D65EA5" w:rsidRDefault="001510D1" w:rsidP="00D65EA5">
            <w:pPr>
              <w:tabs>
                <w:tab w:val="left" w:pos="1110"/>
              </w:tabs>
              <w:suppressAutoHyphens w:val="0"/>
              <w:spacing w:after="0" w:line="240" w:lineRule="auto"/>
              <w:ind w:left="232" w:right="94"/>
              <w:rPr>
                <w:rFonts w:ascii="Times New Roman" w:eastAsia="Times New Roman" w:hAnsi="Times New Roman" w:cs="Times New Roman"/>
                <w:color w:val="auto"/>
                <w:kern w:val="0"/>
                <w:sz w:val="24"/>
                <w:szCs w:val="24"/>
                <w:lang w:val="ru-RU" w:eastAsia="en-US"/>
              </w:rPr>
            </w:pPr>
            <w:r w:rsidRPr="00D65EA5">
              <w:rPr>
                <w:rFonts w:ascii="Times New Roman" w:eastAsia="Times New Roman" w:hAnsi="Times New Roman" w:cs="Times New Roman"/>
                <w:color w:val="auto"/>
                <w:kern w:val="0"/>
                <w:sz w:val="24"/>
                <w:szCs w:val="24"/>
                <w:lang w:val="ru-RU" w:eastAsia="en-US"/>
              </w:rPr>
              <w:t>Оценка</w:t>
            </w:r>
            <w:r w:rsidRPr="00D65EA5">
              <w:rPr>
                <w:rFonts w:ascii="Times New Roman" w:eastAsia="Times New Roman" w:hAnsi="Times New Roman" w:cs="Times New Roman"/>
                <w:color w:val="auto"/>
                <w:kern w:val="0"/>
                <w:sz w:val="24"/>
                <w:szCs w:val="24"/>
                <w:lang w:val="ru-RU" w:eastAsia="en-US"/>
              </w:rPr>
              <w:tab/>
            </w:r>
            <w:r w:rsidRPr="00D65EA5">
              <w:rPr>
                <w:rFonts w:ascii="Times New Roman" w:eastAsia="Times New Roman" w:hAnsi="Times New Roman" w:cs="Times New Roman"/>
                <w:color w:val="auto"/>
                <w:spacing w:val="-1"/>
                <w:kern w:val="0"/>
                <w:sz w:val="24"/>
                <w:szCs w:val="24"/>
                <w:lang w:val="ru-RU" w:eastAsia="en-US"/>
              </w:rPr>
              <w:t>достижения</w:t>
            </w:r>
            <w:r w:rsidRPr="00D65EA5">
              <w:rPr>
                <w:rFonts w:ascii="Times New Roman" w:eastAsia="Times New Roman" w:hAnsi="Times New Roman" w:cs="Times New Roman"/>
                <w:color w:val="auto"/>
                <w:spacing w:val="-57"/>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обучающимися</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планируемых</w:t>
            </w:r>
          </w:p>
          <w:p w:rsidR="001510D1" w:rsidRPr="00D65EA5" w:rsidRDefault="001510D1" w:rsidP="00D65EA5">
            <w:pPr>
              <w:suppressAutoHyphens w:val="0"/>
              <w:spacing w:after="0" w:line="240" w:lineRule="auto"/>
              <w:ind w:left="232"/>
              <w:rPr>
                <w:rFonts w:ascii="Times New Roman" w:eastAsia="Times New Roman" w:hAnsi="Times New Roman" w:cs="Times New Roman"/>
                <w:color w:val="auto"/>
                <w:kern w:val="0"/>
                <w:sz w:val="24"/>
                <w:szCs w:val="24"/>
                <w:lang w:val="ru-RU" w:eastAsia="en-US"/>
              </w:rPr>
            </w:pPr>
            <w:r w:rsidRPr="00D65EA5">
              <w:rPr>
                <w:rFonts w:ascii="Times New Roman" w:eastAsia="Times New Roman" w:hAnsi="Times New Roman" w:cs="Times New Roman"/>
                <w:color w:val="auto"/>
                <w:kern w:val="0"/>
                <w:sz w:val="24"/>
                <w:szCs w:val="24"/>
                <w:lang w:val="ru-RU" w:eastAsia="en-US"/>
              </w:rPr>
              <w:t>результатов</w:t>
            </w:r>
          </w:p>
        </w:tc>
        <w:tc>
          <w:tcPr>
            <w:tcW w:w="2126" w:type="dxa"/>
            <w:gridSpan w:val="2"/>
          </w:tcPr>
          <w:p w:rsidR="001510D1" w:rsidRPr="00D65EA5" w:rsidRDefault="001510D1" w:rsidP="00D65EA5">
            <w:pPr>
              <w:tabs>
                <w:tab w:val="left" w:pos="1859"/>
              </w:tabs>
              <w:suppressAutoHyphens w:val="0"/>
              <w:spacing w:after="0" w:line="240" w:lineRule="auto"/>
              <w:ind w:left="232"/>
              <w:rPr>
                <w:rFonts w:ascii="Times New Roman" w:eastAsia="Times New Roman" w:hAnsi="Times New Roman" w:cs="Times New Roman"/>
                <w:color w:val="auto"/>
                <w:kern w:val="0"/>
                <w:sz w:val="24"/>
                <w:szCs w:val="24"/>
                <w:lang w:val="ru-RU" w:eastAsia="en-US"/>
              </w:rPr>
            </w:pPr>
            <w:r w:rsidRPr="00D65EA5">
              <w:rPr>
                <w:rFonts w:ascii="Times New Roman" w:eastAsia="Times New Roman" w:hAnsi="Times New Roman" w:cs="Times New Roman"/>
                <w:color w:val="auto"/>
                <w:kern w:val="0"/>
                <w:sz w:val="24"/>
                <w:szCs w:val="24"/>
                <w:lang w:val="ru-RU" w:eastAsia="en-US"/>
              </w:rPr>
              <w:t>Анализ</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выполнения</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комплексной</w:t>
            </w:r>
            <w:r w:rsidRPr="00D65EA5">
              <w:rPr>
                <w:rFonts w:ascii="Times New Roman" w:eastAsia="Times New Roman" w:hAnsi="Times New Roman" w:cs="Times New Roman"/>
                <w:color w:val="auto"/>
                <w:kern w:val="0"/>
                <w:sz w:val="24"/>
                <w:szCs w:val="24"/>
                <w:lang w:val="ru-RU" w:eastAsia="en-US"/>
              </w:rPr>
              <w:tab/>
            </w:r>
            <w:r w:rsidRPr="00D65EA5">
              <w:rPr>
                <w:rFonts w:ascii="Times New Roman" w:eastAsia="Times New Roman" w:hAnsi="Times New Roman" w:cs="Times New Roman"/>
                <w:color w:val="auto"/>
                <w:spacing w:val="-2"/>
                <w:kern w:val="0"/>
                <w:sz w:val="24"/>
                <w:szCs w:val="24"/>
                <w:lang w:val="ru-RU" w:eastAsia="en-US"/>
              </w:rPr>
              <w:t>к/</w:t>
            </w:r>
          </w:p>
          <w:p w:rsidR="001510D1" w:rsidRPr="00D65EA5" w:rsidRDefault="001510D1" w:rsidP="00D65EA5">
            <w:pPr>
              <w:suppressAutoHyphens w:val="0"/>
              <w:spacing w:after="0" w:line="240" w:lineRule="auto"/>
              <w:ind w:left="232"/>
              <w:rPr>
                <w:rFonts w:ascii="Times New Roman" w:eastAsia="Times New Roman" w:hAnsi="Times New Roman" w:cs="Times New Roman"/>
                <w:color w:val="auto"/>
                <w:kern w:val="0"/>
                <w:sz w:val="24"/>
                <w:szCs w:val="24"/>
                <w:lang w:val="ru-RU" w:eastAsia="en-US"/>
              </w:rPr>
            </w:pPr>
            <w:r w:rsidRPr="00D65EA5">
              <w:rPr>
                <w:rFonts w:ascii="Times New Roman" w:eastAsia="Times New Roman" w:hAnsi="Times New Roman" w:cs="Times New Roman"/>
                <w:color w:val="auto"/>
                <w:kern w:val="0"/>
                <w:sz w:val="24"/>
                <w:szCs w:val="24"/>
                <w:lang w:val="ru-RU" w:eastAsia="en-US"/>
              </w:rPr>
              <w:t>работы</w:t>
            </w:r>
          </w:p>
        </w:tc>
        <w:tc>
          <w:tcPr>
            <w:tcW w:w="1367" w:type="dxa"/>
          </w:tcPr>
          <w:p w:rsidR="001510D1" w:rsidRPr="00D65EA5" w:rsidRDefault="001510D1" w:rsidP="00D07FBC">
            <w:pPr>
              <w:tabs>
                <w:tab w:val="left" w:pos="91"/>
              </w:tabs>
              <w:suppressAutoHyphens w:val="0"/>
              <w:spacing w:after="0" w:line="240" w:lineRule="auto"/>
              <w:ind w:left="106" w:right="98"/>
              <w:rPr>
                <w:rFonts w:ascii="Times New Roman" w:eastAsia="Times New Roman" w:hAnsi="Times New Roman" w:cs="Times New Roman"/>
                <w:color w:val="auto"/>
                <w:kern w:val="0"/>
                <w:sz w:val="24"/>
                <w:szCs w:val="24"/>
                <w:lang w:eastAsia="en-US"/>
              </w:rPr>
            </w:pPr>
            <w:r w:rsidRPr="00D65EA5">
              <w:rPr>
                <w:rFonts w:ascii="Times New Roman" w:eastAsia="Times New Roman" w:hAnsi="Times New Roman" w:cs="Times New Roman"/>
                <w:color w:val="auto"/>
                <w:kern w:val="0"/>
                <w:sz w:val="24"/>
                <w:szCs w:val="24"/>
                <w:lang w:eastAsia="en-US"/>
              </w:rPr>
              <w:t>В</w:t>
            </w:r>
            <w:r w:rsidR="00D07FBC">
              <w:rPr>
                <w:rFonts w:ascii="Times New Roman" w:eastAsia="Times New Roman" w:hAnsi="Times New Roman" w:cs="Times New Roman"/>
                <w:color w:val="auto"/>
                <w:kern w:val="0"/>
                <w:sz w:val="24"/>
                <w:szCs w:val="24"/>
                <w:lang w:val="ru-RU" w:eastAsia="en-US"/>
              </w:rPr>
              <w:t xml:space="preserve"> </w:t>
            </w:r>
            <w:r w:rsidRPr="00D65EA5">
              <w:rPr>
                <w:rFonts w:ascii="Times New Roman" w:eastAsia="Times New Roman" w:hAnsi="Times New Roman" w:cs="Times New Roman"/>
                <w:color w:val="auto"/>
                <w:spacing w:val="-1"/>
                <w:kern w:val="0"/>
                <w:sz w:val="24"/>
                <w:szCs w:val="24"/>
                <w:lang w:eastAsia="en-US"/>
              </w:rPr>
              <w:t>течение</w:t>
            </w:r>
            <w:r w:rsidRPr="00D65EA5">
              <w:rPr>
                <w:rFonts w:ascii="Times New Roman" w:eastAsia="Times New Roman" w:hAnsi="Times New Roman" w:cs="Times New Roman"/>
                <w:color w:val="auto"/>
                <w:spacing w:val="-57"/>
                <w:kern w:val="0"/>
                <w:sz w:val="24"/>
                <w:szCs w:val="24"/>
                <w:lang w:eastAsia="en-US"/>
              </w:rPr>
              <w:t xml:space="preserve"> </w:t>
            </w:r>
            <w:r w:rsidRPr="00D65EA5">
              <w:rPr>
                <w:rFonts w:ascii="Times New Roman" w:eastAsia="Times New Roman" w:hAnsi="Times New Roman" w:cs="Times New Roman"/>
                <w:color w:val="auto"/>
                <w:kern w:val="0"/>
                <w:sz w:val="24"/>
                <w:szCs w:val="24"/>
                <w:lang w:eastAsia="en-US"/>
              </w:rPr>
              <w:t>года</w:t>
            </w:r>
          </w:p>
        </w:tc>
        <w:tc>
          <w:tcPr>
            <w:tcW w:w="1842" w:type="dxa"/>
            <w:tcBorders>
              <w:right w:val="single" w:sz="4" w:space="0" w:color="auto"/>
            </w:tcBorders>
          </w:tcPr>
          <w:p w:rsidR="001510D1" w:rsidRPr="00D65EA5" w:rsidRDefault="001510D1" w:rsidP="001510D1">
            <w:pPr>
              <w:suppressAutoHyphens w:val="0"/>
              <w:spacing w:after="0" w:line="360" w:lineRule="auto"/>
              <w:ind w:left="104" w:right="229"/>
              <w:rPr>
                <w:rFonts w:ascii="Times New Roman" w:eastAsia="Times New Roman" w:hAnsi="Times New Roman" w:cs="Times New Roman"/>
                <w:color w:val="auto"/>
                <w:kern w:val="0"/>
                <w:sz w:val="24"/>
                <w:szCs w:val="24"/>
                <w:lang w:eastAsia="en-US"/>
              </w:rPr>
            </w:pPr>
            <w:r w:rsidRPr="00D65EA5">
              <w:rPr>
                <w:rFonts w:ascii="Times New Roman" w:eastAsia="Times New Roman" w:hAnsi="Times New Roman" w:cs="Times New Roman"/>
                <w:color w:val="auto"/>
                <w:kern w:val="0"/>
                <w:sz w:val="24"/>
                <w:szCs w:val="24"/>
                <w:lang w:eastAsia="en-US"/>
              </w:rPr>
              <w:t>Зам.</w:t>
            </w:r>
            <w:r w:rsidRPr="00D65EA5">
              <w:rPr>
                <w:rFonts w:ascii="Times New Roman" w:eastAsia="Times New Roman" w:hAnsi="Times New Roman" w:cs="Times New Roman"/>
                <w:color w:val="auto"/>
                <w:spacing w:val="1"/>
                <w:kern w:val="0"/>
                <w:sz w:val="24"/>
                <w:szCs w:val="24"/>
                <w:lang w:eastAsia="en-US"/>
              </w:rPr>
              <w:t xml:space="preserve"> </w:t>
            </w:r>
            <w:r w:rsidRPr="00D65EA5">
              <w:rPr>
                <w:rFonts w:ascii="Times New Roman" w:eastAsia="Times New Roman" w:hAnsi="Times New Roman" w:cs="Times New Roman"/>
                <w:color w:val="auto"/>
                <w:kern w:val="0"/>
                <w:sz w:val="24"/>
                <w:szCs w:val="24"/>
                <w:lang w:eastAsia="en-US"/>
              </w:rPr>
              <w:t>директора</w:t>
            </w:r>
          </w:p>
        </w:tc>
      </w:tr>
      <w:tr w:rsidR="001510D1" w:rsidRPr="00D65EA5" w:rsidTr="00BB570D">
        <w:trPr>
          <w:trHeight w:val="1240"/>
        </w:trPr>
        <w:tc>
          <w:tcPr>
            <w:tcW w:w="2411" w:type="dxa"/>
            <w:vMerge w:val="restart"/>
          </w:tcPr>
          <w:p w:rsidR="001510D1" w:rsidRPr="00BB570D" w:rsidRDefault="001510D1" w:rsidP="001510D1">
            <w:pPr>
              <w:suppressAutoHyphens w:val="0"/>
              <w:spacing w:after="0" w:line="360" w:lineRule="auto"/>
              <w:ind w:left="107" w:right="373"/>
              <w:rPr>
                <w:rFonts w:ascii="Times New Roman" w:eastAsia="Times New Roman" w:hAnsi="Times New Roman" w:cs="Times New Roman"/>
                <w:color w:val="auto"/>
                <w:kern w:val="0"/>
                <w:sz w:val="24"/>
                <w:szCs w:val="24"/>
                <w:lang w:val="ru-RU" w:eastAsia="en-US"/>
              </w:rPr>
            </w:pPr>
            <w:r w:rsidRPr="00BB570D">
              <w:rPr>
                <w:rFonts w:ascii="Times New Roman" w:eastAsia="Times New Roman" w:hAnsi="Times New Roman" w:cs="Times New Roman"/>
                <w:color w:val="auto"/>
                <w:kern w:val="0"/>
                <w:sz w:val="24"/>
                <w:szCs w:val="24"/>
                <w:lang w:val="ru-RU" w:eastAsia="en-US"/>
              </w:rPr>
              <w:t>Финансовые</w:t>
            </w:r>
            <w:r w:rsidRPr="00BB570D">
              <w:rPr>
                <w:rFonts w:ascii="Times New Roman" w:eastAsia="Times New Roman" w:hAnsi="Times New Roman" w:cs="Times New Roman"/>
                <w:color w:val="auto"/>
                <w:spacing w:val="-57"/>
                <w:kern w:val="0"/>
                <w:sz w:val="24"/>
                <w:szCs w:val="24"/>
                <w:lang w:val="ru-RU" w:eastAsia="en-US"/>
              </w:rPr>
              <w:t xml:space="preserve"> </w:t>
            </w:r>
            <w:r w:rsidRPr="00BB570D">
              <w:rPr>
                <w:rFonts w:ascii="Times New Roman" w:eastAsia="Times New Roman" w:hAnsi="Times New Roman" w:cs="Times New Roman"/>
                <w:color w:val="auto"/>
                <w:kern w:val="0"/>
                <w:sz w:val="24"/>
                <w:szCs w:val="24"/>
                <w:lang w:val="ru-RU" w:eastAsia="en-US"/>
              </w:rPr>
              <w:t>условия</w:t>
            </w:r>
            <w:r w:rsidRPr="00BB570D">
              <w:rPr>
                <w:rFonts w:ascii="Times New Roman" w:eastAsia="Times New Roman" w:hAnsi="Times New Roman" w:cs="Times New Roman"/>
                <w:color w:val="auto"/>
                <w:spacing w:val="1"/>
                <w:kern w:val="0"/>
                <w:sz w:val="24"/>
                <w:szCs w:val="24"/>
                <w:lang w:val="ru-RU" w:eastAsia="en-US"/>
              </w:rPr>
              <w:t xml:space="preserve"> </w:t>
            </w:r>
            <w:r w:rsidRPr="00BB570D">
              <w:rPr>
                <w:rFonts w:ascii="Times New Roman" w:eastAsia="Times New Roman" w:hAnsi="Times New Roman" w:cs="Times New Roman"/>
                <w:color w:val="auto"/>
                <w:kern w:val="0"/>
                <w:sz w:val="24"/>
                <w:szCs w:val="24"/>
                <w:lang w:val="ru-RU" w:eastAsia="en-US"/>
              </w:rPr>
              <w:lastRenderedPageBreak/>
              <w:t>реализации</w:t>
            </w:r>
            <w:r w:rsidRPr="00BB570D">
              <w:rPr>
                <w:rFonts w:ascii="Times New Roman" w:eastAsia="Times New Roman" w:hAnsi="Times New Roman" w:cs="Times New Roman"/>
                <w:color w:val="auto"/>
                <w:spacing w:val="1"/>
                <w:kern w:val="0"/>
                <w:sz w:val="24"/>
                <w:szCs w:val="24"/>
                <w:lang w:val="ru-RU" w:eastAsia="en-US"/>
              </w:rPr>
              <w:t xml:space="preserve"> </w:t>
            </w:r>
            <w:r w:rsidRPr="00BB570D">
              <w:rPr>
                <w:rFonts w:ascii="Times New Roman" w:eastAsia="Times New Roman" w:hAnsi="Times New Roman" w:cs="Times New Roman"/>
                <w:color w:val="auto"/>
                <w:kern w:val="0"/>
                <w:sz w:val="24"/>
                <w:szCs w:val="24"/>
                <w:lang w:val="ru-RU" w:eastAsia="en-US"/>
              </w:rPr>
              <w:t>АООП</w:t>
            </w:r>
            <w:r w:rsidR="00BB570D" w:rsidRPr="00BB570D">
              <w:rPr>
                <w:rFonts w:ascii="Times New Roman" w:hAnsi="Times New Roman" w:cs="Times New Roman"/>
                <w:sz w:val="26"/>
                <w:szCs w:val="26"/>
                <w:lang w:val="ru-RU"/>
              </w:rPr>
              <w:t xml:space="preserve"> УО В-2 </w:t>
            </w:r>
            <w:r w:rsidR="00BB570D" w:rsidRPr="00BB570D">
              <w:rPr>
                <w:rFonts w:ascii="Times New Roman" w:hAnsi="Times New Roman" w:cs="Times New Roman"/>
                <w:spacing w:val="-67"/>
                <w:sz w:val="26"/>
                <w:szCs w:val="26"/>
                <w:lang w:val="ru-RU"/>
              </w:rPr>
              <w:t xml:space="preserve"> </w:t>
            </w:r>
          </w:p>
        </w:tc>
        <w:tc>
          <w:tcPr>
            <w:tcW w:w="2886" w:type="dxa"/>
            <w:gridSpan w:val="2"/>
          </w:tcPr>
          <w:p w:rsidR="001510D1" w:rsidRPr="00D65EA5" w:rsidRDefault="001510D1" w:rsidP="0014787D">
            <w:pPr>
              <w:tabs>
                <w:tab w:val="left" w:pos="1497"/>
              </w:tabs>
              <w:suppressAutoHyphens w:val="0"/>
              <w:spacing w:after="0" w:line="240" w:lineRule="auto"/>
              <w:ind w:left="232" w:right="97"/>
              <w:rPr>
                <w:rFonts w:ascii="Times New Roman" w:eastAsia="Times New Roman" w:hAnsi="Times New Roman" w:cs="Times New Roman"/>
                <w:color w:val="auto"/>
                <w:kern w:val="0"/>
                <w:sz w:val="24"/>
                <w:szCs w:val="24"/>
                <w:lang w:val="ru-RU" w:eastAsia="en-US"/>
              </w:rPr>
            </w:pPr>
            <w:r w:rsidRPr="00D65EA5">
              <w:rPr>
                <w:rFonts w:ascii="Times New Roman" w:eastAsia="Times New Roman" w:hAnsi="Times New Roman" w:cs="Times New Roman"/>
                <w:color w:val="auto"/>
                <w:kern w:val="0"/>
                <w:sz w:val="24"/>
                <w:szCs w:val="24"/>
                <w:lang w:val="ru-RU" w:eastAsia="en-US"/>
              </w:rPr>
              <w:lastRenderedPageBreak/>
              <w:t>Проверка</w:t>
            </w:r>
            <w:r w:rsidRPr="00D65EA5">
              <w:rPr>
                <w:rFonts w:ascii="Times New Roman" w:eastAsia="Times New Roman" w:hAnsi="Times New Roman" w:cs="Times New Roman"/>
                <w:color w:val="auto"/>
                <w:kern w:val="0"/>
                <w:sz w:val="24"/>
                <w:szCs w:val="24"/>
                <w:lang w:val="ru-RU" w:eastAsia="en-US"/>
              </w:rPr>
              <w:tab/>
            </w:r>
            <w:r w:rsidRPr="00D65EA5">
              <w:rPr>
                <w:rFonts w:ascii="Times New Roman" w:eastAsia="Times New Roman" w:hAnsi="Times New Roman" w:cs="Times New Roman"/>
                <w:color w:val="auto"/>
                <w:spacing w:val="-1"/>
                <w:kern w:val="0"/>
                <w:sz w:val="24"/>
                <w:szCs w:val="24"/>
                <w:lang w:val="ru-RU" w:eastAsia="en-US"/>
              </w:rPr>
              <w:t>условий</w:t>
            </w:r>
            <w:r w:rsidR="0014787D">
              <w:rPr>
                <w:rFonts w:ascii="Times New Roman" w:eastAsia="Times New Roman" w:hAnsi="Times New Roman" w:cs="Times New Roman"/>
                <w:color w:val="auto"/>
                <w:spacing w:val="-57"/>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финансирования</w:t>
            </w:r>
          </w:p>
          <w:p w:rsidR="001510D1" w:rsidRPr="00D65EA5" w:rsidRDefault="001510D1" w:rsidP="0014787D">
            <w:pPr>
              <w:suppressAutoHyphens w:val="0"/>
              <w:spacing w:after="0" w:line="240" w:lineRule="auto"/>
              <w:ind w:left="232"/>
              <w:rPr>
                <w:rFonts w:ascii="Times New Roman" w:eastAsia="Times New Roman" w:hAnsi="Times New Roman" w:cs="Times New Roman"/>
                <w:color w:val="auto"/>
                <w:kern w:val="0"/>
                <w:sz w:val="24"/>
                <w:szCs w:val="24"/>
                <w:lang w:val="ru-RU" w:eastAsia="en-US"/>
              </w:rPr>
            </w:pPr>
            <w:r w:rsidRPr="00D65EA5">
              <w:rPr>
                <w:rFonts w:ascii="Times New Roman" w:eastAsia="Times New Roman" w:hAnsi="Times New Roman" w:cs="Times New Roman"/>
                <w:color w:val="auto"/>
                <w:kern w:val="0"/>
                <w:sz w:val="24"/>
                <w:szCs w:val="24"/>
                <w:lang w:val="ru-RU" w:eastAsia="en-US"/>
              </w:rPr>
              <w:t>реализации</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АООП</w:t>
            </w:r>
            <w:r w:rsidR="00BB570D" w:rsidRPr="00BB570D">
              <w:rPr>
                <w:rFonts w:ascii="Times New Roman" w:hAnsi="Times New Roman" w:cs="Times New Roman"/>
                <w:sz w:val="26"/>
                <w:szCs w:val="26"/>
                <w:lang w:val="ru-RU"/>
              </w:rPr>
              <w:t xml:space="preserve"> УО В-2 </w:t>
            </w:r>
            <w:r w:rsidR="00BB570D" w:rsidRPr="00BB570D">
              <w:rPr>
                <w:rFonts w:ascii="Times New Roman" w:hAnsi="Times New Roman" w:cs="Times New Roman"/>
                <w:spacing w:val="-67"/>
                <w:sz w:val="26"/>
                <w:szCs w:val="26"/>
                <w:lang w:val="ru-RU"/>
              </w:rPr>
              <w:t xml:space="preserve"> </w:t>
            </w:r>
          </w:p>
        </w:tc>
        <w:tc>
          <w:tcPr>
            <w:tcW w:w="2126" w:type="dxa"/>
            <w:gridSpan w:val="2"/>
          </w:tcPr>
          <w:p w:rsidR="001510D1" w:rsidRPr="00D65EA5" w:rsidRDefault="001510D1" w:rsidP="00D65EA5">
            <w:pPr>
              <w:tabs>
                <w:tab w:val="left" w:pos="1691"/>
              </w:tabs>
              <w:suppressAutoHyphens w:val="0"/>
              <w:spacing w:after="0" w:line="240" w:lineRule="auto"/>
              <w:ind w:left="232"/>
              <w:rPr>
                <w:rFonts w:ascii="Times New Roman" w:eastAsia="Times New Roman" w:hAnsi="Times New Roman" w:cs="Times New Roman"/>
                <w:color w:val="auto"/>
                <w:kern w:val="0"/>
                <w:sz w:val="24"/>
                <w:szCs w:val="24"/>
                <w:lang w:eastAsia="en-US"/>
              </w:rPr>
            </w:pPr>
            <w:r w:rsidRPr="00D65EA5">
              <w:rPr>
                <w:rFonts w:ascii="Times New Roman" w:eastAsia="Times New Roman" w:hAnsi="Times New Roman" w:cs="Times New Roman"/>
                <w:color w:val="auto"/>
                <w:kern w:val="0"/>
                <w:sz w:val="24"/>
                <w:szCs w:val="24"/>
                <w:lang w:eastAsia="en-US"/>
              </w:rPr>
              <w:t>Информация</w:t>
            </w:r>
            <w:r w:rsidR="00D65EA5" w:rsidRPr="00D65EA5">
              <w:rPr>
                <w:rFonts w:ascii="Times New Roman" w:eastAsia="Times New Roman" w:hAnsi="Times New Roman" w:cs="Times New Roman"/>
                <w:color w:val="auto"/>
                <w:kern w:val="0"/>
                <w:sz w:val="24"/>
                <w:szCs w:val="24"/>
                <w:lang w:val="ru-RU" w:eastAsia="en-US"/>
              </w:rPr>
              <w:t xml:space="preserve">      </w:t>
            </w:r>
            <w:r w:rsidRPr="00D65EA5">
              <w:rPr>
                <w:rFonts w:ascii="Times New Roman" w:eastAsia="Times New Roman" w:hAnsi="Times New Roman" w:cs="Times New Roman"/>
                <w:color w:val="auto"/>
                <w:spacing w:val="-1"/>
                <w:kern w:val="0"/>
                <w:sz w:val="24"/>
                <w:szCs w:val="24"/>
                <w:lang w:eastAsia="en-US"/>
              </w:rPr>
              <w:t>для</w:t>
            </w:r>
            <w:r w:rsidR="00D65EA5"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spacing w:val="-1"/>
                <w:kern w:val="0"/>
                <w:sz w:val="24"/>
                <w:szCs w:val="24"/>
                <w:lang w:eastAsia="en-US"/>
              </w:rPr>
              <w:t xml:space="preserve"> </w:t>
            </w:r>
            <w:r w:rsidRPr="00D65EA5">
              <w:rPr>
                <w:rFonts w:ascii="Times New Roman" w:eastAsia="Times New Roman" w:hAnsi="Times New Roman" w:cs="Times New Roman"/>
                <w:color w:val="auto"/>
                <w:spacing w:val="-57"/>
                <w:kern w:val="0"/>
                <w:sz w:val="24"/>
                <w:szCs w:val="24"/>
                <w:lang w:eastAsia="en-US"/>
              </w:rPr>
              <w:t xml:space="preserve"> </w:t>
            </w:r>
            <w:r w:rsidRPr="00D65EA5">
              <w:rPr>
                <w:rFonts w:ascii="Times New Roman" w:eastAsia="Times New Roman" w:hAnsi="Times New Roman" w:cs="Times New Roman"/>
                <w:color w:val="auto"/>
                <w:kern w:val="0"/>
                <w:sz w:val="24"/>
                <w:szCs w:val="24"/>
                <w:lang w:eastAsia="en-US"/>
              </w:rPr>
              <w:t>отчета</w:t>
            </w:r>
          </w:p>
        </w:tc>
        <w:tc>
          <w:tcPr>
            <w:tcW w:w="1367" w:type="dxa"/>
          </w:tcPr>
          <w:p w:rsidR="001510D1" w:rsidRPr="00D65EA5" w:rsidRDefault="001510D1" w:rsidP="00D07FBC">
            <w:pPr>
              <w:tabs>
                <w:tab w:val="left" w:pos="91"/>
              </w:tabs>
              <w:suppressAutoHyphens w:val="0"/>
              <w:spacing w:after="0" w:line="240" w:lineRule="auto"/>
              <w:ind w:left="106" w:right="98"/>
              <w:rPr>
                <w:rFonts w:ascii="Times New Roman" w:eastAsia="Times New Roman" w:hAnsi="Times New Roman" w:cs="Times New Roman"/>
                <w:color w:val="auto"/>
                <w:kern w:val="0"/>
                <w:sz w:val="24"/>
                <w:szCs w:val="24"/>
                <w:lang w:eastAsia="en-US"/>
              </w:rPr>
            </w:pPr>
            <w:r w:rsidRPr="00D65EA5">
              <w:rPr>
                <w:rFonts w:ascii="Times New Roman" w:eastAsia="Times New Roman" w:hAnsi="Times New Roman" w:cs="Times New Roman"/>
                <w:color w:val="auto"/>
                <w:kern w:val="0"/>
                <w:sz w:val="24"/>
                <w:szCs w:val="24"/>
                <w:lang w:eastAsia="en-US"/>
              </w:rPr>
              <w:t>В</w:t>
            </w:r>
            <w:r w:rsidR="00D07FBC">
              <w:rPr>
                <w:rFonts w:ascii="Times New Roman" w:eastAsia="Times New Roman" w:hAnsi="Times New Roman" w:cs="Times New Roman"/>
                <w:color w:val="auto"/>
                <w:kern w:val="0"/>
                <w:sz w:val="24"/>
                <w:szCs w:val="24"/>
                <w:lang w:val="ru-RU" w:eastAsia="en-US"/>
              </w:rPr>
              <w:t xml:space="preserve"> </w:t>
            </w:r>
            <w:r w:rsidRPr="00D65EA5">
              <w:rPr>
                <w:rFonts w:ascii="Times New Roman" w:eastAsia="Times New Roman" w:hAnsi="Times New Roman" w:cs="Times New Roman"/>
                <w:color w:val="auto"/>
                <w:spacing w:val="-1"/>
                <w:kern w:val="0"/>
                <w:sz w:val="24"/>
                <w:szCs w:val="24"/>
                <w:lang w:eastAsia="en-US"/>
              </w:rPr>
              <w:t>течение</w:t>
            </w:r>
            <w:r w:rsidRPr="00D65EA5">
              <w:rPr>
                <w:rFonts w:ascii="Times New Roman" w:eastAsia="Times New Roman" w:hAnsi="Times New Roman" w:cs="Times New Roman"/>
                <w:color w:val="auto"/>
                <w:spacing w:val="-57"/>
                <w:kern w:val="0"/>
                <w:sz w:val="24"/>
                <w:szCs w:val="24"/>
                <w:lang w:eastAsia="en-US"/>
              </w:rPr>
              <w:t xml:space="preserve"> </w:t>
            </w:r>
            <w:r w:rsidR="00D65EA5" w:rsidRPr="00D65EA5">
              <w:rPr>
                <w:rFonts w:ascii="Times New Roman" w:eastAsia="Times New Roman" w:hAnsi="Times New Roman" w:cs="Times New Roman"/>
                <w:color w:val="auto"/>
                <w:spacing w:val="-57"/>
                <w:kern w:val="0"/>
                <w:sz w:val="24"/>
                <w:szCs w:val="24"/>
                <w:lang w:val="ru-RU" w:eastAsia="en-US"/>
              </w:rPr>
              <w:t xml:space="preserve">      </w:t>
            </w:r>
            <w:r w:rsidRPr="00D65EA5">
              <w:rPr>
                <w:rFonts w:ascii="Times New Roman" w:eastAsia="Times New Roman" w:hAnsi="Times New Roman" w:cs="Times New Roman"/>
                <w:color w:val="auto"/>
                <w:kern w:val="0"/>
                <w:sz w:val="24"/>
                <w:szCs w:val="24"/>
                <w:lang w:eastAsia="en-US"/>
              </w:rPr>
              <w:t>года</w:t>
            </w:r>
          </w:p>
        </w:tc>
        <w:tc>
          <w:tcPr>
            <w:tcW w:w="1842" w:type="dxa"/>
          </w:tcPr>
          <w:p w:rsidR="001510D1" w:rsidRPr="00D65EA5" w:rsidRDefault="001510D1" w:rsidP="001510D1">
            <w:pPr>
              <w:suppressAutoHyphens w:val="0"/>
              <w:spacing w:after="0" w:line="360" w:lineRule="auto"/>
              <w:ind w:left="104" w:right="234"/>
              <w:rPr>
                <w:rFonts w:ascii="Times New Roman" w:eastAsia="Times New Roman" w:hAnsi="Times New Roman" w:cs="Times New Roman"/>
                <w:color w:val="auto"/>
                <w:kern w:val="0"/>
                <w:sz w:val="24"/>
                <w:szCs w:val="24"/>
                <w:lang w:eastAsia="en-US"/>
              </w:rPr>
            </w:pPr>
            <w:r w:rsidRPr="00D65EA5">
              <w:rPr>
                <w:rFonts w:ascii="Times New Roman" w:eastAsia="Times New Roman" w:hAnsi="Times New Roman" w:cs="Times New Roman"/>
                <w:color w:val="auto"/>
                <w:kern w:val="0"/>
                <w:sz w:val="24"/>
                <w:szCs w:val="24"/>
                <w:lang w:eastAsia="en-US"/>
              </w:rPr>
              <w:t>Директор,</w:t>
            </w:r>
            <w:r w:rsidRPr="00D65EA5">
              <w:rPr>
                <w:rFonts w:ascii="Times New Roman" w:eastAsia="Times New Roman" w:hAnsi="Times New Roman" w:cs="Times New Roman"/>
                <w:color w:val="auto"/>
                <w:spacing w:val="-57"/>
                <w:kern w:val="0"/>
                <w:sz w:val="24"/>
                <w:szCs w:val="24"/>
                <w:lang w:eastAsia="en-US"/>
              </w:rPr>
              <w:t xml:space="preserve"> </w:t>
            </w:r>
            <w:r w:rsidRPr="00D65EA5">
              <w:rPr>
                <w:rFonts w:ascii="Times New Roman" w:eastAsia="Times New Roman" w:hAnsi="Times New Roman" w:cs="Times New Roman"/>
                <w:color w:val="auto"/>
                <w:kern w:val="0"/>
                <w:sz w:val="24"/>
                <w:szCs w:val="24"/>
                <w:lang w:eastAsia="en-US"/>
              </w:rPr>
              <w:t>бухгалтер</w:t>
            </w:r>
          </w:p>
        </w:tc>
      </w:tr>
      <w:tr w:rsidR="001510D1" w:rsidRPr="00D65EA5" w:rsidTr="00BB570D">
        <w:trPr>
          <w:trHeight w:val="2024"/>
        </w:trPr>
        <w:tc>
          <w:tcPr>
            <w:tcW w:w="2411" w:type="dxa"/>
            <w:vMerge/>
            <w:tcBorders>
              <w:top w:val="nil"/>
            </w:tcBorders>
          </w:tcPr>
          <w:p w:rsidR="001510D1" w:rsidRPr="00D65EA5" w:rsidRDefault="001510D1" w:rsidP="001510D1">
            <w:pPr>
              <w:suppressAutoHyphens w:val="0"/>
              <w:spacing w:after="0" w:line="240" w:lineRule="auto"/>
              <w:rPr>
                <w:rFonts w:ascii="Times New Roman" w:eastAsiaTheme="minorEastAsia" w:hAnsi="Times New Roman" w:cs="Times New Roman"/>
                <w:color w:val="auto"/>
                <w:kern w:val="0"/>
                <w:sz w:val="24"/>
                <w:szCs w:val="24"/>
                <w:lang w:eastAsia="ru-RU"/>
              </w:rPr>
            </w:pPr>
          </w:p>
        </w:tc>
        <w:tc>
          <w:tcPr>
            <w:tcW w:w="2886" w:type="dxa"/>
            <w:gridSpan w:val="2"/>
          </w:tcPr>
          <w:p w:rsidR="001510D1" w:rsidRPr="00D65EA5" w:rsidRDefault="001510D1" w:rsidP="00D07FBC">
            <w:pPr>
              <w:tabs>
                <w:tab w:val="left" w:pos="1187"/>
                <w:tab w:val="left" w:pos="1705"/>
                <w:tab w:val="left" w:pos="1765"/>
              </w:tabs>
              <w:suppressAutoHyphens w:val="0"/>
              <w:spacing w:after="0" w:line="240" w:lineRule="auto"/>
              <w:ind w:left="232"/>
              <w:rPr>
                <w:rFonts w:ascii="Times New Roman" w:eastAsia="Times New Roman" w:hAnsi="Times New Roman" w:cs="Times New Roman"/>
                <w:color w:val="auto"/>
                <w:kern w:val="0"/>
                <w:sz w:val="24"/>
                <w:szCs w:val="24"/>
                <w:lang w:val="ru-RU" w:eastAsia="en-US"/>
              </w:rPr>
            </w:pPr>
            <w:r w:rsidRPr="00D65EA5">
              <w:rPr>
                <w:rFonts w:ascii="Times New Roman" w:eastAsia="Times New Roman" w:hAnsi="Times New Roman" w:cs="Times New Roman"/>
                <w:color w:val="auto"/>
                <w:kern w:val="0"/>
                <w:sz w:val="24"/>
                <w:szCs w:val="24"/>
                <w:lang w:val="ru-RU" w:eastAsia="en-US"/>
              </w:rPr>
              <w:t>Проверка</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обеспечения</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реализации</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обязательной</w:t>
            </w:r>
            <w:r w:rsidR="00D07FBC">
              <w:rPr>
                <w:rFonts w:ascii="Times New Roman" w:eastAsia="Times New Roman" w:hAnsi="Times New Roman" w:cs="Times New Roman"/>
                <w:color w:val="auto"/>
                <w:kern w:val="0"/>
                <w:sz w:val="24"/>
                <w:szCs w:val="24"/>
                <w:lang w:val="ru-RU" w:eastAsia="en-US"/>
              </w:rPr>
              <w:t xml:space="preserve"> </w:t>
            </w:r>
            <w:r w:rsidRPr="00D65EA5">
              <w:rPr>
                <w:rFonts w:ascii="Times New Roman" w:eastAsia="Times New Roman" w:hAnsi="Times New Roman" w:cs="Times New Roman"/>
                <w:color w:val="auto"/>
                <w:spacing w:val="-1"/>
                <w:kern w:val="0"/>
                <w:sz w:val="24"/>
                <w:szCs w:val="24"/>
                <w:lang w:val="ru-RU" w:eastAsia="en-US"/>
              </w:rPr>
              <w:t>части</w:t>
            </w:r>
            <w:r w:rsidRPr="00D65EA5">
              <w:rPr>
                <w:rFonts w:ascii="Times New Roman" w:eastAsia="Times New Roman" w:hAnsi="Times New Roman" w:cs="Times New Roman"/>
                <w:color w:val="auto"/>
                <w:spacing w:val="-57"/>
                <w:kern w:val="0"/>
                <w:sz w:val="24"/>
                <w:szCs w:val="24"/>
                <w:lang w:val="ru-RU" w:eastAsia="en-US"/>
              </w:rPr>
              <w:t xml:space="preserve"> </w:t>
            </w:r>
            <w:r w:rsidR="00D07FBC">
              <w:rPr>
                <w:rFonts w:ascii="Times New Roman" w:eastAsia="Times New Roman" w:hAnsi="Times New Roman" w:cs="Times New Roman"/>
                <w:color w:val="auto"/>
                <w:kern w:val="0"/>
                <w:sz w:val="24"/>
                <w:szCs w:val="24"/>
                <w:lang w:val="ru-RU" w:eastAsia="en-US"/>
              </w:rPr>
              <w:t>АООП</w:t>
            </w:r>
            <w:r w:rsidR="00BB570D" w:rsidRPr="00BB570D">
              <w:rPr>
                <w:rFonts w:ascii="Times New Roman" w:hAnsi="Times New Roman" w:cs="Times New Roman"/>
                <w:sz w:val="26"/>
                <w:szCs w:val="26"/>
                <w:lang w:val="ru-RU"/>
              </w:rPr>
              <w:t xml:space="preserve"> УО В-2 </w:t>
            </w:r>
            <w:r w:rsidR="00BB570D" w:rsidRPr="00BB570D">
              <w:rPr>
                <w:rFonts w:ascii="Times New Roman" w:hAnsi="Times New Roman" w:cs="Times New Roman"/>
                <w:spacing w:val="-67"/>
                <w:sz w:val="26"/>
                <w:szCs w:val="26"/>
                <w:lang w:val="ru-RU"/>
              </w:rPr>
              <w:t xml:space="preserve"> </w:t>
            </w:r>
            <w:r w:rsidR="00D07FBC">
              <w:rPr>
                <w:rFonts w:ascii="Times New Roman" w:eastAsia="Times New Roman" w:hAnsi="Times New Roman" w:cs="Times New Roman"/>
                <w:color w:val="auto"/>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и</w:t>
            </w:r>
            <w:r w:rsidR="00BB570D">
              <w:rPr>
                <w:rFonts w:ascii="Times New Roman" w:eastAsia="Times New Roman" w:hAnsi="Times New Roman" w:cs="Times New Roman"/>
                <w:color w:val="auto"/>
                <w:kern w:val="0"/>
                <w:sz w:val="24"/>
                <w:szCs w:val="24"/>
                <w:lang w:val="ru-RU" w:eastAsia="en-US"/>
              </w:rPr>
              <w:t xml:space="preserve"> </w:t>
            </w:r>
            <w:r w:rsidRPr="00D65EA5">
              <w:rPr>
                <w:rFonts w:ascii="Times New Roman" w:eastAsia="Times New Roman" w:hAnsi="Times New Roman" w:cs="Times New Roman"/>
                <w:color w:val="auto"/>
                <w:spacing w:val="-1"/>
                <w:kern w:val="0"/>
                <w:sz w:val="24"/>
                <w:szCs w:val="24"/>
                <w:lang w:val="ru-RU" w:eastAsia="en-US"/>
              </w:rPr>
              <w:t>части,</w:t>
            </w:r>
            <w:r w:rsidRPr="00D65EA5">
              <w:rPr>
                <w:rFonts w:ascii="Times New Roman" w:eastAsia="Times New Roman" w:hAnsi="Times New Roman" w:cs="Times New Roman"/>
                <w:color w:val="auto"/>
                <w:spacing w:val="-57"/>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формируемой</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участниками</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образовательных</w:t>
            </w:r>
          </w:p>
          <w:p w:rsidR="001510D1" w:rsidRPr="00D65EA5" w:rsidRDefault="001510D1" w:rsidP="00D07FBC">
            <w:pPr>
              <w:suppressAutoHyphens w:val="0"/>
              <w:spacing w:after="0" w:line="240" w:lineRule="auto"/>
              <w:ind w:left="232"/>
              <w:rPr>
                <w:rFonts w:ascii="Times New Roman" w:eastAsia="Times New Roman" w:hAnsi="Times New Roman" w:cs="Times New Roman"/>
                <w:color w:val="auto"/>
                <w:kern w:val="0"/>
                <w:sz w:val="24"/>
                <w:szCs w:val="24"/>
                <w:lang w:eastAsia="en-US"/>
              </w:rPr>
            </w:pPr>
            <w:r w:rsidRPr="00D65EA5">
              <w:rPr>
                <w:rFonts w:ascii="Times New Roman" w:eastAsia="Times New Roman" w:hAnsi="Times New Roman" w:cs="Times New Roman"/>
                <w:color w:val="auto"/>
                <w:kern w:val="0"/>
                <w:sz w:val="24"/>
                <w:szCs w:val="24"/>
                <w:lang w:eastAsia="en-US"/>
              </w:rPr>
              <w:t>отношений</w:t>
            </w:r>
          </w:p>
        </w:tc>
        <w:tc>
          <w:tcPr>
            <w:tcW w:w="2126" w:type="dxa"/>
            <w:gridSpan w:val="2"/>
          </w:tcPr>
          <w:p w:rsidR="001510D1" w:rsidRPr="00D65EA5" w:rsidRDefault="001510D1" w:rsidP="00D65EA5">
            <w:pPr>
              <w:tabs>
                <w:tab w:val="left" w:pos="1924"/>
              </w:tabs>
              <w:suppressAutoHyphens w:val="0"/>
              <w:spacing w:after="0" w:line="240" w:lineRule="auto"/>
              <w:ind w:left="232"/>
              <w:rPr>
                <w:rFonts w:ascii="Times New Roman" w:eastAsia="Times New Roman" w:hAnsi="Times New Roman" w:cs="Times New Roman"/>
                <w:color w:val="auto"/>
                <w:kern w:val="0"/>
                <w:sz w:val="24"/>
                <w:szCs w:val="24"/>
                <w:lang w:val="ru-RU" w:eastAsia="en-US"/>
              </w:rPr>
            </w:pPr>
            <w:r w:rsidRPr="00D65EA5">
              <w:rPr>
                <w:rFonts w:ascii="Times New Roman" w:eastAsia="Times New Roman" w:hAnsi="Times New Roman" w:cs="Times New Roman"/>
                <w:color w:val="auto"/>
                <w:kern w:val="0"/>
                <w:sz w:val="24"/>
                <w:szCs w:val="24"/>
                <w:lang w:val="ru-RU" w:eastAsia="en-US"/>
              </w:rPr>
              <w:t>Информация</w:t>
            </w:r>
            <w:r w:rsidRPr="00D65EA5">
              <w:rPr>
                <w:rFonts w:ascii="Times New Roman" w:eastAsia="Times New Roman" w:hAnsi="Times New Roman" w:cs="Times New Roman"/>
                <w:color w:val="auto"/>
                <w:kern w:val="0"/>
                <w:sz w:val="24"/>
                <w:szCs w:val="24"/>
                <w:lang w:val="ru-RU" w:eastAsia="en-US"/>
              </w:rPr>
              <w:tab/>
            </w:r>
            <w:r w:rsidRPr="00D65EA5">
              <w:rPr>
                <w:rFonts w:ascii="Times New Roman" w:eastAsia="Times New Roman" w:hAnsi="Times New Roman" w:cs="Times New Roman"/>
                <w:color w:val="auto"/>
                <w:spacing w:val="-4"/>
                <w:kern w:val="0"/>
                <w:sz w:val="24"/>
                <w:szCs w:val="24"/>
                <w:lang w:val="ru-RU" w:eastAsia="en-US"/>
              </w:rPr>
              <w:t>о</w:t>
            </w:r>
            <w:r w:rsidRPr="00D65EA5">
              <w:rPr>
                <w:rFonts w:ascii="Times New Roman" w:eastAsia="Times New Roman" w:hAnsi="Times New Roman" w:cs="Times New Roman"/>
                <w:color w:val="auto"/>
                <w:spacing w:val="-57"/>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прохождении</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программного</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материала</w:t>
            </w:r>
          </w:p>
        </w:tc>
        <w:tc>
          <w:tcPr>
            <w:tcW w:w="1367" w:type="dxa"/>
          </w:tcPr>
          <w:p w:rsidR="001510D1" w:rsidRPr="00D65EA5" w:rsidRDefault="001510D1" w:rsidP="00D07FBC">
            <w:pPr>
              <w:tabs>
                <w:tab w:val="left" w:pos="91"/>
              </w:tabs>
              <w:suppressAutoHyphens w:val="0"/>
              <w:spacing w:after="0" w:line="240" w:lineRule="auto"/>
              <w:ind w:left="106" w:right="98"/>
              <w:rPr>
                <w:rFonts w:ascii="Times New Roman" w:eastAsia="Times New Roman" w:hAnsi="Times New Roman" w:cs="Times New Roman"/>
                <w:color w:val="auto"/>
                <w:kern w:val="0"/>
                <w:sz w:val="24"/>
                <w:szCs w:val="24"/>
                <w:lang w:eastAsia="en-US"/>
              </w:rPr>
            </w:pPr>
            <w:r w:rsidRPr="00D65EA5">
              <w:rPr>
                <w:rFonts w:ascii="Times New Roman" w:eastAsia="Times New Roman" w:hAnsi="Times New Roman" w:cs="Times New Roman"/>
                <w:color w:val="auto"/>
                <w:kern w:val="0"/>
                <w:sz w:val="24"/>
                <w:szCs w:val="24"/>
                <w:lang w:eastAsia="en-US"/>
              </w:rPr>
              <w:t>В</w:t>
            </w:r>
            <w:r w:rsidR="00D07FBC">
              <w:rPr>
                <w:rFonts w:ascii="Times New Roman" w:eastAsia="Times New Roman" w:hAnsi="Times New Roman" w:cs="Times New Roman"/>
                <w:color w:val="auto"/>
                <w:kern w:val="0"/>
                <w:sz w:val="24"/>
                <w:szCs w:val="24"/>
                <w:lang w:val="ru-RU" w:eastAsia="en-US"/>
              </w:rPr>
              <w:t xml:space="preserve"> </w:t>
            </w:r>
            <w:r w:rsidRPr="00D65EA5">
              <w:rPr>
                <w:rFonts w:ascii="Times New Roman" w:eastAsia="Times New Roman" w:hAnsi="Times New Roman" w:cs="Times New Roman"/>
                <w:color w:val="auto"/>
                <w:spacing w:val="-1"/>
                <w:kern w:val="0"/>
                <w:sz w:val="24"/>
                <w:szCs w:val="24"/>
                <w:lang w:eastAsia="en-US"/>
              </w:rPr>
              <w:t>течение</w:t>
            </w:r>
            <w:r w:rsidRPr="00D65EA5">
              <w:rPr>
                <w:rFonts w:ascii="Times New Roman" w:eastAsia="Times New Roman" w:hAnsi="Times New Roman" w:cs="Times New Roman"/>
                <w:color w:val="auto"/>
                <w:spacing w:val="-57"/>
                <w:kern w:val="0"/>
                <w:sz w:val="24"/>
                <w:szCs w:val="24"/>
                <w:lang w:eastAsia="en-US"/>
              </w:rPr>
              <w:t xml:space="preserve"> </w:t>
            </w:r>
            <w:r w:rsidRPr="00D65EA5">
              <w:rPr>
                <w:rFonts w:ascii="Times New Roman" w:eastAsia="Times New Roman" w:hAnsi="Times New Roman" w:cs="Times New Roman"/>
                <w:color w:val="auto"/>
                <w:kern w:val="0"/>
                <w:sz w:val="24"/>
                <w:szCs w:val="24"/>
                <w:lang w:eastAsia="en-US"/>
              </w:rPr>
              <w:t>года</w:t>
            </w:r>
          </w:p>
        </w:tc>
        <w:tc>
          <w:tcPr>
            <w:tcW w:w="1842" w:type="dxa"/>
          </w:tcPr>
          <w:p w:rsidR="001510D1" w:rsidRPr="00D65EA5" w:rsidRDefault="001510D1" w:rsidP="001510D1">
            <w:pPr>
              <w:suppressAutoHyphens w:val="0"/>
              <w:spacing w:after="0" w:line="360" w:lineRule="auto"/>
              <w:ind w:left="104" w:right="234"/>
              <w:rPr>
                <w:rFonts w:ascii="Times New Roman" w:eastAsia="Times New Roman" w:hAnsi="Times New Roman" w:cs="Times New Roman"/>
                <w:color w:val="auto"/>
                <w:kern w:val="0"/>
                <w:sz w:val="24"/>
                <w:szCs w:val="24"/>
                <w:lang w:eastAsia="en-US"/>
              </w:rPr>
            </w:pPr>
            <w:r w:rsidRPr="00D65EA5">
              <w:rPr>
                <w:rFonts w:ascii="Times New Roman" w:eastAsia="Times New Roman" w:hAnsi="Times New Roman" w:cs="Times New Roman"/>
                <w:color w:val="auto"/>
                <w:kern w:val="0"/>
                <w:sz w:val="24"/>
                <w:szCs w:val="24"/>
                <w:lang w:eastAsia="en-US"/>
              </w:rPr>
              <w:t>Заместитель директора</w:t>
            </w:r>
          </w:p>
        </w:tc>
      </w:tr>
      <w:tr w:rsidR="001510D1" w:rsidRPr="00D65EA5" w:rsidTr="00BB570D">
        <w:trPr>
          <w:trHeight w:val="3626"/>
        </w:trPr>
        <w:tc>
          <w:tcPr>
            <w:tcW w:w="2411" w:type="dxa"/>
            <w:vMerge w:val="restart"/>
          </w:tcPr>
          <w:p w:rsidR="001510D1" w:rsidRPr="00D65EA5" w:rsidRDefault="001510D1" w:rsidP="001510D1">
            <w:pPr>
              <w:suppressAutoHyphens w:val="0"/>
              <w:spacing w:after="0" w:line="240" w:lineRule="auto"/>
              <w:ind w:right="219"/>
              <w:rPr>
                <w:rFonts w:ascii="Times New Roman" w:eastAsia="Times New Roman" w:hAnsi="Times New Roman" w:cs="Times New Roman"/>
                <w:color w:val="auto"/>
                <w:kern w:val="0"/>
                <w:sz w:val="24"/>
                <w:szCs w:val="24"/>
                <w:lang w:val="ru-RU" w:eastAsia="en-US"/>
              </w:rPr>
            </w:pPr>
            <w:r w:rsidRPr="00D65EA5">
              <w:rPr>
                <w:rFonts w:ascii="Times New Roman" w:eastAsia="Times New Roman" w:hAnsi="Times New Roman" w:cs="Times New Roman"/>
                <w:color w:val="auto"/>
                <w:kern w:val="0"/>
                <w:sz w:val="24"/>
                <w:szCs w:val="24"/>
                <w:lang w:val="ru-RU" w:eastAsia="en-US"/>
              </w:rPr>
              <w:lastRenderedPageBreak/>
              <w:t>Материально-</w:t>
            </w:r>
            <w:r w:rsidRPr="00D65EA5">
              <w:rPr>
                <w:rFonts w:ascii="Times New Roman" w:eastAsia="Times New Roman" w:hAnsi="Times New Roman" w:cs="Times New Roman"/>
                <w:color w:val="auto"/>
                <w:spacing w:val="-57"/>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технические</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условия</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реализации</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АООП</w:t>
            </w:r>
            <w:r w:rsidR="00BB570D" w:rsidRPr="00BB570D">
              <w:rPr>
                <w:rFonts w:ascii="Times New Roman" w:hAnsi="Times New Roman" w:cs="Times New Roman"/>
                <w:sz w:val="26"/>
                <w:szCs w:val="26"/>
                <w:lang w:val="ru-RU"/>
              </w:rPr>
              <w:t xml:space="preserve"> УО В-2 </w:t>
            </w:r>
            <w:r w:rsidR="00BB570D" w:rsidRPr="00BB570D">
              <w:rPr>
                <w:rFonts w:ascii="Times New Roman" w:hAnsi="Times New Roman" w:cs="Times New Roman"/>
                <w:spacing w:val="-67"/>
                <w:sz w:val="26"/>
                <w:szCs w:val="26"/>
                <w:lang w:val="ru-RU"/>
              </w:rPr>
              <w:t xml:space="preserve"> </w:t>
            </w:r>
          </w:p>
        </w:tc>
        <w:tc>
          <w:tcPr>
            <w:tcW w:w="2886" w:type="dxa"/>
            <w:gridSpan w:val="2"/>
          </w:tcPr>
          <w:p w:rsidR="001510D1" w:rsidRPr="00D65EA5" w:rsidRDefault="001510D1" w:rsidP="0014787D">
            <w:pPr>
              <w:tabs>
                <w:tab w:val="left" w:pos="1576"/>
                <w:tab w:val="left" w:pos="2202"/>
              </w:tabs>
              <w:suppressAutoHyphens w:val="0"/>
              <w:spacing w:after="0" w:line="240" w:lineRule="auto"/>
              <w:ind w:left="232" w:right="93"/>
              <w:rPr>
                <w:rFonts w:ascii="Times New Roman" w:eastAsia="Times New Roman" w:hAnsi="Times New Roman" w:cs="Times New Roman"/>
                <w:color w:val="auto"/>
                <w:kern w:val="0"/>
                <w:sz w:val="24"/>
                <w:szCs w:val="24"/>
                <w:lang w:val="ru-RU" w:eastAsia="en-US"/>
              </w:rPr>
            </w:pPr>
            <w:r w:rsidRPr="00D65EA5">
              <w:rPr>
                <w:rFonts w:ascii="Times New Roman" w:eastAsia="Times New Roman" w:hAnsi="Times New Roman" w:cs="Times New Roman"/>
                <w:color w:val="auto"/>
                <w:kern w:val="0"/>
                <w:sz w:val="24"/>
                <w:szCs w:val="24"/>
                <w:lang w:val="ru-RU" w:eastAsia="en-US"/>
              </w:rPr>
              <w:t>Проверка</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соблюдения</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санитарно-</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гигиенических</w:t>
            </w:r>
            <w:r w:rsidRPr="00D65EA5">
              <w:rPr>
                <w:rFonts w:ascii="Times New Roman" w:eastAsia="Times New Roman" w:hAnsi="Times New Roman" w:cs="Times New Roman"/>
                <w:color w:val="auto"/>
                <w:spacing w:val="3"/>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норм,</w:t>
            </w:r>
            <w:r w:rsidRPr="00D65EA5">
              <w:rPr>
                <w:rFonts w:ascii="Times New Roman" w:eastAsia="Times New Roman" w:hAnsi="Times New Roman" w:cs="Times New Roman"/>
                <w:color w:val="auto"/>
                <w:spacing w:val="-57"/>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санитарно-</w:t>
            </w:r>
            <w:r w:rsidRPr="00D65EA5">
              <w:rPr>
                <w:rFonts w:ascii="Times New Roman" w:eastAsia="Times New Roman" w:hAnsi="Times New Roman" w:cs="Times New Roman"/>
                <w:color w:val="auto"/>
                <w:spacing w:val="8"/>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бытовых</w:t>
            </w:r>
            <w:r w:rsidRPr="00D65EA5">
              <w:rPr>
                <w:rFonts w:ascii="Times New Roman" w:eastAsia="Times New Roman" w:hAnsi="Times New Roman" w:cs="Times New Roman"/>
                <w:color w:val="auto"/>
                <w:spacing w:val="-57"/>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условий,</w:t>
            </w:r>
            <w:r w:rsidRPr="00D65EA5">
              <w:rPr>
                <w:rFonts w:ascii="Times New Roman" w:eastAsia="Times New Roman" w:hAnsi="Times New Roman" w:cs="Times New Roman"/>
                <w:color w:val="auto"/>
                <w:spacing w:val="28"/>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пожарной</w:t>
            </w:r>
            <w:r w:rsidRPr="00D65EA5">
              <w:rPr>
                <w:rFonts w:ascii="Times New Roman" w:eastAsia="Times New Roman" w:hAnsi="Times New Roman" w:cs="Times New Roman"/>
                <w:color w:val="auto"/>
                <w:spacing w:val="30"/>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и</w:t>
            </w:r>
            <w:r w:rsidRPr="00D65EA5">
              <w:rPr>
                <w:rFonts w:ascii="Times New Roman" w:eastAsia="Times New Roman" w:hAnsi="Times New Roman" w:cs="Times New Roman"/>
                <w:color w:val="auto"/>
                <w:spacing w:val="-57"/>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электробезопасности,</w:t>
            </w:r>
            <w:r w:rsidRPr="00D65EA5">
              <w:rPr>
                <w:rFonts w:ascii="Times New Roman" w:eastAsia="Times New Roman" w:hAnsi="Times New Roman" w:cs="Times New Roman"/>
                <w:color w:val="auto"/>
                <w:spacing w:val="-57"/>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требований</w:t>
            </w:r>
            <w:r w:rsidRPr="00D65EA5">
              <w:rPr>
                <w:rFonts w:ascii="Times New Roman" w:eastAsia="Times New Roman" w:hAnsi="Times New Roman" w:cs="Times New Roman"/>
                <w:color w:val="auto"/>
                <w:kern w:val="0"/>
                <w:sz w:val="24"/>
                <w:szCs w:val="24"/>
                <w:lang w:val="ru-RU" w:eastAsia="en-US"/>
              </w:rPr>
              <w:tab/>
            </w:r>
            <w:r w:rsidRPr="00D65EA5">
              <w:rPr>
                <w:rFonts w:ascii="Times New Roman" w:eastAsia="Times New Roman" w:hAnsi="Times New Roman" w:cs="Times New Roman"/>
                <w:color w:val="auto"/>
                <w:spacing w:val="-1"/>
                <w:kern w:val="0"/>
                <w:sz w:val="24"/>
                <w:szCs w:val="24"/>
                <w:lang w:val="ru-RU" w:eastAsia="en-US"/>
              </w:rPr>
              <w:t>охраны</w:t>
            </w:r>
            <w:r w:rsidRPr="00D65EA5">
              <w:rPr>
                <w:rFonts w:ascii="Times New Roman" w:eastAsia="Times New Roman" w:hAnsi="Times New Roman" w:cs="Times New Roman"/>
                <w:color w:val="auto"/>
                <w:spacing w:val="-57"/>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труда,</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своевременных</w:t>
            </w:r>
            <w:r w:rsidRPr="00D65EA5">
              <w:rPr>
                <w:rFonts w:ascii="Times New Roman" w:eastAsia="Times New Roman" w:hAnsi="Times New Roman" w:cs="Times New Roman"/>
                <w:color w:val="auto"/>
                <w:spacing w:val="1"/>
                <w:kern w:val="0"/>
                <w:sz w:val="24"/>
                <w:szCs w:val="24"/>
                <w:lang w:val="ru-RU" w:eastAsia="en-US"/>
              </w:rPr>
              <w:t xml:space="preserve"> </w:t>
            </w:r>
            <w:r w:rsidR="0014787D">
              <w:rPr>
                <w:rFonts w:ascii="Times New Roman" w:eastAsia="Times New Roman" w:hAnsi="Times New Roman" w:cs="Times New Roman"/>
                <w:color w:val="auto"/>
                <w:kern w:val="0"/>
                <w:sz w:val="24"/>
                <w:szCs w:val="24"/>
                <w:lang w:val="ru-RU" w:eastAsia="en-US"/>
              </w:rPr>
              <w:t xml:space="preserve">сроков </w:t>
            </w:r>
            <w:r w:rsidRPr="00D65EA5">
              <w:rPr>
                <w:rFonts w:ascii="Times New Roman" w:eastAsia="Times New Roman" w:hAnsi="Times New Roman" w:cs="Times New Roman"/>
                <w:color w:val="auto"/>
                <w:kern w:val="0"/>
                <w:sz w:val="24"/>
                <w:szCs w:val="24"/>
                <w:lang w:val="ru-RU" w:eastAsia="en-US"/>
              </w:rPr>
              <w:t>и</w:t>
            </w:r>
            <w:r w:rsidR="0014787D">
              <w:rPr>
                <w:rFonts w:ascii="Times New Roman" w:eastAsia="Times New Roman" w:hAnsi="Times New Roman" w:cs="Times New Roman"/>
                <w:color w:val="auto"/>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необходимых</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объемов</w:t>
            </w:r>
            <w:r w:rsidRPr="00D65EA5">
              <w:rPr>
                <w:rFonts w:ascii="Times New Roman" w:eastAsia="Times New Roman" w:hAnsi="Times New Roman" w:cs="Times New Roman"/>
                <w:color w:val="auto"/>
                <w:spacing w:val="1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текущего</w:t>
            </w:r>
            <w:r w:rsidRPr="00D65EA5">
              <w:rPr>
                <w:rFonts w:ascii="Times New Roman" w:eastAsia="Times New Roman" w:hAnsi="Times New Roman" w:cs="Times New Roman"/>
                <w:color w:val="auto"/>
                <w:spacing w:val="1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и</w:t>
            </w:r>
            <w:r w:rsidRPr="00D65EA5">
              <w:rPr>
                <w:rFonts w:ascii="Times New Roman" w:eastAsia="Times New Roman" w:hAnsi="Times New Roman" w:cs="Times New Roman"/>
                <w:color w:val="auto"/>
                <w:spacing w:val="-57"/>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капитального</w:t>
            </w:r>
          </w:p>
          <w:p w:rsidR="001510D1" w:rsidRPr="00D65EA5" w:rsidRDefault="001510D1" w:rsidP="00D65EA5">
            <w:pPr>
              <w:suppressAutoHyphens w:val="0"/>
              <w:spacing w:after="0" w:line="240" w:lineRule="auto"/>
              <w:ind w:left="232"/>
              <w:rPr>
                <w:rFonts w:ascii="Times New Roman" w:eastAsia="Times New Roman" w:hAnsi="Times New Roman" w:cs="Times New Roman"/>
                <w:color w:val="auto"/>
                <w:kern w:val="0"/>
                <w:sz w:val="24"/>
                <w:szCs w:val="24"/>
                <w:lang w:val="ru-RU" w:eastAsia="en-US"/>
              </w:rPr>
            </w:pPr>
            <w:r w:rsidRPr="00D65EA5">
              <w:rPr>
                <w:rFonts w:ascii="Times New Roman" w:eastAsia="Times New Roman" w:hAnsi="Times New Roman" w:cs="Times New Roman"/>
                <w:color w:val="auto"/>
                <w:kern w:val="0"/>
                <w:sz w:val="24"/>
                <w:szCs w:val="24"/>
                <w:lang w:val="ru-RU" w:eastAsia="en-US"/>
              </w:rPr>
              <w:t>ремонта</w:t>
            </w:r>
          </w:p>
        </w:tc>
        <w:tc>
          <w:tcPr>
            <w:tcW w:w="2126" w:type="dxa"/>
            <w:gridSpan w:val="2"/>
          </w:tcPr>
          <w:p w:rsidR="001510D1" w:rsidRPr="00D65EA5" w:rsidRDefault="001510D1" w:rsidP="00D65EA5">
            <w:pPr>
              <w:suppressAutoHyphens w:val="0"/>
              <w:spacing w:after="0" w:line="240" w:lineRule="auto"/>
              <w:ind w:left="232" w:right="94"/>
              <w:jc w:val="both"/>
              <w:rPr>
                <w:rFonts w:ascii="Times New Roman" w:eastAsia="Times New Roman" w:hAnsi="Times New Roman" w:cs="Times New Roman"/>
                <w:color w:val="auto"/>
                <w:kern w:val="0"/>
                <w:sz w:val="24"/>
                <w:szCs w:val="24"/>
                <w:lang w:val="ru-RU" w:eastAsia="en-US"/>
              </w:rPr>
            </w:pPr>
            <w:r w:rsidRPr="00D65EA5">
              <w:rPr>
                <w:rFonts w:ascii="Times New Roman" w:eastAsia="Times New Roman" w:hAnsi="Times New Roman" w:cs="Times New Roman"/>
                <w:color w:val="auto"/>
                <w:kern w:val="0"/>
                <w:sz w:val="24"/>
                <w:szCs w:val="24"/>
                <w:lang w:val="ru-RU" w:eastAsia="en-US"/>
              </w:rPr>
              <w:t>Информация</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для</w:t>
            </w:r>
            <w:r w:rsidRPr="00D65EA5">
              <w:rPr>
                <w:rFonts w:ascii="Times New Roman" w:eastAsia="Times New Roman" w:hAnsi="Times New Roman" w:cs="Times New Roman"/>
                <w:color w:val="auto"/>
                <w:spacing w:val="-57"/>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подготовки</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ОУ</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к</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приему</w:t>
            </w:r>
          </w:p>
        </w:tc>
        <w:tc>
          <w:tcPr>
            <w:tcW w:w="1367" w:type="dxa"/>
          </w:tcPr>
          <w:p w:rsidR="001510D1" w:rsidRPr="00D65EA5" w:rsidRDefault="001510D1" w:rsidP="001510D1">
            <w:pPr>
              <w:tabs>
                <w:tab w:val="left" w:pos="488"/>
              </w:tabs>
              <w:suppressAutoHyphens w:val="0"/>
              <w:spacing w:after="0" w:line="240" w:lineRule="auto"/>
              <w:ind w:right="98"/>
              <w:rPr>
                <w:rFonts w:ascii="Times New Roman" w:eastAsia="Times New Roman" w:hAnsi="Times New Roman" w:cs="Times New Roman"/>
                <w:color w:val="auto"/>
                <w:kern w:val="0"/>
                <w:sz w:val="24"/>
                <w:szCs w:val="24"/>
                <w:lang w:eastAsia="en-US"/>
              </w:rPr>
            </w:pPr>
            <w:r w:rsidRPr="00D65EA5">
              <w:rPr>
                <w:rFonts w:ascii="Times New Roman" w:eastAsia="Times New Roman" w:hAnsi="Times New Roman" w:cs="Times New Roman"/>
                <w:color w:val="auto"/>
                <w:kern w:val="0"/>
                <w:sz w:val="24"/>
                <w:szCs w:val="24"/>
                <w:lang w:eastAsia="en-US"/>
              </w:rPr>
              <w:t>В</w:t>
            </w:r>
            <w:r w:rsidR="00D07FBC">
              <w:rPr>
                <w:rFonts w:ascii="Times New Roman" w:eastAsia="Times New Roman" w:hAnsi="Times New Roman" w:cs="Times New Roman"/>
                <w:color w:val="auto"/>
                <w:kern w:val="0"/>
                <w:sz w:val="24"/>
                <w:szCs w:val="24"/>
                <w:lang w:val="ru-RU" w:eastAsia="en-US"/>
              </w:rPr>
              <w:t xml:space="preserve"> </w:t>
            </w:r>
            <w:r w:rsidRPr="00D65EA5">
              <w:rPr>
                <w:rFonts w:ascii="Times New Roman" w:eastAsia="Times New Roman" w:hAnsi="Times New Roman" w:cs="Times New Roman"/>
                <w:color w:val="auto"/>
                <w:spacing w:val="-1"/>
                <w:kern w:val="0"/>
                <w:sz w:val="24"/>
                <w:szCs w:val="24"/>
                <w:lang w:eastAsia="en-US"/>
              </w:rPr>
              <w:t>течение</w:t>
            </w:r>
            <w:r w:rsidRPr="00D65EA5">
              <w:rPr>
                <w:rFonts w:ascii="Times New Roman" w:eastAsia="Times New Roman" w:hAnsi="Times New Roman" w:cs="Times New Roman"/>
                <w:color w:val="auto"/>
                <w:spacing w:val="-57"/>
                <w:kern w:val="0"/>
                <w:sz w:val="24"/>
                <w:szCs w:val="24"/>
                <w:lang w:eastAsia="en-US"/>
              </w:rPr>
              <w:t xml:space="preserve"> </w:t>
            </w:r>
            <w:r w:rsidRPr="00D65EA5">
              <w:rPr>
                <w:rFonts w:ascii="Times New Roman" w:eastAsia="Times New Roman" w:hAnsi="Times New Roman" w:cs="Times New Roman"/>
                <w:color w:val="auto"/>
                <w:kern w:val="0"/>
                <w:sz w:val="24"/>
                <w:szCs w:val="24"/>
                <w:lang w:eastAsia="en-US"/>
              </w:rPr>
              <w:t>года</w:t>
            </w:r>
          </w:p>
        </w:tc>
        <w:tc>
          <w:tcPr>
            <w:tcW w:w="1842" w:type="dxa"/>
          </w:tcPr>
          <w:p w:rsidR="001510D1" w:rsidRPr="00D65EA5" w:rsidRDefault="001510D1" w:rsidP="00D07FBC">
            <w:pPr>
              <w:tabs>
                <w:tab w:val="left" w:pos="1047"/>
              </w:tabs>
              <w:suppressAutoHyphens w:val="0"/>
              <w:spacing w:after="0" w:line="240" w:lineRule="auto"/>
              <w:ind w:right="100"/>
              <w:rPr>
                <w:rFonts w:ascii="Times New Roman" w:eastAsia="Times New Roman" w:hAnsi="Times New Roman" w:cs="Times New Roman"/>
                <w:color w:val="auto"/>
                <w:kern w:val="0"/>
                <w:sz w:val="24"/>
                <w:szCs w:val="24"/>
                <w:lang w:val="ru-RU" w:eastAsia="en-US"/>
              </w:rPr>
            </w:pPr>
            <w:r w:rsidRPr="00D65EA5">
              <w:rPr>
                <w:rFonts w:ascii="Times New Roman" w:eastAsia="Times New Roman" w:hAnsi="Times New Roman" w:cs="Times New Roman"/>
                <w:color w:val="auto"/>
                <w:kern w:val="0"/>
                <w:sz w:val="24"/>
                <w:szCs w:val="24"/>
                <w:lang w:val="ru-RU" w:eastAsia="en-US"/>
              </w:rPr>
              <w:t>Директор,</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зам.директора</w:t>
            </w:r>
            <w:r w:rsidR="00D07FBC">
              <w:rPr>
                <w:rFonts w:ascii="Times New Roman" w:eastAsia="Times New Roman" w:hAnsi="Times New Roman" w:cs="Times New Roman"/>
                <w:color w:val="auto"/>
                <w:kern w:val="0"/>
                <w:sz w:val="24"/>
                <w:szCs w:val="24"/>
                <w:lang w:val="ru-RU" w:eastAsia="en-US"/>
              </w:rPr>
              <w:t xml:space="preserve"> </w:t>
            </w:r>
            <w:r w:rsidRPr="00D65EA5">
              <w:rPr>
                <w:rFonts w:ascii="Times New Roman" w:eastAsia="Times New Roman" w:hAnsi="Times New Roman" w:cs="Times New Roman"/>
                <w:color w:val="auto"/>
                <w:spacing w:val="-2"/>
                <w:kern w:val="0"/>
                <w:sz w:val="24"/>
                <w:szCs w:val="24"/>
                <w:lang w:val="ru-RU" w:eastAsia="en-US"/>
              </w:rPr>
              <w:t>по</w:t>
            </w:r>
            <w:r w:rsidR="00D07FBC">
              <w:rPr>
                <w:rFonts w:ascii="Times New Roman" w:eastAsia="Times New Roman" w:hAnsi="Times New Roman" w:cs="Times New Roman"/>
                <w:color w:val="auto"/>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АХЧ</w:t>
            </w:r>
          </w:p>
        </w:tc>
      </w:tr>
      <w:tr w:rsidR="001510D1" w:rsidRPr="00D65EA5" w:rsidTr="0014787D">
        <w:trPr>
          <w:trHeight w:val="1433"/>
        </w:trPr>
        <w:tc>
          <w:tcPr>
            <w:tcW w:w="2411" w:type="dxa"/>
            <w:vMerge/>
            <w:tcBorders>
              <w:top w:val="nil"/>
            </w:tcBorders>
          </w:tcPr>
          <w:p w:rsidR="001510D1" w:rsidRPr="00D65EA5" w:rsidRDefault="001510D1" w:rsidP="001510D1">
            <w:pPr>
              <w:suppressAutoHyphens w:val="0"/>
              <w:spacing w:after="0" w:line="240" w:lineRule="auto"/>
              <w:rPr>
                <w:rFonts w:ascii="Times New Roman" w:eastAsiaTheme="minorEastAsia" w:hAnsi="Times New Roman" w:cs="Times New Roman"/>
                <w:color w:val="auto"/>
                <w:kern w:val="0"/>
                <w:sz w:val="24"/>
                <w:szCs w:val="24"/>
                <w:lang w:val="ru-RU" w:eastAsia="ru-RU"/>
              </w:rPr>
            </w:pPr>
          </w:p>
        </w:tc>
        <w:tc>
          <w:tcPr>
            <w:tcW w:w="2886" w:type="dxa"/>
            <w:gridSpan w:val="2"/>
          </w:tcPr>
          <w:p w:rsidR="001510D1" w:rsidRPr="00D65EA5" w:rsidRDefault="001510D1" w:rsidP="00D65EA5">
            <w:pPr>
              <w:tabs>
                <w:tab w:val="left" w:pos="1379"/>
                <w:tab w:val="left" w:pos="1487"/>
              </w:tabs>
              <w:suppressAutoHyphens w:val="0"/>
              <w:spacing w:after="0" w:line="240" w:lineRule="auto"/>
              <w:ind w:left="232"/>
              <w:rPr>
                <w:rFonts w:ascii="Times New Roman" w:eastAsia="Times New Roman" w:hAnsi="Times New Roman" w:cs="Times New Roman"/>
                <w:color w:val="auto"/>
                <w:kern w:val="0"/>
                <w:sz w:val="24"/>
                <w:szCs w:val="24"/>
                <w:lang w:val="ru-RU" w:eastAsia="en-US"/>
              </w:rPr>
            </w:pPr>
            <w:r w:rsidRPr="00D65EA5">
              <w:rPr>
                <w:rFonts w:ascii="Times New Roman" w:eastAsia="Times New Roman" w:hAnsi="Times New Roman" w:cs="Times New Roman"/>
                <w:color w:val="auto"/>
                <w:kern w:val="0"/>
                <w:sz w:val="24"/>
                <w:szCs w:val="24"/>
                <w:lang w:val="ru-RU" w:eastAsia="en-US"/>
              </w:rPr>
              <w:t>Проверка</w:t>
            </w:r>
            <w:r w:rsidRPr="00D65EA5">
              <w:rPr>
                <w:rFonts w:ascii="Times New Roman" w:eastAsia="Times New Roman" w:hAnsi="Times New Roman" w:cs="Times New Roman"/>
                <w:color w:val="auto"/>
                <w:kern w:val="0"/>
                <w:sz w:val="24"/>
                <w:szCs w:val="24"/>
                <w:lang w:val="ru-RU" w:eastAsia="en-US"/>
              </w:rPr>
              <w:tab/>
            </w:r>
            <w:r w:rsidRPr="00D65EA5">
              <w:rPr>
                <w:rFonts w:ascii="Times New Roman" w:eastAsia="Times New Roman" w:hAnsi="Times New Roman" w:cs="Times New Roman"/>
                <w:color w:val="auto"/>
                <w:kern w:val="0"/>
                <w:sz w:val="24"/>
                <w:szCs w:val="24"/>
                <w:lang w:val="ru-RU" w:eastAsia="en-US"/>
              </w:rPr>
              <w:tab/>
            </w:r>
            <w:r w:rsidRPr="00D65EA5">
              <w:rPr>
                <w:rFonts w:ascii="Times New Roman" w:eastAsia="Times New Roman" w:hAnsi="Times New Roman" w:cs="Times New Roman"/>
                <w:color w:val="auto"/>
                <w:spacing w:val="-1"/>
                <w:kern w:val="0"/>
                <w:sz w:val="24"/>
                <w:szCs w:val="24"/>
                <w:lang w:val="ru-RU" w:eastAsia="en-US"/>
              </w:rPr>
              <w:t>наличия</w:t>
            </w:r>
            <w:r w:rsidRPr="00D65EA5">
              <w:rPr>
                <w:rFonts w:ascii="Times New Roman" w:eastAsia="Times New Roman" w:hAnsi="Times New Roman" w:cs="Times New Roman"/>
                <w:color w:val="auto"/>
                <w:spacing w:val="-57"/>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доступа</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обучающихся</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с</w:t>
            </w:r>
            <w:r w:rsidRPr="00D65EA5">
              <w:rPr>
                <w:rFonts w:ascii="Times New Roman" w:eastAsia="Times New Roman" w:hAnsi="Times New Roman" w:cs="Times New Roman"/>
                <w:color w:val="auto"/>
                <w:spacing w:val="60"/>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ОВЗ</w:t>
            </w:r>
            <w:r w:rsidR="00BB570D">
              <w:rPr>
                <w:rFonts w:ascii="Times New Roman" w:eastAsia="Times New Roman" w:hAnsi="Times New Roman" w:cs="Times New Roman"/>
                <w:color w:val="auto"/>
                <w:kern w:val="0"/>
                <w:sz w:val="24"/>
                <w:szCs w:val="24"/>
                <w:lang w:val="ru-RU" w:eastAsia="en-US"/>
              </w:rPr>
              <w:t xml:space="preserve">  </w:t>
            </w:r>
            <w:r w:rsidR="00BB570D" w:rsidRPr="00BB570D">
              <w:rPr>
                <w:rFonts w:ascii="Times New Roman" w:hAnsi="Times New Roman" w:cs="Times New Roman"/>
                <w:sz w:val="26"/>
                <w:szCs w:val="26"/>
                <w:lang w:val="ru-RU"/>
              </w:rPr>
              <w:t xml:space="preserve">УО В-2 </w:t>
            </w:r>
            <w:r w:rsidR="00BB570D">
              <w:rPr>
                <w:rFonts w:ascii="Times New Roman" w:eastAsia="Times New Roman" w:hAnsi="Times New Roman" w:cs="Times New Roman"/>
                <w:color w:val="auto"/>
                <w:kern w:val="0"/>
                <w:sz w:val="24"/>
                <w:szCs w:val="24"/>
                <w:lang w:val="ru-RU" w:eastAsia="en-US"/>
              </w:rPr>
              <w:t xml:space="preserve"> </w:t>
            </w:r>
            <w:r w:rsidRPr="00D65EA5">
              <w:rPr>
                <w:rFonts w:ascii="Times New Roman" w:eastAsia="Times New Roman" w:hAnsi="Times New Roman" w:cs="Times New Roman"/>
                <w:color w:val="auto"/>
                <w:spacing w:val="-57"/>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к</w:t>
            </w:r>
            <w:r w:rsidR="00BB570D">
              <w:rPr>
                <w:rFonts w:ascii="Times New Roman" w:eastAsia="Times New Roman" w:hAnsi="Times New Roman" w:cs="Times New Roman"/>
                <w:color w:val="auto"/>
                <w:kern w:val="0"/>
                <w:sz w:val="24"/>
                <w:szCs w:val="24"/>
                <w:lang w:val="ru-RU" w:eastAsia="en-US"/>
              </w:rPr>
              <w:t xml:space="preserve"> </w:t>
            </w:r>
            <w:r w:rsidRPr="00D65EA5">
              <w:rPr>
                <w:rFonts w:ascii="Times New Roman" w:eastAsia="Times New Roman" w:hAnsi="Times New Roman" w:cs="Times New Roman"/>
                <w:color w:val="auto"/>
                <w:spacing w:val="-1"/>
                <w:kern w:val="0"/>
                <w:sz w:val="24"/>
                <w:szCs w:val="24"/>
                <w:lang w:val="ru-RU" w:eastAsia="en-US"/>
              </w:rPr>
              <w:t>объектам</w:t>
            </w:r>
          </w:p>
          <w:p w:rsidR="001510D1" w:rsidRPr="00D65EA5" w:rsidRDefault="001510D1" w:rsidP="00D65EA5">
            <w:pPr>
              <w:suppressAutoHyphens w:val="0"/>
              <w:spacing w:after="0" w:line="240" w:lineRule="auto"/>
              <w:ind w:left="232"/>
              <w:rPr>
                <w:rFonts w:ascii="Times New Roman" w:eastAsia="Times New Roman" w:hAnsi="Times New Roman" w:cs="Times New Roman"/>
                <w:color w:val="auto"/>
                <w:kern w:val="0"/>
                <w:sz w:val="24"/>
                <w:szCs w:val="24"/>
                <w:lang w:eastAsia="en-US"/>
              </w:rPr>
            </w:pPr>
            <w:r w:rsidRPr="00D65EA5">
              <w:rPr>
                <w:rFonts w:ascii="Times New Roman" w:eastAsia="Times New Roman" w:hAnsi="Times New Roman" w:cs="Times New Roman"/>
                <w:color w:val="auto"/>
                <w:kern w:val="0"/>
                <w:sz w:val="24"/>
                <w:szCs w:val="24"/>
                <w:lang w:eastAsia="en-US"/>
              </w:rPr>
              <w:t>инфраструктуры</w:t>
            </w:r>
            <w:r w:rsidRPr="00D65EA5">
              <w:rPr>
                <w:rFonts w:ascii="Times New Roman" w:eastAsia="Times New Roman" w:hAnsi="Times New Roman" w:cs="Times New Roman"/>
                <w:color w:val="auto"/>
                <w:spacing w:val="-9"/>
                <w:kern w:val="0"/>
                <w:sz w:val="24"/>
                <w:szCs w:val="24"/>
                <w:lang w:eastAsia="en-US"/>
              </w:rPr>
              <w:t xml:space="preserve"> </w:t>
            </w:r>
            <w:r w:rsidRPr="00D65EA5">
              <w:rPr>
                <w:rFonts w:ascii="Times New Roman" w:eastAsia="Times New Roman" w:hAnsi="Times New Roman" w:cs="Times New Roman"/>
                <w:color w:val="auto"/>
                <w:kern w:val="0"/>
                <w:sz w:val="24"/>
                <w:szCs w:val="24"/>
                <w:lang w:eastAsia="en-US"/>
              </w:rPr>
              <w:t>ОУ</w:t>
            </w:r>
          </w:p>
        </w:tc>
        <w:tc>
          <w:tcPr>
            <w:tcW w:w="2126" w:type="dxa"/>
            <w:gridSpan w:val="2"/>
          </w:tcPr>
          <w:p w:rsidR="001510D1" w:rsidRPr="00D65EA5" w:rsidRDefault="001510D1" w:rsidP="00D65EA5">
            <w:pPr>
              <w:suppressAutoHyphens w:val="0"/>
              <w:spacing w:after="0" w:line="240" w:lineRule="auto"/>
              <w:ind w:left="232"/>
              <w:rPr>
                <w:rFonts w:ascii="Times New Roman" w:eastAsia="Times New Roman" w:hAnsi="Times New Roman" w:cs="Times New Roman"/>
                <w:color w:val="auto"/>
                <w:kern w:val="0"/>
                <w:sz w:val="24"/>
                <w:szCs w:val="24"/>
                <w:lang w:eastAsia="en-US"/>
              </w:rPr>
            </w:pPr>
            <w:r w:rsidRPr="00D65EA5">
              <w:rPr>
                <w:rFonts w:ascii="Times New Roman" w:eastAsia="Times New Roman" w:hAnsi="Times New Roman" w:cs="Times New Roman"/>
                <w:color w:val="auto"/>
                <w:kern w:val="0"/>
                <w:sz w:val="24"/>
                <w:szCs w:val="24"/>
                <w:lang w:eastAsia="en-US"/>
              </w:rPr>
              <w:t>информация</w:t>
            </w:r>
          </w:p>
        </w:tc>
        <w:tc>
          <w:tcPr>
            <w:tcW w:w="1367" w:type="dxa"/>
          </w:tcPr>
          <w:p w:rsidR="001510D1" w:rsidRPr="00D65EA5" w:rsidRDefault="001510D1" w:rsidP="001510D1">
            <w:pPr>
              <w:tabs>
                <w:tab w:val="left" w:pos="488"/>
              </w:tabs>
              <w:suppressAutoHyphens w:val="0"/>
              <w:spacing w:after="0" w:line="240" w:lineRule="auto"/>
              <w:ind w:right="98"/>
              <w:rPr>
                <w:rFonts w:ascii="Times New Roman" w:eastAsia="Times New Roman" w:hAnsi="Times New Roman" w:cs="Times New Roman"/>
                <w:color w:val="auto"/>
                <w:kern w:val="0"/>
                <w:sz w:val="24"/>
                <w:szCs w:val="24"/>
                <w:lang w:eastAsia="en-US"/>
              </w:rPr>
            </w:pPr>
            <w:r w:rsidRPr="00D65EA5">
              <w:rPr>
                <w:rFonts w:ascii="Times New Roman" w:eastAsia="Times New Roman" w:hAnsi="Times New Roman" w:cs="Times New Roman"/>
                <w:color w:val="auto"/>
                <w:kern w:val="0"/>
                <w:sz w:val="24"/>
                <w:szCs w:val="24"/>
                <w:lang w:eastAsia="en-US"/>
              </w:rPr>
              <w:t>В</w:t>
            </w:r>
            <w:r w:rsidRPr="00D65EA5">
              <w:rPr>
                <w:rFonts w:ascii="Times New Roman" w:eastAsia="Times New Roman" w:hAnsi="Times New Roman" w:cs="Times New Roman"/>
                <w:color w:val="auto"/>
                <w:kern w:val="0"/>
                <w:sz w:val="24"/>
                <w:szCs w:val="24"/>
                <w:lang w:eastAsia="en-US"/>
              </w:rPr>
              <w:tab/>
            </w:r>
            <w:r w:rsidRPr="00D65EA5">
              <w:rPr>
                <w:rFonts w:ascii="Times New Roman" w:eastAsia="Times New Roman" w:hAnsi="Times New Roman" w:cs="Times New Roman"/>
                <w:color w:val="auto"/>
                <w:spacing w:val="-1"/>
                <w:kern w:val="0"/>
                <w:sz w:val="24"/>
                <w:szCs w:val="24"/>
                <w:lang w:eastAsia="en-US"/>
              </w:rPr>
              <w:t>течение</w:t>
            </w:r>
            <w:r w:rsidRPr="00D65EA5">
              <w:rPr>
                <w:rFonts w:ascii="Times New Roman" w:eastAsia="Times New Roman" w:hAnsi="Times New Roman" w:cs="Times New Roman"/>
                <w:color w:val="auto"/>
                <w:spacing w:val="-57"/>
                <w:kern w:val="0"/>
                <w:sz w:val="24"/>
                <w:szCs w:val="24"/>
                <w:lang w:eastAsia="en-US"/>
              </w:rPr>
              <w:t xml:space="preserve"> </w:t>
            </w:r>
            <w:r w:rsidRPr="00D65EA5">
              <w:rPr>
                <w:rFonts w:ascii="Times New Roman" w:eastAsia="Times New Roman" w:hAnsi="Times New Roman" w:cs="Times New Roman"/>
                <w:color w:val="auto"/>
                <w:kern w:val="0"/>
                <w:sz w:val="24"/>
                <w:szCs w:val="24"/>
                <w:lang w:eastAsia="en-US"/>
              </w:rPr>
              <w:t>года</w:t>
            </w:r>
          </w:p>
        </w:tc>
        <w:tc>
          <w:tcPr>
            <w:tcW w:w="1842" w:type="dxa"/>
          </w:tcPr>
          <w:p w:rsidR="001510D1" w:rsidRPr="00D65EA5" w:rsidRDefault="001510D1" w:rsidP="001510D1">
            <w:pPr>
              <w:tabs>
                <w:tab w:val="left" w:pos="1047"/>
              </w:tabs>
              <w:suppressAutoHyphens w:val="0"/>
              <w:spacing w:after="0" w:line="240" w:lineRule="auto"/>
              <w:rPr>
                <w:rFonts w:ascii="Times New Roman" w:eastAsia="Times New Roman" w:hAnsi="Times New Roman" w:cs="Times New Roman"/>
                <w:color w:val="auto"/>
                <w:kern w:val="0"/>
                <w:sz w:val="24"/>
                <w:szCs w:val="24"/>
                <w:lang w:val="ru-RU" w:eastAsia="en-US"/>
              </w:rPr>
            </w:pPr>
            <w:r w:rsidRPr="00D65EA5">
              <w:rPr>
                <w:rFonts w:ascii="Times New Roman" w:eastAsia="Times New Roman" w:hAnsi="Times New Roman" w:cs="Times New Roman"/>
                <w:color w:val="auto"/>
                <w:kern w:val="0"/>
                <w:sz w:val="24"/>
                <w:szCs w:val="24"/>
                <w:lang w:val="ru-RU" w:eastAsia="en-US"/>
              </w:rPr>
              <w:t>Директор,</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 xml:space="preserve">зам.директора </w:t>
            </w:r>
            <w:r w:rsidRPr="00D65EA5">
              <w:rPr>
                <w:rFonts w:ascii="Times New Roman" w:eastAsia="Times New Roman" w:hAnsi="Times New Roman" w:cs="Times New Roman"/>
                <w:color w:val="auto"/>
                <w:spacing w:val="-2"/>
                <w:kern w:val="0"/>
                <w:sz w:val="24"/>
                <w:szCs w:val="24"/>
                <w:lang w:val="ru-RU" w:eastAsia="en-US"/>
              </w:rPr>
              <w:t>по</w:t>
            </w:r>
          </w:p>
          <w:p w:rsidR="001510D1" w:rsidRPr="00D65EA5" w:rsidRDefault="001510D1" w:rsidP="001510D1">
            <w:pPr>
              <w:suppressAutoHyphens w:val="0"/>
              <w:spacing w:after="0" w:line="240" w:lineRule="auto"/>
              <w:rPr>
                <w:rFonts w:ascii="Times New Roman" w:eastAsia="Times New Roman" w:hAnsi="Times New Roman" w:cs="Times New Roman"/>
                <w:color w:val="auto"/>
                <w:kern w:val="0"/>
                <w:sz w:val="24"/>
                <w:szCs w:val="24"/>
                <w:lang w:val="ru-RU" w:eastAsia="en-US"/>
              </w:rPr>
            </w:pPr>
            <w:r w:rsidRPr="00D65EA5">
              <w:rPr>
                <w:rFonts w:ascii="Times New Roman" w:eastAsia="Times New Roman" w:hAnsi="Times New Roman" w:cs="Times New Roman"/>
                <w:color w:val="auto"/>
                <w:kern w:val="0"/>
                <w:sz w:val="24"/>
                <w:szCs w:val="24"/>
                <w:lang w:val="ru-RU" w:eastAsia="en-US"/>
              </w:rPr>
              <w:t>АХЧ</w:t>
            </w:r>
          </w:p>
        </w:tc>
      </w:tr>
      <w:tr w:rsidR="001510D1" w:rsidRPr="00D65EA5" w:rsidTr="0014787D">
        <w:trPr>
          <w:trHeight w:val="1773"/>
        </w:trPr>
        <w:tc>
          <w:tcPr>
            <w:tcW w:w="2411" w:type="dxa"/>
            <w:vMerge w:val="restart"/>
          </w:tcPr>
          <w:p w:rsidR="001510D1" w:rsidRPr="00D65EA5" w:rsidRDefault="001510D1" w:rsidP="001510D1">
            <w:pPr>
              <w:suppressAutoHyphens w:val="0"/>
              <w:spacing w:after="0" w:line="240" w:lineRule="auto"/>
              <w:ind w:right="217"/>
              <w:rPr>
                <w:rFonts w:ascii="Times New Roman" w:eastAsia="Times New Roman" w:hAnsi="Times New Roman" w:cs="Times New Roman"/>
                <w:color w:val="auto"/>
                <w:kern w:val="0"/>
                <w:sz w:val="24"/>
                <w:szCs w:val="24"/>
                <w:lang w:val="ru-RU" w:eastAsia="en-US"/>
              </w:rPr>
            </w:pPr>
            <w:r w:rsidRPr="00D65EA5">
              <w:rPr>
                <w:rFonts w:ascii="Times New Roman" w:eastAsia="Times New Roman" w:hAnsi="Times New Roman" w:cs="Times New Roman"/>
                <w:color w:val="auto"/>
                <w:kern w:val="0"/>
                <w:sz w:val="24"/>
                <w:szCs w:val="24"/>
                <w:lang w:val="ru-RU" w:eastAsia="en-US"/>
              </w:rPr>
              <w:t>Информацион</w:t>
            </w:r>
            <w:r w:rsidRPr="00D65EA5">
              <w:rPr>
                <w:rFonts w:ascii="Times New Roman" w:eastAsia="Times New Roman" w:hAnsi="Times New Roman" w:cs="Times New Roman"/>
                <w:color w:val="auto"/>
                <w:spacing w:val="-57"/>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но-</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методические</w:t>
            </w:r>
            <w:r w:rsidRPr="00D65EA5">
              <w:rPr>
                <w:rFonts w:ascii="Times New Roman" w:eastAsia="Times New Roman" w:hAnsi="Times New Roman" w:cs="Times New Roman"/>
                <w:color w:val="auto"/>
                <w:spacing w:val="-57"/>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условия</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реализации</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АООП</w:t>
            </w:r>
            <w:r w:rsidR="00BB570D" w:rsidRPr="00BB570D">
              <w:rPr>
                <w:rFonts w:ascii="Times New Roman" w:hAnsi="Times New Roman" w:cs="Times New Roman"/>
                <w:sz w:val="26"/>
                <w:szCs w:val="26"/>
                <w:lang w:val="ru-RU"/>
              </w:rPr>
              <w:t xml:space="preserve"> УО В-2 </w:t>
            </w:r>
            <w:r w:rsidR="00BB570D" w:rsidRPr="00BB570D">
              <w:rPr>
                <w:rFonts w:ascii="Times New Roman" w:hAnsi="Times New Roman" w:cs="Times New Roman"/>
                <w:spacing w:val="-67"/>
                <w:sz w:val="26"/>
                <w:szCs w:val="26"/>
                <w:lang w:val="ru-RU"/>
              </w:rPr>
              <w:t xml:space="preserve"> </w:t>
            </w:r>
          </w:p>
        </w:tc>
        <w:tc>
          <w:tcPr>
            <w:tcW w:w="2886" w:type="dxa"/>
            <w:gridSpan w:val="2"/>
          </w:tcPr>
          <w:p w:rsidR="001510D1" w:rsidRPr="00D65EA5" w:rsidRDefault="001510D1" w:rsidP="0014787D">
            <w:pPr>
              <w:tabs>
                <w:tab w:val="left" w:pos="1487"/>
                <w:tab w:val="left" w:pos="1538"/>
                <w:tab w:val="left" w:pos="2205"/>
              </w:tabs>
              <w:suppressAutoHyphens w:val="0"/>
              <w:spacing w:after="0" w:line="240" w:lineRule="auto"/>
              <w:ind w:left="232" w:right="95"/>
              <w:jc w:val="both"/>
              <w:rPr>
                <w:rFonts w:ascii="Times New Roman" w:eastAsia="Times New Roman" w:hAnsi="Times New Roman" w:cs="Times New Roman"/>
                <w:color w:val="auto"/>
                <w:kern w:val="0"/>
                <w:sz w:val="24"/>
                <w:szCs w:val="24"/>
                <w:lang w:val="ru-RU" w:eastAsia="en-US"/>
              </w:rPr>
            </w:pPr>
            <w:r w:rsidRPr="00D65EA5">
              <w:rPr>
                <w:rFonts w:ascii="Times New Roman" w:eastAsia="Times New Roman" w:hAnsi="Times New Roman" w:cs="Times New Roman"/>
                <w:color w:val="auto"/>
                <w:kern w:val="0"/>
                <w:sz w:val="24"/>
                <w:szCs w:val="24"/>
                <w:lang w:val="ru-RU" w:eastAsia="en-US"/>
              </w:rPr>
              <w:t>Проверка</w:t>
            </w:r>
            <w:r w:rsidRPr="00D65EA5">
              <w:rPr>
                <w:rFonts w:ascii="Times New Roman" w:eastAsia="Times New Roman" w:hAnsi="Times New Roman" w:cs="Times New Roman"/>
                <w:color w:val="auto"/>
                <w:kern w:val="0"/>
                <w:sz w:val="24"/>
                <w:szCs w:val="24"/>
                <w:lang w:val="ru-RU" w:eastAsia="en-US"/>
              </w:rPr>
              <w:tab/>
            </w:r>
            <w:r w:rsidRPr="00D65EA5">
              <w:rPr>
                <w:rFonts w:ascii="Times New Roman" w:eastAsia="Times New Roman" w:hAnsi="Times New Roman" w:cs="Times New Roman"/>
                <w:color w:val="auto"/>
                <w:spacing w:val="-1"/>
                <w:kern w:val="0"/>
                <w:sz w:val="24"/>
                <w:szCs w:val="24"/>
                <w:lang w:val="ru-RU" w:eastAsia="en-US"/>
              </w:rPr>
              <w:t>наличия</w:t>
            </w:r>
            <w:r w:rsidRPr="00D65EA5">
              <w:rPr>
                <w:rFonts w:ascii="Times New Roman" w:eastAsia="Times New Roman" w:hAnsi="Times New Roman" w:cs="Times New Roman"/>
                <w:color w:val="auto"/>
                <w:spacing w:val="-57"/>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учебников,</w:t>
            </w:r>
            <w:r w:rsidRPr="00D65EA5">
              <w:rPr>
                <w:rFonts w:ascii="Times New Roman" w:eastAsia="Times New Roman" w:hAnsi="Times New Roman" w:cs="Times New Roman"/>
                <w:color w:val="auto"/>
                <w:kern w:val="0"/>
                <w:sz w:val="24"/>
                <w:szCs w:val="24"/>
                <w:lang w:val="ru-RU" w:eastAsia="en-US"/>
              </w:rPr>
              <w:tab/>
            </w:r>
            <w:r w:rsidRPr="00D65EA5">
              <w:rPr>
                <w:rFonts w:ascii="Times New Roman" w:eastAsia="Times New Roman" w:hAnsi="Times New Roman" w:cs="Times New Roman"/>
                <w:color w:val="auto"/>
                <w:kern w:val="0"/>
                <w:sz w:val="24"/>
                <w:szCs w:val="24"/>
                <w:lang w:val="ru-RU" w:eastAsia="en-US"/>
              </w:rPr>
              <w:tab/>
            </w:r>
            <w:r w:rsidRPr="00D65EA5">
              <w:rPr>
                <w:rFonts w:ascii="Times New Roman" w:eastAsia="Times New Roman" w:hAnsi="Times New Roman" w:cs="Times New Roman"/>
                <w:color w:val="auto"/>
                <w:spacing w:val="-1"/>
                <w:kern w:val="0"/>
                <w:sz w:val="24"/>
                <w:szCs w:val="24"/>
                <w:lang w:val="ru-RU" w:eastAsia="en-US"/>
              </w:rPr>
              <w:t>учебно-</w:t>
            </w:r>
            <w:r w:rsidRPr="00D65EA5">
              <w:rPr>
                <w:rFonts w:ascii="Times New Roman" w:eastAsia="Times New Roman" w:hAnsi="Times New Roman" w:cs="Times New Roman"/>
                <w:color w:val="auto"/>
                <w:spacing w:val="-57"/>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методических</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пособий</w:t>
            </w:r>
            <w:r w:rsidR="0014787D">
              <w:rPr>
                <w:rFonts w:ascii="Times New Roman" w:eastAsia="Times New Roman" w:hAnsi="Times New Roman" w:cs="Times New Roman"/>
                <w:color w:val="auto"/>
                <w:kern w:val="0"/>
                <w:sz w:val="24"/>
                <w:szCs w:val="24"/>
                <w:lang w:val="ru-RU" w:eastAsia="en-US"/>
              </w:rPr>
              <w:t xml:space="preserve"> </w:t>
            </w:r>
            <w:r w:rsidRPr="00D65EA5">
              <w:rPr>
                <w:rFonts w:ascii="Times New Roman" w:eastAsia="Times New Roman" w:hAnsi="Times New Roman" w:cs="Times New Roman"/>
                <w:color w:val="auto"/>
                <w:spacing w:val="-5"/>
                <w:kern w:val="0"/>
                <w:sz w:val="24"/>
                <w:szCs w:val="24"/>
                <w:lang w:val="ru-RU" w:eastAsia="en-US"/>
              </w:rPr>
              <w:t>и</w:t>
            </w:r>
          </w:p>
          <w:p w:rsidR="001510D1" w:rsidRPr="00D65EA5" w:rsidRDefault="001510D1" w:rsidP="0014787D">
            <w:pPr>
              <w:suppressAutoHyphens w:val="0"/>
              <w:spacing w:after="0" w:line="240" w:lineRule="auto"/>
              <w:ind w:left="232"/>
              <w:jc w:val="both"/>
              <w:rPr>
                <w:rFonts w:ascii="Times New Roman" w:eastAsia="Times New Roman" w:hAnsi="Times New Roman" w:cs="Times New Roman"/>
                <w:color w:val="auto"/>
                <w:kern w:val="0"/>
                <w:sz w:val="24"/>
                <w:szCs w:val="24"/>
                <w:lang w:eastAsia="en-US"/>
              </w:rPr>
            </w:pPr>
            <w:r w:rsidRPr="00D65EA5">
              <w:rPr>
                <w:rFonts w:ascii="Times New Roman" w:eastAsia="Times New Roman" w:hAnsi="Times New Roman" w:cs="Times New Roman"/>
                <w:color w:val="auto"/>
                <w:kern w:val="0"/>
                <w:sz w:val="24"/>
                <w:szCs w:val="24"/>
                <w:lang w:eastAsia="en-US"/>
              </w:rPr>
              <w:t>дидактических</w:t>
            </w:r>
          </w:p>
          <w:p w:rsidR="001510D1" w:rsidRPr="00D65EA5" w:rsidRDefault="001510D1" w:rsidP="0014787D">
            <w:pPr>
              <w:suppressAutoHyphens w:val="0"/>
              <w:spacing w:after="0" w:line="240" w:lineRule="auto"/>
              <w:ind w:left="232" w:right="306"/>
              <w:jc w:val="both"/>
              <w:rPr>
                <w:rFonts w:ascii="Times New Roman" w:eastAsia="Times New Roman" w:hAnsi="Times New Roman" w:cs="Times New Roman"/>
                <w:color w:val="auto"/>
                <w:kern w:val="0"/>
                <w:sz w:val="24"/>
                <w:szCs w:val="24"/>
                <w:lang w:eastAsia="en-US"/>
              </w:rPr>
            </w:pPr>
            <w:r w:rsidRPr="00D65EA5">
              <w:rPr>
                <w:rFonts w:ascii="Times New Roman" w:eastAsia="Times New Roman" w:hAnsi="Times New Roman" w:cs="Times New Roman"/>
                <w:color w:val="auto"/>
                <w:kern w:val="0"/>
                <w:sz w:val="24"/>
                <w:szCs w:val="24"/>
                <w:lang w:eastAsia="en-US"/>
              </w:rPr>
              <w:t>материалов,</w:t>
            </w:r>
            <w:r w:rsidR="0014787D">
              <w:rPr>
                <w:rFonts w:ascii="Times New Roman" w:eastAsia="Times New Roman" w:hAnsi="Times New Roman" w:cs="Times New Roman"/>
                <w:color w:val="auto"/>
                <w:kern w:val="0"/>
                <w:sz w:val="24"/>
                <w:szCs w:val="24"/>
                <w:lang w:val="ru-RU" w:eastAsia="en-US"/>
              </w:rPr>
              <w:t xml:space="preserve"> </w:t>
            </w:r>
            <w:r w:rsidRPr="00D65EA5">
              <w:rPr>
                <w:rFonts w:ascii="Times New Roman" w:eastAsia="Times New Roman" w:hAnsi="Times New Roman" w:cs="Times New Roman"/>
                <w:color w:val="auto"/>
                <w:kern w:val="0"/>
                <w:sz w:val="24"/>
                <w:szCs w:val="24"/>
                <w:lang w:eastAsia="en-US"/>
              </w:rPr>
              <w:t>наглядных</w:t>
            </w:r>
            <w:r w:rsidRPr="00D65EA5">
              <w:rPr>
                <w:rFonts w:ascii="Times New Roman" w:eastAsia="Times New Roman" w:hAnsi="Times New Roman" w:cs="Times New Roman"/>
                <w:color w:val="auto"/>
                <w:spacing w:val="-12"/>
                <w:kern w:val="0"/>
                <w:sz w:val="24"/>
                <w:szCs w:val="24"/>
                <w:lang w:eastAsia="en-US"/>
              </w:rPr>
              <w:t xml:space="preserve"> </w:t>
            </w:r>
            <w:r w:rsidRPr="00D65EA5">
              <w:rPr>
                <w:rFonts w:ascii="Times New Roman" w:eastAsia="Times New Roman" w:hAnsi="Times New Roman" w:cs="Times New Roman"/>
                <w:color w:val="auto"/>
                <w:kern w:val="0"/>
                <w:sz w:val="24"/>
                <w:szCs w:val="24"/>
                <w:lang w:eastAsia="en-US"/>
              </w:rPr>
              <w:t>пособий</w:t>
            </w:r>
          </w:p>
        </w:tc>
        <w:tc>
          <w:tcPr>
            <w:tcW w:w="2126" w:type="dxa"/>
            <w:gridSpan w:val="2"/>
          </w:tcPr>
          <w:p w:rsidR="001510D1" w:rsidRPr="00D65EA5" w:rsidRDefault="001510D1" w:rsidP="00D65EA5">
            <w:pPr>
              <w:suppressAutoHyphens w:val="0"/>
              <w:spacing w:after="0" w:line="240" w:lineRule="auto"/>
              <w:ind w:left="232"/>
              <w:rPr>
                <w:rFonts w:ascii="Times New Roman" w:eastAsia="Times New Roman" w:hAnsi="Times New Roman" w:cs="Times New Roman"/>
                <w:color w:val="auto"/>
                <w:kern w:val="0"/>
                <w:sz w:val="24"/>
                <w:szCs w:val="24"/>
                <w:lang w:eastAsia="en-US"/>
              </w:rPr>
            </w:pPr>
            <w:r w:rsidRPr="00D65EA5">
              <w:rPr>
                <w:rFonts w:ascii="Times New Roman" w:eastAsia="Times New Roman" w:hAnsi="Times New Roman" w:cs="Times New Roman"/>
                <w:color w:val="auto"/>
                <w:kern w:val="0"/>
                <w:sz w:val="24"/>
                <w:szCs w:val="24"/>
                <w:lang w:eastAsia="en-US"/>
              </w:rPr>
              <w:t>информация</w:t>
            </w:r>
          </w:p>
        </w:tc>
        <w:tc>
          <w:tcPr>
            <w:tcW w:w="1367" w:type="dxa"/>
          </w:tcPr>
          <w:p w:rsidR="001510D1" w:rsidRPr="00D65EA5" w:rsidRDefault="001510D1" w:rsidP="001510D1">
            <w:pPr>
              <w:tabs>
                <w:tab w:val="left" w:pos="488"/>
              </w:tabs>
              <w:suppressAutoHyphens w:val="0"/>
              <w:spacing w:after="0" w:line="240" w:lineRule="auto"/>
              <w:ind w:right="98"/>
              <w:rPr>
                <w:rFonts w:ascii="Times New Roman" w:eastAsia="Times New Roman" w:hAnsi="Times New Roman" w:cs="Times New Roman"/>
                <w:color w:val="auto"/>
                <w:kern w:val="0"/>
                <w:sz w:val="24"/>
                <w:szCs w:val="24"/>
                <w:lang w:eastAsia="en-US"/>
              </w:rPr>
            </w:pPr>
            <w:r w:rsidRPr="00D65EA5">
              <w:rPr>
                <w:rFonts w:ascii="Times New Roman" w:eastAsia="Times New Roman" w:hAnsi="Times New Roman" w:cs="Times New Roman"/>
                <w:color w:val="auto"/>
                <w:kern w:val="0"/>
                <w:sz w:val="24"/>
                <w:szCs w:val="24"/>
                <w:lang w:eastAsia="en-US"/>
              </w:rPr>
              <w:t>В</w:t>
            </w:r>
            <w:r w:rsidRPr="00D65EA5">
              <w:rPr>
                <w:rFonts w:ascii="Times New Roman" w:eastAsia="Times New Roman" w:hAnsi="Times New Roman" w:cs="Times New Roman"/>
                <w:color w:val="auto"/>
                <w:kern w:val="0"/>
                <w:sz w:val="24"/>
                <w:szCs w:val="24"/>
                <w:lang w:eastAsia="en-US"/>
              </w:rPr>
              <w:tab/>
            </w:r>
            <w:r w:rsidRPr="00D65EA5">
              <w:rPr>
                <w:rFonts w:ascii="Times New Roman" w:eastAsia="Times New Roman" w:hAnsi="Times New Roman" w:cs="Times New Roman"/>
                <w:color w:val="auto"/>
                <w:spacing w:val="-1"/>
                <w:kern w:val="0"/>
                <w:sz w:val="24"/>
                <w:szCs w:val="24"/>
                <w:lang w:eastAsia="en-US"/>
              </w:rPr>
              <w:t>течение</w:t>
            </w:r>
            <w:r w:rsidRPr="00D65EA5">
              <w:rPr>
                <w:rFonts w:ascii="Times New Roman" w:eastAsia="Times New Roman" w:hAnsi="Times New Roman" w:cs="Times New Roman"/>
                <w:color w:val="auto"/>
                <w:spacing w:val="-57"/>
                <w:kern w:val="0"/>
                <w:sz w:val="24"/>
                <w:szCs w:val="24"/>
                <w:lang w:eastAsia="en-US"/>
              </w:rPr>
              <w:t xml:space="preserve"> </w:t>
            </w:r>
            <w:r w:rsidRPr="00D65EA5">
              <w:rPr>
                <w:rFonts w:ascii="Times New Roman" w:eastAsia="Times New Roman" w:hAnsi="Times New Roman" w:cs="Times New Roman"/>
                <w:color w:val="auto"/>
                <w:kern w:val="0"/>
                <w:sz w:val="24"/>
                <w:szCs w:val="24"/>
                <w:lang w:eastAsia="en-US"/>
              </w:rPr>
              <w:t>года</w:t>
            </w:r>
          </w:p>
        </w:tc>
        <w:tc>
          <w:tcPr>
            <w:tcW w:w="1842" w:type="dxa"/>
          </w:tcPr>
          <w:p w:rsidR="001510D1" w:rsidRPr="00D65EA5" w:rsidRDefault="001510D1" w:rsidP="001510D1">
            <w:pPr>
              <w:suppressAutoHyphens w:val="0"/>
              <w:spacing w:after="0" w:line="240" w:lineRule="auto"/>
              <w:ind w:right="83"/>
              <w:rPr>
                <w:rFonts w:ascii="Times New Roman" w:eastAsia="Times New Roman" w:hAnsi="Times New Roman" w:cs="Times New Roman"/>
                <w:color w:val="auto"/>
                <w:kern w:val="0"/>
                <w:sz w:val="24"/>
                <w:szCs w:val="24"/>
                <w:lang w:eastAsia="en-US"/>
              </w:rPr>
            </w:pPr>
            <w:r w:rsidRPr="00D65EA5">
              <w:rPr>
                <w:rFonts w:ascii="Times New Roman" w:eastAsia="Times New Roman" w:hAnsi="Times New Roman" w:cs="Times New Roman"/>
                <w:color w:val="auto"/>
                <w:kern w:val="0"/>
                <w:sz w:val="24"/>
                <w:szCs w:val="24"/>
                <w:lang w:eastAsia="en-US"/>
              </w:rPr>
              <w:t>Библиотекарь,</w:t>
            </w:r>
            <w:r w:rsidRPr="00D65EA5">
              <w:rPr>
                <w:rFonts w:ascii="Times New Roman" w:eastAsia="Times New Roman" w:hAnsi="Times New Roman" w:cs="Times New Roman"/>
                <w:color w:val="auto"/>
                <w:spacing w:val="1"/>
                <w:kern w:val="0"/>
                <w:sz w:val="24"/>
                <w:szCs w:val="24"/>
                <w:lang w:eastAsia="en-US"/>
              </w:rPr>
              <w:t xml:space="preserve"> </w:t>
            </w:r>
            <w:r w:rsidRPr="00D65EA5">
              <w:rPr>
                <w:rFonts w:ascii="Times New Roman" w:eastAsia="Times New Roman" w:hAnsi="Times New Roman" w:cs="Times New Roman"/>
                <w:color w:val="auto"/>
                <w:kern w:val="0"/>
                <w:sz w:val="24"/>
                <w:szCs w:val="24"/>
                <w:lang w:eastAsia="en-US"/>
              </w:rPr>
              <w:t>зам.директора</w:t>
            </w:r>
          </w:p>
        </w:tc>
      </w:tr>
      <w:tr w:rsidR="001510D1" w:rsidRPr="00D65EA5" w:rsidTr="00BB570D">
        <w:trPr>
          <w:trHeight w:val="3674"/>
        </w:trPr>
        <w:tc>
          <w:tcPr>
            <w:tcW w:w="2411" w:type="dxa"/>
            <w:vMerge/>
            <w:tcBorders>
              <w:top w:val="nil"/>
            </w:tcBorders>
          </w:tcPr>
          <w:p w:rsidR="001510D1" w:rsidRPr="00D65EA5" w:rsidRDefault="001510D1" w:rsidP="001510D1">
            <w:pPr>
              <w:suppressAutoHyphens w:val="0"/>
              <w:spacing w:after="0" w:line="240" w:lineRule="auto"/>
              <w:rPr>
                <w:rFonts w:ascii="Times New Roman" w:eastAsiaTheme="minorEastAsia" w:hAnsi="Times New Roman" w:cs="Times New Roman"/>
                <w:color w:val="auto"/>
                <w:kern w:val="0"/>
                <w:sz w:val="24"/>
                <w:szCs w:val="24"/>
                <w:lang w:eastAsia="ru-RU"/>
              </w:rPr>
            </w:pPr>
          </w:p>
        </w:tc>
        <w:tc>
          <w:tcPr>
            <w:tcW w:w="2886" w:type="dxa"/>
            <w:gridSpan w:val="2"/>
          </w:tcPr>
          <w:p w:rsidR="001510D1" w:rsidRPr="00BB4401" w:rsidRDefault="001510D1" w:rsidP="00BB4401">
            <w:pPr>
              <w:tabs>
                <w:tab w:val="left" w:pos="1223"/>
                <w:tab w:val="left" w:pos="1885"/>
                <w:tab w:val="left" w:pos="2005"/>
                <w:tab w:val="left" w:pos="2217"/>
              </w:tabs>
              <w:suppressAutoHyphens w:val="0"/>
              <w:spacing w:after="0" w:line="240" w:lineRule="auto"/>
              <w:ind w:left="232" w:right="95"/>
              <w:rPr>
                <w:rFonts w:ascii="Times New Roman" w:eastAsia="Times New Roman" w:hAnsi="Times New Roman" w:cs="Times New Roman"/>
                <w:color w:val="auto"/>
                <w:kern w:val="0"/>
                <w:sz w:val="24"/>
                <w:szCs w:val="24"/>
                <w:lang w:val="ru-RU" w:eastAsia="en-US"/>
              </w:rPr>
            </w:pPr>
            <w:r w:rsidRPr="00D65EA5">
              <w:rPr>
                <w:rFonts w:ascii="Times New Roman" w:eastAsia="Times New Roman" w:hAnsi="Times New Roman" w:cs="Times New Roman"/>
                <w:color w:val="auto"/>
                <w:kern w:val="0"/>
                <w:sz w:val="24"/>
                <w:szCs w:val="24"/>
                <w:lang w:val="ru-RU" w:eastAsia="en-US"/>
              </w:rPr>
              <w:t>Проверка</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обеспеченности</w:t>
            </w:r>
            <w:r w:rsidRPr="00D65EA5">
              <w:rPr>
                <w:rFonts w:ascii="Times New Roman" w:eastAsia="Times New Roman" w:hAnsi="Times New Roman" w:cs="Times New Roman"/>
                <w:color w:val="auto"/>
                <w:spacing w:val="1"/>
                <w:kern w:val="0"/>
                <w:sz w:val="24"/>
                <w:szCs w:val="24"/>
                <w:lang w:val="ru-RU" w:eastAsia="en-US"/>
              </w:rPr>
              <w:t xml:space="preserve"> </w:t>
            </w:r>
            <w:r w:rsidR="00BB4401">
              <w:rPr>
                <w:rFonts w:ascii="Times New Roman" w:eastAsia="Times New Roman" w:hAnsi="Times New Roman" w:cs="Times New Roman"/>
                <w:color w:val="auto"/>
                <w:kern w:val="0"/>
                <w:sz w:val="24"/>
                <w:szCs w:val="24"/>
                <w:lang w:val="ru-RU" w:eastAsia="en-US"/>
              </w:rPr>
              <w:t xml:space="preserve">доступа </w:t>
            </w:r>
            <w:r w:rsidRPr="00D65EA5">
              <w:rPr>
                <w:rFonts w:ascii="Times New Roman" w:eastAsia="Times New Roman" w:hAnsi="Times New Roman" w:cs="Times New Roman"/>
                <w:color w:val="auto"/>
                <w:kern w:val="0"/>
                <w:sz w:val="24"/>
                <w:szCs w:val="24"/>
                <w:lang w:val="ru-RU" w:eastAsia="en-US"/>
              </w:rPr>
              <w:t>для</w:t>
            </w:r>
            <w:r w:rsidR="00BB4401">
              <w:rPr>
                <w:rFonts w:ascii="Times New Roman" w:eastAsia="Times New Roman" w:hAnsi="Times New Roman" w:cs="Times New Roman"/>
                <w:color w:val="auto"/>
                <w:kern w:val="0"/>
                <w:sz w:val="24"/>
                <w:szCs w:val="24"/>
                <w:lang w:val="ru-RU" w:eastAsia="en-US"/>
              </w:rPr>
              <w:t xml:space="preserve"> </w:t>
            </w:r>
            <w:r w:rsidRPr="00D65EA5">
              <w:rPr>
                <w:rFonts w:ascii="Times New Roman" w:eastAsia="Times New Roman" w:hAnsi="Times New Roman" w:cs="Times New Roman"/>
                <w:color w:val="auto"/>
                <w:spacing w:val="-1"/>
                <w:kern w:val="0"/>
                <w:sz w:val="24"/>
                <w:szCs w:val="24"/>
                <w:lang w:val="ru-RU" w:eastAsia="en-US"/>
              </w:rPr>
              <w:t>всех</w:t>
            </w:r>
            <w:r w:rsidRPr="00D65EA5">
              <w:rPr>
                <w:rFonts w:ascii="Times New Roman" w:eastAsia="Times New Roman" w:hAnsi="Times New Roman" w:cs="Times New Roman"/>
                <w:color w:val="auto"/>
                <w:spacing w:val="-57"/>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участников</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образовательных</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отношений</w:t>
            </w:r>
            <w:r w:rsidR="00D65EA5" w:rsidRPr="00D65EA5">
              <w:rPr>
                <w:rFonts w:ascii="Times New Roman" w:eastAsia="Times New Roman" w:hAnsi="Times New Roman" w:cs="Times New Roman"/>
                <w:color w:val="auto"/>
                <w:kern w:val="0"/>
                <w:sz w:val="24"/>
                <w:szCs w:val="24"/>
                <w:lang w:val="ru-RU" w:eastAsia="en-US"/>
              </w:rPr>
              <w:t xml:space="preserve"> </w:t>
            </w:r>
            <w:r w:rsidRPr="00D65EA5">
              <w:rPr>
                <w:rFonts w:ascii="Times New Roman" w:eastAsia="Times New Roman" w:hAnsi="Times New Roman" w:cs="Times New Roman"/>
                <w:color w:val="auto"/>
                <w:spacing w:val="-5"/>
                <w:kern w:val="0"/>
                <w:sz w:val="24"/>
                <w:szCs w:val="24"/>
                <w:lang w:val="ru-RU" w:eastAsia="en-US"/>
              </w:rPr>
              <w:t>к</w:t>
            </w:r>
            <w:r w:rsidRPr="00D65EA5">
              <w:rPr>
                <w:rFonts w:ascii="Times New Roman" w:eastAsia="Times New Roman" w:hAnsi="Times New Roman" w:cs="Times New Roman"/>
                <w:color w:val="auto"/>
                <w:spacing w:val="-57"/>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информации,</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связанно</w:t>
            </w:r>
            <w:r w:rsidR="00D65EA5" w:rsidRPr="00D65EA5">
              <w:rPr>
                <w:rFonts w:ascii="Times New Roman" w:eastAsia="Times New Roman" w:hAnsi="Times New Roman" w:cs="Times New Roman"/>
                <w:color w:val="auto"/>
                <w:kern w:val="0"/>
                <w:sz w:val="24"/>
                <w:szCs w:val="24"/>
                <w:lang w:val="ru-RU" w:eastAsia="en-US"/>
              </w:rPr>
              <w:t xml:space="preserve">й </w:t>
            </w:r>
            <w:r w:rsidRPr="00D65EA5">
              <w:rPr>
                <w:rFonts w:ascii="Times New Roman" w:eastAsia="Times New Roman" w:hAnsi="Times New Roman" w:cs="Times New Roman"/>
                <w:color w:val="auto"/>
                <w:spacing w:val="-4"/>
                <w:kern w:val="0"/>
                <w:sz w:val="24"/>
                <w:szCs w:val="24"/>
                <w:lang w:val="ru-RU" w:eastAsia="en-US"/>
              </w:rPr>
              <w:t>с</w:t>
            </w:r>
            <w:r w:rsidR="0014787D">
              <w:rPr>
                <w:rFonts w:ascii="Times New Roman" w:eastAsia="Times New Roman" w:hAnsi="Times New Roman" w:cs="Times New Roman"/>
                <w:color w:val="auto"/>
                <w:spacing w:val="-4"/>
                <w:kern w:val="0"/>
                <w:sz w:val="24"/>
                <w:szCs w:val="24"/>
                <w:lang w:val="ru-RU" w:eastAsia="en-US"/>
              </w:rPr>
              <w:t xml:space="preserve"> </w:t>
            </w:r>
            <w:r w:rsidRPr="00D65EA5">
              <w:rPr>
                <w:rFonts w:ascii="Times New Roman" w:eastAsia="Times New Roman" w:hAnsi="Times New Roman" w:cs="Times New Roman"/>
                <w:color w:val="auto"/>
                <w:spacing w:val="-57"/>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реализацией</w:t>
            </w:r>
            <w:r w:rsidRPr="00D65EA5">
              <w:rPr>
                <w:rFonts w:ascii="Times New Roman" w:eastAsia="Times New Roman" w:hAnsi="Times New Roman" w:cs="Times New Roman"/>
                <w:color w:val="auto"/>
                <w:spacing w:val="3"/>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АООП</w:t>
            </w:r>
            <w:r w:rsidR="00BB570D" w:rsidRPr="00BB570D">
              <w:rPr>
                <w:rFonts w:ascii="Times New Roman" w:hAnsi="Times New Roman" w:cs="Times New Roman"/>
                <w:sz w:val="26"/>
                <w:szCs w:val="26"/>
                <w:lang w:val="ru-RU"/>
              </w:rPr>
              <w:t xml:space="preserve"> УО В-2 </w:t>
            </w:r>
            <w:r w:rsidR="00BB570D" w:rsidRPr="00BB570D">
              <w:rPr>
                <w:rFonts w:ascii="Times New Roman" w:hAnsi="Times New Roman" w:cs="Times New Roman"/>
                <w:spacing w:val="-67"/>
                <w:sz w:val="26"/>
                <w:szCs w:val="26"/>
                <w:lang w:val="ru-RU"/>
              </w:rPr>
              <w:t xml:space="preserve"> </w:t>
            </w:r>
            <w:r w:rsidRPr="00D65EA5">
              <w:rPr>
                <w:rFonts w:ascii="Times New Roman" w:eastAsia="Times New Roman" w:hAnsi="Times New Roman" w:cs="Times New Roman"/>
                <w:color w:val="auto"/>
                <w:kern w:val="0"/>
                <w:sz w:val="24"/>
                <w:szCs w:val="24"/>
                <w:lang w:val="ru-RU" w:eastAsia="en-US"/>
              </w:rPr>
              <w:t>,</w:t>
            </w:r>
            <w:r w:rsidRPr="00D65EA5">
              <w:rPr>
                <w:rFonts w:ascii="Times New Roman" w:eastAsia="Times New Roman" w:hAnsi="Times New Roman" w:cs="Times New Roman"/>
                <w:color w:val="auto"/>
                <w:spacing w:val="-57"/>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планируемыми</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результатами,</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организацией</w:t>
            </w:r>
            <w:r w:rsidRPr="00D65EA5">
              <w:rPr>
                <w:rFonts w:ascii="Times New Roman" w:eastAsia="Times New Roman" w:hAnsi="Times New Roman" w:cs="Times New Roman"/>
                <w:color w:val="auto"/>
                <w:spacing w:val="51"/>
                <w:kern w:val="0"/>
                <w:sz w:val="24"/>
                <w:szCs w:val="24"/>
                <w:lang w:val="ru-RU" w:eastAsia="en-US"/>
              </w:rPr>
              <w:t xml:space="preserve"> </w:t>
            </w:r>
            <w:r w:rsidR="00BB4401">
              <w:rPr>
                <w:rFonts w:ascii="Times New Roman" w:eastAsia="Times New Roman" w:hAnsi="Times New Roman" w:cs="Times New Roman"/>
                <w:color w:val="auto"/>
                <w:kern w:val="0"/>
                <w:sz w:val="24"/>
                <w:szCs w:val="24"/>
                <w:lang w:val="ru-RU" w:eastAsia="en-US"/>
              </w:rPr>
              <w:t xml:space="preserve">образовательного процесса </w:t>
            </w:r>
            <w:r w:rsidRPr="00D65EA5">
              <w:rPr>
                <w:rFonts w:ascii="Times New Roman" w:eastAsia="Times New Roman" w:hAnsi="Times New Roman" w:cs="Times New Roman"/>
                <w:color w:val="auto"/>
                <w:spacing w:val="50"/>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и</w:t>
            </w:r>
            <w:r w:rsidR="0014787D">
              <w:rPr>
                <w:rFonts w:ascii="Times New Roman" w:eastAsia="Times New Roman" w:hAnsi="Times New Roman" w:cs="Times New Roman"/>
                <w:color w:val="auto"/>
                <w:kern w:val="0"/>
                <w:sz w:val="24"/>
                <w:szCs w:val="24"/>
                <w:lang w:val="ru-RU" w:eastAsia="en-US"/>
              </w:rPr>
              <w:t xml:space="preserve"> </w:t>
            </w:r>
            <w:r w:rsidRPr="00D65EA5">
              <w:rPr>
                <w:rFonts w:ascii="Times New Roman" w:eastAsia="Times New Roman" w:hAnsi="Times New Roman" w:cs="Times New Roman"/>
                <w:color w:val="auto"/>
                <w:spacing w:val="-57"/>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условиями</w:t>
            </w:r>
            <w:r w:rsidR="00BB570D">
              <w:rPr>
                <w:rFonts w:ascii="Times New Roman" w:eastAsia="Times New Roman" w:hAnsi="Times New Roman" w:cs="Times New Roman"/>
                <w:color w:val="auto"/>
                <w:kern w:val="0"/>
                <w:sz w:val="24"/>
                <w:szCs w:val="24"/>
                <w:lang w:val="ru-RU" w:eastAsia="en-US"/>
              </w:rPr>
              <w:t xml:space="preserve"> </w:t>
            </w:r>
            <w:r w:rsidRPr="00D65EA5">
              <w:rPr>
                <w:rFonts w:ascii="Times New Roman" w:eastAsia="Times New Roman" w:hAnsi="Times New Roman" w:cs="Times New Roman"/>
                <w:color w:val="auto"/>
                <w:spacing w:val="-1"/>
                <w:kern w:val="0"/>
                <w:sz w:val="24"/>
                <w:szCs w:val="24"/>
                <w:lang w:val="ru-RU" w:eastAsia="en-US"/>
              </w:rPr>
              <w:t>его</w:t>
            </w:r>
            <w:r w:rsidR="00BB4401">
              <w:rPr>
                <w:rFonts w:ascii="Times New Roman" w:eastAsia="Times New Roman" w:hAnsi="Times New Roman" w:cs="Times New Roman"/>
                <w:color w:val="auto"/>
                <w:kern w:val="0"/>
                <w:sz w:val="24"/>
                <w:szCs w:val="24"/>
                <w:lang w:val="ru-RU" w:eastAsia="en-US"/>
              </w:rPr>
              <w:t xml:space="preserve">   </w:t>
            </w:r>
            <w:r w:rsidRPr="00BB4401">
              <w:rPr>
                <w:rFonts w:ascii="Times New Roman" w:eastAsia="Times New Roman" w:hAnsi="Times New Roman" w:cs="Times New Roman"/>
                <w:color w:val="auto"/>
                <w:kern w:val="0"/>
                <w:sz w:val="24"/>
                <w:szCs w:val="24"/>
                <w:lang w:val="ru-RU" w:eastAsia="en-US"/>
              </w:rPr>
              <w:t>осуществления</w:t>
            </w:r>
          </w:p>
        </w:tc>
        <w:tc>
          <w:tcPr>
            <w:tcW w:w="2126" w:type="dxa"/>
            <w:gridSpan w:val="2"/>
          </w:tcPr>
          <w:p w:rsidR="001510D1" w:rsidRPr="00D65EA5" w:rsidRDefault="001510D1" w:rsidP="00D65EA5">
            <w:pPr>
              <w:suppressAutoHyphens w:val="0"/>
              <w:spacing w:after="0" w:line="240" w:lineRule="auto"/>
              <w:ind w:left="232"/>
              <w:rPr>
                <w:rFonts w:ascii="Times New Roman" w:eastAsia="Times New Roman" w:hAnsi="Times New Roman" w:cs="Times New Roman"/>
                <w:color w:val="auto"/>
                <w:kern w:val="0"/>
                <w:sz w:val="24"/>
                <w:szCs w:val="24"/>
                <w:lang w:eastAsia="en-US"/>
              </w:rPr>
            </w:pPr>
            <w:r w:rsidRPr="00D65EA5">
              <w:rPr>
                <w:rFonts w:ascii="Times New Roman" w:eastAsia="Times New Roman" w:hAnsi="Times New Roman" w:cs="Times New Roman"/>
                <w:color w:val="auto"/>
                <w:kern w:val="0"/>
                <w:sz w:val="24"/>
                <w:szCs w:val="24"/>
                <w:lang w:eastAsia="en-US"/>
              </w:rPr>
              <w:t>информация</w:t>
            </w:r>
          </w:p>
        </w:tc>
        <w:tc>
          <w:tcPr>
            <w:tcW w:w="1367" w:type="dxa"/>
          </w:tcPr>
          <w:p w:rsidR="001510D1" w:rsidRPr="00D65EA5" w:rsidRDefault="001510D1" w:rsidP="001510D1">
            <w:pPr>
              <w:tabs>
                <w:tab w:val="left" w:pos="488"/>
              </w:tabs>
              <w:suppressAutoHyphens w:val="0"/>
              <w:spacing w:after="0" w:line="240" w:lineRule="auto"/>
              <w:ind w:right="98"/>
              <w:rPr>
                <w:rFonts w:ascii="Times New Roman" w:eastAsia="Times New Roman" w:hAnsi="Times New Roman" w:cs="Times New Roman"/>
                <w:color w:val="auto"/>
                <w:kern w:val="0"/>
                <w:sz w:val="24"/>
                <w:szCs w:val="24"/>
                <w:lang w:eastAsia="en-US"/>
              </w:rPr>
            </w:pPr>
            <w:r w:rsidRPr="00D65EA5">
              <w:rPr>
                <w:rFonts w:ascii="Times New Roman" w:eastAsia="Times New Roman" w:hAnsi="Times New Roman" w:cs="Times New Roman"/>
                <w:color w:val="auto"/>
                <w:kern w:val="0"/>
                <w:sz w:val="24"/>
                <w:szCs w:val="24"/>
                <w:lang w:eastAsia="en-US"/>
              </w:rPr>
              <w:t>В</w:t>
            </w:r>
            <w:r w:rsidRPr="00D65EA5">
              <w:rPr>
                <w:rFonts w:ascii="Times New Roman" w:eastAsia="Times New Roman" w:hAnsi="Times New Roman" w:cs="Times New Roman"/>
                <w:color w:val="auto"/>
                <w:kern w:val="0"/>
                <w:sz w:val="24"/>
                <w:szCs w:val="24"/>
                <w:lang w:eastAsia="en-US"/>
              </w:rPr>
              <w:tab/>
            </w:r>
            <w:r w:rsidRPr="00D65EA5">
              <w:rPr>
                <w:rFonts w:ascii="Times New Roman" w:eastAsia="Times New Roman" w:hAnsi="Times New Roman" w:cs="Times New Roman"/>
                <w:color w:val="auto"/>
                <w:spacing w:val="-1"/>
                <w:kern w:val="0"/>
                <w:sz w:val="24"/>
                <w:szCs w:val="24"/>
                <w:lang w:eastAsia="en-US"/>
              </w:rPr>
              <w:t>течение</w:t>
            </w:r>
            <w:r w:rsidRPr="00D65EA5">
              <w:rPr>
                <w:rFonts w:ascii="Times New Roman" w:eastAsia="Times New Roman" w:hAnsi="Times New Roman" w:cs="Times New Roman"/>
                <w:color w:val="auto"/>
                <w:spacing w:val="-57"/>
                <w:kern w:val="0"/>
                <w:sz w:val="24"/>
                <w:szCs w:val="24"/>
                <w:lang w:eastAsia="en-US"/>
              </w:rPr>
              <w:t xml:space="preserve"> </w:t>
            </w:r>
            <w:r w:rsidRPr="00D65EA5">
              <w:rPr>
                <w:rFonts w:ascii="Times New Roman" w:eastAsia="Times New Roman" w:hAnsi="Times New Roman" w:cs="Times New Roman"/>
                <w:color w:val="auto"/>
                <w:kern w:val="0"/>
                <w:sz w:val="24"/>
                <w:szCs w:val="24"/>
                <w:lang w:eastAsia="en-US"/>
              </w:rPr>
              <w:t>года</w:t>
            </w:r>
          </w:p>
        </w:tc>
        <w:tc>
          <w:tcPr>
            <w:tcW w:w="1842" w:type="dxa"/>
          </w:tcPr>
          <w:p w:rsidR="001510D1" w:rsidRPr="00D65EA5" w:rsidRDefault="001510D1" w:rsidP="001510D1">
            <w:pPr>
              <w:suppressAutoHyphens w:val="0"/>
              <w:spacing w:after="0" w:line="240" w:lineRule="auto"/>
              <w:ind w:right="99"/>
              <w:rPr>
                <w:rFonts w:ascii="Times New Roman" w:eastAsia="Times New Roman" w:hAnsi="Times New Roman" w:cs="Times New Roman"/>
                <w:color w:val="auto"/>
                <w:kern w:val="0"/>
                <w:sz w:val="24"/>
                <w:szCs w:val="24"/>
                <w:lang w:val="ru-RU" w:eastAsia="en-US"/>
              </w:rPr>
            </w:pPr>
            <w:r w:rsidRPr="00D65EA5">
              <w:rPr>
                <w:rFonts w:ascii="Times New Roman" w:eastAsia="Times New Roman" w:hAnsi="Times New Roman" w:cs="Times New Roman"/>
                <w:color w:val="auto"/>
                <w:kern w:val="0"/>
                <w:sz w:val="24"/>
                <w:szCs w:val="24"/>
                <w:lang w:val="ru-RU" w:eastAsia="en-US"/>
              </w:rPr>
              <w:t>Зам.директ</w:t>
            </w:r>
            <w:r w:rsidRPr="00D65EA5">
              <w:rPr>
                <w:rFonts w:ascii="Times New Roman" w:eastAsia="Times New Roman" w:hAnsi="Times New Roman" w:cs="Times New Roman"/>
                <w:color w:val="auto"/>
                <w:spacing w:val="-57"/>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ора,</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библиотека</w:t>
            </w:r>
            <w:r w:rsidRPr="00D65EA5">
              <w:rPr>
                <w:rFonts w:ascii="Times New Roman" w:eastAsia="Times New Roman" w:hAnsi="Times New Roman" w:cs="Times New Roman"/>
                <w:color w:val="auto"/>
                <w:spacing w:val="-57"/>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рь</w:t>
            </w:r>
          </w:p>
        </w:tc>
      </w:tr>
      <w:tr w:rsidR="001510D1" w:rsidRPr="00D65EA5" w:rsidTr="00BB570D">
        <w:trPr>
          <w:trHeight w:val="3401"/>
        </w:trPr>
        <w:tc>
          <w:tcPr>
            <w:tcW w:w="2411" w:type="dxa"/>
            <w:vMerge/>
            <w:tcBorders>
              <w:top w:val="nil"/>
            </w:tcBorders>
          </w:tcPr>
          <w:p w:rsidR="001510D1" w:rsidRPr="00D65EA5" w:rsidRDefault="001510D1" w:rsidP="001510D1">
            <w:pPr>
              <w:suppressAutoHyphens w:val="0"/>
              <w:spacing w:after="0" w:line="240" w:lineRule="auto"/>
              <w:rPr>
                <w:rFonts w:ascii="Times New Roman" w:eastAsiaTheme="minorEastAsia" w:hAnsi="Times New Roman" w:cs="Times New Roman"/>
                <w:color w:val="auto"/>
                <w:kern w:val="0"/>
                <w:sz w:val="24"/>
                <w:szCs w:val="24"/>
                <w:lang w:val="ru-RU" w:eastAsia="ru-RU"/>
              </w:rPr>
            </w:pPr>
          </w:p>
        </w:tc>
        <w:tc>
          <w:tcPr>
            <w:tcW w:w="2886" w:type="dxa"/>
            <w:gridSpan w:val="2"/>
          </w:tcPr>
          <w:p w:rsidR="001510D1" w:rsidRPr="00D65EA5" w:rsidRDefault="001510D1" w:rsidP="00BB4401">
            <w:pPr>
              <w:tabs>
                <w:tab w:val="left" w:pos="283"/>
                <w:tab w:val="left" w:pos="1542"/>
                <w:tab w:val="left" w:pos="2085"/>
                <w:tab w:val="left" w:pos="2202"/>
              </w:tabs>
              <w:suppressAutoHyphens w:val="0"/>
              <w:spacing w:after="0" w:line="240" w:lineRule="auto"/>
              <w:ind w:left="232"/>
              <w:rPr>
                <w:rFonts w:ascii="Times New Roman" w:eastAsia="Times New Roman" w:hAnsi="Times New Roman" w:cs="Times New Roman"/>
                <w:color w:val="auto"/>
                <w:kern w:val="0"/>
                <w:sz w:val="24"/>
                <w:szCs w:val="24"/>
                <w:lang w:val="ru-RU" w:eastAsia="en-US"/>
              </w:rPr>
            </w:pPr>
            <w:r w:rsidRPr="00D65EA5">
              <w:rPr>
                <w:rFonts w:ascii="Times New Roman" w:eastAsia="Times New Roman" w:hAnsi="Times New Roman" w:cs="Times New Roman"/>
                <w:color w:val="auto"/>
                <w:kern w:val="0"/>
                <w:sz w:val="24"/>
                <w:szCs w:val="24"/>
                <w:lang w:val="ru-RU" w:eastAsia="en-US"/>
              </w:rPr>
              <w:t>Обеспечение</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учебниками</w:t>
            </w:r>
            <w:r w:rsidRPr="00D65EA5">
              <w:rPr>
                <w:rFonts w:ascii="Times New Roman" w:eastAsia="Times New Roman" w:hAnsi="Times New Roman" w:cs="Times New Roman"/>
                <w:color w:val="auto"/>
                <w:spacing w:val="39"/>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и</w:t>
            </w:r>
            <w:r w:rsidRPr="00D65EA5">
              <w:rPr>
                <w:rFonts w:ascii="Times New Roman" w:eastAsia="Times New Roman" w:hAnsi="Times New Roman" w:cs="Times New Roman"/>
                <w:color w:val="auto"/>
                <w:spacing w:val="37"/>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(или)</w:t>
            </w:r>
            <w:r w:rsidRPr="00D65EA5">
              <w:rPr>
                <w:rFonts w:ascii="Times New Roman" w:eastAsia="Times New Roman" w:hAnsi="Times New Roman" w:cs="Times New Roman"/>
                <w:color w:val="auto"/>
                <w:spacing w:val="-57"/>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учебниками</w:t>
            </w:r>
            <w:r w:rsidRPr="00D65EA5">
              <w:rPr>
                <w:rFonts w:ascii="Times New Roman" w:eastAsia="Times New Roman" w:hAnsi="Times New Roman" w:cs="Times New Roman"/>
                <w:color w:val="auto"/>
                <w:kern w:val="0"/>
                <w:sz w:val="24"/>
                <w:szCs w:val="24"/>
                <w:lang w:val="ru-RU" w:eastAsia="en-US"/>
              </w:rPr>
              <w:tab/>
            </w:r>
            <w:r w:rsidRPr="00D65EA5">
              <w:rPr>
                <w:rFonts w:ascii="Times New Roman" w:eastAsia="Times New Roman" w:hAnsi="Times New Roman" w:cs="Times New Roman"/>
                <w:color w:val="auto"/>
                <w:spacing w:val="-3"/>
                <w:kern w:val="0"/>
                <w:sz w:val="24"/>
                <w:szCs w:val="24"/>
                <w:lang w:val="ru-RU" w:eastAsia="en-US"/>
              </w:rPr>
              <w:t>с</w:t>
            </w:r>
            <w:r w:rsidR="00BB4401">
              <w:rPr>
                <w:rFonts w:ascii="Times New Roman" w:eastAsia="Times New Roman" w:hAnsi="Times New Roman" w:cs="Times New Roman"/>
                <w:color w:val="auto"/>
                <w:spacing w:val="-3"/>
                <w:kern w:val="0"/>
                <w:sz w:val="24"/>
                <w:szCs w:val="24"/>
                <w:lang w:val="ru-RU" w:eastAsia="en-US"/>
              </w:rPr>
              <w:t xml:space="preserve"> </w:t>
            </w:r>
            <w:r w:rsidRPr="00D65EA5">
              <w:rPr>
                <w:rFonts w:ascii="Times New Roman" w:eastAsia="Times New Roman" w:hAnsi="Times New Roman" w:cs="Times New Roman"/>
                <w:color w:val="auto"/>
                <w:spacing w:val="-57"/>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электронными</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приложениями,</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являющимися</w:t>
            </w:r>
            <w:r w:rsidRPr="00D65EA5">
              <w:rPr>
                <w:rFonts w:ascii="Times New Roman" w:eastAsia="Times New Roman" w:hAnsi="Times New Roman" w:cs="Times New Roman"/>
                <w:color w:val="auto"/>
                <w:kern w:val="0"/>
                <w:sz w:val="24"/>
                <w:szCs w:val="24"/>
                <w:lang w:val="ru-RU" w:eastAsia="en-US"/>
              </w:rPr>
              <w:tab/>
            </w:r>
            <w:r w:rsidRPr="00D65EA5">
              <w:rPr>
                <w:rFonts w:ascii="Times New Roman" w:eastAsia="Times New Roman" w:hAnsi="Times New Roman" w:cs="Times New Roman"/>
                <w:color w:val="auto"/>
                <w:spacing w:val="-3"/>
                <w:kern w:val="0"/>
                <w:sz w:val="24"/>
                <w:szCs w:val="24"/>
                <w:lang w:val="ru-RU" w:eastAsia="en-US"/>
              </w:rPr>
              <w:t>их</w:t>
            </w:r>
            <w:r w:rsidRPr="00D65EA5">
              <w:rPr>
                <w:rFonts w:ascii="Times New Roman" w:eastAsia="Times New Roman" w:hAnsi="Times New Roman" w:cs="Times New Roman"/>
                <w:color w:val="auto"/>
                <w:spacing w:val="-57"/>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составной</w:t>
            </w:r>
            <w:r w:rsidRPr="00D65EA5">
              <w:rPr>
                <w:rFonts w:ascii="Times New Roman" w:eastAsia="Times New Roman" w:hAnsi="Times New Roman" w:cs="Times New Roman"/>
                <w:color w:val="auto"/>
                <w:kern w:val="0"/>
                <w:sz w:val="24"/>
                <w:szCs w:val="24"/>
                <w:lang w:val="ru-RU" w:eastAsia="en-US"/>
              </w:rPr>
              <w:tab/>
            </w:r>
            <w:r w:rsidRPr="00D65EA5">
              <w:rPr>
                <w:rFonts w:ascii="Times New Roman" w:eastAsia="Times New Roman" w:hAnsi="Times New Roman" w:cs="Times New Roman"/>
                <w:color w:val="auto"/>
                <w:spacing w:val="-1"/>
                <w:kern w:val="0"/>
                <w:sz w:val="24"/>
                <w:szCs w:val="24"/>
                <w:lang w:val="ru-RU" w:eastAsia="en-US"/>
              </w:rPr>
              <w:t>частью,</w:t>
            </w:r>
            <w:r w:rsidRPr="00D65EA5">
              <w:rPr>
                <w:rFonts w:ascii="Times New Roman" w:eastAsia="Times New Roman" w:hAnsi="Times New Roman" w:cs="Times New Roman"/>
                <w:color w:val="auto"/>
                <w:spacing w:val="-57"/>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учебно-</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методической</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литературой</w:t>
            </w:r>
            <w:r w:rsidRPr="00D65EA5">
              <w:rPr>
                <w:rFonts w:ascii="Times New Roman" w:eastAsia="Times New Roman" w:hAnsi="Times New Roman" w:cs="Times New Roman"/>
                <w:color w:val="auto"/>
                <w:kern w:val="0"/>
                <w:sz w:val="24"/>
                <w:szCs w:val="24"/>
                <w:lang w:val="ru-RU" w:eastAsia="en-US"/>
              </w:rPr>
              <w:tab/>
            </w:r>
            <w:r w:rsidRPr="00D65EA5">
              <w:rPr>
                <w:rFonts w:ascii="Times New Roman" w:eastAsia="Times New Roman" w:hAnsi="Times New Roman" w:cs="Times New Roman"/>
                <w:color w:val="auto"/>
                <w:kern w:val="0"/>
                <w:sz w:val="24"/>
                <w:szCs w:val="24"/>
                <w:lang w:val="ru-RU" w:eastAsia="en-US"/>
              </w:rPr>
              <w:tab/>
            </w:r>
            <w:r w:rsidRPr="00D65EA5">
              <w:rPr>
                <w:rFonts w:ascii="Times New Roman" w:eastAsia="Times New Roman" w:hAnsi="Times New Roman" w:cs="Times New Roman"/>
                <w:color w:val="auto"/>
                <w:kern w:val="0"/>
                <w:sz w:val="24"/>
                <w:szCs w:val="24"/>
                <w:lang w:val="ru-RU" w:eastAsia="en-US"/>
              </w:rPr>
              <w:tab/>
            </w:r>
            <w:r w:rsidRPr="00D65EA5">
              <w:rPr>
                <w:rFonts w:ascii="Times New Roman" w:eastAsia="Times New Roman" w:hAnsi="Times New Roman" w:cs="Times New Roman"/>
                <w:color w:val="auto"/>
                <w:spacing w:val="-2"/>
                <w:kern w:val="0"/>
                <w:sz w:val="24"/>
                <w:szCs w:val="24"/>
                <w:lang w:val="ru-RU" w:eastAsia="en-US"/>
              </w:rPr>
              <w:t>и</w:t>
            </w:r>
            <w:r w:rsidRPr="00D65EA5">
              <w:rPr>
                <w:rFonts w:ascii="Times New Roman" w:eastAsia="Times New Roman" w:hAnsi="Times New Roman" w:cs="Times New Roman"/>
                <w:color w:val="auto"/>
                <w:spacing w:val="-57"/>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материалами</w:t>
            </w:r>
            <w:r w:rsidRPr="00D65EA5">
              <w:rPr>
                <w:rFonts w:ascii="Times New Roman" w:eastAsia="Times New Roman" w:hAnsi="Times New Roman" w:cs="Times New Roman"/>
                <w:color w:val="auto"/>
                <w:spacing w:val="2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по</w:t>
            </w:r>
            <w:r w:rsidRPr="00D65EA5">
              <w:rPr>
                <w:rFonts w:ascii="Times New Roman" w:eastAsia="Times New Roman" w:hAnsi="Times New Roman" w:cs="Times New Roman"/>
                <w:color w:val="auto"/>
                <w:spacing w:val="20"/>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всем</w:t>
            </w:r>
            <w:r w:rsidRPr="00D65EA5">
              <w:rPr>
                <w:rFonts w:ascii="Times New Roman" w:eastAsia="Times New Roman" w:hAnsi="Times New Roman" w:cs="Times New Roman"/>
                <w:color w:val="auto"/>
                <w:spacing w:val="-57"/>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учебным предметам</w:t>
            </w:r>
          </w:p>
          <w:p w:rsidR="001510D1" w:rsidRPr="00D65EA5" w:rsidRDefault="001510D1" w:rsidP="00D65EA5">
            <w:pPr>
              <w:suppressAutoHyphens w:val="0"/>
              <w:spacing w:after="0" w:line="240" w:lineRule="auto"/>
              <w:ind w:left="232"/>
              <w:rPr>
                <w:rFonts w:ascii="Times New Roman" w:eastAsia="Times New Roman" w:hAnsi="Times New Roman" w:cs="Times New Roman"/>
                <w:color w:val="auto"/>
                <w:kern w:val="0"/>
                <w:sz w:val="24"/>
                <w:szCs w:val="24"/>
                <w:lang w:eastAsia="en-US"/>
              </w:rPr>
            </w:pPr>
            <w:r w:rsidRPr="00D65EA5">
              <w:rPr>
                <w:rFonts w:ascii="Times New Roman" w:eastAsia="Times New Roman" w:hAnsi="Times New Roman" w:cs="Times New Roman"/>
                <w:color w:val="auto"/>
                <w:kern w:val="0"/>
                <w:sz w:val="24"/>
                <w:szCs w:val="24"/>
                <w:lang w:eastAsia="en-US"/>
              </w:rPr>
              <w:t>АООП</w:t>
            </w:r>
            <w:r w:rsidR="00BB4401" w:rsidRPr="00BB570D">
              <w:rPr>
                <w:rFonts w:ascii="Times New Roman" w:hAnsi="Times New Roman" w:cs="Times New Roman"/>
                <w:sz w:val="26"/>
                <w:szCs w:val="26"/>
                <w:lang w:val="ru-RU"/>
              </w:rPr>
              <w:t xml:space="preserve"> УО В-2 </w:t>
            </w:r>
            <w:r w:rsidR="00BB4401" w:rsidRPr="00BB570D">
              <w:rPr>
                <w:rFonts w:ascii="Times New Roman" w:hAnsi="Times New Roman" w:cs="Times New Roman"/>
                <w:spacing w:val="-67"/>
                <w:sz w:val="26"/>
                <w:szCs w:val="26"/>
                <w:lang w:val="ru-RU"/>
              </w:rPr>
              <w:t xml:space="preserve"> </w:t>
            </w:r>
          </w:p>
        </w:tc>
        <w:tc>
          <w:tcPr>
            <w:tcW w:w="2126" w:type="dxa"/>
            <w:gridSpan w:val="2"/>
          </w:tcPr>
          <w:p w:rsidR="001510D1" w:rsidRPr="00D65EA5" w:rsidRDefault="001510D1" w:rsidP="00D65EA5">
            <w:pPr>
              <w:suppressAutoHyphens w:val="0"/>
              <w:spacing w:after="0" w:line="240" w:lineRule="auto"/>
              <w:ind w:left="232"/>
              <w:rPr>
                <w:rFonts w:ascii="Times New Roman" w:eastAsia="Times New Roman" w:hAnsi="Times New Roman" w:cs="Times New Roman"/>
                <w:color w:val="auto"/>
                <w:kern w:val="0"/>
                <w:sz w:val="24"/>
                <w:szCs w:val="24"/>
                <w:lang w:eastAsia="en-US"/>
              </w:rPr>
            </w:pPr>
            <w:r w:rsidRPr="00D65EA5">
              <w:rPr>
                <w:rFonts w:ascii="Times New Roman" w:eastAsia="Times New Roman" w:hAnsi="Times New Roman" w:cs="Times New Roman"/>
                <w:color w:val="auto"/>
                <w:kern w:val="0"/>
                <w:sz w:val="24"/>
                <w:szCs w:val="24"/>
                <w:lang w:eastAsia="en-US"/>
              </w:rPr>
              <w:t xml:space="preserve">Информация </w:t>
            </w:r>
          </w:p>
        </w:tc>
        <w:tc>
          <w:tcPr>
            <w:tcW w:w="1367" w:type="dxa"/>
          </w:tcPr>
          <w:p w:rsidR="001510D1" w:rsidRPr="00D65EA5" w:rsidRDefault="001510D1" w:rsidP="001510D1">
            <w:pPr>
              <w:tabs>
                <w:tab w:val="left" w:pos="488"/>
              </w:tabs>
              <w:suppressAutoHyphens w:val="0"/>
              <w:spacing w:after="0" w:line="240" w:lineRule="auto"/>
              <w:rPr>
                <w:rFonts w:ascii="Times New Roman" w:eastAsia="Times New Roman" w:hAnsi="Times New Roman" w:cs="Times New Roman"/>
                <w:color w:val="auto"/>
                <w:kern w:val="0"/>
                <w:sz w:val="24"/>
                <w:szCs w:val="24"/>
                <w:lang w:eastAsia="en-US"/>
              </w:rPr>
            </w:pPr>
            <w:r w:rsidRPr="00D65EA5">
              <w:rPr>
                <w:rFonts w:ascii="Times New Roman" w:eastAsia="Times New Roman" w:hAnsi="Times New Roman" w:cs="Times New Roman"/>
                <w:color w:val="auto"/>
                <w:kern w:val="0"/>
                <w:sz w:val="24"/>
                <w:szCs w:val="24"/>
                <w:lang w:eastAsia="en-US"/>
              </w:rPr>
              <w:t>В</w:t>
            </w:r>
            <w:r w:rsidRPr="00D65EA5">
              <w:rPr>
                <w:rFonts w:ascii="Times New Roman" w:eastAsia="Times New Roman" w:hAnsi="Times New Roman" w:cs="Times New Roman"/>
                <w:color w:val="auto"/>
                <w:kern w:val="0"/>
                <w:sz w:val="24"/>
                <w:szCs w:val="24"/>
                <w:lang w:eastAsia="en-US"/>
              </w:rPr>
              <w:tab/>
            </w:r>
            <w:r w:rsidRPr="00D65EA5">
              <w:rPr>
                <w:rFonts w:ascii="Times New Roman" w:eastAsia="Times New Roman" w:hAnsi="Times New Roman" w:cs="Times New Roman"/>
                <w:color w:val="auto"/>
                <w:spacing w:val="-1"/>
                <w:kern w:val="0"/>
                <w:sz w:val="24"/>
                <w:szCs w:val="24"/>
                <w:lang w:eastAsia="en-US"/>
              </w:rPr>
              <w:t>течение</w:t>
            </w:r>
            <w:r w:rsidRPr="00D65EA5">
              <w:rPr>
                <w:rFonts w:ascii="Times New Roman" w:eastAsia="Times New Roman" w:hAnsi="Times New Roman" w:cs="Times New Roman"/>
                <w:color w:val="auto"/>
                <w:spacing w:val="-57"/>
                <w:kern w:val="0"/>
                <w:sz w:val="24"/>
                <w:szCs w:val="24"/>
                <w:lang w:eastAsia="en-US"/>
              </w:rPr>
              <w:t xml:space="preserve"> </w:t>
            </w:r>
            <w:r w:rsidRPr="00D65EA5">
              <w:rPr>
                <w:rFonts w:ascii="Times New Roman" w:eastAsia="Times New Roman" w:hAnsi="Times New Roman" w:cs="Times New Roman"/>
                <w:color w:val="auto"/>
                <w:kern w:val="0"/>
                <w:sz w:val="24"/>
                <w:szCs w:val="24"/>
                <w:lang w:eastAsia="en-US"/>
              </w:rPr>
              <w:t>года</w:t>
            </w:r>
          </w:p>
        </w:tc>
        <w:tc>
          <w:tcPr>
            <w:tcW w:w="1842" w:type="dxa"/>
          </w:tcPr>
          <w:p w:rsidR="001510D1" w:rsidRPr="00D65EA5" w:rsidRDefault="001510D1" w:rsidP="001510D1">
            <w:pPr>
              <w:suppressAutoHyphens w:val="0"/>
              <w:spacing w:after="0" w:line="240" w:lineRule="auto"/>
              <w:rPr>
                <w:rFonts w:ascii="Times New Roman" w:eastAsia="Times New Roman" w:hAnsi="Times New Roman" w:cs="Times New Roman"/>
                <w:color w:val="auto"/>
                <w:kern w:val="0"/>
                <w:sz w:val="24"/>
                <w:szCs w:val="24"/>
                <w:lang w:val="ru-RU" w:eastAsia="en-US"/>
              </w:rPr>
            </w:pPr>
            <w:r w:rsidRPr="00D65EA5">
              <w:rPr>
                <w:rFonts w:ascii="Times New Roman" w:eastAsia="Times New Roman" w:hAnsi="Times New Roman" w:cs="Times New Roman"/>
                <w:color w:val="auto"/>
                <w:kern w:val="0"/>
                <w:sz w:val="24"/>
                <w:szCs w:val="24"/>
                <w:lang w:val="ru-RU" w:eastAsia="en-US"/>
              </w:rPr>
              <w:t>Зам.директ</w:t>
            </w:r>
            <w:r w:rsidRPr="00D65EA5">
              <w:rPr>
                <w:rFonts w:ascii="Times New Roman" w:eastAsia="Times New Roman" w:hAnsi="Times New Roman" w:cs="Times New Roman"/>
                <w:color w:val="auto"/>
                <w:spacing w:val="-57"/>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ора,</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библиотека</w:t>
            </w:r>
            <w:r w:rsidRPr="00D65EA5">
              <w:rPr>
                <w:rFonts w:ascii="Times New Roman" w:eastAsia="Times New Roman" w:hAnsi="Times New Roman" w:cs="Times New Roman"/>
                <w:color w:val="auto"/>
                <w:spacing w:val="-57"/>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рь</w:t>
            </w:r>
          </w:p>
        </w:tc>
      </w:tr>
      <w:tr w:rsidR="001510D1" w:rsidRPr="00D65EA5" w:rsidTr="00BB4401">
        <w:trPr>
          <w:trHeight w:val="829"/>
        </w:trPr>
        <w:tc>
          <w:tcPr>
            <w:tcW w:w="2411" w:type="dxa"/>
            <w:vMerge/>
            <w:tcBorders>
              <w:top w:val="nil"/>
              <w:bottom w:val="nil"/>
            </w:tcBorders>
          </w:tcPr>
          <w:p w:rsidR="001510D1" w:rsidRPr="00D65EA5" w:rsidRDefault="001510D1" w:rsidP="001510D1">
            <w:pPr>
              <w:suppressAutoHyphens w:val="0"/>
              <w:spacing w:after="0" w:line="240" w:lineRule="auto"/>
              <w:rPr>
                <w:rFonts w:ascii="Times New Roman" w:eastAsiaTheme="minorEastAsia" w:hAnsi="Times New Roman" w:cs="Times New Roman"/>
                <w:color w:val="auto"/>
                <w:kern w:val="0"/>
                <w:sz w:val="24"/>
                <w:szCs w:val="24"/>
                <w:lang w:val="ru-RU" w:eastAsia="ru-RU"/>
              </w:rPr>
            </w:pPr>
          </w:p>
        </w:tc>
        <w:tc>
          <w:tcPr>
            <w:tcW w:w="2886" w:type="dxa"/>
            <w:gridSpan w:val="2"/>
          </w:tcPr>
          <w:p w:rsidR="001510D1" w:rsidRPr="00BB4401" w:rsidRDefault="001510D1" w:rsidP="0014787D">
            <w:pPr>
              <w:suppressAutoHyphens w:val="0"/>
              <w:spacing w:after="0" w:line="240" w:lineRule="auto"/>
              <w:ind w:left="283"/>
              <w:rPr>
                <w:rFonts w:ascii="Times New Roman" w:eastAsia="Times New Roman" w:hAnsi="Times New Roman" w:cs="Times New Roman"/>
                <w:color w:val="auto"/>
                <w:kern w:val="0"/>
                <w:sz w:val="24"/>
                <w:szCs w:val="24"/>
                <w:lang w:val="ru-RU" w:eastAsia="en-US"/>
              </w:rPr>
            </w:pPr>
            <w:r w:rsidRPr="00BB4401">
              <w:rPr>
                <w:rFonts w:ascii="Times New Roman" w:eastAsia="Times New Roman" w:hAnsi="Times New Roman" w:cs="Times New Roman"/>
                <w:color w:val="auto"/>
                <w:kern w:val="0"/>
                <w:sz w:val="24"/>
                <w:szCs w:val="24"/>
                <w:lang w:val="ru-RU" w:eastAsia="en-US"/>
              </w:rPr>
              <w:t>Обеспечение</w:t>
            </w:r>
            <w:r w:rsidRPr="00BB4401">
              <w:rPr>
                <w:rFonts w:ascii="Times New Roman" w:eastAsia="Times New Roman" w:hAnsi="Times New Roman" w:cs="Times New Roman"/>
                <w:color w:val="auto"/>
                <w:spacing w:val="28"/>
                <w:kern w:val="0"/>
                <w:sz w:val="24"/>
                <w:szCs w:val="24"/>
                <w:lang w:val="ru-RU" w:eastAsia="en-US"/>
              </w:rPr>
              <w:t xml:space="preserve"> </w:t>
            </w:r>
            <w:r w:rsidRPr="00BB4401">
              <w:rPr>
                <w:rFonts w:ascii="Times New Roman" w:eastAsia="Times New Roman" w:hAnsi="Times New Roman" w:cs="Times New Roman"/>
                <w:color w:val="auto"/>
                <w:kern w:val="0"/>
                <w:sz w:val="24"/>
                <w:szCs w:val="24"/>
                <w:lang w:val="ru-RU" w:eastAsia="en-US"/>
              </w:rPr>
              <w:t>фондом</w:t>
            </w:r>
          </w:p>
          <w:p w:rsidR="00BB4401" w:rsidRPr="00D65EA5" w:rsidRDefault="001510D1" w:rsidP="0014787D">
            <w:pPr>
              <w:tabs>
                <w:tab w:val="left" w:pos="1137"/>
                <w:tab w:val="left" w:pos="2202"/>
              </w:tabs>
              <w:suppressAutoHyphens w:val="0"/>
              <w:spacing w:after="0" w:line="240" w:lineRule="auto"/>
              <w:ind w:left="283"/>
              <w:rPr>
                <w:rFonts w:ascii="Times New Roman" w:eastAsia="Times New Roman" w:hAnsi="Times New Roman" w:cs="Times New Roman"/>
                <w:color w:val="auto"/>
                <w:kern w:val="0"/>
                <w:sz w:val="24"/>
                <w:szCs w:val="24"/>
                <w:lang w:val="ru-RU" w:eastAsia="en-US"/>
              </w:rPr>
            </w:pPr>
            <w:r w:rsidRPr="00BB4401">
              <w:rPr>
                <w:rFonts w:ascii="Times New Roman" w:eastAsia="Times New Roman" w:hAnsi="Times New Roman" w:cs="Times New Roman"/>
                <w:color w:val="auto"/>
                <w:kern w:val="0"/>
                <w:sz w:val="24"/>
                <w:szCs w:val="24"/>
                <w:lang w:val="ru-RU" w:eastAsia="en-US"/>
              </w:rPr>
              <w:t>дополнительной</w:t>
            </w:r>
            <w:r w:rsidR="00BB4401" w:rsidRPr="00D65EA5">
              <w:rPr>
                <w:rFonts w:ascii="Times New Roman" w:eastAsia="Times New Roman" w:hAnsi="Times New Roman" w:cs="Times New Roman"/>
                <w:color w:val="auto"/>
                <w:kern w:val="0"/>
                <w:sz w:val="24"/>
                <w:szCs w:val="24"/>
                <w:lang w:val="ru-RU" w:eastAsia="en-US"/>
              </w:rPr>
              <w:t xml:space="preserve"> литературы</w:t>
            </w:r>
            <w:r w:rsidR="00BB4401" w:rsidRPr="00D65EA5">
              <w:rPr>
                <w:rFonts w:ascii="Times New Roman" w:eastAsia="Times New Roman" w:hAnsi="Times New Roman" w:cs="Times New Roman"/>
                <w:color w:val="auto"/>
                <w:spacing w:val="43"/>
                <w:kern w:val="0"/>
                <w:sz w:val="24"/>
                <w:szCs w:val="24"/>
                <w:lang w:val="ru-RU" w:eastAsia="en-US"/>
              </w:rPr>
              <w:t xml:space="preserve"> </w:t>
            </w:r>
            <w:r w:rsidR="00BB4401" w:rsidRPr="00D65EA5">
              <w:rPr>
                <w:rFonts w:ascii="Times New Roman" w:eastAsia="Times New Roman" w:hAnsi="Times New Roman" w:cs="Times New Roman"/>
                <w:color w:val="auto"/>
                <w:kern w:val="0"/>
                <w:sz w:val="24"/>
                <w:szCs w:val="24"/>
                <w:lang w:val="ru-RU" w:eastAsia="en-US"/>
              </w:rPr>
              <w:t>(детская</w:t>
            </w:r>
            <w:r w:rsidR="00BB4401" w:rsidRPr="00D65EA5">
              <w:rPr>
                <w:rFonts w:ascii="Times New Roman" w:eastAsia="Times New Roman" w:hAnsi="Times New Roman" w:cs="Times New Roman"/>
                <w:color w:val="auto"/>
                <w:spacing w:val="-57"/>
                <w:kern w:val="0"/>
                <w:sz w:val="24"/>
                <w:szCs w:val="24"/>
                <w:lang w:val="ru-RU" w:eastAsia="en-US"/>
              </w:rPr>
              <w:t xml:space="preserve"> </w:t>
            </w:r>
            <w:r w:rsidR="00BB4401" w:rsidRPr="00D65EA5">
              <w:rPr>
                <w:rFonts w:ascii="Times New Roman" w:eastAsia="Times New Roman" w:hAnsi="Times New Roman" w:cs="Times New Roman"/>
                <w:color w:val="auto"/>
                <w:kern w:val="0"/>
                <w:sz w:val="24"/>
                <w:szCs w:val="24"/>
                <w:lang w:val="ru-RU" w:eastAsia="en-US"/>
              </w:rPr>
              <w:t>художественная</w:t>
            </w:r>
            <w:r w:rsidR="00BB4401" w:rsidRPr="00D65EA5">
              <w:rPr>
                <w:rFonts w:ascii="Times New Roman" w:eastAsia="Times New Roman" w:hAnsi="Times New Roman" w:cs="Times New Roman"/>
                <w:color w:val="auto"/>
                <w:kern w:val="0"/>
                <w:sz w:val="24"/>
                <w:szCs w:val="24"/>
                <w:lang w:val="ru-RU" w:eastAsia="en-US"/>
              </w:rPr>
              <w:tab/>
            </w:r>
            <w:r w:rsidR="00BB4401" w:rsidRPr="00D65EA5">
              <w:rPr>
                <w:rFonts w:ascii="Times New Roman" w:eastAsia="Times New Roman" w:hAnsi="Times New Roman" w:cs="Times New Roman"/>
                <w:color w:val="auto"/>
                <w:spacing w:val="-4"/>
                <w:kern w:val="0"/>
                <w:sz w:val="24"/>
                <w:szCs w:val="24"/>
                <w:lang w:val="ru-RU" w:eastAsia="en-US"/>
              </w:rPr>
              <w:t>и</w:t>
            </w:r>
            <w:r w:rsidR="00BB4401" w:rsidRPr="00D65EA5">
              <w:rPr>
                <w:rFonts w:ascii="Times New Roman" w:eastAsia="Times New Roman" w:hAnsi="Times New Roman" w:cs="Times New Roman"/>
                <w:color w:val="auto"/>
                <w:spacing w:val="-57"/>
                <w:kern w:val="0"/>
                <w:sz w:val="24"/>
                <w:szCs w:val="24"/>
                <w:lang w:val="ru-RU" w:eastAsia="en-US"/>
              </w:rPr>
              <w:t xml:space="preserve"> </w:t>
            </w:r>
            <w:r w:rsidR="00BB4401" w:rsidRPr="00D65EA5">
              <w:rPr>
                <w:rFonts w:ascii="Times New Roman" w:eastAsia="Times New Roman" w:hAnsi="Times New Roman" w:cs="Times New Roman"/>
                <w:color w:val="auto"/>
                <w:kern w:val="0"/>
                <w:sz w:val="24"/>
                <w:szCs w:val="24"/>
                <w:lang w:val="ru-RU" w:eastAsia="en-US"/>
              </w:rPr>
              <w:t>научно-</w:t>
            </w:r>
            <w:r w:rsidR="00BB4401" w:rsidRPr="00D65EA5">
              <w:rPr>
                <w:rFonts w:ascii="Times New Roman" w:eastAsia="Times New Roman" w:hAnsi="Times New Roman" w:cs="Times New Roman"/>
                <w:color w:val="auto"/>
                <w:spacing w:val="-1"/>
                <w:kern w:val="0"/>
                <w:sz w:val="24"/>
                <w:szCs w:val="24"/>
                <w:lang w:val="ru-RU" w:eastAsia="en-US"/>
              </w:rPr>
              <w:t>популярная</w:t>
            </w:r>
            <w:r w:rsidR="00BB4401" w:rsidRPr="00D65EA5">
              <w:rPr>
                <w:rFonts w:ascii="Times New Roman" w:eastAsia="Times New Roman" w:hAnsi="Times New Roman" w:cs="Times New Roman"/>
                <w:color w:val="auto"/>
                <w:spacing w:val="-57"/>
                <w:kern w:val="0"/>
                <w:sz w:val="24"/>
                <w:szCs w:val="24"/>
                <w:lang w:val="ru-RU" w:eastAsia="en-US"/>
              </w:rPr>
              <w:t xml:space="preserve"> </w:t>
            </w:r>
            <w:r w:rsidR="00BB4401" w:rsidRPr="00D65EA5">
              <w:rPr>
                <w:rFonts w:ascii="Times New Roman" w:eastAsia="Times New Roman" w:hAnsi="Times New Roman" w:cs="Times New Roman"/>
                <w:color w:val="auto"/>
                <w:kern w:val="0"/>
                <w:sz w:val="24"/>
                <w:szCs w:val="24"/>
                <w:lang w:val="ru-RU" w:eastAsia="en-US"/>
              </w:rPr>
              <w:t>литература,</w:t>
            </w:r>
            <w:r w:rsidR="00BB4401" w:rsidRPr="00D65EA5">
              <w:rPr>
                <w:rFonts w:ascii="Times New Roman" w:eastAsia="Times New Roman" w:hAnsi="Times New Roman" w:cs="Times New Roman"/>
                <w:color w:val="auto"/>
                <w:spacing w:val="1"/>
                <w:kern w:val="0"/>
                <w:sz w:val="24"/>
                <w:szCs w:val="24"/>
                <w:lang w:val="ru-RU" w:eastAsia="en-US"/>
              </w:rPr>
              <w:t xml:space="preserve"> </w:t>
            </w:r>
            <w:r w:rsidR="00BB4401" w:rsidRPr="00D65EA5">
              <w:rPr>
                <w:rFonts w:ascii="Times New Roman" w:eastAsia="Times New Roman" w:hAnsi="Times New Roman" w:cs="Times New Roman"/>
                <w:color w:val="auto"/>
                <w:kern w:val="0"/>
                <w:sz w:val="24"/>
                <w:szCs w:val="24"/>
                <w:lang w:val="ru-RU" w:eastAsia="en-US"/>
              </w:rPr>
              <w:t>справочно-</w:t>
            </w:r>
            <w:r w:rsidR="00BB4401" w:rsidRPr="00D65EA5">
              <w:rPr>
                <w:rFonts w:ascii="Times New Roman" w:eastAsia="Times New Roman" w:hAnsi="Times New Roman" w:cs="Times New Roman"/>
                <w:color w:val="auto"/>
                <w:spacing w:val="1"/>
                <w:kern w:val="0"/>
                <w:sz w:val="24"/>
                <w:szCs w:val="24"/>
                <w:lang w:val="ru-RU" w:eastAsia="en-US"/>
              </w:rPr>
              <w:t xml:space="preserve"> </w:t>
            </w:r>
            <w:r w:rsidR="00BB4401" w:rsidRPr="00D65EA5">
              <w:rPr>
                <w:rFonts w:ascii="Times New Roman" w:eastAsia="Times New Roman" w:hAnsi="Times New Roman" w:cs="Times New Roman"/>
                <w:color w:val="auto"/>
                <w:kern w:val="0"/>
                <w:sz w:val="24"/>
                <w:szCs w:val="24"/>
                <w:lang w:val="ru-RU" w:eastAsia="en-US"/>
              </w:rPr>
              <w:t>библиографические и</w:t>
            </w:r>
            <w:r w:rsidR="00BB4401" w:rsidRPr="00D65EA5">
              <w:rPr>
                <w:rFonts w:ascii="Times New Roman" w:eastAsia="Times New Roman" w:hAnsi="Times New Roman" w:cs="Times New Roman"/>
                <w:color w:val="auto"/>
                <w:spacing w:val="-57"/>
                <w:kern w:val="0"/>
                <w:sz w:val="24"/>
                <w:szCs w:val="24"/>
                <w:lang w:val="ru-RU" w:eastAsia="en-US"/>
              </w:rPr>
              <w:t xml:space="preserve"> </w:t>
            </w:r>
            <w:r w:rsidR="00BB4401" w:rsidRPr="00D65EA5">
              <w:rPr>
                <w:rFonts w:ascii="Times New Roman" w:eastAsia="Times New Roman" w:hAnsi="Times New Roman" w:cs="Times New Roman"/>
                <w:color w:val="auto"/>
                <w:kern w:val="0"/>
                <w:sz w:val="24"/>
                <w:szCs w:val="24"/>
                <w:lang w:val="ru-RU" w:eastAsia="en-US"/>
              </w:rPr>
              <w:t>периодические</w:t>
            </w:r>
            <w:r w:rsidR="00BB4401" w:rsidRPr="00D65EA5">
              <w:rPr>
                <w:rFonts w:ascii="Times New Roman" w:eastAsia="Times New Roman" w:hAnsi="Times New Roman" w:cs="Times New Roman"/>
                <w:color w:val="auto"/>
                <w:spacing w:val="1"/>
                <w:kern w:val="0"/>
                <w:sz w:val="24"/>
                <w:szCs w:val="24"/>
                <w:lang w:val="ru-RU" w:eastAsia="en-US"/>
              </w:rPr>
              <w:t xml:space="preserve"> </w:t>
            </w:r>
            <w:r w:rsidR="00BB4401" w:rsidRPr="00D65EA5">
              <w:rPr>
                <w:rFonts w:ascii="Times New Roman" w:eastAsia="Times New Roman" w:hAnsi="Times New Roman" w:cs="Times New Roman"/>
                <w:color w:val="auto"/>
                <w:kern w:val="0"/>
                <w:sz w:val="24"/>
                <w:szCs w:val="24"/>
                <w:lang w:val="ru-RU" w:eastAsia="en-US"/>
              </w:rPr>
              <w:t>издания,</w:t>
            </w:r>
            <w:r w:rsidR="00BB4401" w:rsidRPr="00D65EA5">
              <w:rPr>
                <w:rFonts w:ascii="Times New Roman" w:eastAsia="Times New Roman" w:hAnsi="Times New Roman" w:cs="Times New Roman"/>
                <w:color w:val="auto"/>
                <w:spacing w:val="1"/>
                <w:kern w:val="0"/>
                <w:sz w:val="24"/>
                <w:szCs w:val="24"/>
                <w:lang w:val="ru-RU" w:eastAsia="en-US"/>
              </w:rPr>
              <w:t xml:space="preserve"> </w:t>
            </w:r>
            <w:r w:rsidR="00BB4401" w:rsidRPr="00D65EA5">
              <w:rPr>
                <w:rFonts w:ascii="Times New Roman" w:eastAsia="Times New Roman" w:hAnsi="Times New Roman" w:cs="Times New Roman"/>
                <w:color w:val="auto"/>
                <w:kern w:val="0"/>
                <w:sz w:val="24"/>
                <w:szCs w:val="24"/>
                <w:lang w:val="ru-RU" w:eastAsia="en-US"/>
              </w:rPr>
              <w:t>сопровождающие</w:t>
            </w:r>
          </w:p>
          <w:p w:rsidR="001510D1" w:rsidRPr="00D65EA5" w:rsidRDefault="00BB4401" w:rsidP="0014787D">
            <w:pPr>
              <w:suppressAutoHyphens w:val="0"/>
              <w:spacing w:after="0" w:line="240" w:lineRule="auto"/>
              <w:ind w:left="283"/>
              <w:rPr>
                <w:rFonts w:ascii="Times New Roman" w:eastAsia="Times New Roman" w:hAnsi="Times New Roman" w:cs="Times New Roman"/>
                <w:color w:val="auto"/>
                <w:kern w:val="0"/>
                <w:sz w:val="24"/>
                <w:szCs w:val="24"/>
                <w:lang w:eastAsia="en-US"/>
              </w:rPr>
            </w:pPr>
            <w:r w:rsidRPr="00D65EA5">
              <w:rPr>
                <w:rFonts w:ascii="Times New Roman" w:eastAsia="Times New Roman" w:hAnsi="Times New Roman" w:cs="Times New Roman"/>
                <w:color w:val="auto"/>
                <w:kern w:val="0"/>
                <w:sz w:val="24"/>
                <w:szCs w:val="24"/>
                <w:lang w:eastAsia="en-US"/>
              </w:rPr>
              <w:t>реализацию</w:t>
            </w:r>
            <w:r w:rsidRPr="00D65EA5">
              <w:rPr>
                <w:rFonts w:ascii="Times New Roman" w:eastAsia="Times New Roman" w:hAnsi="Times New Roman" w:cs="Times New Roman"/>
                <w:color w:val="auto"/>
                <w:spacing w:val="-2"/>
                <w:kern w:val="0"/>
                <w:sz w:val="24"/>
                <w:szCs w:val="24"/>
                <w:lang w:eastAsia="en-US"/>
              </w:rPr>
              <w:t xml:space="preserve"> </w:t>
            </w:r>
            <w:r w:rsidRPr="00D65EA5">
              <w:rPr>
                <w:rFonts w:ascii="Times New Roman" w:eastAsia="Times New Roman" w:hAnsi="Times New Roman" w:cs="Times New Roman"/>
                <w:color w:val="auto"/>
                <w:kern w:val="0"/>
                <w:sz w:val="24"/>
                <w:szCs w:val="24"/>
                <w:lang w:eastAsia="en-US"/>
              </w:rPr>
              <w:t>АООП</w:t>
            </w:r>
            <w:r w:rsidR="0014787D" w:rsidRPr="00BB570D">
              <w:rPr>
                <w:rFonts w:ascii="Times New Roman" w:hAnsi="Times New Roman" w:cs="Times New Roman"/>
                <w:sz w:val="26"/>
                <w:szCs w:val="26"/>
                <w:lang w:val="ru-RU"/>
              </w:rPr>
              <w:t xml:space="preserve"> УО В-2 </w:t>
            </w:r>
            <w:r w:rsidR="0014787D" w:rsidRPr="00BB570D">
              <w:rPr>
                <w:rFonts w:ascii="Times New Roman" w:hAnsi="Times New Roman" w:cs="Times New Roman"/>
                <w:spacing w:val="-67"/>
                <w:sz w:val="26"/>
                <w:szCs w:val="26"/>
                <w:lang w:val="ru-RU"/>
              </w:rPr>
              <w:t xml:space="preserve"> </w:t>
            </w:r>
          </w:p>
        </w:tc>
        <w:tc>
          <w:tcPr>
            <w:tcW w:w="2126" w:type="dxa"/>
            <w:gridSpan w:val="2"/>
          </w:tcPr>
          <w:p w:rsidR="001510D1" w:rsidRPr="00D65EA5" w:rsidRDefault="001510D1" w:rsidP="00D65EA5">
            <w:pPr>
              <w:suppressAutoHyphens w:val="0"/>
              <w:spacing w:after="0" w:line="240" w:lineRule="auto"/>
              <w:ind w:left="232"/>
              <w:rPr>
                <w:rFonts w:ascii="Times New Roman" w:eastAsia="Times New Roman" w:hAnsi="Times New Roman" w:cs="Times New Roman"/>
                <w:color w:val="auto"/>
                <w:kern w:val="0"/>
                <w:sz w:val="24"/>
                <w:szCs w:val="24"/>
                <w:lang w:eastAsia="en-US"/>
              </w:rPr>
            </w:pPr>
            <w:r w:rsidRPr="00D65EA5">
              <w:rPr>
                <w:rFonts w:ascii="Times New Roman" w:eastAsia="Times New Roman" w:hAnsi="Times New Roman" w:cs="Times New Roman"/>
                <w:color w:val="auto"/>
                <w:kern w:val="0"/>
                <w:sz w:val="24"/>
                <w:szCs w:val="24"/>
                <w:lang w:eastAsia="en-US"/>
              </w:rPr>
              <w:t>информация</w:t>
            </w:r>
          </w:p>
        </w:tc>
        <w:tc>
          <w:tcPr>
            <w:tcW w:w="1367" w:type="dxa"/>
          </w:tcPr>
          <w:p w:rsidR="001510D1" w:rsidRPr="00D65EA5" w:rsidRDefault="001510D1" w:rsidP="001510D1">
            <w:pPr>
              <w:tabs>
                <w:tab w:val="left" w:pos="488"/>
              </w:tabs>
              <w:suppressAutoHyphens w:val="0"/>
              <w:spacing w:after="0" w:line="240" w:lineRule="auto"/>
              <w:rPr>
                <w:rFonts w:ascii="Times New Roman" w:eastAsia="Times New Roman" w:hAnsi="Times New Roman" w:cs="Times New Roman"/>
                <w:color w:val="auto"/>
                <w:kern w:val="0"/>
                <w:sz w:val="24"/>
                <w:szCs w:val="24"/>
                <w:lang w:eastAsia="en-US"/>
              </w:rPr>
            </w:pPr>
            <w:r w:rsidRPr="00D65EA5">
              <w:rPr>
                <w:rFonts w:ascii="Times New Roman" w:eastAsia="Times New Roman" w:hAnsi="Times New Roman" w:cs="Times New Roman"/>
                <w:color w:val="auto"/>
                <w:kern w:val="0"/>
                <w:sz w:val="24"/>
                <w:szCs w:val="24"/>
                <w:lang w:eastAsia="en-US"/>
              </w:rPr>
              <w:t>В</w:t>
            </w:r>
            <w:r w:rsidRPr="00D65EA5">
              <w:rPr>
                <w:rFonts w:ascii="Times New Roman" w:eastAsia="Times New Roman" w:hAnsi="Times New Roman" w:cs="Times New Roman"/>
                <w:color w:val="auto"/>
                <w:kern w:val="0"/>
                <w:sz w:val="24"/>
                <w:szCs w:val="24"/>
                <w:lang w:eastAsia="en-US"/>
              </w:rPr>
              <w:tab/>
              <w:t>течение</w:t>
            </w:r>
          </w:p>
          <w:p w:rsidR="001510D1" w:rsidRPr="00D65EA5" w:rsidRDefault="001510D1" w:rsidP="001510D1">
            <w:pPr>
              <w:suppressAutoHyphens w:val="0"/>
              <w:spacing w:after="0" w:line="240" w:lineRule="auto"/>
              <w:rPr>
                <w:rFonts w:ascii="Times New Roman" w:eastAsia="Times New Roman" w:hAnsi="Times New Roman" w:cs="Times New Roman"/>
                <w:color w:val="auto"/>
                <w:kern w:val="0"/>
                <w:sz w:val="24"/>
                <w:szCs w:val="24"/>
                <w:lang w:eastAsia="en-US"/>
              </w:rPr>
            </w:pPr>
            <w:r w:rsidRPr="00D65EA5">
              <w:rPr>
                <w:rFonts w:ascii="Times New Roman" w:eastAsia="Times New Roman" w:hAnsi="Times New Roman" w:cs="Times New Roman"/>
                <w:color w:val="auto"/>
                <w:kern w:val="0"/>
                <w:sz w:val="24"/>
                <w:szCs w:val="24"/>
                <w:lang w:eastAsia="en-US"/>
              </w:rPr>
              <w:t>года</w:t>
            </w:r>
          </w:p>
        </w:tc>
        <w:tc>
          <w:tcPr>
            <w:tcW w:w="1842" w:type="dxa"/>
          </w:tcPr>
          <w:p w:rsidR="001510D1" w:rsidRDefault="001510D1" w:rsidP="001510D1">
            <w:pPr>
              <w:suppressAutoHyphens w:val="0"/>
              <w:spacing w:after="0" w:line="240" w:lineRule="auto"/>
              <w:rPr>
                <w:rFonts w:ascii="Times New Roman" w:eastAsia="Times New Roman" w:hAnsi="Times New Roman" w:cs="Times New Roman"/>
                <w:color w:val="auto"/>
                <w:kern w:val="0"/>
                <w:sz w:val="24"/>
                <w:szCs w:val="24"/>
                <w:lang w:val="ru-RU" w:eastAsia="en-US"/>
              </w:rPr>
            </w:pPr>
            <w:r w:rsidRPr="00D65EA5">
              <w:rPr>
                <w:rFonts w:ascii="Times New Roman" w:eastAsia="Times New Roman" w:hAnsi="Times New Roman" w:cs="Times New Roman"/>
                <w:color w:val="auto"/>
                <w:kern w:val="0"/>
                <w:sz w:val="24"/>
                <w:szCs w:val="24"/>
                <w:lang w:eastAsia="en-US"/>
              </w:rPr>
              <w:t>Зам. директора,</w:t>
            </w:r>
          </w:p>
          <w:p w:rsidR="00BB4401" w:rsidRPr="00BB4401" w:rsidRDefault="00BB4401" w:rsidP="001510D1">
            <w:pPr>
              <w:suppressAutoHyphens w:val="0"/>
              <w:spacing w:after="0" w:line="240" w:lineRule="auto"/>
              <w:rPr>
                <w:rFonts w:ascii="Times New Roman" w:eastAsia="Times New Roman" w:hAnsi="Times New Roman" w:cs="Times New Roman"/>
                <w:color w:val="auto"/>
                <w:kern w:val="0"/>
                <w:sz w:val="24"/>
                <w:szCs w:val="24"/>
                <w:lang w:val="ru-RU" w:eastAsia="en-US"/>
              </w:rPr>
            </w:pPr>
            <w:r w:rsidRPr="00D65EA5">
              <w:rPr>
                <w:rFonts w:ascii="Times New Roman" w:eastAsia="Times New Roman" w:hAnsi="Times New Roman" w:cs="Times New Roman"/>
                <w:color w:val="auto"/>
                <w:kern w:val="0"/>
                <w:sz w:val="24"/>
                <w:szCs w:val="24"/>
                <w:lang w:eastAsia="en-US"/>
              </w:rPr>
              <w:t>библиотека</w:t>
            </w:r>
            <w:r w:rsidRPr="00D65EA5">
              <w:rPr>
                <w:rFonts w:ascii="Times New Roman" w:eastAsia="Times New Roman" w:hAnsi="Times New Roman" w:cs="Times New Roman"/>
                <w:color w:val="auto"/>
                <w:spacing w:val="-57"/>
                <w:kern w:val="0"/>
                <w:sz w:val="24"/>
                <w:szCs w:val="24"/>
                <w:lang w:eastAsia="en-US"/>
              </w:rPr>
              <w:t xml:space="preserve"> </w:t>
            </w:r>
            <w:r w:rsidRPr="00D65EA5">
              <w:rPr>
                <w:rFonts w:ascii="Times New Roman" w:eastAsia="Times New Roman" w:hAnsi="Times New Roman" w:cs="Times New Roman"/>
                <w:color w:val="auto"/>
                <w:kern w:val="0"/>
                <w:sz w:val="24"/>
                <w:szCs w:val="24"/>
                <w:lang w:eastAsia="en-US"/>
              </w:rPr>
              <w:t>рь</w:t>
            </w:r>
          </w:p>
        </w:tc>
      </w:tr>
      <w:tr w:rsidR="0014787D" w:rsidRPr="00D65EA5" w:rsidTr="00BB570D">
        <w:trPr>
          <w:trHeight w:val="829"/>
        </w:trPr>
        <w:tc>
          <w:tcPr>
            <w:tcW w:w="2411" w:type="dxa"/>
            <w:tcBorders>
              <w:top w:val="nil"/>
            </w:tcBorders>
          </w:tcPr>
          <w:p w:rsidR="0014787D" w:rsidRDefault="0014787D" w:rsidP="0014787D">
            <w:pPr>
              <w:suppressAutoHyphens w:val="0"/>
              <w:spacing w:after="0" w:line="240" w:lineRule="auto"/>
              <w:rPr>
                <w:rFonts w:ascii="Times New Roman" w:eastAsiaTheme="minorEastAsia" w:hAnsi="Times New Roman" w:cs="Times New Roman"/>
                <w:color w:val="auto"/>
                <w:kern w:val="0"/>
                <w:sz w:val="24"/>
                <w:szCs w:val="24"/>
                <w:lang w:val="ru-RU" w:eastAsia="ru-RU"/>
              </w:rPr>
            </w:pPr>
          </w:p>
          <w:p w:rsidR="0014787D" w:rsidRDefault="0014787D" w:rsidP="0014787D">
            <w:pPr>
              <w:suppressAutoHyphens w:val="0"/>
              <w:spacing w:after="0" w:line="240" w:lineRule="auto"/>
              <w:rPr>
                <w:rFonts w:ascii="Times New Roman" w:eastAsiaTheme="minorEastAsia" w:hAnsi="Times New Roman" w:cs="Times New Roman"/>
                <w:color w:val="auto"/>
                <w:kern w:val="0"/>
                <w:sz w:val="24"/>
                <w:szCs w:val="24"/>
                <w:lang w:val="ru-RU" w:eastAsia="ru-RU"/>
              </w:rPr>
            </w:pPr>
          </w:p>
          <w:p w:rsidR="0014787D" w:rsidRPr="00BB4401" w:rsidRDefault="0014787D" w:rsidP="0014787D">
            <w:pPr>
              <w:suppressAutoHyphens w:val="0"/>
              <w:spacing w:after="0" w:line="240" w:lineRule="auto"/>
              <w:rPr>
                <w:rFonts w:ascii="Times New Roman" w:eastAsiaTheme="minorEastAsia" w:hAnsi="Times New Roman" w:cs="Times New Roman"/>
                <w:color w:val="auto"/>
                <w:kern w:val="0"/>
                <w:sz w:val="24"/>
                <w:szCs w:val="24"/>
                <w:lang w:val="ru-RU" w:eastAsia="ru-RU"/>
              </w:rPr>
            </w:pPr>
          </w:p>
        </w:tc>
        <w:tc>
          <w:tcPr>
            <w:tcW w:w="2886" w:type="dxa"/>
            <w:gridSpan w:val="2"/>
          </w:tcPr>
          <w:p w:rsidR="0014787D" w:rsidRPr="00D65EA5" w:rsidRDefault="0014787D" w:rsidP="0014787D">
            <w:pPr>
              <w:tabs>
                <w:tab w:val="left" w:pos="-1"/>
                <w:tab w:val="left" w:pos="2202"/>
              </w:tabs>
              <w:suppressAutoHyphens w:val="0"/>
              <w:spacing w:after="0" w:line="240" w:lineRule="auto"/>
              <w:ind w:left="283"/>
              <w:rPr>
                <w:rFonts w:ascii="Times New Roman" w:eastAsia="Times New Roman" w:hAnsi="Times New Roman" w:cs="Times New Roman"/>
                <w:color w:val="auto"/>
                <w:kern w:val="0"/>
                <w:sz w:val="24"/>
                <w:szCs w:val="24"/>
                <w:lang w:val="ru-RU" w:eastAsia="en-US"/>
              </w:rPr>
            </w:pPr>
            <w:r w:rsidRPr="00D65EA5">
              <w:rPr>
                <w:rFonts w:ascii="Times New Roman" w:eastAsia="Times New Roman" w:hAnsi="Times New Roman" w:cs="Times New Roman"/>
                <w:color w:val="auto"/>
                <w:kern w:val="0"/>
                <w:sz w:val="24"/>
                <w:szCs w:val="24"/>
                <w:lang w:val="ru-RU" w:eastAsia="en-US"/>
              </w:rPr>
              <w:t>Обеспечение</w:t>
            </w:r>
            <w:r w:rsidRPr="00D65EA5">
              <w:rPr>
                <w:rFonts w:ascii="Times New Roman" w:eastAsia="Times New Roman" w:hAnsi="Times New Roman" w:cs="Times New Roman"/>
                <w:color w:val="auto"/>
                <w:spacing w:val="18"/>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учебно-</w:t>
            </w:r>
            <w:r w:rsidRPr="00D65EA5">
              <w:rPr>
                <w:rFonts w:ascii="Times New Roman" w:eastAsia="Times New Roman" w:hAnsi="Times New Roman" w:cs="Times New Roman"/>
                <w:color w:val="auto"/>
                <w:spacing w:val="-57"/>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методической</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литературой</w:t>
            </w:r>
            <w:r>
              <w:rPr>
                <w:rFonts w:ascii="Times New Roman" w:eastAsia="Times New Roman" w:hAnsi="Times New Roman" w:cs="Times New Roman"/>
                <w:color w:val="auto"/>
                <w:kern w:val="0"/>
                <w:sz w:val="24"/>
                <w:szCs w:val="24"/>
                <w:lang w:val="ru-RU" w:eastAsia="en-US"/>
              </w:rPr>
              <w:t xml:space="preserve"> </w:t>
            </w:r>
            <w:r w:rsidRPr="00D65EA5">
              <w:rPr>
                <w:rFonts w:ascii="Times New Roman" w:eastAsia="Times New Roman" w:hAnsi="Times New Roman" w:cs="Times New Roman"/>
                <w:color w:val="auto"/>
                <w:spacing w:val="-4"/>
                <w:kern w:val="0"/>
                <w:sz w:val="24"/>
                <w:szCs w:val="24"/>
                <w:lang w:val="ru-RU" w:eastAsia="en-US"/>
              </w:rPr>
              <w:t>и</w:t>
            </w:r>
            <w:r>
              <w:rPr>
                <w:rFonts w:ascii="Times New Roman" w:eastAsia="Times New Roman" w:hAnsi="Times New Roman" w:cs="Times New Roman"/>
                <w:color w:val="auto"/>
                <w:spacing w:val="-4"/>
                <w:kern w:val="0"/>
                <w:sz w:val="24"/>
                <w:szCs w:val="24"/>
                <w:lang w:val="ru-RU" w:eastAsia="en-US"/>
              </w:rPr>
              <w:t xml:space="preserve"> </w:t>
            </w:r>
            <w:r w:rsidRPr="00D65EA5">
              <w:rPr>
                <w:rFonts w:ascii="Times New Roman" w:eastAsia="Times New Roman" w:hAnsi="Times New Roman" w:cs="Times New Roman"/>
                <w:color w:val="auto"/>
                <w:spacing w:val="-57"/>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материалами</w:t>
            </w:r>
            <w:r w:rsidRPr="00D65EA5">
              <w:rPr>
                <w:rFonts w:ascii="Times New Roman" w:eastAsia="Times New Roman" w:hAnsi="Times New Roman" w:cs="Times New Roman"/>
                <w:color w:val="auto"/>
                <w:spacing w:val="15"/>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по</w:t>
            </w:r>
            <w:r w:rsidRPr="00D65EA5">
              <w:rPr>
                <w:rFonts w:ascii="Times New Roman" w:eastAsia="Times New Roman" w:hAnsi="Times New Roman" w:cs="Times New Roman"/>
                <w:color w:val="auto"/>
                <w:spacing w:val="16"/>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всем</w:t>
            </w:r>
            <w:r>
              <w:rPr>
                <w:rFonts w:ascii="Times New Roman" w:eastAsia="Times New Roman" w:hAnsi="Times New Roman" w:cs="Times New Roman"/>
                <w:color w:val="auto"/>
                <w:kern w:val="0"/>
                <w:sz w:val="24"/>
                <w:szCs w:val="24"/>
                <w:lang w:val="ru-RU" w:eastAsia="en-US"/>
              </w:rPr>
              <w:t xml:space="preserve"> </w:t>
            </w:r>
            <w:r w:rsidRPr="00D65EA5">
              <w:rPr>
                <w:rFonts w:ascii="Times New Roman" w:eastAsia="Times New Roman" w:hAnsi="Times New Roman" w:cs="Times New Roman"/>
                <w:color w:val="auto"/>
                <w:spacing w:val="-57"/>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курсам</w:t>
            </w:r>
            <w:r>
              <w:rPr>
                <w:rFonts w:ascii="Times New Roman" w:eastAsia="Times New Roman" w:hAnsi="Times New Roman" w:cs="Times New Roman"/>
                <w:color w:val="auto"/>
                <w:kern w:val="0"/>
                <w:sz w:val="24"/>
                <w:szCs w:val="24"/>
                <w:lang w:val="ru-RU" w:eastAsia="en-US"/>
              </w:rPr>
              <w:t xml:space="preserve"> </w:t>
            </w:r>
            <w:r w:rsidRPr="00D65EA5">
              <w:rPr>
                <w:rFonts w:ascii="Times New Roman" w:eastAsia="Times New Roman" w:hAnsi="Times New Roman" w:cs="Times New Roman"/>
                <w:color w:val="auto"/>
                <w:spacing w:val="-1"/>
                <w:kern w:val="0"/>
                <w:sz w:val="24"/>
                <w:szCs w:val="24"/>
                <w:lang w:val="ru-RU" w:eastAsia="en-US"/>
              </w:rPr>
              <w:t>внеурочной</w:t>
            </w:r>
            <w:r w:rsidRPr="00D65EA5">
              <w:rPr>
                <w:rFonts w:ascii="Times New Roman" w:eastAsia="Times New Roman" w:hAnsi="Times New Roman" w:cs="Times New Roman"/>
                <w:color w:val="auto"/>
                <w:spacing w:val="-57"/>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деятельности,</w:t>
            </w:r>
          </w:p>
          <w:p w:rsidR="0014787D" w:rsidRPr="00D65EA5" w:rsidRDefault="0014787D" w:rsidP="0014787D">
            <w:pPr>
              <w:tabs>
                <w:tab w:val="left" w:pos="-1"/>
              </w:tabs>
              <w:suppressAutoHyphens w:val="0"/>
              <w:spacing w:after="0" w:line="240" w:lineRule="auto"/>
              <w:ind w:left="283"/>
              <w:rPr>
                <w:rFonts w:ascii="Times New Roman" w:eastAsia="Times New Roman" w:hAnsi="Times New Roman" w:cs="Times New Roman"/>
                <w:color w:val="auto"/>
                <w:kern w:val="0"/>
                <w:sz w:val="24"/>
                <w:szCs w:val="24"/>
                <w:lang w:eastAsia="en-US"/>
              </w:rPr>
            </w:pPr>
            <w:r w:rsidRPr="00D65EA5">
              <w:rPr>
                <w:rFonts w:ascii="Times New Roman" w:eastAsia="Times New Roman" w:hAnsi="Times New Roman" w:cs="Times New Roman"/>
                <w:color w:val="auto"/>
                <w:kern w:val="0"/>
                <w:sz w:val="24"/>
                <w:szCs w:val="24"/>
                <w:lang w:eastAsia="en-US"/>
              </w:rPr>
              <w:t>реализуемым</w:t>
            </w:r>
            <w:r w:rsidRPr="00D65EA5">
              <w:rPr>
                <w:rFonts w:ascii="Times New Roman" w:eastAsia="Times New Roman" w:hAnsi="Times New Roman" w:cs="Times New Roman"/>
                <w:color w:val="auto"/>
                <w:spacing w:val="-3"/>
                <w:kern w:val="0"/>
                <w:sz w:val="24"/>
                <w:szCs w:val="24"/>
                <w:lang w:eastAsia="en-US"/>
              </w:rPr>
              <w:t xml:space="preserve"> </w:t>
            </w:r>
            <w:r w:rsidRPr="00D65EA5">
              <w:rPr>
                <w:rFonts w:ascii="Times New Roman" w:eastAsia="Times New Roman" w:hAnsi="Times New Roman" w:cs="Times New Roman"/>
                <w:color w:val="auto"/>
                <w:kern w:val="0"/>
                <w:sz w:val="24"/>
                <w:szCs w:val="24"/>
                <w:lang w:eastAsia="en-US"/>
              </w:rPr>
              <w:t>в</w:t>
            </w:r>
            <w:r w:rsidRPr="00D65EA5">
              <w:rPr>
                <w:rFonts w:ascii="Times New Roman" w:eastAsia="Times New Roman" w:hAnsi="Times New Roman" w:cs="Times New Roman"/>
                <w:color w:val="auto"/>
                <w:spacing w:val="-3"/>
                <w:kern w:val="0"/>
                <w:sz w:val="24"/>
                <w:szCs w:val="24"/>
                <w:lang w:eastAsia="en-US"/>
              </w:rPr>
              <w:t xml:space="preserve"> </w:t>
            </w:r>
            <w:r w:rsidRPr="00D65EA5">
              <w:rPr>
                <w:rFonts w:ascii="Times New Roman" w:eastAsia="Times New Roman" w:hAnsi="Times New Roman" w:cs="Times New Roman"/>
                <w:color w:val="auto"/>
                <w:kern w:val="0"/>
                <w:sz w:val="24"/>
                <w:szCs w:val="24"/>
                <w:lang w:eastAsia="en-US"/>
              </w:rPr>
              <w:t>ОУ</w:t>
            </w:r>
          </w:p>
        </w:tc>
        <w:tc>
          <w:tcPr>
            <w:tcW w:w="2126" w:type="dxa"/>
            <w:gridSpan w:val="2"/>
          </w:tcPr>
          <w:p w:rsidR="0014787D" w:rsidRPr="00D65EA5" w:rsidRDefault="0014787D" w:rsidP="0014787D">
            <w:pPr>
              <w:suppressAutoHyphens w:val="0"/>
              <w:spacing w:after="0" w:line="273" w:lineRule="exact"/>
              <w:ind w:left="107"/>
              <w:rPr>
                <w:rFonts w:ascii="Times New Roman" w:eastAsia="Times New Roman" w:hAnsi="Times New Roman" w:cs="Times New Roman"/>
                <w:color w:val="auto"/>
                <w:kern w:val="0"/>
                <w:sz w:val="24"/>
                <w:szCs w:val="24"/>
                <w:lang w:eastAsia="en-US"/>
              </w:rPr>
            </w:pPr>
            <w:r w:rsidRPr="00D65EA5">
              <w:rPr>
                <w:rFonts w:ascii="Times New Roman" w:eastAsia="Times New Roman" w:hAnsi="Times New Roman" w:cs="Times New Roman"/>
                <w:color w:val="auto"/>
                <w:kern w:val="0"/>
                <w:sz w:val="24"/>
                <w:szCs w:val="24"/>
                <w:lang w:eastAsia="en-US"/>
              </w:rPr>
              <w:t xml:space="preserve">Информация </w:t>
            </w:r>
          </w:p>
        </w:tc>
        <w:tc>
          <w:tcPr>
            <w:tcW w:w="1367" w:type="dxa"/>
          </w:tcPr>
          <w:p w:rsidR="0014787D" w:rsidRPr="00D65EA5" w:rsidRDefault="0014787D" w:rsidP="0014787D">
            <w:pPr>
              <w:tabs>
                <w:tab w:val="left" w:pos="488"/>
              </w:tabs>
              <w:suppressAutoHyphens w:val="0"/>
              <w:spacing w:after="0" w:line="240" w:lineRule="auto"/>
              <w:ind w:left="106" w:right="98"/>
              <w:rPr>
                <w:rFonts w:ascii="Times New Roman" w:eastAsia="Times New Roman" w:hAnsi="Times New Roman" w:cs="Times New Roman"/>
                <w:color w:val="auto"/>
                <w:kern w:val="0"/>
                <w:sz w:val="24"/>
                <w:szCs w:val="24"/>
                <w:lang w:eastAsia="en-US"/>
              </w:rPr>
            </w:pPr>
            <w:r w:rsidRPr="00D65EA5">
              <w:rPr>
                <w:rFonts w:ascii="Times New Roman" w:eastAsia="Times New Roman" w:hAnsi="Times New Roman" w:cs="Times New Roman"/>
                <w:color w:val="auto"/>
                <w:kern w:val="0"/>
                <w:sz w:val="24"/>
                <w:szCs w:val="24"/>
                <w:lang w:eastAsia="en-US"/>
              </w:rPr>
              <w:t>В</w:t>
            </w:r>
            <w:r w:rsidRPr="00D65EA5">
              <w:rPr>
                <w:rFonts w:ascii="Times New Roman" w:eastAsia="Times New Roman" w:hAnsi="Times New Roman" w:cs="Times New Roman"/>
                <w:color w:val="auto"/>
                <w:kern w:val="0"/>
                <w:sz w:val="24"/>
                <w:szCs w:val="24"/>
                <w:lang w:eastAsia="en-US"/>
              </w:rPr>
              <w:tab/>
            </w:r>
            <w:r w:rsidRPr="00D65EA5">
              <w:rPr>
                <w:rFonts w:ascii="Times New Roman" w:eastAsia="Times New Roman" w:hAnsi="Times New Roman" w:cs="Times New Roman"/>
                <w:color w:val="auto"/>
                <w:spacing w:val="-1"/>
                <w:kern w:val="0"/>
                <w:sz w:val="24"/>
                <w:szCs w:val="24"/>
                <w:lang w:eastAsia="en-US"/>
              </w:rPr>
              <w:t>течение</w:t>
            </w:r>
            <w:r w:rsidRPr="00D65EA5">
              <w:rPr>
                <w:rFonts w:ascii="Times New Roman" w:eastAsia="Times New Roman" w:hAnsi="Times New Roman" w:cs="Times New Roman"/>
                <w:color w:val="auto"/>
                <w:spacing w:val="-57"/>
                <w:kern w:val="0"/>
                <w:sz w:val="24"/>
                <w:szCs w:val="24"/>
                <w:lang w:eastAsia="en-US"/>
              </w:rPr>
              <w:t xml:space="preserve"> </w:t>
            </w:r>
            <w:r w:rsidRPr="00D65EA5">
              <w:rPr>
                <w:rFonts w:ascii="Times New Roman" w:eastAsia="Times New Roman" w:hAnsi="Times New Roman" w:cs="Times New Roman"/>
                <w:color w:val="auto"/>
                <w:kern w:val="0"/>
                <w:sz w:val="24"/>
                <w:szCs w:val="24"/>
                <w:lang w:eastAsia="en-US"/>
              </w:rPr>
              <w:t>года</w:t>
            </w:r>
          </w:p>
        </w:tc>
        <w:tc>
          <w:tcPr>
            <w:tcW w:w="1842" w:type="dxa"/>
          </w:tcPr>
          <w:p w:rsidR="0014787D" w:rsidRPr="00D65EA5" w:rsidRDefault="0014787D" w:rsidP="0014787D">
            <w:pPr>
              <w:suppressAutoHyphens w:val="0"/>
              <w:spacing w:after="0" w:line="360" w:lineRule="auto"/>
              <w:ind w:left="104" w:right="99"/>
              <w:rPr>
                <w:rFonts w:ascii="Times New Roman" w:eastAsia="Times New Roman" w:hAnsi="Times New Roman" w:cs="Times New Roman"/>
                <w:color w:val="auto"/>
                <w:kern w:val="0"/>
                <w:sz w:val="24"/>
                <w:szCs w:val="24"/>
                <w:lang w:val="ru-RU" w:eastAsia="en-US"/>
              </w:rPr>
            </w:pPr>
            <w:r w:rsidRPr="00D65EA5">
              <w:rPr>
                <w:rFonts w:ascii="Times New Roman" w:eastAsia="Times New Roman" w:hAnsi="Times New Roman" w:cs="Times New Roman"/>
                <w:color w:val="auto"/>
                <w:kern w:val="0"/>
                <w:sz w:val="24"/>
                <w:szCs w:val="24"/>
                <w:lang w:val="ru-RU" w:eastAsia="en-US"/>
              </w:rPr>
              <w:t>Зам. директ</w:t>
            </w:r>
            <w:r w:rsidRPr="00D65EA5">
              <w:rPr>
                <w:rFonts w:ascii="Times New Roman" w:eastAsia="Times New Roman" w:hAnsi="Times New Roman" w:cs="Times New Roman"/>
                <w:color w:val="auto"/>
                <w:spacing w:val="-57"/>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ора,</w:t>
            </w:r>
            <w:r w:rsidRPr="00D65EA5">
              <w:rPr>
                <w:rFonts w:ascii="Times New Roman" w:eastAsia="Times New Roman" w:hAnsi="Times New Roman" w:cs="Times New Roman"/>
                <w:color w:val="auto"/>
                <w:spacing w:val="1"/>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библиотека</w:t>
            </w:r>
            <w:r w:rsidRPr="00D65EA5">
              <w:rPr>
                <w:rFonts w:ascii="Times New Roman" w:eastAsia="Times New Roman" w:hAnsi="Times New Roman" w:cs="Times New Roman"/>
                <w:color w:val="auto"/>
                <w:spacing w:val="-57"/>
                <w:kern w:val="0"/>
                <w:sz w:val="24"/>
                <w:szCs w:val="24"/>
                <w:lang w:val="ru-RU" w:eastAsia="en-US"/>
              </w:rPr>
              <w:t xml:space="preserve"> </w:t>
            </w:r>
            <w:r w:rsidRPr="00D65EA5">
              <w:rPr>
                <w:rFonts w:ascii="Times New Roman" w:eastAsia="Times New Roman" w:hAnsi="Times New Roman" w:cs="Times New Roman"/>
                <w:color w:val="auto"/>
                <w:kern w:val="0"/>
                <w:sz w:val="24"/>
                <w:szCs w:val="24"/>
                <w:lang w:val="ru-RU" w:eastAsia="en-US"/>
              </w:rPr>
              <w:t>рь</w:t>
            </w:r>
          </w:p>
        </w:tc>
      </w:tr>
    </w:tbl>
    <w:p w:rsidR="001510D1" w:rsidRPr="00D65EA5" w:rsidRDefault="001510D1" w:rsidP="001510D1">
      <w:pPr>
        <w:suppressAutoHyphens w:val="0"/>
        <w:spacing w:after="0" w:line="240" w:lineRule="auto"/>
        <w:rPr>
          <w:rFonts w:ascii="Times New Roman" w:eastAsiaTheme="minorEastAsia" w:hAnsi="Times New Roman" w:cs="Times New Roman"/>
          <w:color w:val="auto"/>
          <w:kern w:val="0"/>
          <w:sz w:val="24"/>
          <w:szCs w:val="24"/>
          <w:lang w:eastAsia="ru-RU"/>
        </w:rPr>
        <w:sectPr w:rsidR="001510D1" w:rsidRPr="00D65EA5" w:rsidSect="00BB570D">
          <w:pgSz w:w="11900" w:h="16840"/>
          <w:pgMar w:top="534" w:right="851" w:bottom="851" w:left="567" w:header="0" w:footer="0" w:gutter="0"/>
          <w:cols w:space="720"/>
          <w:titlePg/>
          <w:docGrid w:linePitch="299"/>
        </w:sect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1510D1" w:rsidRDefault="001510D1" w:rsidP="00FC52CE">
      <w:pPr>
        <w:pStyle w:val="afe"/>
        <w:spacing w:line="360" w:lineRule="auto"/>
        <w:jc w:val="center"/>
        <w:rPr>
          <w:rFonts w:ascii="Times New Roman" w:hAnsi="Times New Roman"/>
          <w:b/>
          <w:sz w:val="28"/>
          <w:szCs w:val="28"/>
        </w:rPr>
      </w:pPr>
    </w:p>
    <w:p w:rsidR="00370B57" w:rsidRDefault="00370B57" w:rsidP="00FC52CE">
      <w:pPr>
        <w:pStyle w:val="afe"/>
        <w:spacing w:line="360" w:lineRule="auto"/>
        <w:jc w:val="center"/>
        <w:rPr>
          <w:rFonts w:ascii="Times New Roman" w:hAnsi="Times New Roman"/>
          <w:b/>
          <w:sz w:val="28"/>
          <w:szCs w:val="28"/>
        </w:rPr>
      </w:pPr>
    </w:p>
    <w:p w:rsidR="00DB6703" w:rsidRDefault="00DB6703" w:rsidP="00FC52CE">
      <w:pPr>
        <w:pStyle w:val="afe"/>
        <w:spacing w:line="360" w:lineRule="auto"/>
        <w:jc w:val="center"/>
        <w:rPr>
          <w:rFonts w:ascii="Times New Roman" w:hAnsi="Times New Roman"/>
          <w:b/>
          <w:sz w:val="28"/>
          <w:szCs w:val="28"/>
        </w:rPr>
      </w:pPr>
    </w:p>
    <w:p w:rsidR="00DB6703" w:rsidRDefault="00DB6703" w:rsidP="00FC52CE">
      <w:pPr>
        <w:pStyle w:val="afe"/>
        <w:spacing w:line="360" w:lineRule="auto"/>
        <w:jc w:val="center"/>
        <w:rPr>
          <w:rFonts w:ascii="Times New Roman" w:hAnsi="Times New Roman"/>
          <w:b/>
          <w:sz w:val="28"/>
          <w:szCs w:val="28"/>
        </w:rPr>
      </w:pPr>
    </w:p>
    <w:p w:rsidR="00DB6703" w:rsidRDefault="00DB6703" w:rsidP="00FC52CE">
      <w:pPr>
        <w:pStyle w:val="afe"/>
        <w:spacing w:line="360" w:lineRule="auto"/>
        <w:jc w:val="center"/>
        <w:rPr>
          <w:rFonts w:ascii="Times New Roman" w:hAnsi="Times New Roman"/>
          <w:b/>
          <w:sz w:val="28"/>
          <w:szCs w:val="28"/>
        </w:rPr>
      </w:pPr>
    </w:p>
    <w:p w:rsidR="00DB6703" w:rsidRDefault="00DB6703" w:rsidP="00FC52CE">
      <w:pPr>
        <w:pStyle w:val="afe"/>
        <w:spacing w:line="360" w:lineRule="auto"/>
        <w:jc w:val="center"/>
        <w:rPr>
          <w:rFonts w:ascii="Times New Roman" w:hAnsi="Times New Roman"/>
          <w:b/>
          <w:sz w:val="28"/>
          <w:szCs w:val="28"/>
        </w:rPr>
      </w:pPr>
    </w:p>
    <w:p w:rsidR="007F5D04" w:rsidRDefault="007F5D04" w:rsidP="001510D1">
      <w:pPr>
        <w:pStyle w:val="afe"/>
        <w:spacing w:line="360" w:lineRule="auto"/>
        <w:jc w:val="right"/>
        <w:rPr>
          <w:rFonts w:ascii="Times New Roman" w:hAnsi="Times New Roman"/>
          <w:sz w:val="24"/>
          <w:szCs w:val="24"/>
        </w:rPr>
      </w:pPr>
    </w:p>
    <w:sectPr w:rsidR="007F5D04" w:rsidSect="0031158F">
      <w:footerReference w:type="default" r:id="rId11"/>
      <w:pgSz w:w="11906" w:h="16838"/>
      <w:pgMar w:top="1134" w:right="850" w:bottom="1135" w:left="1701" w:header="720" w:footer="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81E" w:rsidRDefault="00A8081E">
      <w:pPr>
        <w:spacing w:after="0" w:line="240" w:lineRule="auto"/>
      </w:pPr>
      <w:r>
        <w:separator/>
      </w:r>
    </w:p>
  </w:endnote>
  <w:endnote w:type="continuationSeparator" w:id="0">
    <w:p w:rsidR="00A8081E" w:rsidRDefault="00A80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altName w:val="Cambria Math"/>
    <w:panose1 w:val="00000000000000000000"/>
    <w:charset w:val="00"/>
    <w:family w:val="roman"/>
    <w:notTrueType/>
    <w:pitch w:val="variable"/>
    <w:sig w:usb0="60000287" w:usb1="00000001"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739524"/>
      <w:docPartObj>
        <w:docPartGallery w:val="Page Numbers (Bottom of Page)"/>
        <w:docPartUnique/>
      </w:docPartObj>
    </w:sdtPr>
    <w:sdtEndPr/>
    <w:sdtContent>
      <w:p w:rsidR="007A6879" w:rsidRDefault="007A6879">
        <w:pPr>
          <w:pStyle w:val="affd"/>
          <w:jc w:val="center"/>
        </w:pPr>
        <w:r>
          <w:fldChar w:fldCharType="begin"/>
        </w:r>
        <w:r>
          <w:instrText>PAGE   \* MERGEFORMAT</w:instrText>
        </w:r>
        <w:r>
          <w:fldChar w:fldCharType="separate"/>
        </w:r>
        <w:r w:rsidR="0092469E">
          <w:rPr>
            <w:noProof/>
          </w:rPr>
          <w:t>2</w:t>
        </w:r>
        <w:r>
          <w:rPr>
            <w:noProof/>
          </w:rPr>
          <w:fldChar w:fldCharType="end"/>
        </w:r>
      </w:p>
    </w:sdtContent>
  </w:sdt>
  <w:p w:rsidR="007A6879" w:rsidRDefault="007A6879">
    <w:pPr>
      <w:pStyle w:val="aff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1004751"/>
      <w:docPartObj>
        <w:docPartGallery w:val="Page Numbers (Bottom of Page)"/>
        <w:docPartUnique/>
      </w:docPartObj>
    </w:sdtPr>
    <w:sdtEndPr/>
    <w:sdtContent>
      <w:p w:rsidR="007A6879" w:rsidRDefault="007A6879">
        <w:pPr>
          <w:pStyle w:val="affd"/>
          <w:jc w:val="center"/>
        </w:pPr>
        <w:r>
          <w:fldChar w:fldCharType="begin"/>
        </w:r>
        <w:r>
          <w:instrText>PAGE   \* MERGEFORMAT</w:instrText>
        </w:r>
        <w:r>
          <w:fldChar w:fldCharType="separate"/>
        </w:r>
        <w:r w:rsidR="0092469E">
          <w:rPr>
            <w:noProof/>
          </w:rPr>
          <w:t>106</w:t>
        </w:r>
        <w:r>
          <w:rPr>
            <w:noProof/>
          </w:rPr>
          <w:fldChar w:fldCharType="end"/>
        </w:r>
      </w:p>
    </w:sdtContent>
  </w:sdt>
  <w:p w:rsidR="007A6879" w:rsidRDefault="007A6879">
    <w:pPr>
      <w:pStyle w:val="aff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637717"/>
      <w:docPartObj>
        <w:docPartGallery w:val="Page Numbers (Bottom of Page)"/>
        <w:docPartUnique/>
      </w:docPartObj>
    </w:sdtPr>
    <w:sdtEndPr/>
    <w:sdtContent>
      <w:p w:rsidR="007A6879" w:rsidRDefault="007A6879">
        <w:pPr>
          <w:pStyle w:val="affd"/>
          <w:jc w:val="center"/>
        </w:pPr>
        <w:r>
          <w:fldChar w:fldCharType="begin"/>
        </w:r>
        <w:r>
          <w:instrText>PAGE   \* MERGEFORMAT</w:instrText>
        </w:r>
        <w:r>
          <w:fldChar w:fldCharType="separate"/>
        </w:r>
        <w:r w:rsidR="0092469E">
          <w:rPr>
            <w:noProof/>
          </w:rPr>
          <w:t>129</w:t>
        </w:r>
        <w:r>
          <w:rPr>
            <w:noProof/>
          </w:rPr>
          <w:fldChar w:fldCharType="end"/>
        </w:r>
      </w:p>
    </w:sdtContent>
  </w:sdt>
  <w:p w:rsidR="007A6879" w:rsidRDefault="007A6879">
    <w:pPr>
      <w:pStyle w:val="affd"/>
    </w:pPr>
  </w:p>
  <w:p w:rsidR="007A6879" w:rsidRDefault="007A6879"/>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879" w:rsidRDefault="007A6879">
    <w:pPr>
      <w:pStyle w:val="affd"/>
      <w:jc w:val="center"/>
    </w:pPr>
    <w:r>
      <w:rPr>
        <w:sz w:val="24"/>
        <w:szCs w:val="24"/>
      </w:rPr>
      <w:fldChar w:fldCharType="begin"/>
    </w:r>
    <w:r>
      <w:rPr>
        <w:sz w:val="24"/>
        <w:szCs w:val="24"/>
      </w:rPr>
      <w:instrText xml:space="preserve"> PAGE </w:instrText>
    </w:r>
    <w:r>
      <w:rPr>
        <w:sz w:val="24"/>
        <w:szCs w:val="24"/>
      </w:rPr>
      <w:fldChar w:fldCharType="separate"/>
    </w:r>
    <w:r>
      <w:rPr>
        <w:noProof/>
        <w:sz w:val="24"/>
        <w:szCs w:val="24"/>
      </w:rPr>
      <w:t>171</w:t>
    </w:r>
    <w:r>
      <w:rPr>
        <w:sz w:val="24"/>
        <w:szCs w:val="24"/>
      </w:rPr>
      <w:fldChar w:fldCharType="end"/>
    </w:r>
  </w:p>
  <w:p w:rsidR="007A6879" w:rsidRDefault="007A6879">
    <w:pPr>
      <w:pStyle w:val="aff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81E" w:rsidRDefault="00A8081E">
      <w:pPr>
        <w:spacing w:after="0" w:line="240" w:lineRule="auto"/>
      </w:pPr>
      <w:r>
        <w:separator/>
      </w:r>
    </w:p>
  </w:footnote>
  <w:footnote w:type="continuationSeparator" w:id="0">
    <w:p w:rsidR="00A8081E" w:rsidRDefault="00A808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4C28960"/>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3" w15:restartNumberingAfterBreak="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4" w15:restartNumberingAfterBreak="0">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5" w15:restartNumberingAfterBreak="0">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7"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8" w15:restartNumberingAfterBreak="0">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9" w15:restartNumberingAfterBreak="0">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10" w15:restartNumberingAfterBreak="0">
    <w:nsid w:val="0D471929"/>
    <w:multiLevelType w:val="hybridMultilevel"/>
    <w:tmpl w:val="CB02C672"/>
    <w:lvl w:ilvl="0" w:tplc="07FA4672">
      <w:start w:val="1"/>
      <w:numFmt w:val="bullet"/>
      <w:lvlText w:val="-"/>
      <w:lvlJc w:val="left"/>
      <w:pPr>
        <w:ind w:left="1260" w:hanging="360"/>
      </w:pPr>
      <w:rPr>
        <w:rFonts w:ascii="SimSun" w:eastAsia="SimSun" w:hAnsi="SimSun" w:hint="eastAsia"/>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14B64A81"/>
    <w:multiLevelType w:val="hybridMultilevel"/>
    <w:tmpl w:val="F8C2F17C"/>
    <w:lvl w:ilvl="0" w:tplc="07FA4672">
      <w:start w:val="1"/>
      <w:numFmt w:val="bullet"/>
      <w:lvlText w:val="-"/>
      <w:lvlJc w:val="left"/>
      <w:pPr>
        <w:ind w:left="1440" w:hanging="360"/>
      </w:pPr>
      <w:rPr>
        <w:rFonts w:ascii="SimSun" w:eastAsia="SimSun" w:hAnsi="SimSun" w:hint="eastAsi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C0E0D8D"/>
    <w:multiLevelType w:val="hybridMultilevel"/>
    <w:tmpl w:val="203642CC"/>
    <w:lvl w:ilvl="0" w:tplc="07FA4672">
      <w:start w:val="1"/>
      <w:numFmt w:val="bullet"/>
      <w:lvlText w:val="-"/>
      <w:lvlJc w:val="left"/>
      <w:pPr>
        <w:ind w:left="1260" w:hanging="360"/>
      </w:pPr>
      <w:rPr>
        <w:rFonts w:ascii="SimSun" w:eastAsia="SimSun" w:hAnsi="SimSun" w:hint="eastAsia"/>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29B945D9"/>
    <w:multiLevelType w:val="hybridMultilevel"/>
    <w:tmpl w:val="B7BC5D96"/>
    <w:lvl w:ilvl="0" w:tplc="07FA4672">
      <w:start w:val="1"/>
      <w:numFmt w:val="bullet"/>
      <w:lvlText w:val="-"/>
      <w:lvlJc w:val="left"/>
      <w:pPr>
        <w:ind w:left="1260" w:hanging="360"/>
      </w:pPr>
      <w:rPr>
        <w:rFonts w:ascii="SimSun" w:eastAsia="SimSun" w:hAnsi="SimSun" w:hint="eastAsia"/>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354C5C13"/>
    <w:multiLevelType w:val="hybridMultilevel"/>
    <w:tmpl w:val="3B34C266"/>
    <w:lvl w:ilvl="0" w:tplc="07FA467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C515C2"/>
    <w:multiLevelType w:val="hybridMultilevel"/>
    <w:tmpl w:val="B09610D4"/>
    <w:lvl w:ilvl="0" w:tplc="07FA467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2C75C0"/>
    <w:multiLevelType w:val="hybridMultilevel"/>
    <w:tmpl w:val="3E98B0AA"/>
    <w:lvl w:ilvl="0" w:tplc="07FA467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FB3A18"/>
    <w:multiLevelType w:val="hybridMultilevel"/>
    <w:tmpl w:val="CAF6E3F8"/>
    <w:lvl w:ilvl="0" w:tplc="07FA4672">
      <w:start w:val="1"/>
      <w:numFmt w:val="bullet"/>
      <w:lvlText w:val="-"/>
      <w:lvlJc w:val="left"/>
      <w:pPr>
        <w:ind w:left="1260" w:hanging="360"/>
      </w:pPr>
      <w:rPr>
        <w:rFonts w:ascii="SimSun" w:eastAsia="SimSun" w:hAnsi="SimSun" w:hint="eastAsia"/>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485D6655"/>
    <w:multiLevelType w:val="hybridMultilevel"/>
    <w:tmpl w:val="1D4A0E5A"/>
    <w:lvl w:ilvl="0" w:tplc="FC3C519E">
      <w:numFmt w:val="bullet"/>
      <w:lvlText w:val="-"/>
      <w:lvlJc w:val="left"/>
      <w:pPr>
        <w:ind w:left="222" w:hanging="221"/>
      </w:pPr>
      <w:rPr>
        <w:rFonts w:ascii="Times New Roman" w:eastAsia="Times New Roman" w:hAnsi="Times New Roman" w:cs="Times New Roman" w:hint="default"/>
        <w:b w:val="0"/>
        <w:bCs w:val="0"/>
        <w:i w:val="0"/>
        <w:iCs w:val="0"/>
        <w:spacing w:val="0"/>
        <w:w w:val="100"/>
        <w:sz w:val="24"/>
        <w:szCs w:val="24"/>
        <w:lang w:val="ru-RU" w:eastAsia="en-US" w:bidi="ar-SA"/>
      </w:rPr>
    </w:lvl>
    <w:lvl w:ilvl="1" w:tplc="775EBECC">
      <w:numFmt w:val="bullet"/>
      <w:lvlText w:val="-"/>
      <w:lvlJc w:val="left"/>
      <w:pPr>
        <w:ind w:left="222"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2" w:tplc="30E8B290">
      <w:numFmt w:val="bullet"/>
      <w:lvlText w:val="•"/>
      <w:lvlJc w:val="left"/>
      <w:pPr>
        <w:ind w:left="2137" w:hanging="260"/>
      </w:pPr>
      <w:rPr>
        <w:rFonts w:hint="default"/>
        <w:lang w:val="ru-RU" w:eastAsia="en-US" w:bidi="ar-SA"/>
      </w:rPr>
    </w:lvl>
    <w:lvl w:ilvl="3" w:tplc="C060D084">
      <w:numFmt w:val="bullet"/>
      <w:lvlText w:val="•"/>
      <w:lvlJc w:val="left"/>
      <w:pPr>
        <w:ind w:left="3095" w:hanging="260"/>
      </w:pPr>
      <w:rPr>
        <w:rFonts w:hint="default"/>
        <w:lang w:val="ru-RU" w:eastAsia="en-US" w:bidi="ar-SA"/>
      </w:rPr>
    </w:lvl>
    <w:lvl w:ilvl="4" w:tplc="F3689966">
      <w:numFmt w:val="bullet"/>
      <w:lvlText w:val="•"/>
      <w:lvlJc w:val="left"/>
      <w:pPr>
        <w:ind w:left="4054" w:hanging="260"/>
      </w:pPr>
      <w:rPr>
        <w:rFonts w:hint="default"/>
        <w:lang w:val="ru-RU" w:eastAsia="en-US" w:bidi="ar-SA"/>
      </w:rPr>
    </w:lvl>
    <w:lvl w:ilvl="5" w:tplc="74043830">
      <w:numFmt w:val="bullet"/>
      <w:lvlText w:val="•"/>
      <w:lvlJc w:val="left"/>
      <w:pPr>
        <w:ind w:left="5013" w:hanging="260"/>
      </w:pPr>
      <w:rPr>
        <w:rFonts w:hint="default"/>
        <w:lang w:val="ru-RU" w:eastAsia="en-US" w:bidi="ar-SA"/>
      </w:rPr>
    </w:lvl>
    <w:lvl w:ilvl="6" w:tplc="EE0C044A">
      <w:numFmt w:val="bullet"/>
      <w:lvlText w:val="•"/>
      <w:lvlJc w:val="left"/>
      <w:pPr>
        <w:ind w:left="5971" w:hanging="260"/>
      </w:pPr>
      <w:rPr>
        <w:rFonts w:hint="default"/>
        <w:lang w:val="ru-RU" w:eastAsia="en-US" w:bidi="ar-SA"/>
      </w:rPr>
    </w:lvl>
    <w:lvl w:ilvl="7" w:tplc="03841ECC">
      <w:numFmt w:val="bullet"/>
      <w:lvlText w:val="•"/>
      <w:lvlJc w:val="left"/>
      <w:pPr>
        <w:ind w:left="6930" w:hanging="260"/>
      </w:pPr>
      <w:rPr>
        <w:rFonts w:hint="default"/>
        <w:lang w:val="ru-RU" w:eastAsia="en-US" w:bidi="ar-SA"/>
      </w:rPr>
    </w:lvl>
    <w:lvl w:ilvl="8" w:tplc="ECECCAA2">
      <w:numFmt w:val="bullet"/>
      <w:lvlText w:val="•"/>
      <w:lvlJc w:val="left"/>
      <w:pPr>
        <w:ind w:left="7889" w:hanging="260"/>
      </w:pPr>
      <w:rPr>
        <w:rFonts w:hint="default"/>
        <w:lang w:val="ru-RU" w:eastAsia="en-US" w:bidi="ar-SA"/>
      </w:rPr>
    </w:lvl>
  </w:abstractNum>
  <w:abstractNum w:abstractNumId="19" w15:restartNumberingAfterBreak="0">
    <w:nsid w:val="52C76739"/>
    <w:multiLevelType w:val="hybridMultilevel"/>
    <w:tmpl w:val="69043FB8"/>
    <w:lvl w:ilvl="0" w:tplc="E48A4176">
      <w:numFmt w:val="bullet"/>
      <w:lvlText w:val="-"/>
      <w:lvlJc w:val="left"/>
      <w:pPr>
        <w:ind w:left="222" w:hanging="286"/>
      </w:pPr>
      <w:rPr>
        <w:rFonts w:ascii="Times New Roman" w:eastAsia="Times New Roman" w:hAnsi="Times New Roman" w:cs="Times New Roman" w:hint="default"/>
        <w:spacing w:val="0"/>
        <w:w w:val="100"/>
        <w:lang w:val="ru-RU" w:eastAsia="en-US" w:bidi="ar-SA"/>
      </w:rPr>
    </w:lvl>
    <w:lvl w:ilvl="1" w:tplc="98463886">
      <w:numFmt w:val="bullet"/>
      <w:lvlText w:val="•"/>
      <w:lvlJc w:val="left"/>
      <w:pPr>
        <w:ind w:left="1178" w:hanging="286"/>
      </w:pPr>
      <w:rPr>
        <w:rFonts w:hint="default"/>
        <w:lang w:val="ru-RU" w:eastAsia="en-US" w:bidi="ar-SA"/>
      </w:rPr>
    </w:lvl>
    <w:lvl w:ilvl="2" w:tplc="D5BC090A">
      <w:numFmt w:val="bullet"/>
      <w:lvlText w:val="•"/>
      <w:lvlJc w:val="left"/>
      <w:pPr>
        <w:ind w:left="2137" w:hanging="286"/>
      </w:pPr>
      <w:rPr>
        <w:rFonts w:hint="default"/>
        <w:lang w:val="ru-RU" w:eastAsia="en-US" w:bidi="ar-SA"/>
      </w:rPr>
    </w:lvl>
    <w:lvl w:ilvl="3" w:tplc="15F482D8">
      <w:numFmt w:val="bullet"/>
      <w:lvlText w:val="•"/>
      <w:lvlJc w:val="left"/>
      <w:pPr>
        <w:ind w:left="3095" w:hanging="286"/>
      </w:pPr>
      <w:rPr>
        <w:rFonts w:hint="default"/>
        <w:lang w:val="ru-RU" w:eastAsia="en-US" w:bidi="ar-SA"/>
      </w:rPr>
    </w:lvl>
    <w:lvl w:ilvl="4" w:tplc="FF5055C8">
      <w:numFmt w:val="bullet"/>
      <w:lvlText w:val="•"/>
      <w:lvlJc w:val="left"/>
      <w:pPr>
        <w:ind w:left="4054" w:hanging="286"/>
      </w:pPr>
      <w:rPr>
        <w:rFonts w:hint="default"/>
        <w:lang w:val="ru-RU" w:eastAsia="en-US" w:bidi="ar-SA"/>
      </w:rPr>
    </w:lvl>
    <w:lvl w:ilvl="5" w:tplc="5D063AE8">
      <w:numFmt w:val="bullet"/>
      <w:lvlText w:val="•"/>
      <w:lvlJc w:val="left"/>
      <w:pPr>
        <w:ind w:left="5013" w:hanging="286"/>
      </w:pPr>
      <w:rPr>
        <w:rFonts w:hint="default"/>
        <w:lang w:val="ru-RU" w:eastAsia="en-US" w:bidi="ar-SA"/>
      </w:rPr>
    </w:lvl>
    <w:lvl w:ilvl="6" w:tplc="603A0F84">
      <w:numFmt w:val="bullet"/>
      <w:lvlText w:val="•"/>
      <w:lvlJc w:val="left"/>
      <w:pPr>
        <w:ind w:left="5971" w:hanging="286"/>
      </w:pPr>
      <w:rPr>
        <w:rFonts w:hint="default"/>
        <w:lang w:val="ru-RU" w:eastAsia="en-US" w:bidi="ar-SA"/>
      </w:rPr>
    </w:lvl>
    <w:lvl w:ilvl="7" w:tplc="B28AF1D0">
      <w:numFmt w:val="bullet"/>
      <w:lvlText w:val="•"/>
      <w:lvlJc w:val="left"/>
      <w:pPr>
        <w:ind w:left="6930" w:hanging="286"/>
      </w:pPr>
      <w:rPr>
        <w:rFonts w:hint="default"/>
        <w:lang w:val="ru-RU" w:eastAsia="en-US" w:bidi="ar-SA"/>
      </w:rPr>
    </w:lvl>
    <w:lvl w:ilvl="8" w:tplc="4184DB50">
      <w:numFmt w:val="bullet"/>
      <w:lvlText w:val="•"/>
      <w:lvlJc w:val="left"/>
      <w:pPr>
        <w:ind w:left="7889" w:hanging="286"/>
      </w:pPr>
      <w:rPr>
        <w:rFonts w:hint="default"/>
        <w:lang w:val="ru-RU" w:eastAsia="en-US" w:bidi="ar-SA"/>
      </w:rPr>
    </w:lvl>
  </w:abstractNum>
  <w:abstractNum w:abstractNumId="20" w15:restartNumberingAfterBreak="0">
    <w:nsid w:val="56D43B24"/>
    <w:multiLevelType w:val="hybridMultilevel"/>
    <w:tmpl w:val="217E6658"/>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1" w15:restartNumberingAfterBreak="0">
    <w:nsid w:val="5C9F0CC9"/>
    <w:multiLevelType w:val="hybridMultilevel"/>
    <w:tmpl w:val="7E90BE7C"/>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2" w15:restartNumberingAfterBreak="0">
    <w:nsid w:val="628C6F64"/>
    <w:multiLevelType w:val="hybridMultilevel"/>
    <w:tmpl w:val="192400B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3" w15:restartNumberingAfterBreak="0">
    <w:nsid w:val="71FF1700"/>
    <w:multiLevelType w:val="hybridMultilevel"/>
    <w:tmpl w:val="0448C0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73AA0A79"/>
    <w:multiLevelType w:val="hybridMultilevel"/>
    <w:tmpl w:val="F1004786"/>
    <w:lvl w:ilvl="0" w:tplc="07FA467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5273B24"/>
    <w:multiLevelType w:val="multilevel"/>
    <w:tmpl w:val="119CD9C8"/>
    <w:lvl w:ilvl="0">
      <w:start w:val="1"/>
      <w:numFmt w:val="none"/>
      <w:suff w:val="nothing"/>
      <w:lvlText w:val=""/>
      <w:lvlJc w:val="left"/>
      <w:pPr>
        <w:tabs>
          <w:tab w:val="num" w:pos="432"/>
        </w:tabs>
        <w:ind w:left="432" w:hanging="432"/>
      </w:pPr>
      <w:rPr>
        <w:rFonts w:cs="Times New Roman"/>
      </w:rPr>
    </w:lvl>
    <w:lvl w:ilvl="1">
      <w:numFmt w:val="bullet"/>
      <w:lvlText w:val="-"/>
      <w:lvlJc w:val="left"/>
      <w:pPr>
        <w:tabs>
          <w:tab w:val="num" w:pos="576"/>
        </w:tabs>
        <w:ind w:left="576" w:hanging="576"/>
      </w:pPr>
      <w:rPr>
        <w:rFonts w:ascii="Times New Roman" w:eastAsia="Times New Roman" w:hAnsi="Times New Roman" w:cs="Times New Roman" w:hint="default"/>
        <w:w w:val="100"/>
        <w:sz w:val="28"/>
        <w:szCs w:val="28"/>
        <w:lang w:val="ru-RU" w:eastAsia="en-US" w:bidi="ar-SA"/>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6" w15:restartNumberingAfterBreak="0">
    <w:nsid w:val="78E00137"/>
    <w:multiLevelType w:val="hybridMultilevel"/>
    <w:tmpl w:val="80E08E1A"/>
    <w:lvl w:ilvl="0" w:tplc="0F56ACF4">
      <w:numFmt w:val="bullet"/>
      <w:lvlText w:val="-"/>
      <w:lvlJc w:val="left"/>
      <w:pPr>
        <w:ind w:left="222" w:hanging="269"/>
      </w:pPr>
      <w:rPr>
        <w:rFonts w:ascii="Times New Roman" w:eastAsia="Times New Roman" w:hAnsi="Times New Roman" w:cs="Times New Roman" w:hint="default"/>
        <w:b w:val="0"/>
        <w:bCs w:val="0"/>
        <w:i w:val="0"/>
        <w:iCs w:val="0"/>
        <w:spacing w:val="0"/>
        <w:w w:val="100"/>
        <w:sz w:val="24"/>
        <w:szCs w:val="24"/>
        <w:lang w:val="ru-RU" w:eastAsia="en-US" w:bidi="ar-SA"/>
      </w:rPr>
    </w:lvl>
    <w:lvl w:ilvl="1" w:tplc="9D4C043E">
      <w:numFmt w:val="bullet"/>
      <w:lvlText w:val="•"/>
      <w:lvlJc w:val="left"/>
      <w:pPr>
        <w:ind w:left="1178" w:hanging="269"/>
      </w:pPr>
      <w:rPr>
        <w:rFonts w:hint="default"/>
        <w:lang w:val="ru-RU" w:eastAsia="en-US" w:bidi="ar-SA"/>
      </w:rPr>
    </w:lvl>
    <w:lvl w:ilvl="2" w:tplc="F716886C">
      <w:numFmt w:val="bullet"/>
      <w:lvlText w:val="•"/>
      <w:lvlJc w:val="left"/>
      <w:pPr>
        <w:ind w:left="2137" w:hanging="269"/>
      </w:pPr>
      <w:rPr>
        <w:rFonts w:hint="default"/>
        <w:lang w:val="ru-RU" w:eastAsia="en-US" w:bidi="ar-SA"/>
      </w:rPr>
    </w:lvl>
    <w:lvl w:ilvl="3" w:tplc="FBBA99FE">
      <w:numFmt w:val="bullet"/>
      <w:lvlText w:val="•"/>
      <w:lvlJc w:val="left"/>
      <w:pPr>
        <w:ind w:left="3095" w:hanging="269"/>
      </w:pPr>
      <w:rPr>
        <w:rFonts w:hint="default"/>
        <w:lang w:val="ru-RU" w:eastAsia="en-US" w:bidi="ar-SA"/>
      </w:rPr>
    </w:lvl>
    <w:lvl w:ilvl="4" w:tplc="4D2ABA46">
      <w:numFmt w:val="bullet"/>
      <w:lvlText w:val="•"/>
      <w:lvlJc w:val="left"/>
      <w:pPr>
        <w:ind w:left="4054" w:hanging="269"/>
      </w:pPr>
      <w:rPr>
        <w:rFonts w:hint="default"/>
        <w:lang w:val="ru-RU" w:eastAsia="en-US" w:bidi="ar-SA"/>
      </w:rPr>
    </w:lvl>
    <w:lvl w:ilvl="5" w:tplc="BCAE16F2">
      <w:numFmt w:val="bullet"/>
      <w:lvlText w:val="•"/>
      <w:lvlJc w:val="left"/>
      <w:pPr>
        <w:ind w:left="5013" w:hanging="269"/>
      </w:pPr>
      <w:rPr>
        <w:rFonts w:hint="default"/>
        <w:lang w:val="ru-RU" w:eastAsia="en-US" w:bidi="ar-SA"/>
      </w:rPr>
    </w:lvl>
    <w:lvl w:ilvl="6" w:tplc="B4C6C6F6">
      <w:numFmt w:val="bullet"/>
      <w:lvlText w:val="•"/>
      <w:lvlJc w:val="left"/>
      <w:pPr>
        <w:ind w:left="5971" w:hanging="269"/>
      </w:pPr>
      <w:rPr>
        <w:rFonts w:hint="default"/>
        <w:lang w:val="ru-RU" w:eastAsia="en-US" w:bidi="ar-SA"/>
      </w:rPr>
    </w:lvl>
    <w:lvl w:ilvl="7" w:tplc="7FCE9B4A">
      <w:numFmt w:val="bullet"/>
      <w:lvlText w:val="•"/>
      <w:lvlJc w:val="left"/>
      <w:pPr>
        <w:ind w:left="6930" w:hanging="269"/>
      </w:pPr>
      <w:rPr>
        <w:rFonts w:hint="default"/>
        <w:lang w:val="ru-RU" w:eastAsia="en-US" w:bidi="ar-SA"/>
      </w:rPr>
    </w:lvl>
    <w:lvl w:ilvl="8" w:tplc="ED1C0230">
      <w:numFmt w:val="bullet"/>
      <w:lvlText w:val="•"/>
      <w:lvlJc w:val="left"/>
      <w:pPr>
        <w:ind w:left="7889" w:hanging="269"/>
      </w:pPr>
      <w:rPr>
        <w:rFonts w:hint="default"/>
        <w:lang w:val="ru-RU" w:eastAsia="en-US" w:bidi="ar-SA"/>
      </w:rPr>
    </w:lvl>
  </w:abstractNum>
  <w:abstractNum w:abstractNumId="27" w15:restartNumberingAfterBreak="0">
    <w:nsid w:val="7FBA45CF"/>
    <w:multiLevelType w:val="hybridMultilevel"/>
    <w:tmpl w:val="BF9441FA"/>
    <w:lvl w:ilvl="0" w:tplc="07FA4672">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1"/>
  </w:num>
  <w:num w:numId="4">
    <w:abstractNumId w:val="23"/>
  </w:num>
  <w:num w:numId="5">
    <w:abstractNumId w:val="14"/>
  </w:num>
  <w:num w:numId="6">
    <w:abstractNumId w:val="25"/>
  </w:num>
  <w:num w:numId="7">
    <w:abstractNumId w:val="17"/>
  </w:num>
  <w:num w:numId="8">
    <w:abstractNumId w:val="12"/>
  </w:num>
  <w:num w:numId="9">
    <w:abstractNumId w:val="10"/>
  </w:num>
  <w:num w:numId="10">
    <w:abstractNumId w:val="13"/>
  </w:num>
  <w:num w:numId="11">
    <w:abstractNumId w:val="15"/>
  </w:num>
  <w:num w:numId="12">
    <w:abstractNumId w:val="19"/>
  </w:num>
  <w:num w:numId="13">
    <w:abstractNumId w:val="22"/>
  </w:num>
  <w:num w:numId="14">
    <w:abstractNumId w:val="20"/>
  </w:num>
  <w:num w:numId="15">
    <w:abstractNumId w:val="21"/>
  </w:num>
  <w:num w:numId="16">
    <w:abstractNumId w:val="18"/>
  </w:num>
  <w:num w:numId="17">
    <w:abstractNumId w:val="26"/>
  </w:num>
  <w:num w:numId="18">
    <w:abstractNumId w:val="16"/>
  </w:num>
  <w:num w:numId="19">
    <w:abstractNumId w:val="27"/>
  </w:num>
  <w:num w:numId="20">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240C78"/>
    <w:rsid w:val="00000AC8"/>
    <w:rsid w:val="00004AAE"/>
    <w:rsid w:val="00004ADD"/>
    <w:rsid w:val="00010449"/>
    <w:rsid w:val="00010610"/>
    <w:rsid w:val="00021290"/>
    <w:rsid w:val="000229D8"/>
    <w:rsid w:val="00023545"/>
    <w:rsid w:val="0003286B"/>
    <w:rsid w:val="00032E2A"/>
    <w:rsid w:val="00034EAA"/>
    <w:rsid w:val="00035A29"/>
    <w:rsid w:val="00035F57"/>
    <w:rsid w:val="00044638"/>
    <w:rsid w:val="00044EF8"/>
    <w:rsid w:val="000507FF"/>
    <w:rsid w:val="00062827"/>
    <w:rsid w:val="00062E75"/>
    <w:rsid w:val="00072AEE"/>
    <w:rsid w:val="00074762"/>
    <w:rsid w:val="0007573B"/>
    <w:rsid w:val="00077F25"/>
    <w:rsid w:val="00092BC6"/>
    <w:rsid w:val="00094D66"/>
    <w:rsid w:val="00097BB0"/>
    <w:rsid w:val="000A1D63"/>
    <w:rsid w:val="000A3BDE"/>
    <w:rsid w:val="000A3F67"/>
    <w:rsid w:val="000A66DD"/>
    <w:rsid w:val="000B124D"/>
    <w:rsid w:val="000B1AF9"/>
    <w:rsid w:val="000C14AC"/>
    <w:rsid w:val="000C28A5"/>
    <w:rsid w:val="000D1B8B"/>
    <w:rsid w:val="000D7B48"/>
    <w:rsid w:val="000E2CBA"/>
    <w:rsid w:val="000E665A"/>
    <w:rsid w:val="000F28EF"/>
    <w:rsid w:val="000F3F7E"/>
    <w:rsid w:val="000F7123"/>
    <w:rsid w:val="00100104"/>
    <w:rsid w:val="00113CFC"/>
    <w:rsid w:val="00114B30"/>
    <w:rsid w:val="0011797E"/>
    <w:rsid w:val="00117CFE"/>
    <w:rsid w:val="00130C75"/>
    <w:rsid w:val="00145757"/>
    <w:rsid w:val="00145E9F"/>
    <w:rsid w:val="0014787D"/>
    <w:rsid w:val="0015078C"/>
    <w:rsid w:val="001510D1"/>
    <w:rsid w:val="00152D20"/>
    <w:rsid w:val="001602EA"/>
    <w:rsid w:val="00163A07"/>
    <w:rsid w:val="00166B26"/>
    <w:rsid w:val="001701D1"/>
    <w:rsid w:val="001726A8"/>
    <w:rsid w:val="00195886"/>
    <w:rsid w:val="001A1C0E"/>
    <w:rsid w:val="001A7CFB"/>
    <w:rsid w:val="001B2946"/>
    <w:rsid w:val="001B6DD6"/>
    <w:rsid w:val="001C4ED5"/>
    <w:rsid w:val="001D2C3B"/>
    <w:rsid w:val="001E55BF"/>
    <w:rsid w:val="001E79C8"/>
    <w:rsid w:val="001F26A1"/>
    <w:rsid w:val="001F7B3D"/>
    <w:rsid w:val="00211195"/>
    <w:rsid w:val="00212F13"/>
    <w:rsid w:val="002139B8"/>
    <w:rsid w:val="00213B54"/>
    <w:rsid w:val="00214158"/>
    <w:rsid w:val="002150B2"/>
    <w:rsid w:val="00222A3C"/>
    <w:rsid w:val="002332CE"/>
    <w:rsid w:val="00233A04"/>
    <w:rsid w:val="00240C78"/>
    <w:rsid w:val="00242C55"/>
    <w:rsid w:val="00244671"/>
    <w:rsid w:val="002462CB"/>
    <w:rsid w:val="00256C69"/>
    <w:rsid w:val="002575C6"/>
    <w:rsid w:val="002678AA"/>
    <w:rsid w:val="00271DC6"/>
    <w:rsid w:val="002740EC"/>
    <w:rsid w:val="00276037"/>
    <w:rsid w:val="00284458"/>
    <w:rsid w:val="0029006E"/>
    <w:rsid w:val="00293F25"/>
    <w:rsid w:val="002A5BC7"/>
    <w:rsid w:val="002A6275"/>
    <w:rsid w:val="002B0CA7"/>
    <w:rsid w:val="002B1D69"/>
    <w:rsid w:val="002B6DAC"/>
    <w:rsid w:val="002C06C1"/>
    <w:rsid w:val="002C17A5"/>
    <w:rsid w:val="002C29C2"/>
    <w:rsid w:val="002D30D0"/>
    <w:rsid w:val="002D33FE"/>
    <w:rsid w:val="002D55CB"/>
    <w:rsid w:val="002F554B"/>
    <w:rsid w:val="002F7CE1"/>
    <w:rsid w:val="00302A37"/>
    <w:rsid w:val="00303027"/>
    <w:rsid w:val="00310D31"/>
    <w:rsid w:val="0031158F"/>
    <w:rsid w:val="00311A77"/>
    <w:rsid w:val="00317985"/>
    <w:rsid w:val="00320E16"/>
    <w:rsid w:val="003268CD"/>
    <w:rsid w:val="00332AEE"/>
    <w:rsid w:val="003358EC"/>
    <w:rsid w:val="00337111"/>
    <w:rsid w:val="003403DD"/>
    <w:rsid w:val="00347065"/>
    <w:rsid w:val="00354A4A"/>
    <w:rsid w:val="0036527C"/>
    <w:rsid w:val="003659C8"/>
    <w:rsid w:val="003707CE"/>
    <w:rsid w:val="00370B57"/>
    <w:rsid w:val="00373BB0"/>
    <w:rsid w:val="00374988"/>
    <w:rsid w:val="00386770"/>
    <w:rsid w:val="0038678E"/>
    <w:rsid w:val="003875AB"/>
    <w:rsid w:val="00391FCE"/>
    <w:rsid w:val="003A7E74"/>
    <w:rsid w:val="003B1733"/>
    <w:rsid w:val="003B278D"/>
    <w:rsid w:val="003B5E47"/>
    <w:rsid w:val="003D0461"/>
    <w:rsid w:val="003D5BA2"/>
    <w:rsid w:val="003E4D41"/>
    <w:rsid w:val="003E7C8D"/>
    <w:rsid w:val="003F1BB5"/>
    <w:rsid w:val="003F3B0C"/>
    <w:rsid w:val="003F5A15"/>
    <w:rsid w:val="0040036A"/>
    <w:rsid w:val="00401A4A"/>
    <w:rsid w:val="004037B1"/>
    <w:rsid w:val="00403AD6"/>
    <w:rsid w:val="00411351"/>
    <w:rsid w:val="0041786E"/>
    <w:rsid w:val="00427B95"/>
    <w:rsid w:val="00435197"/>
    <w:rsid w:val="00440653"/>
    <w:rsid w:val="00440FFF"/>
    <w:rsid w:val="004471E9"/>
    <w:rsid w:val="00454BAB"/>
    <w:rsid w:val="00460B15"/>
    <w:rsid w:val="004653B1"/>
    <w:rsid w:val="004659A8"/>
    <w:rsid w:val="00486DF5"/>
    <w:rsid w:val="00490E3A"/>
    <w:rsid w:val="00491732"/>
    <w:rsid w:val="00491882"/>
    <w:rsid w:val="00493E9E"/>
    <w:rsid w:val="004973F1"/>
    <w:rsid w:val="004A1433"/>
    <w:rsid w:val="004A3B18"/>
    <w:rsid w:val="004A5A40"/>
    <w:rsid w:val="004B6FB1"/>
    <w:rsid w:val="004B79F9"/>
    <w:rsid w:val="004C0A92"/>
    <w:rsid w:val="004C7BB5"/>
    <w:rsid w:val="004D1E4E"/>
    <w:rsid w:val="004D2EB6"/>
    <w:rsid w:val="004D7A78"/>
    <w:rsid w:val="004F2631"/>
    <w:rsid w:val="00500084"/>
    <w:rsid w:val="00507A51"/>
    <w:rsid w:val="00507AA6"/>
    <w:rsid w:val="00513879"/>
    <w:rsid w:val="00517898"/>
    <w:rsid w:val="00531081"/>
    <w:rsid w:val="00536CFA"/>
    <w:rsid w:val="00540AE8"/>
    <w:rsid w:val="00542FC8"/>
    <w:rsid w:val="00543D31"/>
    <w:rsid w:val="005450A6"/>
    <w:rsid w:val="005524EC"/>
    <w:rsid w:val="0055586C"/>
    <w:rsid w:val="0055621C"/>
    <w:rsid w:val="00565097"/>
    <w:rsid w:val="00580672"/>
    <w:rsid w:val="005811CE"/>
    <w:rsid w:val="00584ED6"/>
    <w:rsid w:val="005965CC"/>
    <w:rsid w:val="005A2066"/>
    <w:rsid w:val="005B1A70"/>
    <w:rsid w:val="005B5BE4"/>
    <w:rsid w:val="005B7750"/>
    <w:rsid w:val="005C10C7"/>
    <w:rsid w:val="005C1189"/>
    <w:rsid w:val="005E3236"/>
    <w:rsid w:val="005E584B"/>
    <w:rsid w:val="005E7756"/>
    <w:rsid w:val="005F6F6D"/>
    <w:rsid w:val="006059D1"/>
    <w:rsid w:val="0061284F"/>
    <w:rsid w:val="006145AA"/>
    <w:rsid w:val="00617738"/>
    <w:rsid w:val="00631214"/>
    <w:rsid w:val="00634070"/>
    <w:rsid w:val="006341E2"/>
    <w:rsid w:val="006450B9"/>
    <w:rsid w:val="00651B6B"/>
    <w:rsid w:val="00656841"/>
    <w:rsid w:val="00656B44"/>
    <w:rsid w:val="00666CCE"/>
    <w:rsid w:val="00667FAA"/>
    <w:rsid w:val="00680FCC"/>
    <w:rsid w:val="0068170E"/>
    <w:rsid w:val="0068308C"/>
    <w:rsid w:val="00687AEB"/>
    <w:rsid w:val="006904CA"/>
    <w:rsid w:val="00690E6D"/>
    <w:rsid w:val="006A48D0"/>
    <w:rsid w:val="006B0760"/>
    <w:rsid w:val="006B0D08"/>
    <w:rsid w:val="006D12A8"/>
    <w:rsid w:val="006D3AC0"/>
    <w:rsid w:val="006D3E4F"/>
    <w:rsid w:val="006D55D1"/>
    <w:rsid w:val="006E5931"/>
    <w:rsid w:val="006F6EC8"/>
    <w:rsid w:val="00700A68"/>
    <w:rsid w:val="0070331D"/>
    <w:rsid w:val="007117C1"/>
    <w:rsid w:val="00721CD4"/>
    <w:rsid w:val="00722D8F"/>
    <w:rsid w:val="00733176"/>
    <w:rsid w:val="00737A37"/>
    <w:rsid w:val="0074278B"/>
    <w:rsid w:val="00744BB1"/>
    <w:rsid w:val="00747A68"/>
    <w:rsid w:val="00751447"/>
    <w:rsid w:val="00756D27"/>
    <w:rsid w:val="00757A8B"/>
    <w:rsid w:val="007626AF"/>
    <w:rsid w:val="00763D6F"/>
    <w:rsid w:val="0076472D"/>
    <w:rsid w:val="00765426"/>
    <w:rsid w:val="0076568B"/>
    <w:rsid w:val="007708CF"/>
    <w:rsid w:val="007739A3"/>
    <w:rsid w:val="0078300F"/>
    <w:rsid w:val="0078444B"/>
    <w:rsid w:val="007845F2"/>
    <w:rsid w:val="00784F76"/>
    <w:rsid w:val="007872C9"/>
    <w:rsid w:val="00787E4F"/>
    <w:rsid w:val="0079030A"/>
    <w:rsid w:val="00791D4A"/>
    <w:rsid w:val="0079280D"/>
    <w:rsid w:val="00796C10"/>
    <w:rsid w:val="007A02C3"/>
    <w:rsid w:val="007A6879"/>
    <w:rsid w:val="007A6BA5"/>
    <w:rsid w:val="007A7166"/>
    <w:rsid w:val="007B3021"/>
    <w:rsid w:val="007C4D6F"/>
    <w:rsid w:val="007D02DE"/>
    <w:rsid w:val="007D66EC"/>
    <w:rsid w:val="007E2D16"/>
    <w:rsid w:val="007E37CC"/>
    <w:rsid w:val="007E7ABF"/>
    <w:rsid w:val="007F5D04"/>
    <w:rsid w:val="008004C5"/>
    <w:rsid w:val="00800613"/>
    <w:rsid w:val="00803CC3"/>
    <w:rsid w:val="00805109"/>
    <w:rsid w:val="008058B4"/>
    <w:rsid w:val="00805DC8"/>
    <w:rsid w:val="00815EE2"/>
    <w:rsid w:val="0081796E"/>
    <w:rsid w:val="008206FC"/>
    <w:rsid w:val="00823465"/>
    <w:rsid w:val="00835CF0"/>
    <w:rsid w:val="008363B5"/>
    <w:rsid w:val="0084192D"/>
    <w:rsid w:val="0084251A"/>
    <w:rsid w:val="008438DD"/>
    <w:rsid w:val="0084483A"/>
    <w:rsid w:val="008455AD"/>
    <w:rsid w:val="00845AB7"/>
    <w:rsid w:val="00847A11"/>
    <w:rsid w:val="00850E00"/>
    <w:rsid w:val="0085480C"/>
    <w:rsid w:val="00855F7E"/>
    <w:rsid w:val="00856085"/>
    <w:rsid w:val="00863CB1"/>
    <w:rsid w:val="00864C21"/>
    <w:rsid w:val="00867079"/>
    <w:rsid w:val="00893A15"/>
    <w:rsid w:val="008963CA"/>
    <w:rsid w:val="008A1795"/>
    <w:rsid w:val="008A21D0"/>
    <w:rsid w:val="008A59A1"/>
    <w:rsid w:val="008A6781"/>
    <w:rsid w:val="008B5105"/>
    <w:rsid w:val="008B523F"/>
    <w:rsid w:val="008B579D"/>
    <w:rsid w:val="008B6A77"/>
    <w:rsid w:val="008C2A02"/>
    <w:rsid w:val="008C2B99"/>
    <w:rsid w:val="008C2E48"/>
    <w:rsid w:val="008C3006"/>
    <w:rsid w:val="008D1A9F"/>
    <w:rsid w:val="008D247F"/>
    <w:rsid w:val="008D5DC5"/>
    <w:rsid w:val="008D5EE3"/>
    <w:rsid w:val="008E46AA"/>
    <w:rsid w:val="008E56F3"/>
    <w:rsid w:val="008F10ED"/>
    <w:rsid w:val="008F1100"/>
    <w:rsid w:val="008F3BE3"/>
    <w:rsid w:val="008F4321"/>
    <w:rsid w:val="008F6008"/>
    <w:rsid w:val="00901694"/>
    <w:rsid w:val="00902632"/>
    <w:rsid w:val="00910CCE"/>
    <w:rsid w:val="00910F38"/>
    <w:rsid w:val="00912BEE"/>
    <w:rsid w:val="00912D8C"/>
    <w:rsid w:val="009200BC"/>
    <w:rsid w:val="00921416"/>
    <w:rsid w:val="00921F1C"/>
    <w:rsid w:val="00922F84"/>
    <w:rsid w:val="0092469E"/>
    <w:rsid w:val="00925C30"/>
    <w:rsid w:val="009306E4"/>
    <w:rsid w:val="0093179A"/>
    <w:rsid w:val="009440E7"/>
    <w:rsid w:val="0095160D"/>
    <w:rsid w:val="00963286"/>
    <w:rsid w:val="00963D9B"/>
    <w:rsid w:val="00973132"/>
    <w:rsid w:val="00985875"/>
    <w:rsid w:val="00995D5F"/>
    <w:rsid w:val="009A0A3F"/>
    <w:rsid w:val="009A0D46"/>
    <w:rsid w:val="009A0EDE"/>
    <w:rsid w:val="009A1F51"/>
    <w:rsid w:val="009A41C9"/>
    <w:rsid w:val="009A66E2"/>
    <w:rsid w:val="009C4B3B"/>
    <w:rsid w:val="009C5F8A"/>
    <w:rsid w:val="009C6E30"/>
    <w:rsid w:val="009D32D9"/>
    <w:rsid w:val="009D55A6"/>
    <w:rsid w:val="009E71B5"/>
    <w:rsid w:val="009F2063"/>
    <w:rsid w:val="009F2D59"/>
    <w:rsid w:val="009F3517"/>
    <w:rsid w:val="009F49D4"/>
    <w:rsid w:val="00A01004"/>
    <w:rsid w:val="00A0312D"/>
    <w:rsid w:val="00A03373"/>
    <w:rsid w:val="00A046C6"/>
    <w:rsid w:val="00A049B1"/>
    <w:rsid w:val="00A1521F"/>
    <w:rsid w:val="00A2012C"/>
    <w:rsid w:val="00A23B27"/>
    <w:rsid w:val="00A30528"/>
    <w:rsid w:val="00A33E61"/>
    <w:rsid w:val="00A3637C"/>
    <w:rsid w:val="00A40C91"/>
    <w:rsid w:val="00A40E25"/>
    <w:rsid w:val="00A422F5"/>
    <w:rsid w:val="00A46958"/>
    <w:rsid w:val="00A5013F"/>
    <w:rsid w:val="00A50DFF"/>
    <w:rsid w:val="00A52B14"/>
    <w:rsid w:val="00A535B9"/>
    <w:rsid w:val="00A55D43"/>
    <w:rsid w:val="00A6458B"/>
    <w:rsid w:val="00A67CF3"/>
    <w:rsid w:val="00A72E75"/>
    <w:rsid w:val="00A77A43"/>
    <w:rsid w:val="00A8081E"/>
    <w:rsid w:val="00A81E94"/>
    <w:rsid w:val="00A920F2"/>
    <w:rsid w:val="00A92B30"/>
    <w:rsid w:val="00A93A40"/>
    <w:rsid w:val="00AA00FB"/>
    <w:rsid w:val="00AA4C52"/>
    <w:rsid w:val="00AA6B7D"/>
    <w:rsid w:val="00AB0165"/>
    <w:rsid w:val="00AB458B"/>
    <w:rsid w:val="00AC645A"/>
    <w:rsid w:val="00AC6CE8"/>
    <w:rsid w:val="00AD1550"/>
    <w:rsid w:val="00AE26C7"/>
    <w:rsid w:val="00AF148D"/>
    <w:rsid w:val="00AF4800"/>
    <w:rsid w:val="00B022E4"/>
    <w:rsid w:val="00B02BEB"/>
    <w:rsid w:val="00B06A18"/>
    <w:rsid w:val="00B21FC3"/>
    <w:rsid w:val="00B24589"/>
    <w:rsid w:val="00B25A22"/>
    <w:rsid w:val="00B26282"/>
    <w:rsid w:val="00B345F5"/>
    <w:rsid w:val="00B37D5F"/>
    <w:rsid w:val="00B37F81"/>
    <w:rsid w:val="00B51516"/>
    <w:rsid w:val="00B52011"/>
    <w:rsid w:val="00B55523"/>
    <w:rsid w:val="00B60F47"/>
    <w:rsid w:val="00B70010"/>
    <w:rsid w:val="00B72C18"/>
    <w:rsid w:val="00B76E12"/>
    <w:rsid w:val="00B80D6C"/>
    <w:rsid w:val="00B81F57"/>
    <w:rsid w:val="00B84FF6"/>
    <w:rsid w:val="00B854BD"/>
    <w:rsid w:val="00B868CD"/>
    <w:rsid w:val="00B86D19"/>
    <w:rsid w:val="00B879B0"/>
    <w:rsid w:val="00B93F2C"/>
    <w:rsid w:val="00BA507A"/>
    <w:rsid w:val="00BA5594"/>
    <w:rsid w:val="00BB4401"/>
    <w:rsid w:val="00BB570D"/>
    <w:rsid w:val="00BC1A8E"/>
    <w:rsid w:val="00BC5CC7"/>
    <w:rsid w:val="00BC6293"/>
    <w:rsid w:val="00BD6DBA"/>
    <w:rsid w:val="00BE2403"/>
    <w:rsid w:val="00BE2E4D"/>
    <w:rsid w:val="00BF204C"/>
    <w:rsid w:val="00BF4A30"/>
    <w:rsid w:val="00C00896"/>
    <w:rsid w:val="00C03BD9"/>
    <w:rsid w:val="00C10AA8"/>
    <w:rsid w:val="00C17E8F"/>
    <w:rsid w:val="00C311FB"/>
    <w:rsid w:val="00C3646D"/>
    <w:rsid w:val="00C43BF6"/>
    <w:rsid w:val="00C46C8A"/>
    <w:rsid w:val="00C558CF"/>
    <w:rsid w:val="00C614D3"/>
    <w:rsid w:val="00C6157C"/>
    <w:rsid w:val="00C748DD"/>
    <w:rsid w:val="00C80F88"/>
    <w:rsid w:val="00C85C85"/>
    <w:rsid w:val="00C915D5"/>
    <w:rsid w:val="00C957F6"/>
    <w:rsid w:val="00C96E1D"/>
    <w:rsid w:val="00CA3984"/>
    <w:rsid w:val="00CA5383"/>
    <w:rsid w:val="00CA5A3D"/>
    <w:rsid w:val="00CA630F"/>
    <w:rsid w:val="00CA76EC"/>
    <w:rsid w:val="00CB53DE"/>
    <w:rsid w:val="00CB5796"/>
    <w:rsid w:val="00CB6660"/>
    <w:rsid w:val="00CD10AE"/>
    <w:rsid w:val="00CD26D4"/>
    <w:rsid w:val="00CD347D"/>
    <w:rsid w:val="00CD62E3"/>
    <w:rsid w:val="00CD6CE1"/>
    <w:rsid w:val="00CE34D7"/>
    <w:rsid w:val="00CE45D3"/>
    <w:rsid w:val="00CE7A87"/>
    <w:rsid w:val="00CF7DFC"/>
    <w:rsid w:val="00D057F3"/>
    <w:rsid w:val="00D06810"/>
    <w:rsid w:val="00D07FBC"/>
    <w:rsid w:val="00D108A0"/>
    <w:rsid w:val="00D11E50"/>
    <w:rsid w:val="00D12F49"/>
    <w:rsid w:val="00D168FB"/>
    <w:rsid w:val="00D2211E"/>
    <w:rsid w:val="00D238B4"/>
    <w:rsid w:val="00D3795C"/>
    <w:rsid w:val="00D47A69"/>
    <w:rsid w:val="00D527E3"/>
    <w:rsid w:val="00D52FC8"/>
    <w:rsid w:val="00D55F21"/>
    <w:rsid w:val="00D5624B"/>
    <w:rsid w:val="00D571CA"/>
    <w:rsid w:val="00D61D8B"/>
    <w:rsid w:val="00D64190"/>
    <w:rsid w:val="00D64E2B"/>
    <w:rsid w:val="00D65EA5"/>
    <w:rsid w:val="00D675F8"/>
    <w:rsid w:val="00D70EEE"/>
    <w:rsid w:val="00D71781"/>
    <w:rsid w:val="00D830C7"/>
    <w:rsid w:val="00D8493E"/>
    <w:rsid w:val="00D852B1"/>
    <w:rsid w:val="00D8571B"/>
    <w:rsid w:val="00D85823"/>
    <w:rsid w:val="00D91CC2"/>
    <w:rsid w:val="00D92A92"/>
    <w:rsid w:val="00D95EC2"/>
    <w:rsid w:val="00DA04F4"/>
    <w:rsid w:val="00DA4904"/>
    <w:rsid w:val="00DB630D"/>
    <w:rsid w:val="00DB6703"/>
    <w:rsid w:val="00DB6A24"/>
    <w:rsid w:val="00DB6FCA"/>
    <w:rsid w:val="00DC284B"/>
    <w:rsid w:val="00DD2EF6"/>
    <w:rsid w:val="00DD5F5E"/>
    <w:rsid w:val="00DD7525"/>
    <w:rsid w:val="00DE07AA"/>
    <w:rsid w:val="00DE11EF"/>
    <w:rsid w:val="00DE1339"/>
    <w:rsid w:val="00DE3146"/>
    <w:rsid w:val="00DE5C9B"/>
    <w:rsid w:val="00DE7DA4"/>
    <w:rsid w:val="00DF4FA1"/>
    <w:rsid w:val="00DF6440"/>
    <w:rsid w:val="00E077F2"/>
    <w:rsid w:val="00E14479"/>
    <w:rsid w:val="00E20324"/>
    <w:rsid w:val="00E207A3"/>
    <w:rsid w:val="00E261BE"/>
    <w:rsid w:val="00E27173"/>
    <w:rsid w:val="00E363D8"/>
    <w:rsid w:val="00E369DE"/>
    <w:rsid w:val="00E3752A"/>
    <w:rsid w:val="00E43152"/>
    <w:rsid w:val="00E43DC3"/>
    <w:rsid w:val="00E45DE9"/>
    <w:rsid w:val="00E51D4D"/>
    <w:rsid w:val="00E53CB6"/>
    <w:rsid w:val="00E553FB"/>
    <w:rsid w:val="00E56009"/>
    <w:rsid w:val="00E64AC0"/>
    <w:rsid w:val="00E668C4"/>
    <w:rsid w:val="00E72201"/>
    <w:rsid w:val="00E74EC5"/>
    <w:rsid w:val="00E8067B"/>
    <w:rsid w:val="00E829A5"/>
    <w:rsid w:val="00E91C46"/>
    <w:rsid w:val="00EA1DF0"/>
    <w:rsid w:val="00EA2360"/>
    <w:rsid w:val="00EB062D"/>
    <w:rsid w:val="00EC51E2"/>
    <w:rsid w:val="00ED213D"/>
    <w:rsid w:val="00ED23BD"/>
    <w:rsid w:val="00ED4A6B"/>
    <w:rsid w:val="00EE4365"/>
    <w:rsid w:val="00EE6A93"/>
    <w:rsid w:val="00EE7A31"/>
    <w:rsid w:val="00EF002E"/>
    <w:rsid w:val="00EF0672"/>
    <w:rsid w:val="00EF076B"/>
    <w:rsid w:val="00EF1C44"/>
    <w:rsid w:val="00EF1C4E"/>
    <w:rsid w:val="00EF289A"/>
    <w:rsid w:val="00EF45EF"/>
    <w:rsid w:val="00EF705F"/>
    <w:rsid w:val="00EF7499"/>
    <w:rsid w:val="00F107A3"/>
    <w:rsid w:val="00F16EF9"/>
    <w:rsid w:val="00F21816"/>
    <w:rsid w:val="00F23A38"/>
    <w:rsid w:val="00F2496A"/>
    <w:rsid w:val="00F31D37"/>
    <w:rsid w:val="00F40B5E"/>
    <w:rsid w:val="00F43DEC"/>
    <w:rsid w:val="00F4688B"/>
    <w:rsid w:val="00F500A7"/>
    <w:rsid w:val="00F50BB6"/>
    <w:rsid w:val="00F82EF8"/>
    <w:rsid w:val="00F96AD8"/>
    <w:rsid w:val="00FA13A0"/>
    <w:rsid w:val="00FA37E9"/>
    <w:rsid w:val="00FA4ECF"/>
    <w:rsid w:val="00FA57AE"/>
    <w:rsid w:val="00FA7B63"/>
    <w:rsid w:val="00FA7E99"/>
    <w:rsid w:val="00FB3534"/>
    <w:rsid w:val="00FC35D6"/>
    <w:rsid w:val="00FC3BCC"/>
    <w:rsid w:val="00FC52CE"/>
    <w:rsid w:val="00FD320D"/>
    <w:rsid w:val="00FD6EE4"/>
    <w:rsid w:val="00FD7CFA"/>
    <w:rsid w:val="00FE0BE7"/>
    <w:rsid w:val="00FE37A3"/>
    <w:rsid w:val="00FE54DF"/>
    <w:rsid w:val="00FF379E"/>
    <w:rsid w:val="00FF76FF"/>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5BBB37"/>
  <w15:docId w15:val="{CC21ECC5-63AB-44FF-A5AC-3948C1DA6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1"/>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locked/>
    <w:rsid w:val="00403AD6"/>
    <w:rPr>
      <w:rFonts w:ascii="Cambria" w:hAnsi="Cambria"/>
      <w:b/>
      <w:color w:val="00000A"/>
      <w:kern w:val="1"/>
      <w:sz w:val="32"/>
    </w:rPr>
  </w:style>
  <w:style w:type="character" w:customStyle="1" w:styleId="20">
    <w:name w:val="Заголовок 2 Знак"/>
    <w:basedOn w:val="a0"/>
    <w:link w:val="2"/>
    <w:uiPriority w:val="9"/>
    <w:locked/>
    <w:rsid w:val="00403AD6"/>
    <w:rPr>
      <w:rFonts w:ascii="Cambria" w:hAnsi="Cambria"/>
      <w:b/>
      <w:color w:val="4F81BD"/>
      <w:sz w:val="26"/>
    </w:rPr>
  </w:style>
  <w:style w:type="character" w:customStyle="1" w:styleId="30">
    <w:name w:val="Заголовок 3 Знак"/>
    <w:basedOn w:val="a0"/>
    <w:link w:val="3"/>
    <w:uiPriority w:val="9"/>
    <w:locked/>
    <w:rsid w:val="00403AD6"/>
    <w:rPr>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2">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19">
    <w:name w:val="Заголовок1"/>
    <w:basedOn w:val="a"/>
    <w:next w:val="af4"/>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4">
    <w:name w:val="Body Text"/>
    <w:basedOn w:val="a"/>
    <w:link w:val="af5"/>
    <w:uiPriority w:val="1"/>
    <w:qFormat/>
    <w:rsid w:val="00403AD6"/>
    <w:pPr>
      <w:spacing w:after="120"/>
    </w:pPr>
    <w:rPr>
      <w:rFonts w:cs="Times New Roman"/>
      <w:szCs w:val="20"/>
    </w:rPr>
  </w:style>
  <w:style w:type="character" w:customStyle="1" w:styleId="af5">
    <w:name w:val="Основной текст Знак"/>
    <w:basedOn w:val="a0"/>
    <w:link w:val="af4"/>
    <w:uiPriority w:val="99"/>
    <w:locked/>
    <w:rsid w:val="00240C78"/>
    <w:rPr>
      <w:rFonts w:ascii="Calibri" w:eastAsia="Arial Unicode MS" w:hAnsi="Calibri" w:cs="Times New Roman"/>
      <w:color w:val="00000A"/>
      <w:kern w:val="1"/>
      <w:sz w:val="22"/>
      <w:lang w:eastAsia="ar-SA" w:bidi="ar-SA"/>
    </w:rPr>
  </w:style>
  <w:style w:type="paragraph" w:styleId="af6">
    <w:name w:val="List"/>
    <w:basedOn w:val="af4"/>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a">
    <w:name w:val="Название1"/>
    <w:basedOn w:val="a"/>
    <w:rsid w:val="00403AD6"/>
    <w:pPr>
      <w:suppressLineNumbers/>
      <w:spacing w:before="120" w:after="120"/>
    </w:pPr>
    <w:rPr>
      <w:rFonts w:cs="Mangal"/>
      <w:i/>
      <w:iCs/>
      <w:sz w:val="24"/>
      <w:szCs w:val="24"/>
    </w:rPr>
  </w:style>
  <w:style w:type="paragraph" w:customStyle="1" w:styleId="23">
    <w:name w:val="Указатель2"/>
    <w:basedOn w:val="a"/>
    <w:rsid w:val="00403AD6"/>
    <w:pPr>
      <w:suppressLineNumbers/>
    </w:pPr>
    <w:rPr>
      <w:rFonts w:cs="Mangal"/>
    </w:rPr>
  </w:style>
  <w:style w:type="paragraph" w:customStyle="1" w:styleId="1b">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7">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8">
    <w:name w:val="Normal (Web)"/>
    <w:aliases w:val="Normal (Web) Char,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9"/>
    <w:uiPriority w:val="99"/>
    <w:qFormat/>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link w:val="aff0"/>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1">
    <w:name w:val="Буллит"/>
    <w:basedOn w:val="aff"/>
    <w:link w:val="aff2"/>
    <w:rsid w:val="00403AD6"/>
    <w:pPr>
      <w:ind w:firstLine="244"/>
    </w:pPr>
  </w:style>
  <w:style w:type="paragraph" w:customStyle="1" w:styleId="24">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3">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4"/>
    <w:rsid w:val="00403AD6"/>
    <w:pPr>
      <w:spacing w:before="255" w:after="113" w:line="240" w:lineRule="atLeast"/>
    </w:pPr>
    <w:rPr>
      <w:i/>
      <w:iCs/>
      <w:sz w:val="23"/>
      <w:szCs w:val="23"/>
    </w:rPr>
  </w:style>
  <w:style w:type="paragraph" w:styleId="aff4">
    <w:name w:val="List Paragraph"/>
    <w:basedOn w:val="a"/>
    <w:uiPriority w:val="1"/>
    <w:qFormat/>
    <w:rsid w:val="00403AD6"/>
    <w:pPr>
      <w:suppressAutoHyphens w:val="0"/>
      <w:ind w:left="720"/>
    </w:pPr>
    <w:rPr>
      <w:rFonts w:eastAsia="Times New Roman" w:cs="Times New Roman"/>
      <w:color w:val="auto"/>
    </w:rPr>
  </w:style>
  <w:style w:type="paragraph" w:styleId="aff5">
    <w:name w:val="header"/>
    <w:basedOn w:val="a"/>
    <w:link w:val="aff6"/>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6">
    <w:name w:val="Верхний колонтитул Знак"/>
    <w:basedOn w:val="a0"/>
    <w:link w:val="aff5"/>
    <w:uiPriority w:val="99"/>
    <w:locked/>
    <w:rsid w:val="00240C78"/>
    <w:rPr>
      <w:rFonts w:ascii="Calibri" w:eastAsia="Arial Unicode MS" w:hAnsi="Calibri" w:cs="Times New Roman"/>
      <w:color w:val="00000A"/>
      <w:kern w:val="1"/>
      <w:sz w:val="22"/>
      <w:lang w:eastAsia="ar-SA" w:bidi="ar-SA"/>
    </w:rPr>
  </w:style>
  <w:style w:type="paragraph" w:styleId="25">
    <w:name w:val="Body Text Indent 2"/>
    <w:basedOn w:val="a"/>
    <w:link w:val="26"/>
    <w:uiPriority w:val="99"/>
    <w:rsid w:val="00403AD6"/>
    <w:pPr>
      <w:spacing w:after="120" w:line="480" w:lineRule="auto"/>
      <w:ind w:left="283"/>
    </w:pPr>
    <w:rPr>
      <w:rFonts w:cs="Times New Roman"/>
      <w:szCs w:val="20"/>
    </w:rPr>
  </w:style>
  <w:style w:type="character" w:customStyle="1" w:styleId="26">
    <w:name w:val="Основной текст с отступом 2 Знак"/>
    <w:basedOn w:val="a0"/>
    <w:link w:val="25"/>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7">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8">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7">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8">
    <w:name w:val="Balloon Text"/>
    <w:basedOn w:val="a"/>
    <w:link w:val="aff9"/>
    <w:uiPriority w:val="99"/>
    <w:rsid w:val="00403AD6"/>
    <w:pPr>
      <w:spacing w:after="0" w:line="240" w:lineRule="auto"/>
    </w:pPr>
    <w:rPr>
      <w:rFonts w:ascii="Times New Roman" w:hAnsi="Times New Roman" w:cs="Times New Roman"/>
      <w:sz w:val="2"/>
      <w:szCs w:val="20"/>
    </w:rPr>
  </w:style>
  <w:style w:type="character" w:customStyle="1" w:styleId="aff9">
    <w:name w:val="Текст выноски Знак"/>
    <w:basedOn w:val="a0"/>
    <w:link w:val="aff8"/>
    <w:uiPriority w:val="99"/>
    <w:locked/>
    <w:rsid w:val="00240C78"/>
    <w:rPr>
      <w:rFonts w:eastAsia="Arial Unicode MS" w:cs="Times New Roman"/>
      <w:color w:val="00000A"/>
      <w:kern w:val="1"/>
      <w:sz w:val="2"/>
      <w:lang w:eastAsia="ar-SA" w:bidi="ar-SA"/>
    </w:rPr>
  </w:style>
  <w:style w:type="paragraph" w:styleId="affa">
    <w:name w:val="endnote text"/>
    <w:basedOn w:val="a"/>
    <w:link w:val="affb"/>
    <w:uiPriority w:val="99"/>
    <w:rsid w:val="00403AD6"/>
    <w:rPr>
      <w:rFonts w:cs="Times New Roman"/>
      <w:sz w:val="20"/>
      <w:szCs w:val="20"/>
    </w:rPr>
  </w:style>
  <w:style w:type="character" w:customStyle="1" w:styleId="affb">
    <w:name w:val="Текст концевой сноски Знак"/>
    <w:basedOn w:val="a0"/>
    <w:link w:val="affa"/>
    <w:uiPriority w:val="99"/>
    <w:locked/>
    <w:rsid w:val="00240C78"/>
    <w:rPr>
      <w:rFonts w:ascii="Calibri" w:eastAsia="Arial Unicode MS" w:hAnsi="Calibri" w:cs="Times New Roman"/>
      <w:color w:val="00000A"/>
      <w:kern w:val="1"/>
      <w:lang w:eastAsia="ar-SA" w:bidi="ar-SA"/>
    </w:rPr>
  </w:style>
  <w:style w:type="paragraph" w:customStyle="1" w:styleId="1c">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c">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d">
    <w:name w:val="footer"/>
    <w:basedOn w:val="a"/>
    <w:link w:val="affe"/>
    <w:uiPriority w:val="99"/>
    <w:rsid w:val="00403AD6"/>
    <w:pPr>
      <w:tabs>
        <w:tab w:val="center" w:pos="4677"/>
        <w:tab w:val="right" w:pos="9355"/>
      </w:tabs>
    </w:pPr>
    <w:rPr>
      <w:rFonts w:cs="Times New Roman"/>
      <w:szCs w:val="20"/>
    </w:rPr>
  </w:style>
  <w:style w:type="character" w:customStyle="1" w:styleId="affe">
    <w:name w:val="Нижний колонтитул Знак"/>
    <w:basedOn w:val="a0"/>
    <w:link w:val="affd"/>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9">
    <w:name w:val="Body Text 2"/>
    <w:basedOn w:val="a"/>
    <w:link w:val="2a"/>
    <w:uiPriority w:val="99"/>
    <w:rsid w:val="00403AD6"/>
    <w:pPr>
      <w:suppressAutoHyphens w:val="0"/>
      <w:spacing w:after="120" w:line="480" w:lineRule="auto"/>
    </w:pPr>
    <w:rPr>
      <w:rFonts w:cs="Times New Roman"/>
      <w:szCs w:val="20"/>
    </w:rPr>
  </w:style>
  <w:style w:type="character" w:customStyle="1" w:styleId="2a">
    <w:name w:val="Основной текст 2 Знак"/>
    <w:basedOn w:val="a0"/>
    <w:link w:val="29"/>
    <w:uiPriority w:val="99"/>
    <w:locked/>
    <w:rsid w:val="00240C78"/>
    <w:rPr>
      <w:rFonts w:ascii="Calibri" w:eastAsia="Arial Unicode MS" w:hAnsi="Calibri" w:cs="Times New Roman"/>
      <w:color w:val="00000A"/>
      <w:kern w:val="1"/>
      <w:sz w:val="22"/>
      <w:lang w:eastAsia="ar-SA" w:bidi="ar-SA"/>
    </w:rPr>
  </w:style>
  <w:style w:type="paragraph" w:customStyle="1" w:styleId="1d">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f">
    <w:name w:val="Title"/>
    <w:basedOn w:val="a"/>
    <w:next w:val="afff0"/>
    <w:link w:val="afff1"/>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1">
    <w:name w:val="Заголовок Знак"/>
    <w:basedOn w:val="a0"/>
    <w:link w:val="afff"/>
    <w:uiPriority w:val="99"/>
    <w:locked/>
    <w:rsid w:val="00240C78"/>
    <w:rPr>
      <w:rFonts w:ascii="Cambria" w:hAnsi="Cambria" w:cs="Times New Roman"/>
      <w:b/>
      <w:color w:val="00000A"/>
      <w:kern w:val="28"/>
      <w:sz w:val="32"/>
      <w:lang w:eastAsia="ar-SA" w:bidi="ar-SA"/>
    </w:rPr>
  </w:style>
  <w:style w:type="paragraph" w:styleId="afff0">
    <w:name w:val="Subtitle"/>
    <w:basedOn w:val="a"/>
    <w:next w:val="af4"/>
    <w:link w:val="1e"/>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e">
    <w:name w:val="Подзаголовок Знак1"/>
    <w:basedOn w:val="a0"/>
    <w:link w:val="afff0"/>
    <w:uiPriority w:val="11"/>
    <w:locked/>
    <w:rsid w:val="00240C78"/>
    <w:rPr>
      <w:rFonts w:ascii="Cambria" w:hAnsi="Cambria" w:cs="Times New Roman"/>
      <w:color w:val="00000A"/>
      <w:kern w:val="1"/>
      <w:sz w:val="24"/>
      <w:lang w:eastAsia="ar-SA" w:bidi="ar-SA"/>
    </w:rPr>
  </w:style>
  <w:style w:type="paragraph" w:customStyle="1" w:styleId="1f">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2">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0">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3">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1">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b">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4">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c">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5">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6">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7">
    <w:name w:val="Заголовок таблицы"/>
    <w:basedOn w:val="afff2"/>
    <w:rsid w:val="00403AD6"/>
    <w:pPr>
      <w:jc w:val="center"/>
    </w:pPr>
    <w:rPr>
      <w:b/>
      <w:bCs/>
    </w:rPr>
  </w:style>
  <w:style w:type="paragraph" w:customStyle="1" w:styleId="afff8">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9">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a">
    <w:name w:val="Выделение жирным"/>
    <w:basedOn w:val="a0"/>
    <w:rsid w:val="00BC1A8E"/>
    <w:rPr>
      <w:rFonts w:cs="Times New Roman"/>
      <w:b/>
      <w:bCs/>
    </w:rPr>
  </w:style>
  <w:style w:type="character" w:customStyle="1" w:styleId="afffb">
    <w:name w:val="Привязка сноски"/>
    <w:rsid w:val="00BC1A8E"/>
    <w:rPr>
      <w:vertAlign w:val="superscript"/>
    </w:rPr>
  </w:style>
  <w:style w:type="character" w:customStyle="1" w:styleId="afffc">
    <w:name w:val="Привязка концевой сноски"/>
    <w:rsid w:val="00BC1A8E"/>
    <w:rPr>
      <w:vertAlign w:val="superscript"/>
    </w:rPr>
  </w:style>
  <w:style w:type="table" w:styleId="afffd">
    <w:name w:val="Table Grid"/>
    <w:basedOn w:val="a1"/>
    <w:uiPriority w:val="59"/>
    <w:rsid w:val="00BC1A8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e">
    <w:name w:val="annotation text"/>
    <w:basedOn w:val="a"/>
    <w:link w:val="affff"/>
    <w:uiPriority w:val="99"/>
    <w:semiHidden/>
    <w:unhideWhenUsed/>
    <w:rsid w:val="00BC1A8E"/>
    <w:pPr>
      <w:spacing w:line="240" w:lineRule="auto"/>
    </w:pPr>
    <w:rPr>
      <w:sz w:val="20"/>
      <w:szCs w:val="20"/>
      <w:lang w:eastAsia="en-US"/>
    </w:rPr>
  </w:style>
  <w:style w:type="character" w:customStyle="1" w:styleId="affff">
    <w:name w:val="Текст примечания Знак"/>
    <w:basedOn w:val="a0"/>
    <w:link w:val="afffe"/>
    <w:uiPriority w:val="99"/>
    <w:semiHidden/>
    <w:locked/>
    <w:rsid w:val="00BC1A8E"/>
    <w:rPr>
      <w:rFonts w:ascii="Calibri" w:eastAsia="Arial Unicode MS" w:hAnsi="Calibri" w:cs="Calibri"/>
      <w:color w:val="00000A"/>
      <w:kern w:val="1"/>
      <w:lang w:eastAsia="en-US"/>
    </w:rPr>
  </w:style>
  <w:style w:type="paragraph" w:styleId="affff0">
    <w:name w:val="annotation subject"/>
    <w:basedOn w:val="afffe"/>
    <w:next w:val="afffe"/>
    <w:link w:val="affff1"/>
    <w:uiPriority w:val="99"/>
    <w:semiHidden/>
    <w:unhideWhenUsed/>
    <w:rsid w:val="00BC1A8E"/>
    <w:rPr>
      <w:b/>
      <w:bCs/>
    </w:rPr>
  </w:style>
  <w:style w:type="character" w:customStyle="1" w:styleId="affff1">
    <w:name w:val="Тема примечания Знак"/>
    <w:basedOn w:val="affff"/>
    <w:link w:val="affff0"/>
    <w:uiPriority w:val="99"/>
    <w:semiHidden/>
    <w:locked/>
    <w:rsid w:val="00BC1A8E"/>
    <w:rPr>
      <w:rFonts w:ascii="Calibri" w:eastAsia="Arial Unicode MS" w:hAnsi="Calibri" w:cs="Calibri"/>
      <w:b/>
      <w:bCs/>
      <w:color w:val="00000A"/>
      <w:kern w:val="1"/>
      <w:lang w:eastAsia="en-US"/>
    </w:rPr>
  </w:style>
  <w:style w:type="table" w:customStyle="1" w:styleId="TableNormal">
    <w:name w:val="Table Normal"/>
    <w:uiPriority w:val="2"/>
    <w:semiHidden/>
    <w:unhideWhenUsed/>
    <w:qFormat/>
    <w:rsid w:val="0093179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3179A"/>
    <w:pPr>
      <w:widowControl w:val="0"/>
      <w:suppressAutoHyphens w:val="0"/>
      <w:autoSpaceDE w:val="0"/>
      <w:autoSpaceDN w:val="0"/>
      <w:spacing w:after="0" w:line="240" w:lineRule="auto"/>
      <w:ind w:left="109"/>
    </w:pPr>
    <w:rPr>
      <w:rFonts w:ascii="Times New Roman" w:eastAsia="Times New Roman" w:hAnsi="Times New Roman" w:cs="Times New Roman"/>
      <w:color w:val="auto"/>
      <w:kern w:val="0"/>
      <w:lang w:eastAsia="en-US"/>
    </w:rPr>
  </w:style>
  <w:style w:type="numbering" w:customStyle="1" w:styleId="1f2">
    <w:name w:val="Нет списка1"/>
    <w:next w:val="a2"/>
    <w:uiPriority w:val="99"/>
    <w:semiHidden/>
    <w:unhideWhenUsed/>
    <w:rsid w:val="00145E9F"/>
  </w:style>
  <w:style w:type="table" w:customStyle="1" w:styleId="TableNormal1">
    <w:name w:val="Table Normal1"/>
    <w:uiPriority w:val="2"/>
    <w:semiHidden/>
    <w:unhideWhenUsed/>
    <w:qFormat/>
    <w:rsid w:val="00145E9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f3">
    <w:name w:val="Сетка таблицы1"/>
    <w:basedOn w:val="a1"/>
    <w:next w:val="afffd"/>
    <w:uiPriority w:val="59"/>
    <w:rsid w:val="00145E9F"/>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f0">
    <w:name w:val="Основной Знак"/>
    <w:link w:val="aff"/>
    <w:rsid w:val="00145E9F"/>
    <w:rPr>
      <w:rFonts w:ascii="NewtonCSanPin" w:hAnsi="NewtonCSanPin" w:cs="NewtonCSanPin"/>
      <w:color w:val="000000"/>
      <w:kern w:val="1"/>
      <w:sz w:val="21"/>
      <w:szCs w:val="21"/>
      <w:lang w:eastAsia="ar-SA"/>
    </w:rPr>
  </w:style>
  <w:style w:type="character" w:customStyle="1" w:styleId="aff2">
    <w:name w:val="Буллит Знак"/>
    <w:basedOn w:val="aff0"/>
    <w:link w:val="aff1"/>
    <w:rsid w:val="00145E9F"/>
    <w:rPr>
      <w:rFonts w:ascii="NewtonCSanPin" w:hAnsi="NewtonCSanPin" w:cs="NewtonCSanPin"/>
      <w:color w:val="000000"/>
      <w:kern w:val="1"/>
      <w:sz w:val="21"/>
      <w:szCs w:val="21"/>
      <w:lang w:eastAsia="ar-SA"/>
    </w:rPr>
  </w:style>
  <w:style w:type="paragraph" w:customStyle="1" w:styleId="21">
    <w:name w:val="Средняя сетка 21"/>
    <w:basedOn w:val="a"/>
    <w:uiPriority w:val="1"/>
    <w:qFormat/>
    <w:rsid w:val="00145E9F"/>
    <w:pPr>
      <w:numPr>
        <w:numId w:val="2"/>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numbering" w:customStyle="1" w:styleId="110">
    <w:name w:val="Нет списка11"/>
    <w:next w:val="a2"/>
    <w:uiPriority w:val="99"/>
    <w:semiHidden/>
    <w:unhideWhenUsed/>
    <w:rsid w:val="00145E9F"/>
  </w:style>
  <w:style w:type="table" w:customStyle="1" w:styleId="111">
    <w:name w:val="Сетка таблицы11"/>
    <w:basedOn w:val="a1"/>
    <w:next w:val="afffd"/>
    <w:uiPriority w:val="59"/>
    <w:rsid w:val="00145E9F"/>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1510D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2d">
    <w:name w:val="Сетка таблицы2"/>
    <w:basedOn w:val="a1"/>
    <w:next w:val="afffd"/>
    <w:uiPriority w:val="59"/>
    <w:rsid w:val="00256C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ffd"/>
    <w:uiPriority w:val="59"/>
    <w:rsid w:val="002B6DAC"/>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next w:val="afffd"/>
    <w:uiPriority w:val="59"/>
    <w:rsid w:val="008B6A77"/>
    <w:pPr>
      <w:spacing w:beforeAutospacing="1" w:afterAutospacing="1"/>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ffd"/>
    <w:uiPriority w:val="59"/>
    <w:rsid w:val="00F107A3"/>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ffd"/>
    <w:uiPriority w:val="59"/>
    <w:rsid w:val="00EF289A"/>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fffd"/>
    <w:uiPriority w:val="59"/>
    <w:rsid w:val="00EF28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ffd"/>
    <w:uiPriority w:val="59"/>
    <w:rsid w:val="006059D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ffd"/>
    <w:uiPriority w:val="59"/>
    <w:rsid w:val="00C96E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2"/>
    <w:uiPriority w:val="99"/>
    <w:semiHidden/>
    <w:unhideWhenUsed/>
    <w:rsid w:val="00493E9E"/>
  </w:style>
  <w:style w:type="paragraph" w:customStyle="1" w:styleId="ConsPlusNonformat">
    <w:name w:val="ConsPlusNonformat"/>
    <w:uiPriority w:val="99"/>
    <w:rsid w:val="00493E9E"/>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493E9E"/>
    <w:pPr>
      <w:widowControl w:val="0"/>
      <w:autoSpaceDE w:val="0"/>
      <w:autoSpaceDN w:val="0"/>
      <w:adjustRightInd w:val="0"/>
    </w:pPr>
    <w:rPr>
      <w:rFonts w:ascii="Arial" w:eastAsiaTheme="minorEastAsia" w:hAnsi="Arial" w:cs="Arial"/>
      <w:b/>
      <w:bCs/>
      <w:sz w:val="24"/>
      <w:szCs w:val="24"/>
    </w:rPr>
  </w:style>
  <w:style w:type="paragraph" w:customStyle="1" w:styleId="ConsPlusCell">
    <w:name w:val="ConsPlusCell"/>
    <w:uiPriority w:val="99"/>
    <w:rsid w:val="00493E9E"/>
    <w:pPr>
      <w:widowControl w:val="0"/>
      <w:autoSpaceDE w:val="0"/>
      <w:autoSpaceDN w:val="0"/>
      <w:adjustRightInd w:val="0"/>
    </w:pPr>
    <w:rPr>
      <w:rFonts w:ascii="Courier New" w:eastAsiaTheme="minorEastAsia" w:hAnsi="Courier New" w:cs="Courier New"/>
    </w:rPr>
  </w:style>
  <w:style w:type="paragraph" w:customStyle="1" w:styleId="ConsPlusDocList">
    <w:name w:val="ConsPlusDocList"/>
    <w:uiPriority w:val="99"/>
    <w:rsid w:val="00493E9E"/>
    <w:pPr>
      <w:widowControl w:val="0"/>
      <w:autoSpaceDE w:val="0"/>
      <w:autoSpaceDN w:val="0"/>
      <w:adjustRightInd w:val="0"/>
    </w:pPr>
    <w:rPr>
      <w:rFonts w:ascii="Tahoma" w:eastAsiaTheme="minorEastAsia" w:hAnsi="Tahoma" w:cs="Tahoma"/>
      <w:sz w:val="18"/>
      <w:szCs w:val="18"/>
    </w:rPr>
  </w:style>
  <w:style w:type="paragraph" w:customStyle="1" w:styleId="ConsPlusTitlePage">
    <w:name w:val="ConsPlusTitlePage"/>
    <w:uiPriority w:val="99"/>
    <w:rsid w:val="00493E9E"/>
    <w:pPr>
      <w:widowControl w:val="0"/>
      <w:autoSpaceDE w:val="0"/>
      <w:autoSpaceDN w:val="0"/>
      <w:adjustRightInd w:val="0"/>
    </w:pPr>
    <w:rPr>
      <w:rFonts w:ascii="Tahoma" w:eastAsiaTheme="minorEastAsia" w:hAnsi="Tahoma" w:cs="Tahoma"/>
      <w:sz w:val="24"/>
      <w:szCs w:val="24"/>
    </w:rPr>
  </w:style>
  <w:style w:type="paragraph" w:customStyle="1" w:styleId="ConsPlusJurTerm">
    <w:name w:val="ConsPlusJurTerm"/>
    <w:uiPriority w:val="99"/>
    <w:rsid w:val="00493E9E"/>
    <w:pPr>
      <w:widowControl w:val="0"/>
      <w:autoSpaceDE w:val="0"/>
      <w:autoSpaceDN w:val="0"/>
      <w:adjustRightInd w:val="0"/>
    </w:pPr>
    <w:rPr>
      <w:rFonts w:eastAsiaTheme="minorEastAsia"/>
      <w:sz w:val="24"/>
      <w:szCs w:val="24"/>
    </w:rPr>
  </w:style>
  <w:style w:type="paragraph" w:customStyle="1" w:styleId="ConsPlusTextList">
    <w:name w:val="ConsPlusTextList"/>
    <w:uiPriority w:val="99"/>
    <w:rsid w:val="00493E9E"/>
    <w:pPr>
      <w:widowControl w:val="0"/>
      <w:autoSpaceDE w:val="0"/>
      <w:autoSpaceDN w:val="0"/>
      <w:adjustRightInd w:val="0"/>
    </w:pPr>
    <w:rPr>
      <w:rFonts w:eastAsiaTheme="minorEastAsia"/>
      <w:sz w:val="24"/>
      <w:szCs w:val="24"/>
    </w:rPr>
  </w:style>
  <w:style w:type="paragraph" w:customStyle="1" w:styleId="ConsPlusTextList1">
    <w:name w:val="ConsPlusTextList1"/>
    <w:uiPriority w:val="99"/>
    <w:rsid w:val="00493E9E"/>
    <w:pPr>
      <w:widowControl w:val="0"/>
      <w:autoSpaceDE w:val="0"/>
      <w:autoSpaceDN w:val="0"/>
      <w:adjustRightInd w:val="0"/>
    </w:pPr>
    <w:rPr>
      <w:rFonts w:eastAsiaTheme="minorEastAsia"/>
      <w:sz w:val="24"/>
      <w:szCs w:val="24"/>
    </w:rPr>
  </w:style>
  <w:style w:type="numbering" w:customStyle="1" w:styleId="37">
    <w:name w:val="Нет списка3"/>
    <w:next w:val="a2"/>
    <w:uiPriority w:val="99"/>
    <w:semiHidden/>
    <w:unhideWhenUsed/>
    <w:rsid w:val="00FE0BE7"/>
  </w:style>
  <w:style w:type="paragraph" w:customStyle="1" w:styleId="1f4">
    <w:name w:val="Стиль1"/>
    <w:basedOn w:val="a"/>
    <w:qFormat/>
    <w:rsid w:val="00855F7E"/>
    <w:pPr>
      <w:widowControl w:val="0"/>
      <w:suppressAutoHyphens w:val="0"/>
      <w:autoSpaceDE w:val="0"/>
      <w:autoSpaceDN w:val="0"/>
      <w:adjustRightInd w:val="0"/>
      <w:spacing w:after="0" w:line="240" w:lineRule="auto"/>
    </w:pPr>
    <w:rPr>
      <w:rFonts w:ascii="Times New Roman" w:eastAsiaTheme="minorEastAsia" w:hAnsi="Times New Roman" w:cs="Times New Roman"/>
      <w:color w:val="000000" w:themeColor="text1"/>
      <w:kern w:val="0"/>
      <w:sz w:val="26"/>
      <w:szCs w:val="26"/>
      <w:lang w:eastAsia="ru-RU"/>
    </w:rPr>
  </w:style>
  <w:style w:type="paragraph" w:customStyle="1" w:styleId="2f">
    <w:name w:val="Стиль2"/>
    <w:basedOn w:val="a"/>
    <w:next w:val="a"/>
    <w:qFormat/>
    <w:rsid w:val="00855F7E"/>
    <w:pPr>
      <w:shd w:val="clear" w:color="auto" w:fill="FFFFFF"/>
      <w:tabs>
        <w:tab w:val="num" w:pos="0"/>
      </w:tabs>
      <w:spacing w:line="300" w:lineRule="atLeast"/>
    </w:pPr>
    <w:rPr>
      <w:rFonts w:ascii="Times New Roman" w:hAnsi="Times New Roman"/>
      <w:b/>
      <w:color w:val="000000" w:themeColor="text1"/>
      <w:sz w:val="24"/>
      <w:szCs w:val="24"/>
    </w:rPr>
  </w:style>
  <w:style w:type="table" w:customStyle="1" w:styleId="113">
    <w:name w:val="Сетка таблицы113"/>
    <w:basedOn w:val="a1"/>
    <w:next w:val="afffd"/>
    <w:uiPriority w:val="59"/>
    <w:rsid w:val="00B60F47"/>
    <w:pPr>
      <w:spacing w:before="100" w:beforeAutospacing="1" w:after="100" w:afterAutospacing="1"/>
    </w:pPr>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1"/>
    <w:basedOn w:val="a1"/>
    <w:next w:val="afffd"/>
    <w:uiPriority w:val="59"/>
    <w:rsid w:val="006145AA"/>
    <w:pPr>
      <w:spacing w:beforeAutospacing="1" w:afterAutospacing="1"/>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аголовок 11"/>
    <w:basedOn w:val="a"/>
    <w:uiPriority w:val="1"/>
    <w:qFormat/>
    <w:rsid w:val="004C0A92"/>
    <w:pPr>
      <w:widowControl w:val="0"/>
      <w:suppressAutoHyphens w:val="0"/>
      <w:autoSpaceDE w:val="0"/>
      <w:autoSpaceDN w:val="0"/>
      <w:spacing w:after="0" w:line="274" w:lineRule="exact"/>
      <w:ind w:left="649"/>
      <w:jc w:val="both"/>
      <w:outlineLvl w:val="1"/>
    </w:pPr>
    <w:rPr>
      <w:rFonts w:ascii="Times New Roman" w:eastAsia="Times New Roman" w:hAnsi="Times New Roman" w:cs="Times New Roman"/>
      <w:b/>
      <w:bCs/>
      <w:color w:val="auto"/>
      <w:kern w:val="0"/>
      <w:sz w:val="24"/>
      <w:szCs w:val="24"/>
      <w:lang w:eastAsia="en-US"/>
    </w:rPr>
  </w:style>
  <w:style w:type="character" w:customStyle="1" w:styleId="af9">
    <w:name w:val="Обычный (веб) Знак"/>
    <w:aliases w:val="Normal (Web) Char Знак,Обычный (Web) Знак,Обычный (веб) Знак1 Знак,Обычный (веб) Знак Знак Знак1,Обычный (веб) Знак Знак Знак Знак,Обычный (веб) Знак Знак Знак Знак Знак Знак"/>
    <w:link w:val="af8"/>
    <w:uiPriority w:val="99"/>
    <w:rsid w:val="00BB570D"/>
    <w:rPr>
      <w:kern w:val="1"/>
      <w:sz w:val="24"/>
      <w:szCs w:val="24"/>
      <w:lang w:eastAsia="ar-SA"/>
    </w:rPr>
  </w:style>
  <w:style w:type="table" w:customStyle="1" w:styleId="3212">
    <w:name w:val="Сетка таблицы3212"/>
    <w:basedOn w:val="a1"/>
    <w:next w:val="afffd"/>
    <w:uiPriority w:val="59"/>
    <w:rsid w:val="00BB570D"/>
    <w:pPr>
      <w:spacing w:before="100" w:beforeAutospacing="1" w:after="100" w:afterAutospacing="1"/>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13006">
      <w:bodyDiv w:val="1"/>
      <w:marLeft w:val="0"/>
      <w:marRight w:val="0"/>
      <w:marTop w:val="0"/>
      <w:marBottom w:val="0"/>
      <w:divBdr>
        <w:top w:val="none" w:sz="0" w:space="0" w:color="auto"/>
        <w:left w:val="none" w:sz="0" w:space="0" w:color="auto"/>
        <w:bottom w:val="none" w:sz="0" w:space="0" w:color="auto"/>
        <w:right w:val="none" w:sz="0" w:space="0" w:color="auto"/>
      </w:divBdr>
    </w:div>
    <w:div w:id="344401557">
      <w:bodyDiv w:val="1"/>
      <w:marLeft w:val="0"/>
      <w:marRight w:val="0"/>
      <w:marTop w:val="0"/>
      <w:marBottom w:val="0"/>
      <w:divBdr>
        <w:top w:val="none" w:sz="0" w:space="0" w:color="auto"/>
        <w:left w:val="none" w:sz="0" w:space="0" w:color="auto"/>
        <w:bottom w:val="none" w:sz="0" w:space="0" w:color="auto"/>
        <w:right w:val="none" w:sz="0" w:space="0" w:color="auto"/>
      </w:divBdr>
    </w:div>
    <w:div w:id="1151406625">
      <w:bodyDiv w:val="1"/>
      <w:marLeft w:val="0"/>
      <w:marRight w:val="0"/>
      <w:marTop w:val="0"/>
      <w:marBottom w:val="0"/>
      <w:divBdr>
        <w:top w:val="none" w:sz="0" w:space="0" w:color="auto"/>
        <w:left w:val="none" w:sz="0" w:space="0" w:color="auto"/>
        <w:bottom w:val="none" w:sz="0" w:space="0" w:color="auto"/>
        <w:right w:val="none" w:sz="0" w:space="0" w:color="auto"/>
      </w:divBdr>
    </w:div>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 w:id="1475560117">
      <w:bodyDiv w:val="1"/>
      <w:marLeft w:val="0"/>
      <w:marRight w:val="0"/>
      <w:marTop w:val="0"/>
      <w:marBottom w:val="0"/>
      <w:divBdr>
        <w:top w:val="none" w:sz="0" w:space="0" w:color="auto"/>
        <w:left w:val="none" w:sz="0" w:space="0" w:color="auto"/>
        <w:bottom w:val="none" w:sz="0" w:space="0" w:color="auto"/>
        <w:right w:val="none" w:sz="0" w:space="0" w:color="auto"/>
      </w:divBdr>
    </w:div>
    <w:div w:id="2010790493">
      <w:bodyDiv w:val="1"/>
      <w:marLeft w:val="0"/>
      <w:marRight w:val="0"/>
      <w:marTop w:val="0"/>
      <w:marBottom w:val="0"/>
      <w:divBdr>
        <w:top w:val="none" w:sz="0" w:space="0" w:color="auto"/>
        <w:left w:val="none" w:sz="0" w:space="0" w:color="auto"/>
        <w:bottom w:val="none" w:sz="0" w:space="0" w:color="auto"/>
        <w:right w:val="none" w:sz="0" w:space="0" w:color="auto"/>
      </w:divBdr>
    </w:div>
    <w:div w:id="202959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D706B-9B10-4336-BB31-3260D8491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2415</TotalTime>
  <Pages>1</Pages>
  <Words>50647</Words>
  <Characters>288693</Characters>
  <Application>Microsoft Office Word</Application>
  <DocSecurity>0</DocSecurity>
  <Lines>2405</Lines>
  <Paragraphs>677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Александр Петров</cp:lastModifiedBy>
  <cp:revision>219</cp:revision>
  <cp:lastPrinted>2021-06-24T06:37:00Z</cp:lastPrinted>
  <dcterms:created xsi:type="dcterms:W3CDTF">2016-08-03T09:53:00Z</dcterms:created>
  <dcterms:modified xsi:type="dcterms:W3CDTF">2025-04-20T15:40:00Z</dcterms:modified>
</cp:coreProperties>
</file>