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132F0" w:rsidRPr="000C1637" w:rsidRDefault="008132F0" w:rsidP="006C7F32">
      <w:pPr>
        <w:widowControl w:val="0"/>
        <w:tabs>
          <w:tab w:val="left" w:pos="2691"/>
        </w:tabs>
        <w:spacing w:after="0" w:line="240" w:lineRule="auto"/>
        <w:ind w:left="195"/>
        <w:jc w:val="center"/>
        <w:rPr>
          <w:rFonts w:ascii="Times New Roman" w:eastAsia="Times New Roman" w:hAnsi="Times New Roman" w:cs="Times New Roman"/>
          <w:b/>
          <w:sz w:val="24"/>
          <w:szCs w:val="24"/>
        </w:rPr>
      </w:pPr>
    </w:p>
    <w:p w:rsidR="006C7F32" w:rsidRPr="004D7063" w:rsidRDefault="006C7F32" w:rsidP="008132F0">
      <w:pPr>
        <w:widowControl w:val="0"/>
        <w:tabs>
          <w:tab w:val="left" w:pos="2691"/>
        </w:tabs>
        <w:spacing w:after="0" w:line="240" w:lineRule="auto"/>
        <w:jc w:val="center"/>
        <w:rPr>
          <w:rFonts w:ascii="Times New Roman" w:eastAsia="Times New Roman" w:hAnsi="Times New Roman" w:cs="Times New Roman"/>
          <w:sz w:val="28"/>
          <w:szCs w:val="28"/>
        </w:rPr>
      </w:pPr>
      <w:r w:rsidRPr="004D7063">
        <w:rPr>
          <w:rFonts w:ascii="Times New Roman" w:eastAsia="Times New Roman" w:hAnsi="Times New Roman" w:cs="Times New Roman"/>
          <w:sz w:val="28"/>
          <w:szCs w:val="28"/>
        </w:rPr>
        <w:t xml:space="preserve">Муниципальное общеобразовательное учреждение </w:t>
      </w:r>
    </w:p>
    <w:p w:rsidR="006C7F32" w:rsidRPr="004D7063" w:rsidRDefault="006C7F32" w:rsidP="006C7F32">
      <w:pPr>
        <w:widowControl w:val="0"/>
        <w:tabs>
          <w:tab w:val="left" w:pos="2691"/>
        </w:tabs>
        <w:spacing w:after="0" w:line="240" w:lineRule="auto"/>
        <w:ind w:left="195"/>
        <w:jc w:val="center"/>
        <w:rPr>
          <w:rFonts w:ascii="Times New Roman" w:eastAsia="Times New Roman" w:hAnsi="Times New Roman" w:cs="Times New Roman"/>
          <w:sz w:val="28"/>
          <w:szCs w:val="28"/>
        </w:rPr>
      </w:pPr>
      <w:r w:rsidRPr="004D7063">
        <w:rPr>
          <w:rFonts w:ascii="Times New Roman" w:eastAsia="Times New Roman" w:hAnsi="Times New Roman" w:cs="Times New Roman"/>
          <w:sz w:val="28"/>
          <w:szCs w:val="28"/>
        </w:rPr>
        <w:t xml:space="preserve"> «Средняя школа №3 г. Гаврилов-Яма</w:t>
      </w:r>
    </w:p>
    <w:p w:rsidR="006C7F32" w:rsidRPr="000C1637" w:rsidRDefault="006C7F32" w:rsidP="006C7F32">
      <w:pPr>
        <w:widowControl w:val="0"/>
        <w:spacing w:after="0" w:line="240" w:lineRule="auto"/>
        <w:rPr>
          <w:rFonts w:ascii="Times New Roman" w:eastAsia="Times New Roman" w:hAnsi="Times New Roman" w:cs="Times New Roman"/>
          <w:b/>
          <w:sz w:val="24"/>
          <w:szCs w:val="24"/>
        </w:rPr>
      </w:pPr>
    </w:p>
    <w:p w:rsidR="006C7F32" w:rsidRPr="000C1637" w:rsidRDefault="006C7F32" w:rsidP="006C7F32">
      <w:pPr>
        <w:widowControl w:val="0"/>
        <w:spacing w:before="6" w:after="1" w:line="240" w:lineRule="auto"/>
        <w:rPr>
          <w:rFonts w:ascii="Times New Roman" w:eastAsia="Times New Roman" w:hAnsi="Times New Roman" w:cs="Times New Roman"/>
          <w:b/>
          <w:sz w:val="24"/>
          <w:szCs w:val="24"/>
        </w:rPr>
      </w:pPr>
    </w:p>
    <w:tbl>
      <w:tblPr>
        <w:tblpPr w:leftFromText="180" w:rightFromText="180" w:vertAnchor="text" w:horzAnchor="margin" w:tblpXSpec="center" w:tblpY="72"/>
        <w:tblW w:w="0" w:type="auto"/>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550544" w:rsidRPr="000C1637" w:rsidTr="00550544">
        <w:trPr>
          <w:trHeight w:hRule="exact" w:val="1591"/>
        </w:trPr>
        <w:tc>
          <w:tcPr>
            <w:tcW w:w="4697" w:type="dxa"/>
          </w:tcPr>
          <w:p w:rsidR="00550544" w:rsidRPr="000C1637" w:rsidRDefault="00550544" w:rsidP="00550544">
            <w:pPr>
              <w:widowControl w:val="0"/>
              <w:spacing w:after="0" w:line="240" w:lineRule="auto"/>
              <w:ind w:left="200" w:right="414"/>
              <w:rPr>
                <w:rFonts w:ascii="Times New Roman" w:eastAsia="Times New Roman" w:hAnsi="Times New Roman" w:cs="Times New Roman"/>
                <w:sz w:val="24"/>
                <w:szCs w:val="24"/>
                <w:lang w:eastAsia="en-US"/>
              </w:rPr>
            </w:pPr>
          </w:p>
        </w:tc>
        <w:tc>
          <w:tcPr>
            <w:tcW w:w="4710" w:type="dxa"/>
          </w:tcPr>
          <w:p w:rsidR="00550544" w:rsidRDefault="00550544" w:rsidP="00550544">
            <w:pPr>
              <w:tabs>
                <w:tab w:val="left" w:pos="9288"/>
              </w:tabs>
              <w:spacing w:after="0" w:line="240" w:lineRule="auto"/>
              <w:rPr>
                <w:rFonts w:ascii="Times New Roman" w:eastAsia="Times New Roman" w:hAnsi="Times New Roman" w:cs="Times New Roman"/>
                <w:kern w:val="2"/>
                <w:sz w:val="24"/>
                <w:szCs w:val="24"/>
              </w:rPr>
            </w:pPr>
            <w:r w:rsidRPr="000C16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Утверждаю</w:t>
            </w:r>
          </w:p>
          <w:p w:rsidR="00550544" w:rsidRDefault="00550544" w:rsidP="00550544">
            <w:pPr>
              <w:tabs>
                <w:tab w:val="left" w:pos="9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____________________</w:t>
            </w:r>
          </w:p>
          <w:p w:rsidR="00550544" w:rsidRDefault="00550544" w:rsidP="00550544">
            <w:pPr>
              <w:tabs>
                <w:tab w:val="left" w:pos="9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Онегина-Кузьмина Н.П.</w:t>
            </w:r>
          </w:p>
          <w:p w:rsidR="00550544" w:rsidRDefault="00550544" w:rsidP="00550544">
            <w:pPr>
              <w:tabs>
                <w:tab w:val="left" w:pos="9288"/>
              </w:tabs>
              <w:spacing w:after="0" w:line="240" w:lineRule="auto"/>
              <w:rPr>
                <w:rFonts w:ascii="Times New Roman" w:eastAsia="Calibri" w:hAnsi="Times New Roman" w:cs="Times New Roman"/>
                <w:color w:val="auto"/>
                <w:kern w:val="0"/>
                <w:sz w:val="28"/>
                <w:szCs w:val="28"/>
                <w:lang w:eastAsia="en-U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Приказ №285/01-02   </w:t>
            </w:r>
          </w:p>
          <w:p w:rsidR="00550544" w:rsidRDefault="00550544" w:rsidP="00550544">
            <w:pPr>
              <w:widowControl w:val="0"/>
              <w:spacing w:after="0" w:line="286" w:lineRule="exact"/>
              <w:ind w:left="630"/>
              <w:rPr>
                <w:rFonts w:ascii="Times New Roman" w:eastAsia="Times New Roman" w:hAnsi="Times New Roman" w:cs="Times New Roman"/>
                <w:kern w:val="2"/>
                <w:sz w:val="24"/>
                <w:szCs w:val="24"/>
              </w:rPr>
            </w:pP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от 01.09.2023  г</w:t>
            </w:r>
            <w:r>
              <w:rPr>
                <w:rFonts w:ascii="Times New Roman" w:eastAsia="Times New Roman" w:hAnsi="Times New Roman" w:cs="Times New Roman"/>
                <w:sz w:val="24"/>
                <w:szCs w:val="24"/>
              </w:rPr>
              <w:t xml:space="preserve">     </w:t>
            </w:r>
          </w:p>
          <w:p w:rsidR="00550544" w:rsidRPr="000C1637" w:rsidRDefault="00550544" w:rsidP="00550544">
            <w:pPr>
              <w:widowControl w:val="0"/>
              <w:spacing w:after="0" w:line="286" w:lineRule="exact"/>
              <w:ind w:left="630"/>
              <w:rPr>
                <w:rFonts w:ascii="Times New Roman" w:eastAsia="Times New Roman" w:hAnsi="Times New Roman" w:cs="Times New Roman"/>
                <w:sz w:val="24"/>
                <w:szCs w:val="24"/>
              </w:rPr>
            </w:pPr>
          </w:p>
          <w:p w:rsidR="00550544" w:rsidRPr="000C1637" w:rsidRDefault="00550544" w:rsidP="00550544">
            <w:pPr>
              <w:widowControl w:val="0"/>
              <w:tabs>
                <w:tab w:val="left" w:pos="2523"/>
              </w:tabs>
              <w:spacing w:after="0" w:line="240" w:lineRule="auto"/>
              <w:ind w:left="644"/>
              <w:rPr>
                <w:rFonts w:ascii="Times New Roman" w:eastAsia="Times New Roman" w:hAnsi="Times New Roman" w:cs="Times New Roman"/>
                <w:sz w:val="24"/>
                <w:szCs w:val="24"/>
                <w:lang w:eastAsia="en-US"/>
              </w:rPr>
            </w:pPr>
          </w:p>
        </w:tc>
      </w:tr>
    </w:tbl>
    <w:p w:rsidR="008132F0" w:rsidRPr="000C1637" w:rsidRDefault="008132F0" w:rsidP="006C7F32">
      <w:pPr>
        <w:widowControl w:val="0"/>
        <w:spacing w:before="6" w:after="1" w:line="240" w:lineRule="auto"/>
        <w:rPr>
          <w:rFonts w:ascii="Times New Roman" w:eastAsia="Times New Roman" w:hAnsi="Times New Roman" w:cs="Times New Roman"/>
          <w:b/>
          <w:sz w:val="24"/>
          <w:szCs w:val="24"/>
        </w:rPr>
      </w:pPr>
    </w:p>
    <w:p w:rsidR="008132F0" w:rsidRPr="000C1637" w:rsidRDefault="008132F0" w:rsidP="006C7F32">
      <w:pPr>
        <w:widowControl w:val="0"/>
        <w:spacing w:before="6" w:after="1" w:line="240" w:lineRule="auto"/>
        <w:rPr>
          <w:rFonts w:ascii="Times New Roman" w:eastAsia="Times New Roman" w:hAnsi="Times New Roman" w:cs="Times New Roman"/>
          <w:b/>
          <w:sz w:val="24"/>
          <w:szCs w:val="24"/>
        </w:rPr>
      </w:pPr>
    </w:p>
    <w:p w:rsidR="008132F0" w:rsidRPr="000C1637" w:rsidRDefault="008132F0" w:rsidP="006C7F32">
      <w:pPr>
        <w:widowControl w:val="0"/>
        <w:spacing w:before="6" w:after="1" w:line="240" w:lineRule="auto"/>
        <w:rPr>
          <w:rFonts w:ascii="Times New Roman" w:eastAsia="Times New Roman" w:hAnsi="Times New Roman" w:cs="Times New Roman"/>
          <w:b/>
          <w:sz w:val="24"/>
          <w:szCs w:val="24"/>
        </w:rPr>
      </w:pPr>
    </w:p>
    <w:p w:rsidR="00152D20" w:rsidRPr="000C1637"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0C1637"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0C1637"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0C1637" w:rsidRDefault="00152D20" w:rsidP="00152D20">
      <w:pPr>
        <w:suppressAutoHyphens w:val="0"/>
        <w:spacing w:after="0" w:line="240" w:lineRule="auto"/>
        <w:jc w:val="center"/>
        <w:rPr>
          <w:rFonts w:ascii="Times New Roman" w:eastAsia="Times New Roman" w:hAnsi="Times New Roman" w:cs="Times New Roman"/>
          <w:b/>
          <w:bCs/>
          <w:color w:val="auto"/>
          <w:kern w:val="0"/>
          <w:sz w:val="24"/>
          <w:szCs w:val="24"/>
          <w:lang w:eastAsia="ru-RU"/>
        </w:rPr>
      </w:pPr>
    </w:p>
    <w:p w:rsidR="00152D20" w:rsidRPr="00A256A4"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A256A4">
        <w:rPr>
          <w:rFonts w:ascii="Times New Roman" w:eastAsia="Times New Roman" w:hAnsi="Times New Roman" w:cs="Times New Roman"/>
          <w:b/>
          <w:bCs/>
          <w:color w:val="000000"/>
          <w:kern w:val="0"/>
          <w:sz w:val="40"/>
          <w:szCs w:val="40"/>
          <w:lang w:eastAsia="ru-RU"/>
        </w:rPr>
        <w:t>АДАПТИРОВАННАЯ ОСНОВНАЯ ОБЩЕОБРА</w:t>
      </w:r>
      <w:r w:rsidR="000D23E6" w:rsidRPr="00A256A4">
        <w:rPr>
          <w:rFonts w:ascii="Times New Roman" w:eastAsia="Times New Roman" w:hAnsi="Times New Roman" w:cs="Times New Roman"/>
          <w:b/>
          <w:bCs/>
          <w:color w:val="000000"/>
          <w:kern w:val="0"/>
          <w:sz w:val="40"/>
          <w:szCs w:val="40"/>
          <w:lang w:eastAsia="ru-RU"/>
        </w:rPr>
        <w:t>ЗОВАТЕЛЬНАЯ ПРОГРАММА ОСНОВНОГО</w:t>
      </w:r>
      <w:r w:rsidRPr="00A256A4">
        <w:rPr>
          <w:rFonts w:ascii="Times New Roman" w:eastAsia="Times New Roman" w:hAnsi="Times New Roman" w:cs="Times New Roman"/>
          <w:b/>
          <w:bCs/>
          <w:color w:val="000000"/>
          <w:kern w:val="0"/>
          <w:sz w:val="40"/>
          <w:szCs w:val="40"/>
          <w:lang w:eastAsia="ru-RU"/>
        </w:rPr>
        <w:t xml:space="preserve"> ОБЩЕГО ОБРАЗОВАНИЯ</w:t>
      </w:r>
    </w:p>
    <w:p w:rsidR="00152D20" w:rsidRPr="00A256A4"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A256A4">
        <w:rPr>
          <w:rFonts w:ascii="Times New Roman" w:eastAsia="Times New Roman" w:hAnsi="Times New Roman" w:cs="Times New Roman"/>
          <w:b/>
          <w:bCs/>
          <w:color w:val="000000"/>
          <w:kern w:val="0"/>
          <w:sz w:val="40"/>
          <w:szCs w:val="40"/>
          <w:lang w:eastAsia="ru-RU"/>
        </w:rPr>
        <w:t xml:space="preserve">ДЛЯ ОБУЧАЮЩИХСЯ </w:t>
      </w:r>
    </w:p>
    <w:p w:rsidR="00152D20" w:rsidRPr="00A256A4"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40"/>
          <w:szCs w:val="40"/>
          <w:lang w:eastAsia="ru-RU"/>
        </w:rPr>
      </w:pPr>
      <w:r w:rsidRPr="00A256A4">
        <w:rPr>
          <w:rFonts w:ascii="Times New Roman" w:eastAsia="Times New Roman" w:hAnsi="Times New Roman" w:cs="Times New Roman"/>
          <w:b/>
          <w:bCs/>
          <w:color w:val="000000"/>
          <w:kern w:val="0"/>
          <w:sz w:val="40"/>
          <w:szCs w:val="40"/>
          <w:lang w:eastAsia="ru-RU"/>
        </w:rPr>
        <w:t xml:space="preserve">  С УМСТВЕННОЙ ОТСТАЛОСТЬЮ </w:t>
      </w:r>
    </w:p>
    <w:p w:rsidR="00152D20" w:rsidRPr="00A256A4"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40"/>
          <w:szCs w:val="40"/>
          <w:lang w:eastAsia="ru-RU"/>
        </w:rPr>
      </w:pPr>
      <w:r w:rsidRPr="00A256A4">
        <w:rPr>
          <w:rFonts w:ascii="Times New Roman" w:eastAsia="Times New Roman" w:hAnsi="Times New Roman" w:cs="Times New Roman"/>
          <w:b/>
          <w:bCs/>
          <w:color w:val="000000"/>
          <w:kern w:val="0"/>
          <w:sz w:val="40"/>
          <w:szCs w:val="40"/>
          <w:lang w:eastAsia="ru-RU"/>
        </w:rPr>
        <w:t>(интеллектуальными нарушениями)</w:t>
      </w:r>
    </w:p>
    <w:p w:rsidR="00152D20" w:rsidRPr="00A256A4" w:rsidRDefault="00152D20" w:rsidP="00D06810">
      <w:pPr>
        <w:suppressAutoHyphens w:val="0"/>
        <w:spacing w:after="0"/>
        <w:jc w:val="center"/>
        <w:rPr>
          <w:rFonts w:ascii="Times New Roman" w:eastAsia="Times New Roman" w:hAnsi="Times New Roman" w:cs="Times New Roman"/>
          <w:color w:val="auto"/>
          <w:kern w:val="0"/>
          <w:sz w:val="40"/>
          <w:szCs w:val="40"/>
          <w:lang w:eastAsia="ru-RU"/>
        </w:rPr>
      </w:pPr>
      <w:r w:rsidRPr="00A256A4">
        <w:rPr>
          <w:rFonts w:ascii="Times New Roman" w:eastAsia="Times New Roman" w:hAnsi="Times New Roman" w:cs="Times New Roman"/>
          <w:color w:val="auto"/>
          <w:kern w:val="0"/>
          <w:sz w:val="40"/>
          <w:szCs w:val="40"/>
          <w:lang w:eastAsia="ru-RU"/>
        </w:rPr>
        <w:t>(вариант 1</w:t>
      </w:r>
      <w:r w:rsidR="00D06810" w:rsidRPr="00A256A4">
        <w:rPr>
          <w:rFonts w:ascii="Times New Roman" w:eastAsia="Times New Roman" w:hAnsi="Times New Roman" w:cs="Times New Roman"/>
          <w:color w:val="auto"/>
          <w:kern w:val="0"/>
          <w:sz w:val="40"/>
          <w:szCs w:val="40"/>
          <w:lang w:eastAsia="ru-RU"/>
        </w:rPr>
        <w:t>)</w:t>
      </w:r>
    </w:p>
    <w:p w:rsidR="00D06810" w:rsidRPr="00A256A4" w:rsidRDefault="00077F25" w:rsidP="00D06810">
      <w:pPr>
        <w:suppressAutoHyphens w:val="0"/>
        <w:spacing w:after="0"/>
        <w:jc w:val="center"/>
        <w:rPr>
          <w:rFonts w:ascii="Times New Roman" w:eastAsia="Times New Roman" w:hAnsi="Times New Roman" w:cs="Times New Roman"/>
          <w:color w:val="000000" w:themeColor="text1"/>
          <w:kern w:val="0"/>
          <w:sz w:val="40"/>
          <w:szCs w:val="40"/>
          <w:lang w:eastAsia="ru-RU"/>
        </w:rPr>
      </w:pPr>
      <w:r w:rsidRPr="00A256A4">
        <w:rPr>
          <w:rFonts w:ascii="Times New Roman" w:eastAsia="Times New Roman" w:hAnsi="Times New Roman" w:cs="Times New Roman"/>
          <w:color w:val="auto"/>
          <w:kern w:val="0"/>
          <w:sz w:val="40"/>
          <w:szCs w:val="40"/>
          <w:lang w:eastAsia="ru-RU"/>
        </w:rPr>
        <w:t>на 202</w:t>
      </w:r>
      <w:r w:rsidR="008F10ED" w:rsidRPr="00A256A4">
        <w:rPr>
          <w:rFonts w:ascii="Times New Roman" w:eastAsia="Times New Roman" w:hAnsi="Times New Roman" w:cs="Times New Roman"/>
          <w:color w:val="auto"/>
          <w:kern w:val="0"/>
          <w:sz w:val="40"/>
          <w:szCs w:val="40"/>
          <w:lang w:eastAsia="ru-RU"/>
        </w:rPr>
        <w:t>3</w:t>
      </w:r>
      <w:r w:rsidRPr="00A256A4">
        <w:rPr>
          <w:rFonts w:ascii="Times New Roman" w:eastAsia="Times New Roman" w:hAnsi="Times New Roman" w:cs="Times New Roman"/>
          <w:color w:val="000000" w:themeColor="text1"/>
          <w:kern w:val="0"/>
          <w:sz w:val="40"/>
          <w:szCs w:val="40"/>
          <w:lang w:eastAsia="ru-RU"/>
        </w:rPr>
        <w:t>-202</w:t>
      </w:r>
      <w:r w:rsidR="001037B9" w:rsidRPr="00A256A4">
        <w:rPr>
          <w:rFonts w:ascii="Times New Roman" w:eastAsia="Times New Roman" w:hAnsi="Times New Roman" w:cs="Times New Roman"/>
          <w:color w:val="000000" w:themeColor="text1"/>
          <w:kern w:val="0"/>
          <w:sz w:val="40"/>
          <w:szCs w:val="40"/>
          <w:lang w:eastAsia="ru-RU"/>
        </w:rPr>
        <w:t>8</w:t>
      </w:r>
      <w:r w:rsidR="00D06810" w:rsidRPr="00A256A4">
        <w:rPr>
          <w:rFonts w:ascii="Times New Roman" w:eastAsia="Times New Roman" w:hAnsi="Times New Roman" w:cs="Times New Roman"/>
          <w:color w:val="000000" w:themeColor="text1"/>
          <w:kern w:val="0"/>
          <w:sz w:val="40"/>
          <w:szCs w:val="40"/>
          <w:lang w:eastAsia="ru-RU"/>
        </w:rPr>
        <w:t xml:space="preserve"> учебные года</w:t>
      </w:r>
    </w:p>
    <w:p w:rsidR="00152D20" w:rsidRPr="00A256A4" w:rsidRDefault="00152D20" w:rsidP="00152D20">
      <w:pPr>
        <w:suppressAutoHyphens w:val="0"/>
        <w:jc w:val="center"/>
        <w:rPr>
          <w:rFonts w:ascii="Times New Roman" w:eastAsia="Times New Roman" w:hAnsi="Times New Roman" w:cs="Times New Roman"/>
          <w:color w:val="auto"/>
          <w:kern w:val="0"/>
          <w:sz w:val="40"/>
          <w:szCs w:val="40"/>
          <w:lang w:eastAsia="ru-RU"/>
        </w:rPr>
      </w:pPr>
    </w:p>
    <w:p w:rsidR="00152D20" w:rsidRPr="000C1637" w:rsidRDefault="00152D20" w:rsidP="00152D20">
      <w:pPr>
        <w:suppressAutoHyphens w:val="0"/>
        <w:jc w:val="center"/>
        <w:rPr>
          <w:rFonts w:ascii="Times New Roman" w:eastAsia="Times New Roman" w:hAnsi="Times New Roman" w:cs="Times New Roman"/>
          <w:color w:val="auto"/>
          <w:kern w:val="0"/>
          <w:sz w:val="24"/>
          <w:szCs w:val="24"/>
          <w:lang w:eastAsia="ru-RU"/>
        </w:rPr>
      </w:pPr>
    </w:p>
    <w:p w:rsidR="00152D20" w:rsidRPr="000C1637" w:rsidRDefault="00152D20" w:rsidP="00152D20">
      <w:pPr>
        <w:suppressAutoHyphens w:val="0"/>
        <w:jc w:val="center"/>
        <w:rPr>
          <w:rFonts w:ascii="Times New Roman" w:eastAsia="Times New Roman" w:hAnsi="Times New Roman" w:cs="Times New Roman"/>
          <w:color w:val="auto"/>
          <w:kern w:val="0"/>
          <w:sz w:val="24"/>
          <w:szCs w:val="24"/>
          <w:lang w:eastAsia="ru-RU"/>
        </w:rPr>
      </w:pPr>
    </w:p>
    <w:p w:rsidR="008F10ED" w:rsidRPr="000C1637" w:rsidRDefault="008F10ED"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A256A4" w:rsidRPr="000C1637" w:rsidRDefault="00A256A4"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374988" w:rsidRPr="000C1637" w:rsidRDefault="00374988" w:rsidP="00152D20">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152D20" w:rsidRPr="004D7063" w:rsidRDefault="00374988" w:rsidP="00152D20">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4D7063">
        <w:rPr>
          <w:rFonts w:ascii="Times New Roman" w:eastAsia="Times New Roman" w:hAnsi="Times New Roman" w:cs="Times New Roman"/>
          <w:color w:val="auto"/>
          <w:kern w:val="0"/>
          <w:sz w:val="28"/>
          <w:szCs w:val="28"/>
          <w:lang w:eastAsia="ru-RU"/>
        </w:rPr>
        <w:t xml:space="preserve">г. </w:t>
      </w:r>
      <w:r w:rsidR="008132F0" w:rsidRPr="004D7063">
        <w:rPr>
          <w:rFonts w:ascii="Times New Roman" w:eastAsia="Times New Roman" w:hAnsi="Times New Roman" w:cs="Times New Roman"/>
          <w:color w:val="auto"/>
          <w:kern w:val="0"/>
          <w:sz w:val="28"/>
          <w:szCs w:val="28"/>
          <w:lang w:eastAsia="ru-RU"/>
        </w:rPr>
        <w:t>Гаврилов-Ям</w:t>
      </w:r>
    </w:p>
    <w:p w:rsidR="00152D20" w:rsidRPr="004D7063" w:rsidRDefault="00152D20" w:rsidP="00152D20">
      <w:pPr>
        <w:suppressAutoHyphens w:val="0"/>
        <w:spacing w:after="0" w:line="240" w:lineRule="auto"/>
        <w:jc w:val="center"/>
        <w:rPr>
          <w:rFonts w:ascii="Times New Roman" w:eastAsia="Times New Roman" w:hAnsi="Times New Roman" w:cs="Times New Roman"/>
          <w:color w:val="auto"/>
          <w:kern w:val="0"/>
          <w:sz w:val="28"/>
          <w:szCs w:val="28"/>
          <w:lang w:eastAsia="ru-RU"/>
        </w:rPr>
      </w:pPr>
      <w:r w:rsidRPr="004D7063">
        <w:rPr>
          <w:rFonts w:ascii="Times New Roman" w:eastAsia="Times New Roman" w:hAnsi="Times New Roman" w:cs="Times New Roman"/>
          <w:color w:val="auto"/>
          <w:kern w:val="0"/>
          <w:sz w:val="28"/>
          <w:szCs w:val="28"/>
          <w:lang w:eastAsia="ru-RU"/>
        </w:rPr>
        <w:t>202</w:t>
      </w:r>
      <w:r w:rsidR="008F10ED" w:rsidRPr="004D7063">
        <w:rPr>
          <w:rFonts w:ascii="Times New Roman" w:eastAsia="Times New Roman" w:hAnsi="Times New Roman" w:cs="Times New Roman"/>
          <w:color w:val="auto"/>
          <w:kern w:val="0"/>
          <w:sz w:val="28"/>
          <w:szCs w:val="28"/>
          <w:lang w:eastAsia="ru-RU"/>
        </w:rPr>
        <w:t>3</w:t>
      </w:r>
    </w:p>
    <w:p w:rsidR="000C1637" w:rsidRDefault="000C1637" w:rsidP="0074278B">
      <w:pPr>
        <w:spacing w:after="0" w:line="240" w:lineRule="auto"/>
        <w:jc w:val="center"/>
        <w:rPr>
          <w:rFonts w:ascii="Times New Roman" w:hAnsi="Times New Roman" w:cs="Times New Roman"/>
          <w:b/>
          <w:sz w:val="24"/>
          <w:szCs w:val="24"/>
        </w:rPr>
      </w:pPr>
    </w:p>
    <w:p w:rsidR="000C1637" w:rsidRPr="000C1637" w:rsidRDefault="000C1637" w:rsidP="004D7063">
      <w:pPr>
        <w:spacing w:after="0" w:line="240" w:lineRule="auto"/>
        <w:rPr>
          <w:rFonts w:ascii="Times New Roman" w:hAnsi="Times New Roman" w:cs="Times New Roman"/>
          <w:b/>
          <w:sz w:val="24"/>
          <w:szCs w:val="24"/>
        </w:rPr>
      </w:pPr>
    </w:p>
    <w:p w:rsidR="005B5BE4" w:rsidRPr="000C1637" w:rsidRDefault="00152D20" w:rsidP="0074278B">
      <w:pPr>
        <w:spacing w:after="0" w:line="240" w:lineRule="auto"/>
        <w:jc w:val="center"/>
        <w:rPr>
          <w:rFonts w:ascii="Times New Roman" w:hAnsi="Times New Roman" w:cs="Times New Roman"/>
          <w:b/>
          <w:sz w:val="24"/>
          <w:szCs w:val="24"/>
        </w:rPr>
      </w:pPr>
      <w:r w:rsidRPr="000C1637">
        <w:rPr>
          <w:rFonts w:ascii="Times New Roman" w:hAnsi="Times New Roman" w:cs="Times New Roman"/>
          <w:b/>
          <w:sz w:val="24"/>
          <w:szCs w:val="24"/>
        </w:rPr>
        <w:t>Содержание</w:t>
      </w:r>
    </w:p>
    <w:tbl>
      <w:tblPr>
        <w:tblW w:w="0" w:type="auto"/>
        <w:tblInd w:w="-176" w:type="dxa"/>
        <w:tblLook w:val="0000" w:firstRow="0" w:lastRow="0" w:firstColumn="0" w:lastColumn="0" w:noHBand="0" w:noVBand="0"/>
      </w:tblPr>
      <w:tblGrid>
        <w:gridCol w:w="10156"/>
        <w:gridCol w:w="576"/>
      </w:tblGrid>
      <w:tr w:rsidR="005B5BE4" w:rsidRPr="000C1637" w:rsidTr="00A46947">
        <w:tc>
          <w:tcPr>
            <w:tcW w:w="0" w:type="auto"/>
          </w:tcPr>
          <w:p w:rsidR="004F2631" w:rsidRPr="000C1637" w:rsidRDefault="005B5BE4" w:rsidP="0074278B">
            <w:pPr>
              <w:pStyle w:val="afd"/>
              <w:rPr>
                <w:rFonts w:ascii="Times New Roman" w:hAnsi="Times New Roman"/>
                <w:b/>
                <w:sz w:val="24"/>
                <w:szCs w:val="24"/>
              </w:rPr>
            </w:pPr>
            <w:r w:rsidRPr="000C1637">
              <w:rPr>
                <w:rFonts w:ascii="Times New Roman" w:hAnsi="Times New Roman"/>
                <w:b/>
                <w:sz w:val="24"/>
                <w:szCs w:val="24"/>
              </w:rPr>
              <w:t>1.</w:t>
            </w:r>
            <w:r w:rsidR="00490E3A" w:rsidRPr="000C1637">
              <w:rPr>
                <w:rFonts w:ascii="Times New Roman" w:hAnsi="Times New Roman"/>
                <w:sz w:val="24"/>
                <w:szCs w:val="24"/>
              </w:rPr>
              <w:t>Общие положения</w:t>
            </w:r>
            <w:r w:rsidRPr="000C1637">
              <w:rPr>
                <w:rFonts w:ascii="Times New Roman" w:hAnsi="Times New Roman"/>
                <w:b/>
                <w:sz w:val="24"/>
                <w:szCs w:val="24"/>
              </w:rPr>
              <w:tab/>
            </w:r>
          </w:p>
        </w:tc>
        <w:tc>
          <w:tcPr>
            <w:tcW w:w="0" w:type="auto"/>
          </w:tcPr>
          <w:p w:rsidR="005B5BE4" w:rsidRPr="000C1637" w:rsidRDefault="00DE5C9B" w:rsidP="00D55F21">
            <w:pPr>
              <w:pStyle w:val="afd"/>
              <w:jc w:val="right"/>
              <w:rPr>
                <w:rFonts w:ascii="Times New Roman" w:hAnsi="Times New Roman"/>
                <w:sz w:val="24"/>
                <w:szCs w:val="24"/>
              </w:rPr>
            </w:pPr>
            <w:r w:rsidRPr="000C1637">
              <w:rPr>
                <w:rFonts w:ascii="Times New Roman" w:hAnsi="Times New Roman"/>
                <w:sz w:val="24"/>
                <w:szCs w:val="24"/>
              </w:rPr>
              <w:t>3</w:t>
            </w:r>
          </w:p>
        </w:tc>
      </w:tr>
      <w:tr w:rsidR="005B5BE4" w:rsidRPr="000C1637" w:rsidTr="00A46947">
        <w:tc>
          <w:tcPr>
            <w:tcW w:w="0" w:type="auto"/>
          </w:tcPr>
          <w:p w:rsidR="005B5BE4" w:rsidRPr="000C1637" w:rsidRDefault="003F5A15" w:rsidP="00490E3A">
            <w:pPr>
              <w:pStyle w:val="afd"/>
              <w:ind w:left="34"/>
              <w:rPr>
                <w:rFonts w:ascii="Times New Roman" w:hAnsi="Times New Roman"/>
                <w:b/>
                <w:sz w:val="24"/>
                <w:szCs w:val="24"/>
              </w:rPr>
            </w:pPr>
            <w:r w:rsidRPr="000C1637">
              <w:rPr>
                <w:rFonts w:ascii="Times New Roman" w:hAnsi="Times New Roman"/>
                <w:b/>
                <w:sz w:val="24"/>
                <w:szCs w:val="24"/>
              </w:rPr>
              <w:t>2</w:t>
            </w:r>
            <w:r w:rsidR="005B5BE4" w:rsidRPr="000C1637">
              <w:rPr>
                <w:rFonts w:ascii="Times New Roman" w:hAnsi="Times New Roman"/>
                <w:b/>
                <w:sz w:val="24"/>
                <w:szCs w:val="24"/>
              </w:rPr>
              <w:t>. Целевой раздел</w:t>
            </w:r>
          </w:p>
        </w:tc>
        <w:tc>
          <w:tcPr>
            <w:tcW w:w="0" w:type="auto"/>
          </w:tcPr>
          <w:p w:rsidR="005B5BE4" w:rsidRPr="000C1637" w:rsidRDefault="005B5BE4" w:rsidP="00D55F21">
            <w:pPr>
              <w:pStyle w:val="afd"/>
              <w:jc w:val="right"/>
              <w:rPr>
                <w:rFonts w:ascii="Times New Roman" w:hAnsi="Times New Roman"/>
                <w:sz w:val="24"/>
                <w:szCs w:val="24"/>
              </w:rPr>
            </w:pPr>
          </w:p>
        </w:tc>
      </w:tr>
      <w:tr w:rsidR="005B5BE4" w:rsidRPr="000C1637" w:rsidTr="00A46947">
        <w:tc>
          <w:tcPr>
            <w:tcW w:w="0" w:type="auto"/>
          </w:tcPr>
          <w:p w:rsidR="005B5BE4" w:rsidRPr="000C1637" w:rsidRDefault="003F5A15" w:rsidP="00490E3A">
            <w:pPr>
              <w:pStyle w:val="afd"/>
              <w:ind w:left="460"/>
              <w:rPr>
                <w:rFonts w:ascii="Times New Roman" w:hAnsi="Times New Roman"/>
                <w:sz w:val="24"/>
                <w:szCs w:val="24"/>
              </w:rPr>
            </w:pPr>
            <w:r w:rsidRPr="000C1637">
              <w:rPr>
                <w:rFonts w:ascii="Times New Roman" w:hAnsi="Times New Roman"/>
                <w:sz w:val="24"/>
                <w:szCs w:val="24"/>
              </w:rPr>
              <w:t>2.1.</w:t>
            </w:r>
            <w:r w:rsidR="005B5BE4" w:rsidRPr="000C1637">
              <w:rPr>
                <w:rFonts w:ascii="Times New Roman" w:hAnsi="Times New Roman"/>
                <w:sz w:val="24"/>
                <w:szCs w:val="24"/>
              </w:rPr>
              <w:t xml:space="preserve"> Пояснительная записка</w:t>
            </w:r>
          </w:p>
        </w:tc>
        <w:tc>
          <w:tcPr>
            <w:tcW w:w="0" w:type="auto"/>
          </w:tcPr>
          <w:p w:rsidR="005B5BE4" w:rsidRPr="000C1637" w:rsidRDefault="00BA5594" w:rsidP="00D55F21">
            <w:pPr>
              <w:pStyle w:val="afd"/>
              <w:jc w:val="right"/>
              <w:rPr>
                <w:rFonts w:ascii="Times New Roman" w:hAnsi="Times New Roman"/>
                <w:sz w:val="24"/>
                <w:szCs w:val="24"/>
              </w:rPr>
            </w:pPr>
            <w:r w:rsidRPr="000C1637">
              <w:rPr>
                <w:rFonts w:ascii="Times New Roman" w:hAnsi="Times New Roman"/>
                <w:sz w:val="24"/>
                <w:szCs w:val="24"/>
              </w:rPr>
              <w:t>5</w:t>
            </w:r>
          </w:p>
        </w:tc>
      </w:tr>
      <w:tr w:rsidR="005B5BE4" w:rsidRPr="000C1637" w:rsidTr="00A46947">
        <w:tc>
          <w:tcPr>
            <w:tcW w:w="0" w:type="auto"/>
          </w:tcPr>
          <w:p w:rsidR="005B5BE4" w:rsidRPr="000C1637" w:rsidRDefault="003F5A15" w:rsidP="001701D1">
            <w:pPr>
              <w:pStyle w:val="afd"/>
              <w:ind w:left="460"/>
              <w:rPr>
                <w:rFonts w:ascii="Times New Roman" w:hAnsi="Times New Roman"/>
                <w:sz w:val="24"/>
                <w:szCs w:val="24"/>
              </w:rPr>
            </w:pPr>
            <w:r w:rsidRPr="000C1637">
              <w:rPr>
                <w:rFonts w:ascii="Times New Roman" w:hAnsi="Times New Roman"/>
                <w:sz w:val="24"/>
                <w:szCs w:val="24"/>
              </w:rPr>
              <w:t>2.</w:t>
            </w:r>
            <w:r w:rsidR="005B5BE4" w:rsidRPr="000C1637">
              <w:rPr>
                <w:rFonts w:ascii="Times New Roman" w:hAnsi="Times New Roman"/>
                <w:sz w:val="24"/>
                <w:szCs w:val="24"/>
              </w:rPr>
              <w:t>2</w:t>
            </w:r>
            <w:r w:rsidR="003E7C8D" w:rsidRPr="000C1637">
              <w:rPr>
                <w:rFonts w:ascii="Times New Roman" w:hAnsi="Times New Roman"/>
                <w:sz w:val="24"/>
                <w:szCs w:val="24"/>
              </w:rPr>
              <w:t>.</w:t>
            </w:r>
            <w:r w:rsidR="005B5BE4" w:rsidRPr="000C1637">
              <w:rPr>
                <w:rFonts w:ascii="Times New Roman" w:hAnsi="Times New Roman"/>
                <w:sz w:val="24"/>
                <w:szCs w:val="24"/>
              </w:rPr>
              <w:t xml:space="preserve">  </w:t>
            </w:r>
            <w:r w:rsidR="001701D1" w:rsidRPr="000C1637">
              <w:rPr>
                <w:rFonts w:ascii="Times New Roman" w:hAnsi="Times New Roman"/>
                <w:sz w:val="24"/>
                <w:szCs w:val="24"/>
              </w:rPr>
              <w:t>Общая характеристика АООП УО (вариант 1)</w:t>
            </w:r>
          </w:p>
        </w:tc>
        <w:tc>
          <w:tcPr>
            <w:tcW w:w="0" w:type="auto"/>
          </w:tcPr>
          <w:p w:rsidR="005B5BE4" w:rsidRPr="000C1637" w:rsidRDefault="00BA5594" w:rsidP="00D55F21">
            <w:pPr>
              <w:pStyle w:val="afd"/>
              <w:jc w:val="right"/>
              <w:rPr>
                <w:rFonts w:ascii="Times New Roman" w:hAnsi="Times New Roman"/>
                <w:sz w:val="24"/>
                <w:szCs w:val="24"/>
              </w:rPr>
            </w:pPr>
            <w:r w:rsidRPr="000C1637">
              <w:rPr>
                <w:rFonts w:ascii="Times New Roman" w:hAnsi="Times New Roman"/>
                <w:sz w:val="24"/>
                <w:szCs w:val="24"/>
              </w:rPr>
              <w:t>6</w:t>
            </w:r>
          </w:p>
        </w:tc>
      </w:tr>
      <w:tr w:rsidR="005B5BE4" w:rsidRPr="000C1637" w:rsidTr="00A46947">
        <w:tc>
          <w:tcPr>
            <w:tcW w:w="0" w:type="auto"/>
          </w:tcPr>
          <w:p w:rsidR="004F2631" w:rsidRPr="000C1637" w:rsidRDefault="003F5A15" w:rsidP="001701D1">
            <w:pPr>
              <w:pStyle w:val="afd"/>
              <w:ind w:left="460"/>
              <w:rPr>
                <w:rFonts w:ascii="Times New Roman" w:hAnsi="Times New Roman"/>
                <w:sz w:val="24"/>
                <w:szCs w:val="24"/>
              </w:rPr>
            </w:pPr>
            <w:r w:rsidRPr="000C1637">
              <w:rPr>
                <w:rFonts w:ascii="Times New Roman" w:hAnsi="Times New Roman"/>
                <w:sz w:val="24"/>
                <w:szCs w:val="24"/>
              </w:rPr>
              <w:t>2.</w:t>
            </w:r>
            <w:r w:rsidR="005B5BE4" w:rsidRPr="000C1637">
              <w:rPr>
                <w:rFonts w:ascii="Times New Roman" w:hAnsi="Times New Roman"/>
                <w:sz w:val="24"/>
                <w:szCs w:val="24"/>
              </w:rPr>
              <w:t>3</w:t>
            </w:r>
            <w:r w:rsidR="003E7C8D" w:rsidRPr="000C1637">
              <w:rPr>
                <w:rFonts w:ascii="Times New Roman" w:hAnsi="Times New Roman"/>
                <w:sz w:val="24"/>
                <w:szCs w:val="24"/>
              </w:rPr>
              <w:t>.</w:t>
            </w:r>
            <w:r w:rsidR="005B5BE4" w:rsidRPr="000C1637">
              <w:rPr>
                <w:rFonts w:ascii="Times New Roman" w:hAnsi="Times New Roman"/>
                <w:sz w:val="24"/>
                <w:szCs w:val="24"/>
              </w:rPr>
              <w:t> </w:t>
            </w:r>
            <w:r w:rsidR="001701D1" w:rsidRPr="000C1637">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7</w:t>
            </w:r>
          </w:p>
        </w:tc>
      </w:tr>
      <w:tr w:rsidR="001701D1" w:rsidRPr="000C1637" w:rsidTr="00A46947">
        <w:tc>
          <w:tcPr>
            <w:tcW w:w="0" w:type="auto"/>
          </w:tcPr>
          <w:p w:rsidR="001701D1" w:rsidRPr="000C1637" w:rsidRDefault="001701D1" w:rsidP="001701D1">
            <w:pPr>
              <w:pStyle w:val="afd"/>
              <w:ind w:left="460"/>
              <w:rPr>
                <w:rFonts w:ascii="Times New Roman" w:hAnsi="Times New Roman"/>
                <w:sz w:val="24"/>
                <w:szCs w:val="24"/>
              </w:rPr>
            </w:pPr>
            <w:r w:rsidRPr="000C1637">
              <w:rPr>
                <w:rFonts w:ascii="Times New Roman" w:hAnsi="Times New Roman"/>
                <w:sz w:val="24"/>
                <w:szCs w:val="24"/>
              </w:rPr>
              <w:t>2.3.1. Язык и речевая практика</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8</w:t>
            </w:r>
          </w:p>
        </w:tc>
      </w:tr>
      <w:tr w:rsidR="001701D1" w:rsidRPr="000C1637" w:rsidTr="00A46947">
        <w:tc>
          <w:tcPr>
            <w:tcW w:w="0" w:type="auto"/>
          </w:tcPr>
          <w:p w:rsidR="001701D1" w:rsidRPr="000C1637" w:rsidRDefault="001701D1" w:rsidP="001701D1">
            <w:pPr>
              <w:pStyle w:val="afd"/>
              <w:ind w:left="460"/>
              <w:rPr>
                <w:rFonts w:ascii="Times New Roman" w:hAnsi="Times New Roman"/>
                <w:sz w:val="24"/>
                <w:szCs w:val="24"/>
              </w:rPr>
            </w:pPr>
            <w:r w:rsidRPr="000C1637">
              <w:rPr>
                <w:rFonts w:ascii="Times New Roman" w:hAnsi="Times New Roman"/>
                <w:sz w:val="24"/>
                <w:szCs w:val="24"/>
              </w:rPr>
              <w:t xml:space="preserve">2.3.2. Математика </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10</w:t>
            </w:r>
          </w:p>
        </w:tc>
      </w:tr>
      <w:tr w:rsidR="001701D1" w:rsidRPr="000C1637" w:rsidTr="00A46947">
        <w:tc>
          <w:tcPr>
            <w:tcW w:w="0" w:type="auto"/>
          </w:tcPr>
          <w:p w:rsidR="001701D1" w:rsidRPr="000C1637" w:rsidRDefault="001701D1" w:rsidP="001701D1">
            <w:pPr>
              <w:pStyle w:val="afd"/>
              <w:ind w:left="460"/>
              <w:rPr>
                <w:rFonts w:ascii="Times New Roman" w:hAnsi="Times New Roman"/>
                <w:sz w:val="24"/>
                <w:szCs w:val="24"/>
              </w:rPr>
            </w:pPr>
            <w:r w:rsidRPr="000C1637">
              <w:rPr>
                <w:rFonts w:ascii="Times New Roman" w:hAnsi="Times New Roman"/>
                <w:sz w:val="24"/>
                <w:szCs w:val="24"/>
              </w:rPr>
              <w:t>2.3.3. Естествознание</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11</w:t>
            </w:r>
          </w:p>
        </w:tc>
      </w:tr>
      <w:tr w:rsidR="001050D3" w:rsidRPr="000C1637" w:rsidTr="00A46947">
        <w:tc>
          <w:tcPr>
            <w:tcW w:w="0" w:type="auto"/>
          </w:tcPr>
          <w:p w:rsidR="001050D3" w:rsidRPr="000C1637" w:rsidRDefault="001050D3" w:rsidP="001701D1">
            <w:pPr>
              <w:pStyle w:val="afd"/>
              <w:ind w:left="460"/>
              <w:rPr>
                <w:rFonts w:ascii="Times New Roman" w:hAnsi="Times New Roman"/>
                <w:sz w:val="24"/>
                <w:szCs w:val="24"/>
              </w:rPr>
            </w:pPr>
            <w:r w:rsidRPr="000C1637">
              <w:rPr>
                <w:rFonts w:ascii="Times New Roman" w:hAnsi="Times New Roman"/>
                <w:sz w:val="24"/>
                <w:szCs w:val="24"/>
              </w:rPr>
              <w:t xml:space="preserve">2.3.4. </w:t>
            </w:r>
            <w:r w:rsidR="00FC7C1C" w:rsidRPr="000C1637">
              <w:rPr>
                <w:rFonts w:ascii="Times New Roman" w:hAnsi="Times New Roman"/>
                <w:sz w:val="24"/>
                <w:szCs w:val="24"/>
              </w:rPr>
              <w:t>Человек и общество</w:t>
            </w:r>
          </w:p>
        </w:tc>
        <w:tc>
          <w:tcPr>
            <w:tcW w:w="0" w:type="auto"/>
          </w:tcPr>
          <w:p w:rsidR="001050D3" w:rsidRPr="000C1637" w:rsidRDefault="00FE7246" w:rsidP="00D55F21">
            <w:pPr>
              <w:pStyle w:val="afd"/>
              <w:jc w:val="right"/>
              <w:rPr>
                <w:rFonts w:ascii="Times New Roman" w:hAnsi="Times New Roman"/>
                <w:sz w:val="24"/>
                <w:szCs w:val="24"/>
              </w:rPr>
            </w:pPr>
            <w:r>
              <w:rPr>
                <w:rFonts w:ascii="Times New Roman" w:hAnsi="Times New Roman"/>
                <w:sz w:val="24"/>
                <w:szCs w:val="24"/>
              </w:rPr>
              <w:t>13</w:t>
            </w:r>
          </w:p>
        </w:tc>
      </w:tr>
      <w:tr w:rsidR="001701D1" w:rsidRPr="000C1637" w:rsidTr="00A46947">
        <w:tc>
          <w:tcPr>
            <w:tcW w:w="0" w:type="auto"/>
          </w:tcPr>
          <w:p w:rsidR="001701D1" w:rsidRPr="000C1637" w:rsidRDefault="001050D3" w:rsidP="001701D1">
            <w:pPr>
              <w:pStyle w:val="afd"/>
              <w:ind w:left="460"/>
              <w:rPr>
                <w:rFonts w:ascii="Times New Roman" w:hAnsi="Times New Roman"/>
                <w:sz w:val="24"/>
                <w:szCs w:val="24"/>
              </w:rPr>
            </w:pPr>
            <w:r w:rsidRPr="000C1637">
              <w:rPr>
                <w:rFonts w:ascii="Times New Roman" w:hAnsi="Times New Roman"/>
                <w:sz w:val="24"/>
                <w:szCs w:val="24"/>
              </w:rPr>
              <w:t>2.3.5</w:t>
            </w:r>
            <w:r w:rsidR="001701D1" w:rsidRPr="000C1637">
              <w:rPr>
                <w:rFonts w:ascii="Times New Roman" w:hAnsi="Times New Roman"/>
                <w:sz w:val="24"/>
                <w:szCs w:val="24"/>
              </w:rPr>
              <w:t>. Искусство</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15</w:t>
            </w:r>
          </w:p>
        </w:tc>
      </w:tr>
      <w:tr w:rsidR="001701D1" w:rsidRPr="000C1637" w:rsidTr="00A46947">
        <w:tc>
          <w:tcPr>
            <w:tcW w:w="0" w:type="auto"/>
          </w:tcPr>
          <w:p w:rsidR="001701D1" w:rsidRPr="000C1637" w:rsidRDefault="001050D3" w:rsidP="001701D1">
            <w:pPr>
              <w:pStyle w:val="afd"/>
              <w:ind w:left="460"/>
              <w:rPr>
                <w:rFonts w:ascii="Times New Roman" w:hAnsi="Times New Roman"/>
                <w:sz w:val="24"/>
                <w:szCs w:val="24"/>
              </w:rPr>
            </w:pPr>
            <w:r w:rsidRPr="000C1637">
              <w:rPr>
                <w:rFonts w:ascii="Times New Roman" w:hAnsi="Times New Roman"/>
                <w:sz w:val="24"/>
                <w:szCs w:val="24"/>
              </w:rPr>
              <w:t>2.3.6</w:t>
            </w:r>
            <w:r w:rsidR="001701D1" w:rsidRPr="000C1637">
              <w:rPr>
                <w:rFonts w:ascii="Times New Roman" w:hAnsi="Times New Roman"/>
                <w:sz w:val="24"/>
                <w:szCs w:val="24"/>
              </w:rPr>
              <w:t>. Физическая культура</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16</w:t>
            </w:r>
          </w:p>
        </w:tc>
      </w:tr>
      <w:tr w:rsidR="001701D1" w:rsidRPr="000C1637" w:rsidTr="00A46947">
        <w:tc>
          <w:tcPr>
            <w:tcW w:w="0" w:type="auto"/>
          </w:tcPr>
          <w:p w:rsidR="001701D1" w:rsidRPr="000C1637" w:rsidRDefault="001050D3" w:rsidP="001701D1">
            <w:pPr>
              <w:pStyle w:val="afd"/>
              <w:ind w:left="460"/>
              <w:rPr>
                <w:rFonts w:ascii="Times New Roman" w:hAnsi="Times New Roman"/>
                <w:sz w:val="24"/>
                <w:szCs w:val="24"/>
              </w:rPr>
            </w:pPr>
            <w:r w:rsidRPr="000C1637">
              <w:rPr>
                <w:rFonts w:ascii="Times New Roman" w:hAnsi="Times New Roman"/>
                <w:sz w:val="24"/>
                <w:szCs w:val="24"/>
              </w:rPr>
              <w:t>2.3.7</w:t>
            </w:r>
            <w:r w:rsidR="001701D1" w:rsidRPr="000C1637">
              <w:rPr>
                <w:rFonts w:ascii="Times New Roman" w:hAnsi="Times New Roman"/>
                <w:sz w:val="24"/>
                <w:szCs w:val="24"/>
              </w:rPr>
              <w:t>. Технология</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18</w:t>
            </w:r>
          </w:p>
        </w:tc>
      </w:tr>
      <w:tr w:rsidR="001701D1" w:rsidRPr="000C1637" w:rsidTr="00A46947">
        <w:tc>
          <w:tcPr>
            <w:tcW w:w="0" w:type="auto"/>
          </w:tcPr>
          <w:p w:rsidR="001701D1" w:rsidRPr="000C1637" w:rsidRDefault="001701D1" w:rsidP="001701D1">
            <w:pPr>
              <w:pStyle w:val="afd"/>
              <w:ind w:left="460"/>
              <w:rPr>
                <w:rFonts w:ascii="Times New Roman" w:hAnsi="Times New Roman"/>
                <w:sz w:val="24"/>
                <w:szCs w:val="24"/>
              </w:rPr>
            </w:pPr>
            <w:r w:rsidRPr="000C1637">
              <w:rPr>
                <w:rFonts w:ascii="Times New Roman" w:hAnsi="Times New Roman"/>
                <w:sz w:val="24"/>
                <w:szCs w:val="24"/>
              </w:rPr>
              <w:t xml:space="preserve">2.4. </w:t>
            </w:r>
            <w:r w:rsidRPr="000C1637">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0" w:type="auto"/>
          </w:tcPr>
          <w:p w:rsidR="001701D1" w:rsidRPr="000C1637" w:rsidRDefault="00FE7246" w:rsidP="00D55F21">
            <w:pPr>
              <w:pStyle w:val="afd"/>
              <w:jc w:val="right"/>
              <w:rPr>
                <w:rFonts w:ascii="Times New Roman" w:hAnsi="Times New Roman"/>
                <w:sz w:val="24"/>
                <w:szCs w:val="24"/>
              </w:rPr>
            </w:pPr>
            <w:r>
              <w:rPr>
                <w:rFonts w:ascii="Times New Roman" w:hAnsi="Times New Roman"/>
                <w:sz w:val="24"/>
                <w:szCs w:val="24"/>
              </w:rPr>
              <w:t>19</w:t>
            </w:r>
          </w:p>
        </w:tc>
      </w:tr>
      <w:tr w:rsidR="005B5BE4" w:rsidRPr="000C1637" w:rsidTr="00A46947">
        <w:tc>
          <w:tcPr>
            <w:tcW w:w="0" w:type="auto"/>
          </w:tcPr>
          <w:p w:rsidR="005B5BE4" w:rsidRPr="000C1637" w:rsidRDefault="003F5A15" w:rsidP="00490E3A">
            <w:pPr>
              <w:pStyle w:val="afd"/>
              <w:ind w:left="34"/>
              <w:rPr>
                <w:rFonts w:ascii="Times New Roman" w:hAnsi="Times New Roman"/>
                <w:b/>
                <w:sz w:val="24"/>
                <w:szCs w:val="24"/>
              </w:rPr>
            </w:pPr>
            <w:r w:rsidRPr="000C1637">
              <w:rPr>
                <w:rFonts w:ascii="Times New Roman" w:hAnsi="Times New Roman"/>
                <w:b/>
                <w:sz w:val="24"/>
                <w:szCs w:val="24"/>
              </w:rPr>
              <w:t>3</w:t>
            </w:r>
            <w:r w:rsidR="005B5BE4" w:rsidRPr="000C1637">
              <w:rPr>
                <w:rFonts w:ascii="Times New Roman" w:hAnsi="Times New Roman"/>
                <w:b/>
                <w:sz w:val="24"/>
                <w:szCs w:val="24"/>
              </w:rPr>
              <w:t>. Содержательный раздел</w:t>
            </w:r>
          </w:p>
        </w:tc>
        <w:tc>
          <w:tcPr>
            <w:tcW w:w="0" w:type="auto"/>
          </w:tcPr>
          <w:p w:rsidR="005B5BE4" w:rsidRPr="000C1637" w:rsidRDefault="005B5BE4" w:rsidP="00D55F21">
            <w:pPr>
              <w:pStyle w:val="afd"/>
              <w:jc w:val="right"/>
              <w:rPr>
                <w:rFonts w:ascii="Times New Roman" w:hAnsi="Times New Roman"/>
                <w:sz w:val="24"/>
                <w:szCs w:val="24"/>
              </w:rPr>
            </w:pPr>
          </w:p>
        </w:tc>
      </w:tr>
      <w:tr w:rsidR="005B5BE4" w:rsidRPr="000C1637" w:rsidTr="00A46947">
        <w:tc>
          <w:tcPr>
            <w:tcW w:w="0" w:type="auto"/>
          </w:tcPr>
          <w:p w:rsidR="005B5BE4" w:rsidRPr="000C1637" w:rsidRDefault="006B0760" w:rsidP="006B0760">
            <w:pPr>
              <w:pStyle w:val="afd"/>
              <w:ind w:left="460"/>
              <w:rPr>
                <w:rFonts w:ascii="Times New Roman" w:hAnsi="Times New Roman"/>
                <w:sz w:val="24"/>
                <w:szCs w:val="24"/>
              </w:rPr>
            </w:pPr>
            <w:r w:rsidRPr="000C1637">
              <w:rPr>
                <w:rFonts w:ascii="Times New Roman" w:hAnsi="Times New Roman"/>
                <w:sz w:val="24"/>
                <w:szCs w:val="24"/>
              </w:rPr>
              <w:t>Программы учебных предметов</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22</w:t>
            </w:r>
          </w:p>
        </w:tc>
      </w:tr>
      <w:tr w:rsidR="007D66EC" w:rsidRPr="000C1637" w:rsidTr="00A46947">
        <w:tc>
          <w:tcPr>
            <w:tcW w:w="0" w:type="auto"/>
          </w:tcPr>
          <w:p w:rsidR="007D66EC" w:rsidRPr="000C1637" w:rsidRDefault="007D66EC" w:rsidP="007D66EC">
            <w:pPr>
              <w:pStyle w:val="afd"/>
              <w:ind w:left="460"/>
              <w:rPr>
                <w:rFonts w:ascii="Times New Roman" w:hAnsi="Times New Roman"/>
                <w:sz w:val="24"/>
                <w:szCs w:val="24"/>
              </w:rPr>
            </w:pPr>
            <w:r w:rsidRPr="000C1637">
              <w:rPr>
                <w:rFonts w:ascii="Times New Roman" w:hAnsi="Times New Roman"/>
                <w:sz w:val="24"/>
                <w:szCs w:val="24"/>
              </w:rPr>
              <w:t>3.1. Русский язык</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22</w:t>
            </w:r>
          </w:p>
        </w:tc>
      </w:tr>
      <w:tr w:rsidR="007D66EC" w:rsidRPr="000C1637" w:rsidTr="00A46947">
        <w:tc>
          <w:tcPr>
            <w:tcW w:w="0" w:type="auto"/>
          </w:tcPr>
          <w:p w:rsidR="007D66EC" w:rsidRPr="000C1637" w:rsidRDefault="007D66EC" w:rsidP="007D66EC">
            <w:pPr>
              <w:pStyle w:val="afd"/>
              <w:ind w:left="460"/>
              <w:rPr>
                <w:rFonts w:ascii="Times New Roman" w:hAnsi="Times New Roman"/>
                <w:sz w:val="24"/>
                <w:szCs w:val="24"/>
              </w:rPr>
            </w:pPr>
            <w:r w:rsidRPr="000C1637">
              <w:rPr>
                <w:rFonts w:ascii="Times New Roman" w:hAnsi="Times New Roman"/>
                <w:sz w:val="24"/>
                <w:szCs w:val="24"/>
              </w:rPr>
              <w:t>3.2. Чтение</w:t>
            </w:r>
            <w:r w:rsidR="001037B9" w:rsidRPr="000C1637">
              <w:rPr>
                <w:rFonts w:ascii="Times New Roman" w:hAnsi="Times New Roman"/>
                <w:sz w:val="24"/>
                <w:szCs w:val="24"/>
              </w:rPr>
              <w:t xml:space="preserve"> (литературное чтение)</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25</w:t>
            </w:r>
          </w:p>
        </w:tc>
      </w:tr>
      <w:tr w:rsidR="007D66EC" w:rsidRPr="000C1637" w:rsidTr="00A46947">
        <w:tc>
          <w:tcPr>
            <w:tcW w:w="0" w:type="auto"/>
          </w:tcPr>
          <w:p w:rsidR="007D66EC" w:rsidRPr="000C1637" w:rsidRDefault="007D66EC" w:rsidP="007D66EC">
            <w:pPr>
              <w:pStyle w:val="afd"/>
              <w:ind w:left="460"/>
              <w:rPr>
                <w:rFonts w:ascii="Times New Roman" w:hAnsi="Times New Roman"/>
                <w:sz w:val="24"/>
                <w:szCs w:val="24"/>
              </w:rPr>
            </w:pPr>
            <w:r w:rsidRPr="000C1637">
              <w:rPr>
                <w:rFonts w:ascii="Times New Roman" w:hAnsi="Times New Roman"/>
                <w:sz w:val="24"/>
                <w:szCs w:val="24"/>
              </w:rPr>
              <w:t xml:space="preserve">3.3. </w:t>
            </w:r>
            <w:r w:rsidR="001037B9" w:rsidRPr="000C1637">
              <w:rPr>
                <w:rFonts w:ascii="Times New Roman" w:hAnsi="Times New Roman"/>
                <w:sz w:val="24"/>
                <w:szCs w:val="24"/>
              </w:rPr>
              <w:t>Математика</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27</w:t>
            </w:r>
          </w:p>
        </w:tc>
      </w:tr>
      <w:tr w:rsidR="007D66EC" w:rsidRPr="000C1637" w:rsidTr="00A46947">
        <w:tc>
          <w:tcPr>
            <w:tcW w:w="0" w:type="auto"/>
          </w:tcPr>
          <w:p w:rsidR="007D66EC" w:rsidRPr="000C1637" w:rsidRDefault="007D66EC" w:rsidP="001037B9">
            <w:pPr>
              <w:pStyle w:val="afd"/>
              <w:ind w:left="460"/>
              <w:rPr>
                <w:rFonts w:ascii="Times New Roman" w:hAnsi="Times New Roman"/>
                <w:sz w:val="24"/>
                <w:szCs w:val="24"/>
              </w:rPr>
            </w:pPr>
            <w:r w:rsidRPr="000C1637">
              <w:rPr>
                <w:rFonts w:ascii="Times New Roman" w:hAnsi="Times New Roman"/>
                <w:sz w:val="24"/>
                <w:szCs w:val="24"/>
              </w:rPr>
              <w:t xml:space="preserve">3.4. </w:t>
            </w:r>
            <w:r w:rsidR="001037B9" w:rsidRPr="000C1637">
              <w:rPr>
                <w:rFonts w:ascii="Times New Roman" w:hAnsi="Times New Roman"/>
                <w:sz w:val="24"/>
                <w:szCs w:val="24"/>
              </w:rPr>
              <w:t>Информатика</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30</w:t>
            </w:r>
          </w:p>
        </w:tc>
      </w:tr>
      <w:tr w:rsidR="007D66EC" w:rsidRPr="000C1637" w:rsidTr="00A46947">
        <w:tc>
          <w:tcPr>
            <w:tcW w:w="0" w:type="auto"/>
          </w:tcPr>
          <w:p w:rsidR="007D66EC" w:rsidRPr="000C1637" w:rsidRDefault="007D66EC" w:rsidP="001037B9">
            <w:pPr>
              <w:pStyle w:val="afd"/>
              <w:ind w:left="460"/>
              <w:rPr>
                <w:rFonts w:ascii="Times New Roman" w:hAnsi="Times New Roman"/>
                <w:sz w:val="24"/>
                <w:szCs w:val="24"/>
              </w:rPr>
            </w:pPr>
            <w:r w:rsidRPr="000C1637">
              <w:rPr>
                <w:rFonts w:ascii="Times New Roman" w:hAnsi="Times New Roman"/>
                <w:sz w:val="24"/>
                <w:szCs w:val="24"/>
              </w:rPr>
              <w:t xml:space="preserve">3.5. </w:t>
            </w:r>
            <w:r w:rsidR="001037B9" w:rsidRPr="000C1637">
              <w:rPr>
                <w:rFonts w:ascii="Times New Roman" w:hAnsi="Times New Roman"/>
                <w:sz w:val="24"/>
                <w:szCs w:val="24"/>
              </w:rPr>
              <w:t>Природоведение</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31</w:t>
            </w:r>
          </w:p>
        </w:tc>
      </w:tr>
      <w:tr w:rsidR="007D66EC" w:rsidRPr="000C1637" w:rsidTr="00A46947">
        <w:tc>
          <w:tcPr>
            <w:tcW w:w="0" w:type="auto"/>
          </w:tcPr>
          <w:p w:rsidR="007D66EC" w:rsidRPr="000C1637" w:rsidRDefault="007D66EC" w:rsidP="001037B9">
            <w:pPr>
              <w:pStyle w:val="afd"/>
              <w:ind w:left="460"/>
              <w:rPr>
                <w:rFonts w:ascii="Times New Roman" w:hAnsi="Times New Roman"/>
                <w:sz w:val="24"/>
                <w:szCs w:val="24"/>
              </w:rPr>
            </w:pPr>
            <w:r w:rsidRPr="000C1637">
              <w:rPr>
                <w:rFonts w:ascii="Times New Roman" w:hAnsi="Times New Roman"/>
                <w:sz w:val="24"/>
                <w:szCs w:val="24"/>
              </w:rPr>
              <w:t xml:space="preserve">3.6. </w:t>
            </w:r>
            <w:r w:rsidR="001037B9" w:rsidRPr="000C1637">
              <w:rPr>
                <w:rFonts w:ascii="Times New Roman" w:hAnsi="Times New Roman"/>
                <w:sz w:val="24"/>
                <w:szCs w:val="24"/>
              </w:rPr>
              <w:t>Биология</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36</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3.7. География</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47</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3.8. Основы социальной жизни</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49</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3.9. Мир истории</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54</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3.10. История Отечества</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58</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3.11. Адаптивная физическая культура</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64</w:t>
            </w:r>
          </w:p>
        </w:tc>
      </w:tr>
      <w:tr w:rsidR="001037B9" w:rsidRPr="000C1637" w:rsidTr="00A46947">
        <w:tc>
          <w:tcPr>
            <w:tcW w:w="0" w:type="auto"/>
          </w:tcPr>
          <w:p w:rsidR="001037B9" w:rsidRPr="000C1637" w:rsidRDefault="001037B9" w:rsidP="001037B9">
            <w:pPr>
              <w:pStyle w:val="afd"/>
              <w:ind w:left="460"/>
              <w:rPr>
                <w:rFonts w:ascii="Times New Roman" w:hAnsi="Times New Roman"/>
                <w:sz w:val="24"/>
                <w:szCs w:val="24"/>
              </w:rPr>
            </w:pPr>
            <w:r w:rsidRPr="000C1637">
              <w:rPr>
                <w:rFonts w:ascii="Times New Roman" w:hAnsi="Times New Roman"/>
                <w:sz w:val="24"/>
                <w:szCs w:val="24"/>
              </w:rPr>
              <w:t>3.12. Профильный труд</w:t>
            </w:r>
          </w:p>
        </w:tc>
        <w:tc>
          <w:tcPr>
            <w:tcW w:w="0" w:type="auto"/>
          </w:tcPr>
          <w:p w:rsidR="001037B9" w:rsidRPr="000C1637" w:rsidRDefault="00FE7246" w:rsidP="00D55F21">
            <w:pPr>
              <w:pStyle w:val="afd"/>
              <w:jc w:val="right"/>
              <w:rPr>
                <w:rFonts w:ascii="Times New Roman" w:hAnsi="Times New Roman"/>
                <w:sz w:val="24"/>
                <w:szCs w:val="24"/>
              </w:rPr>
            </w:pPr>
            <w:r>
              <w:rPr>
                <w:rFonts w:ascii="Times New Roman" w:hAnsi="Times New Roman"/>
                <w:sz w:val="24"/>
                <w:szCs w:val="24"/>
              </w:rPr>
              <w:t>68</w:t>
            </w:r>
          </w:p>
        </w:tc>
      </w:tr>
      <w:tr w:rsidR="007D66EC" w:rsidRPr="000C1637" w:rsidTr="00A46947">
        <w:tc>
          <w:tcPr>
            <w:tcW w:w="0" w:type="auto"/>
          </w:tcPr>
          <w:p w:rsidR="007D66EC" w:rsidRPr="000C1637" w:rsidRDefault="00AF3AF9" w:rsidP="007D66EC">
            <w:pPr>
              <w:pStyle w:val="afd"/>
              <w:ind w:left="460"/>
              <w:rPr>
                <w:rFonts w:ascii="Times New Roman" w:hAnsi="Times New Roman"/>
                <w:sz w:val="24"/>
                <w:szCs w:val="24"/>
              </w:rPr>
            </w:pPr>
            <w:r w:rsidRPr="000C1637">
              <w:rPr>
                <w:rFonts w:ascii="Times New Roman" w:hAnsi="Times New Roman"/>
                <w:sz w:val="24"/>
                <w:szCs w:val="24"/>
              </w:rPr>
              <w:t>3.13</w:t>
            </w:r>
            <w:r w:rsidR="007D66EC" w:rsidRPr="000C1637">
              <w:rPr>
                <w:rFonts w:ascii="Times New Roman" w:hAnsi="Times New Roman"/>
                <w:sz w:val="24"/>
                <w:szCs w:val="24"/>
              </w:rPr>
              <w:t>. Рисование (изобразительное искусство)</w:t>
            </w:r>
          </w:p>
        </w:tc>
        <w:tc>
          <w:tcPr>
            <w:tcW w:w="0" w:type="auto"/>
          </w:tcPr>
          <w:p w:rsidR="007D66EC" w:rsidRPr="000C1637" w:rsidRDefault="00FE7246" w:rsidP="00D55F21">
            <w:pPr>
              <w:pStyle w:val="afd"/>
              <w:jc w:val="right"/>
              <w:rPr>
                <w:rFonts w:ascii="Times New Roman" w:hAnsi="Times New Roman"/>
                <w:sz w:val="24"/>
                <w:szCs w:val="24"/>
              </w:rPr>
            </w:pPr>
            <w:r>
              <w:rPr>
                <w:rFonts w:ascii="Times New Roman" w:hAnsi="Times New Roman"/>
                <w:sz w:val="24"/>
                <w:szCs w:val="24"/>
              </w:rPr>
              <w:t>71</w:t>
            </w:r>
          </w:p>
        </w:tc>
      </w:tr>
      <w:tr w:rsidR="005B5BE4" w:rsidRPr="000C1637" w:rsidTr="00A46947">
        <w:tc>
          <w:tcPr>
            <w:tcW w:w="0" w:type="auto"/>
          </w:tcPr>
          <w:p w:rsidR="005B5BE4" w:rsidRPr="000C1637" w:rsidRDefault="003F5A15" w:rsidP="007D66EC">
            <w:pPr>
              <w:pStyle w:val="afd"/>
              <w:ind w:left="460"/>
              <w:rPr>
                <w:rFonts w:ascii="Times New Roman" w:hAnsi="Times New Roman"/>
                <w:sz w:val="24"/>
                <w:szCs w:val="24"/>
              </w:rPr>
            </w:pPr>
            <w:r w:rsidRPr="000C1637">
              <w:rPr>
                <w:rFonts w:ascii="Times New Roman" w:hAnsi="Times New Roman"/>
                <w:sz w:val="24"/>
                <w:szCs w:val="24"/>
              </w:rPr>
              <w:t>3</w:t>
            </w:r>
            <w:r w:rsidR="00AF3AF9" w:rsidRPr="000C1637">
              <w:rPr>
                <w:rFonts w:ascii="Times New Roman" w:hAnsi="Times New Roman"/>
                <w:sz w:val="24"/>
                <w:szCs w:val="24"/>
              </w:rPr>
              <w:t>.14</w:t>
            </w:r>
            <w:r w:rsidR="005B5BE4" w:rsidRPr="000C1637">
              <w:rPr>
                <w:rFonts w:ascii="Times New Roman" w:hAnsi="Times New Roman"/>
                <w:sz w:val="24"/>
                <w:szCs w:val="24"/>
              </w:rPr>
              <w:t>. </w:t>
            </w:r>
            <w:r w:rsidR="007D66EC" w:rsidRPr="000C1637">
              <w:rPr>
                <w:rFonts w:ascii="Times New Roman" w:hAnsi="Times New Roman"/>
                <w:sz w:val="24"/>
                <w:szCs w:val="24"/>
              </w:rPr>
              <w:t>Программа формирования базовых учебных действий</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76</w:t>
            </w:r>
          </w:p>
        </w:tc>
      </w:tr>
      <w:tr w:rsidR="005B5BE4" w:rsidRPr="000C1637" w:rsidTr="00A46947">
        <w:tc>
          <w:tcPr>
            <w:tcW w:w="0" w:type="auto"/>
          </w:tcPr>
          <w:p w:rsidR="005B5BE4" w:rsidRPr="000C1637" w:rsidRDefault="003F5A15" w:rsidP="00AF3AF9">
            <w:pPr>
              <w:pStyle w:val="afd"/>
              <w:ind w:left="460"/>
              <w:jc w:val="both"/>
              <w:rPr>
                <w:rFonts w:ascii="Times New Roman" w:hAnsi="Times New Roman"/>
                <w:sz w:val="24"/>
                <w:szCs w:val="24"/>
              </w:rPr>
            </w:pPr>
            <w:r w:rsidRPr="000C1637">
              <w:rPr>
                <w:rFonts w:ascii="Times New Roman" w:hAnsi="Times New Roman"/>
                <w:sz w:val="24"/>
                <w:szCs w:val="24"/>
              </w:rPr>
              <w:t>3</w:t>
            </w:r>
            <w:r w:rsidR="005B5BE4" w:rsidRPr="000C1637">
              <w:rPr>
                <w:rFonts w:ascii="Times New Roman" w:hAnsi="Times New Roman"/>
                <w:sz w:val="24"/>
                <w:szCs w:val="24"/>
              </w:rPr>
              <w:t>.</w:t>
            </w:r>
            <w:r w:rsidR="006B0760" w:rsidRPr="000C1637">
              <w:rPr>
                <w:rFonts w:ascii="Times New Roman" w:hAnsi="Times New Roman"/>
                <w:sz w:val="24"/>
                <w:szCs w:val="24"/>
              </w:rPr>
              <w:t>1</w:t>
            </w:r>
            <w:r w:rsidR="00AF3AF9" w:rsidRPr="000C1637">
              <w:rPr>
                <w:rFonts w:ascii="Times New Roman" w:hAnsi="Times New Roman"/>
                <w:sz w:val="24"/>
                <w:szCs w:val="24"/>
              </w:rPr>
              <w:t>5</w:t>
            </w:r>
            <w:r w:rsidR="005B5BE4" w:rsidRPr="000C1637">
              <w:rPr>
                <w:rFonts w:ascii="Times New Roman" w:hAnsi="Times New Roman"/>
                <w:sz w:val="24"/>
                <w:szCs w:val="24"/>
              </w:rPr>
              <w:t>. </w:t>
            </w:r>
            <w:r w:rsidR="00CD6CE1" w:rsidRPr="000C1637">
              <w:rPr>
                <w:rFonts w:ascii="Times New Roman" w:hAnsi="Times New Roman"/>
                <w:sz w:val="24"/>
                <w:szCs w:val="24"/>
              </w:rPr>
              <w:t xml:space="preserve">Рабочая программа </w:t>
            </w:r>
            <w:r w:rsidR="00540AE8" w:rsidRPr="000C1637">
              <w:rPr>
                <w:rFonts w:ascii="Times New Roman" w:hAnsi="Times New Roman"/>
                <w:sz w:val="24"/>
                <w:szCs w:val="24"/>
              </w:rPr>
              <w:t xml:space="preserve">воспитания </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78</w:t>
            </w:r>
          </w:p>
        </w:tc>
      </w:tr>
      <w:tr w:rsidR="005B5BE4" w:rsidRPr="000C1637" w:rsidTr="00A46947">
        <w:tc>
          <w:tcPr>
            <w:tcW w:w="0" w:type="auto"/>
          </w:tcPr>
          <w:p w:rsidR="005B5BE4" w:rsidRPr="000C1637" w:rsidRDefault="00CD6CE1" w:rsidP="006B0760">
            <w:pPr>
              <w:pStyle w:val="afd"/>
              <w:ind w:left="460"/>
              <w:rPr>
                <w:rFonts w:ascii="Times New Roman" w:hAnsi="Times New Roman"/>
                <w:sz w:val="24"/>
                <w:szCs w:val="24"/>
              </w:rPr>
            </w:pPr>
            <w:r w:rsidRPr="000C1637">
              <w:rPr>
                <w:rFonts w:ascii="Times New Roman" w:hAnsi="Times New Roman"/>
                <w:sz w:val="24"/>
                <w:szCs w:val="24"/>
              </w:rPr>
              <w:t>3.</w:t>
            </w:r>
            <w:r w:rsidR="00AF3AF9" w:rsidRPr="000C1637">
              <w:rPr>
                <w:rFonts w:ascii="Times New Roman" w:hAnsi="Times New Roman"/>
                <w:sz w:val="24"/>
                <w:szCs w:val="24"/>
              </w:rPr>
              <w:t>16</w:t>
            </w:r>
            <w:r w:rsidRPr="000C1637">
              <w:rPr>
                <w:rFonts w:ascii="Times New Roman" w:hAnsi="Times New Roman"/>
                <w:sz w:val="24"/>
                <w:szCs w:val="24"/>
              </w:rPr>
              <w:t>. </w:t>
            </w:r>
            <w:r w:rsidR="00A049B1" w:rsidRPr="000C1637">
              <w:rPr>
                <w:rFonts w:ascii="Times New Roman" w:hAnsi="Times New Roman"/>
                <w:sz w:val="24"/>
                <w:szCs w:val="24"/>
              </w:rPr>
              <w:t xml:space="preserve"> </w:t>
            </w:r>
            <w:r w:rsidR="002C06C1" w:rsidRPr="000C1637">
              <w:rPr>
                <w:rFonts w:ascii="Times New Roman" w:hAnsi="Times New Roman"/>
                <w:sz w:val="24"/>
                <w:szCs w:val="24"/>
              </w:rPr>
              <w:t xml:space="preserve">Программа коррекционной работы                                                                                   </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113</w:t>
            </w:r>
          </w:p>
        </w:tc>
      </w:tr>
      <w:tr w:rsidR="005B5BE4" w:rsidRPr="000C1637" w:rsidTr="00A46947">
        <w:trPr>
          <w:trHeight w:val="429"/>
        </w:trPr>
        <w:tc>
          <w:tcPr>
            <w:tcW w:w="0" w:type="auto"/>
          </w:tcPr>
          <w:p w:rsidR="005B5BE4" w:rsidRPr="000C1637" w:rsidRDefault="00A46947" w:rsidP="0074278B">
            <w:pPr>
              <w:pStyle w:val="afd"/>
              <w:rPr>
                <w:rFonts w:ascii="Times New Roman" w:hAnsi="Times New Roman"/>
                <w:b/>
                <w:sz w:val="24"/>
                <w:szCs w:val="24"/>
              </w:rPr>
            </w:pPr>
            <w:r w:rsidRPr="000C1637">
              <w:rPr>
                <w:rFonts w:ascii="Times New Roman" w:hAnsi="Times New Roman"/>
                <w:b/>
                <w:sz w:val="24"/>
                <w:szCs w:val="24"/>
              </w:rPr>
              <w:t xml:space="preserve">   </w:t>
            </w:r>
            <w:r w:rsidR="00DC284B" w:rsidRPr="000C1637">
              <w:rPr>
                <w:rFonts w:ascii="Times New Roman" w:hAnsi="Times New Roman"/>
                <w:b/>
                <w:sz w:val="24"/>
                <w:szCs w:val="24"/>
              </w:rPr>
              <w:t>4. Организационный раздел</w:t>
            </w:r>
          </w:p>
        </w:tc>
        <w:tc>
          <w:tcPr>
            <w:tcW w:w="0" w:type="auto"/>
          </w:tcPr>
          <w:p w:rsidR="008004C5" w:rsidRPr="000C1637" w:rsidRDefault="008004C5" w:rsidP="00D55F21">
            <w:pPr>
              <w:jc w:val="right"/>
              <w:rPr>
                <w:rFonts w:ascii="Times New Roman" w:hAnsi="Times New Roman" w:cs="Times New Roman"/>
                <w:sz w:val="24"/>
                <w:szCs w:val="24"/>
              </w:rPr>
            </w:pPr>
          </w:p>
        </w:tc>
      </w:tr>
      <w:tr w:rsidR="0074278B" w:rsidRPr="000C1637" w:rsidTr="00A46947">
        <w:tc>
          <w:tcPr>
            <w:tcW w:w="0" w:type="auto"/>
          </w:tcPr>
          <w:p w:rsidR="0074278B" w:rsidRPr="000C1637" w:rsidRDefault="0074278B" w:rsidP="0074278B">
            <w:pPr>
              <w:pStyle w:val="afd"/>
              <w:ind w:left="460"/>
              <w:rPr>
                <w:rFonts w:ascii="Times New Roman" w:hAnsi="Times New Roman"/>
                <w:sz w:val="24"/>
                <w:szCs w:val="24"/>
              </w:rPr>
            </w:pPr>
            <w:r w:rsidRPr="000C1637">
              <w:rPr>
                <w:rFonts w:ascii="Times New Roman" w:hAnsi="Times New Roman"/>
                <w:sz w:val="24"/>
                <w:szCs w:val="24"/>
              </w:rPr>
              <w:t>4.1. Учебный план</w:t>
            </w:r>
          </w:p>
        </w:tc>
        <w:tc>
          <w:tcPr>
            <w:tcW w:w="0" w:type="auto"/>
          </w:tcPr>
          <w:p w:rsidR="0074278B" w:rsidRPr="000C1637" w:rsidRDefault="00FE7246" w:rsidP="007A4EA5">
            <w:pPr>
              <w:pStyle w:val="afd"/>
              <w:jc w:val="right"/>
              <w:rPr>
                <w:rFonts w:ascii="Times New Roman" w:hAnsi="Times New Roman"/>
                <w:sz w:val="24"/>
                <w:szCs w:val="24"/>
              </w:rPr>
            </w:pPr>
            <w:r>
              <w:rPr>
                <w:rFonts w:ascii="Times New Roman" w:hAnsi="Times New Roman"/>
                <w:sz w:val="24"/>
                <w:szCs w:val="24"/>
              </w:rPr>
              <w:t>120</w:t>
            </w:r>
          </w:p>
        </w:tc>
      </w:tr>
      <w:tr w:rsidR="005B5BE4" w:rsidRPr="000C1637" w:rsidTr="00A46947">
        <w:tc>
          <w:tcPr>
            <w:tcW w:w="0" w:type="auto"/>
          </w:tcPr>
          <w:p w:rsidR="004F2631" w:rsidRPr="000C1637" w:rsidRDefault="0074278B" w:rsidP="00BE616B">
            <w:pPr>
              <w:pStyle w:val="afd"/>
              <w:ind w:left="460"/>
              <w:rPr>
                <w:rFonts w:ascii="Times New Roman" w:hAnsi="Times New Roman"/>
                <w:sz w:val="24"/>
                <w:szCs w:val="24"/>
              </w:rPr>
            </w:pPr>
            <w:r w:rsidRPr="000C1637">
              <w:rPr>
                <w:rFonts w:ascii="Times New Roman" w:hAnsi="Times New Roman"/>
                <w:sz w:val="24"/>
                <w:szCs w:val="24"/>
              </w:rPr>
              <w:t xml:space="preserve">4.2. Календарный учебный график на </w:t>
            </w:r>
            <w:r w:rsidR="00BE616B">
              <w:rPr>
                <w:rFonts w:ascii="Times New Roman" w:hAnsi="Times New Roman"/>
                <w:sz w:val="24"/>
                <w:szCs w:val="24"/>
              </w:rPr>
              <w:t>_____</w:t>
            </w:r>
            <w:r w:rsidRPr="000C1637">
              <w:rPr>
                <w:rFonts w:ascii="Times New Roman" w:hAnsi="Times New Roman"/>
                <w:sz w:val="24"/>
                <w:szCs w:val="24"/>
              </w:rPr>
              <w:t xml:space="preserve"> учебный год</w:t>
            </w:r>
            <w:r w:rsidR="00BE616B">
              <w:rPr>
                <w:rFonts w:ascii="Times New Roman" w:hAnsi="Times New Roman"/>
                <w:sz w:val="24"/>
                <w:szCs w:val="24"/>
              </w:rPr>
              <w:t xml:space="preserve">     (образец)</w:t>
            </w:r>
          </w:p>
        </w:tc>
        <w:tc>
          <w:tcPr>
            <w:tcW w:w="0" w:type="auto"/>
          </w:tcPr>
          <w:p w:rsidR="00864C21" w:rsidRPr="000C1637" w:rsidRDefault="00FE7246" w:rsidP="007A4EA5">
            <w:pPr>
              <w:pStyle w:val="afd"/>
              <w:jc w:val="right"/>
              <w:rPr>
                <w:rFonts w:ascii="Times New Roman" w:hAnsi="Times New Roman"/>
                <w:sz w:val="24"/>
                <w:szCs w:val="24"/>
              </w:rPr>
            </w:pPr>
            <w:r>
              <w:rPr>
                <w:rFonts w:ascii="Times New Roman" w:hAnsi="Times New Roman"/>
                <w:sz w:val="24"/>
                <w:szCs w:val="24"/>
              </w:rPr>
              <w:t>129</w:t>
            </w:r>
          </w:p>
        </w:tc>
      </w:tr>
      <w:tr w:rsidR="005B5BE4" w:rsidRPr="000C1637" w:rsidTr="00A46947">
        <w:tc>
          <w:tcPr>
            <w:tcW w:w="0" w:type="auto"/>
          </w:tcPr>
          <w:p w:rsidR="005B5BE4" w:rsidRPr="000C1637" w:rsidRDefault="0074278B" w:rsidP="00490E3A">
            <w:pPr>
              <w:pStyle w:val="afd"/>
              <w:ind w:left="34"/>
              <w:rPr>
                <w:rFonts w:ascii="Times New Roman" w:hAnsi="Times New Roman"/>
                <w:sz w:val="24"/>
                <w:szCs w:val="24"/>
              </w:rPr>
            </w:pPr>
            <w:r w:rsidRPr="000C1637">
              <w:rPr>
                <w:rFonts w:ascii="Times New Roman" w:hAnsi="Times New Roman"/>
                <w:sz w:val="24"/>
                <w:szCs w:val="24"/>
              </w:rPr>
              <w:t xml:space="preserve">       4.3. План внеурочной деятельности</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138</w:t>
            </w:r>
          </w:p>
        </w:tc>
      </w:tr>
      <w:tr w:rsidR="005B5BE4" w:rsidRPr="000C1637" w:rsidTr="00A46947">
        <w:tc>
          <w:tcPr>
            <w:tcW w:w="0" w:type="auto"/>
          </w:tcPr>
          <w:p w:rsidR="005B5BE4" w:rsidRPr="000C1637" w:rsidRDefault="0074278B" w:rsidP="003F5A15">
            <w:pPr>
              <w:pStyle w:val="afd"/>
              <w:ind w:left="460"/>
              <w:rPr>
                <w:rFonts w:ascii="Times New Roman" w:hAnsi="Times New Roman"/>
                <w:sz w:val="24"/>
                <w:szCs w:val="24"/>
              </w:rPr>
            </w:pPr>
            <w:r w:rsidRPr="000C1637">
              <w:rPr>
                <w:rFonts w:ascii="Times New Roman" w:hAnsi="Times New Roman"/>
                <w:sz w:val="24"/>
                <w:szCs w:val="24"/>
              </w:rPr>
              <w:t>4.4. Календарный план воспитательной работы</w:t>
            </w:r>
          </w:p>
        </w:tc>
        <w:tc>
          <w:tcPr>
            <w:tcW w:w="0" w:type="auto"/>
          </w:tcPr>
          <w:p w:rsidR="005B5BE4" w:rsidRPr="000C1637" w:rsidRDefault="00FE7246" w:rsidP="00D55F21">
            <w:pPr>
              <w:pStyle w:val="afd"/>
              <w:jc w:val="right"/>
              <w:rPr>
                <w:rFonts w:ascii="Times New Roman" w:hAnsi="Times New Roman"/>
                <w:sz w:val="24"/>
                <w:szCs w:val="24"/>
              </w:rPr>
            </w:pPr>
            <w:r>
              <w:rPr>
                <w:rFonts w:ascii="Times New Roman" w:hAnsi="Times New Roman"/>
                <w:sz w:val="24"/>
                <w:szCs w:val="24"/>
              </w:rPr>
              <w:t>141</w:t>
            </w:r>
          </w:p>
        </w:tc>
      </w:tr>
      <w:tr w:rsidR="0074278B" w:rsidRPr="000C1637" w:rsidTr="00A46947">
        <w:tc>
          <w:tcPr>
            <w:tcW w:w="0" w:type="auto"/>
          </w:tcPr>
          <w:p w:rsidR="0074278B" w:rsidRPr="000C1637" w:rsidRDefault="0074278B" w:rsidP="0074278B">
            <w:pPr>
              <w:pStyle w:val="afd"/>
              <w:ind w:left="460"/>
              <w:rPr>
                <w:rFonts w:ascii="Times New Roman" w:hAnsi="Times New Roman"/>
                <w:sz w:val="24"/>
                <w:szCs w:val="24"/>
              </w:rPr>
            </w:pPr>
            <w:r w:rsidRPr="000C1637">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0" w:type="auto"/>
          </w:tcPr>
          <w:p w:rsidR="0074278B" w:rsidRPr="000C1637" w:rsidRDefault="00FE7246" w:rsidP="00D55F21">
            <w:pPr>
              <w:pStyle w:val="afd"/>
              <w:jc w:val="right"/>
              <w:rPr>
                <w:rFonts w:ascii="Times New Roman" w:hAnsi="Times New Roman"/>
                <w:sz w:val="24"/>
                <w:szCs w:val="24"/>
              </w:rPr>
            </w:pPr>
            <w:r>
              <w:rPr>
                <w:rFonts w:ascii="Times New Roman" w:hAnsi="Times New Roman"/>
                <w:sz w:val="24"/>
                <w:szCs w:val="24"/>
              </w:rPr>
              <w:t>156</w:t>
            </w:r>
          </w:p>
        </w:tc>
      </w:tr>
      <w:tr w:rsidR="0074278B" w:rsidRPr="000C1637" w:rsidTr="00A46947">
        <w:tc>
          <w:tcPr>
            <w:tcW w:w="0" w:type="auto"/>
          </w:tcPr>
          <w:p w:rsidR="0074278B" w:rsidRPr="000C1637"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0C1637">
              <w:rPr>
                <w:rFonts w:ascii="Times New Roman" w:hAnsi="Times New Roman" w:cs="Times New Roman"/>
                <w:sz w:val="24"/>
                <w:szCs w:val="24"/>
              </w:rPr>
              <w:t xml:space="preserve">        4.6. </w:t>
            </w:r>
            <w:r w:rsidRPr="000C1637">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74278B" w:rsidRPr="000C1637" w:rsidRDefault="0074278B" w:rsidP="0074278B">
            <w:pPr>
              <w:pStyle w:val="afd"/>
              <w:ind w:left="460"/>
              <w:rPr>
                <w:rFonts w:ascii="Times New Roman" w:hAnsi="Times New Roman"/>
                <w:sz w:val="24"/>
                <w:szCs w:val="24"/>
              </w:rPr>
            </w:pPr>
          </w:p>
        </w:tc>
        <w:tc>
          <w:tcPr>
            <w:tcW w:w="0" w:type="auto"/>
          </w:tcPr>
          <w:p w:rsidR="0074278B" w:rsidRPr="000C1637" w:rsidRDefault="00FE7246" w:rsidP="00D55F21">
            <w:pPr>
              <w:pStyle w:val="afd"/>
              <w:jc w:val="right"/>
              <w:rPr>
                <w:rFonts w:ascii="Times New Roman" w:hAnsi="Times New Roman"/>
                <w:sz w:val="24"/>
                <w:szCs w:val="24"/>
              </w:rPr>
            </w:pPr>
            <w:r>
              <w:rPr>
                <w:rFonts w:ascii="Times New Roman" w:hAnsi="Times New Roman"/>
                <w:sz w:val="24"/>
                <w:szCs w:val="24"/>
              </w:rPr>
              <w:t>157</w:t>
            </w:r>
          </w:p>
        </w:tc>
      </w:tr>
    </w:tbl>
    <w:p w:rsidR="005B5BE4" w:rsidRPr="000C1637" w:rsidRDefault="005B5BE4" w:rsidP="00E45DE9">
      <w:pPr>
        <w:pageBreakBefore/>
        <w:spacing w:after="0" w:line="240" w:lineRule="auto"/>
        <w:ind w:firstLine="720"/>
        <w:jc w:val="center"/>
        <w:rPr>
          <w:rFonts w:ascii="Times New Roman" w:hAnsi="Times New Roman" w:cs="Times New Roman"/>
          <w:sz w:val="24"/>
          <w:szCs w:val="24"/>
        </w:rPr>
      </w:pPr>
      <w:r w:rsidRPr="000C1637">
        <w:rPr>
          <w:rFonts w:ascii="Times New Roman" w:hAnsi="Times New Roman" w:cs="Times New Roman"/>
          <w:b/>
          <w:color w:val="auto"/>
          <w:sz w:val="24"/>
          <w:szCs w:val="24"/>
        </w:rPr>
        <w:lastRenderedPageBreak/>
        <w:t>1.</w:t>
      </w:r>
      <w:r w:rsidR="00490E3A" w:rsidRPr="000C1637">
        <w:rPr>
          <w:rFonts w:ascii="Times New Roman" w:hAnsi="Times New Roman" w:cs="Times New Roman"/>
          <w:b/>
          <w:color w:val="auto"/>
          <w:sz w:val="24"/>
          <w:szCs w:val="24"/>
        </w:rPr>
        <w:t>Общие положения</w:t>
      </w:r>
    </w:p>
    <w:p w:rsidR="00303027" w:rsidRDefault="00303027" w:rsidP="00A256A4">
      <w:pPr>
        <w:widowControl w:val="0"/>
        <w:suppressAutoHyphens w:val="0"/>
        <w:autoSpaceDE w:val="0"/>
        <w:autoSpaceDN w:val="0"/>
        <w:adjustRightInd w:val="0"/>
        <w:spacing w:after="0" w:line="240" w:lineRule="auto"/>
        <w:ind w:firstLine="539"/>
        <w:rPr>
          <w:rFonts w:ascii="Times New Roman" w:eastAsiaTheme="minorEastAsia" w:hAnsi="Times New Roman" w:cs="Times New Roman"/>
          <w:color w:val="000000" w:themeColor="text1"/>
          <w:kern w:val="0"/>
          <w:sz w:val="24"/>
          <w:szCs w:val="24"/>
          <w:lang w:eastAsia="ru-RU"/>
        </w:rPr>
      </w:pPr>
      <w:r w:rsidRPr="000C1637">
        <w:rPr>
          <w:rFonts w:ascii="Times New Roman" w:eastAsiaTheme="minorEastAsia" w:hAnsi="Times New Roman" w:cs="Times New Roman"/>
          <w:color w:val="000000" w:themeColor="text1"/>
          <w:kern w:val="0"/>
          <w:sz w:val="24"/>
          <w:szCs w:val="24"/>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w:t>
      </w:r>
      <w:r w:rsidR="00A256A4">
        <w:rPr>
          <w:rFonts w:ascii="Times New Roman" w:eastAsiaTheme="minorEastAsia" w:hAnsi="Times New Roman" w:cs="Times New Roman"/>
          <w:color w:val="000000" w:themeColor="text1"/>
          <w:kern w:val="0"/>
          <w:sz w:val="24"/>
          <w:szCs w:val="24"/>
          <w:lang w:eastAsia="ru-RU"/>
        </w:rPr>
        <w:t>:</w:t>
      </w:r>
    </w:p>
    <w:p w:rsidR="00A256A4" w:rsidRDefault="00A256A4" w:rsidP="00A256A4">
      <w:pPr>
        <w:pStyle w:val="2"/>
        <w:shd w:val="clear" w:color="auto" w:fill="FFFFFF"/>
        <w:tabs>
          <w:tab w:val="clear" w:pos="576"/>
          <w:tab w:val="num" w:pos="0"/>
        </w:tabs>
        <w:spacing w:before="0" w:line="300" w:lineRule="atLeast"/>
        <w:ind w:left="0" w:firstLine="0"/>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 </w:t>
      </w:r>
      <w:r w:rsidRPr="000C1637">
        <w:rPr>
          <w:rFonts w:ascii="Times New Roman" w:hAnsi="Times New Roman"/>
          <w:b w:val="0"/>
          <w:color w:val="000000" w:themeColor="text1"/>
          <w:sz w:val="24"/>
          <w:szCs w:val="24"/>
        </w:rPr>
        <w:t xml:space="preserve">Федеральным законом от 29.12.2012 № 273 – ФЗ «Об образовании в Российской Федерации», </w:t>
      </w:r>
    </w:p>
    <w:p w:rsidR="00A256A4" w:rsidRPr="00A256A4" w:rsidRDefault="00A256A4" w:rsidP="00A256A4">
      <w:pPr>
        <w:pStyle w:val="2"/>
        <w:shd w:val="clear" w:color="auto" w:fill="FFFFFF"/>
        <w:tabs>
          <w:tab w:val="clear" w:pos="576"/>
          <w:tab w:val="num" w:pos="0"/>
        </w:tabs>
        <w:spacing w:before="0" w:line="300" w:lineRule="atLeast"/>
        <w:ind w:left="0" w:firstLine="0"/>
        <w:rPr>
          <w:rFonts w:ascii="Times New Roman" w:hAnsi="Times New Roman"/>
          <w:b w:val="0"/>
          <w:color w:val="000000" w:themeColor="text1"/>
          <w:sz w:val="24"/>
          <w:szCs w:val="24"/>
        </w:rPr>
      </w:pPr>
      <w:r w:rsidRPr="000C1637">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 xml:space="preserve">- </w:t>
      </w:r>
      <w:r w:rsidRPr="00A256A4">
        <w:rPr>
          <w:rFonts w:ascii="Times New Roman" w:hAnsi="Times New Roman"/>
          <w:b w:val="0"/>
          <w:bCs/>
          <w:color w:val="000000" w:themeColor="text1"/>
          <w:sz w:val="24"/>
          <w:szCs w:val="24"/>
        </w:rPr>
        <w:t xml:space="preserve">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w:t>
      </w:r>
    </w:p>
    <w:p w:rsidR="00A256A4" w:rsidRPr="00A256A4" w:rsidRDefault="00A256A4" w:rsidP="00A256A4">
      <w:pPr>
        <w:pStyle w:val="2"/>
        <w:shd w:val="clear" w:color="auto" w:fill="FFFFFF"/>
        <w:tabs>
          <w:tab w:val="clear" w:pos="576"/>
          <w:tab w:val="num" w:pos="0"/>
        </w:tabs>
        <w:spacing w:before="0" w:line="300" w:lineRule="atLeast"/>
        <w:ind w:left="0" w:firstLine="0"/>
        <w:rPr>
          <w:rFonts w:ascii="Times New Roman" w:hAnsi="Times New Roman"/>
          <w:b w:val="0"/>
          <w:color w:val="000000" w:themeColor="text1"/>
          <w:sz w:val="24"/>
          <w:szCs w:val="24"/>
        </w:rPr>
      </w:pPr>
      <w:r w:rsidRPr="000C1637">
        <w:rPr>
          <w:rFonts w:ascii="Times New Roman" w:hAnsi="Times New Roman"/>
          <w:b w:val="0"/>
          <w:bCs/>
          <w:color w:val="000000" w:themeColor="text1"/>
          <w:sz w:val="24"/>
          <w:szCs w:val="24"/>
        </w:rPr>
        <w:t>умственной отсталостью (интеллектуальными нарушениями)»</w:t>
      </w:r>
      <w:r w:rsidRPr="000C1637">
        <w:rPr>
          <w:rFonts w:ascii="Times New Roman" w:hAnsi="Times New Roman"/>
          <w:b w:val="0"/>
          <w:color w:val="000000" w:themeColor="text1"/>
          <w:sz w:val="24"/>
          <w:szCs w:val="24"/>
          <w:shd w:val="clear" w:color="auto" w:fill="FFFFFF"/>
        </w:rPr>
        <w:t xml:space="preserve">, </w:t>
      </w:r>
    </w:p>
    <w:p w:rsidR="00A256A4" w:rsidRPr="000C1637" w:rsidRDefault="00A256A4" w:rsidP="00A256A4">
      <w:pPr>
        <w:pStyle w:val="2"/>
        <w:shd w:val="clear" w:color="auto" w:fill="FFFFFF"/>
        <w:tabs>
          <w:tab w:val="clear" w:pos="576"/>
          <w:tab w:val="num" w:pos="0"/>
        </w:tabs>
        <w:spacing w:before="0" w:line="300" w:lineRule="atLeast"/>
        <w:ind w:left="0" w:firstLine="0"/>
        <w:rPr>
          <w:rFonts w:ascii="Times New Roman" w:hAnsi="Times New Roman"/>
          <w:b w:val="0"/>
          <w:color w:val="000000" w:themeColor="text1"/>
          <w:sz w:val="24"/>
          <w:szCs w:val="24"/>
        </w:rPr>
      </w:pPr>
      <w:r>
        <w:rPr>
          <w:rFonts w:ascii="Times New Roman" w:hAnsi="Times New Roman"/>
          <w:b w:val="0"/>
          <w:color w:val="000000" w:themeColor="text1"/>
          <w:sz w:val="24"/>
          <w:szCs w:val="24"/>
          <w:shd w:val="clear" w:color="auto" w:fill="FFFFFF"/>
        </w:rPr>
        <w:t xml:space="preserve">- </w:t>
      </w:r>
      <w:r w:rsidRPr="000C1637">
        <w:rPr>
          <w:rFonts w:ascii="Times New Roman" w:hAnsi="Times New Roman"/>
          <w:b w:val="0"/>
          <w:color w:val="000000" w:themeColor="text1"/>
          <w:sz w:val="24"/>
          <w:szCs w:val="24"/>
          <w:shd w:val="clear" w:color="auto" w:fill="FFFFFF"/>
        </w:rPr>
        <w:t>п</w:t>
      </w:r>
      <w:r w:rsidRPr="000C1637">
        <w:rPr>
          <w:rFonts w:ascii="Times New Roman" w:hAnsi="Times New Roman"/>
          <w:b w:val="0"/>
          <w:color w:val="000000" w:themeColor="text1"/>
          <w:sz w:val="24"/>
          <w:szCs w:val="24"/>
        </w:rPr>
        <w:t>риказом Минпросвещения России от 08.11.2022 N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w:t>
      </w:r>
      <w:r>
        <w:rPr>
          <w:rFonts w:ascii="Times New Roman" w:hAnsi="Times New Roman"/>
          <w:b w:val="0"/>
          <w:color w:val="000000" w:themeColor="text1"/>
          <w:sz w:val="24"/>
          <w:szCs w:val="24"/>
        </w:rPr>
        <w:t xml:space="preserve">енными возможностями здоровья и </w:t>
      </w:r>
      <w:r w:rsidRPr="000C1637">
        <w:rPr>
          <w:rFonts w:ascii="Times New Roman" w:hAnsi="Times New Roman"/>
          <w:b w:val="0"/>
          <w:color w:val="000000" w:themeColor="text1"/>
          <w:sz w:val="24"/>
          <w:szCs w:val="24"/>
        </w:rPr>
        <w:t>умственной отсталостью (интеллектуальными нарушениями),</w:t>
      </w:r>
    </w:p>
    <w:p w:rsidR="00A256A4" w:rsidRPr="000C1637" w:rsidRDefault="00A256A4" w:rsidP="00A256A4">
      <w:pPr>
        <w:pStyle w:val="2"/>
        <w:shd w:val="clear" w:color="auto" w:fill="FFFFFF"/>
        <w:tabs>
          <w:tab w:val="clear" w:pos="576"/>
          <w:tab w:val="num" w:pos="0"/>
        </w:tabs>
        <w:spacing w:before="0" w:line="300" w:lineRule="atLeast"/>
        <w:ind w:left="0" w:firstLine="0"/>
        <w:rPr>
          <w:rFonts w:ascii="Times New Roman" w:hAnsi="Times New Roman"/>
          <w:b w:val="0"/>
          <w:color w:val="000000" w:themeColor="text1"/>
          <w:sz w:val="24"/>
          <w:szCs w:val="24"/>
        </w:rPr>
      </w:pPr>
      <w:r>
        <w:rPr>
          <w:rFonts w:ascii="Times New Roman" w:hAnsi="Times New Roman"/>
          <w:b w:val="0"/>
          <w:color w:val="000000" w:themeColor="text1"/>
          <w:sz w:val="24"/>
          <w:szCs w:val="24"/>
          <w:shd w:val="clear" w:color="auto" w:fill="FFFFFF"/>
        </w:rPr>
        <w:t xml:space="preserve">- </w:t>
      </w:r>
      <w:r w:rsidRPr="000C1637">
        <w:rPr>
          <w:rFonts w:ascii="Times New Roman" w:hAnsi="Times New Roman"/>
          <w:b w:val="0"/>
          <w:color w:val="000000" w:themeColor="text1"/>
          <w:sz w:val="24"/>
          <w:szCs w:val="24"/>
          <w:shd w:val="clear" w:color="auto" w:fill="FFFFFF"/>
        </w:rPr>
        <w:t>п</w:t>
      </w:r>
      <w:r w:rsidRPr="000C1637">
        <w:rPr>
          <w:rFonts w:ascii="Times New Roman" w:hAnsi="Times New Roman"/>
          <w:b w:val="0"/>
          <w:color w:val="000000" w:themeColor="text1"/>
          <w:sz w:val="24"/>
          <w:szCs w:val="24"/>
        </w:rPr>
        <w:t xml:space="preserve">риказом Минпросвещения России от 24.11.2022 N 1026 "Об утверждении федеральной адаптированной основной общеобразовательной программы </w:t>
      </w:r>
      <w:r>
        <w:rPr>
          <w:rFonts w:ascii="Times New Roman" w:hAnsi="Times New Roman"/>
          <w:b w:val="0"/>
          <w:color w:val="000000" w:themeColor="text1"/>
          <w:sz w:val="24"/>
          <w:szCs w:val="24"/>
        </w:rPr>
        <w:t xml:space="preserve">обучающихся с умственной </w:t>
      </w:r>
      <w:r w:rsidRPr="000C1637">
        <w:rPr>
          <w:rFonts w:ascii="Times New Roman" w:hAnsi="Times New Roman"/>
          <w:b w:val="0"/>
          <w:color w:val="000000" w:themeColor="text1"/>
          <w:sz w:val="24"/>
          <w:szCs w:val="24"/>
        </w:rPr>
        <w:t>отсталостью (</w:t>
      </w:r>
      <w:r>
        <w:rPr>
          <w:rFonts w:ascii="Times New Roman" w:hAnsi="Times New Roman"/>
          <w:b w:val="0"/>
          <w:color w:val="000000" w:themeColor="text1"/>
          <w:sz w:val="24"/>
          <w:szCs w:val="24"/>
        </w:rPr>
        <w:t>интеллектуальными нарушениями)"</w:t>
      </w:r>
      <w:r w:rsidRPr="000C1637">
        <w:rPr>
          <w:rFonts w:ascii="Times New Roman" w:hAnsi="Times New Roman"/>
          <w:b w:val="0"/>
          <w:color w:val="000000" w:themeColor="text1"/>
          <w:sz w:val="24"/>
          <w:szCs w:val="24"/>
        </w:rPr>
        <w:t>(Зарегистрировано в Минюсте России 30.12.2022 N 71930))</w:t>
      </w:r>
      <w:r w:rsidR="00EB347A">
        <w:rPr>
          <w:rFonts w:ascii="Times New Roman" w:hAnsi="Times New Roman"/>
          <w:b w:val="0"/>
          <w:color w:val="000000" w:themeColor="text1"/>
          <w:sz w:val="24"/>
          <w:szCs w:val="24"/>
        </w:rPr>
        <w:t>.</w:t>
      </w:r>
    </w:p>
    <w:p w:rsidR="00A256A4" w:rsidRPr="000C1637" w:rsidRDefault="00A256A4" w:rsidP="00A256A4">
      <w:pPr>
        <w:widowControl w:val="0"/>
        <w:suppressAutoHyphens w:val="0"/>
        <w:autoSpaceDE w:val="0"/>
        <w:autoSpaceDN w:val="0"/>
        <w:adjustRightInd w:val="0"/>
        <w:spacing w:after="0" w:line="240" w:lineRule="auto"/>
        <w:ind w:firstLine="539"/>
        <w:rPr>
          <w:rFonts w:ascii="Times New Roman" w:eastAsiaTheme="minorEastAsia" w:hAnsi="Times New Roman" w:cs="Times New Roman"/>
          <w:color w:val="000000" w:themeColor="text1"/>
          <w:kern w:val="0"/>
          <w:sz w:val="24"/>
          <w:szCs w:val="24"/>
          <w:lang w:eastAsia="ru-RU"/>
        </w:rPr>
      </w:pPr>
    </w:p>
    <w:p w:rsidR="00303027" w:rsidRPr="000C1637" w:rsidRDefault="00303027"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4"/>
          <w:szCs w:val="24"/>
          <w:lang w:eastAsia="ru-RU"/>
        </w:rPr>
      </w:pPr>
      <w:r w:rsidRPr="000C1637">
        <w:rPr>
          <w:rFonts w:ascii="Times New Roman" w:eastAsiaTheme="minorEastAsia" w:hAnsi="Times New Roman" w:cs="Times New Roman"/>
          <w:color w:val="000000" w:themeColor="text1"/>
          <w:kern w:val="0"/>
          <w:sz w:val="24"/>
          <w:szCs w:val="24"/>
          <w:lang w:eastAsia="ru-RU"/>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rsidR="00EB347A"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0C1637">
        <w:rPr>
          <w:rFonts w:ascii="Times New Roman" w:eastAsiaTheme="minorEastAsia" w:hAnsi="Times New Roman" w:cs="Times New Roman"/>
          <w:color w:val="000000" w:themeColor="text1"/>
          <w:kern w:val="0"/>
          <w:sz w:val="24"/>
          <w:szCs w:val="24"/>
          <w:lang w:eastAsia="ru-RU"/>
        </w:rPr>
        <w:t xml:space="preserve">         Содержание АООП УО представлено учебно-методической документацией</w:t>
      </w:r>
      <w:r w:rsidR="00EB347A">
        <w:rPr>
          <w:rFonts w:ascii="Times New Roman" w:eastAsiaTheme="minorEastAsia" w:hAnsi="Times New Roman" w:cs="Times New Roman"/>
          <w:color w:val="000000" w:themeColor="text1"/>
          <w:kern w:val="0"/>
          <w:sz w:val="24"/>
          <w:szCs w:val="24"/>
          <w:lang w:eastAsia="ru-RU"/>
        </w:rPr>
        <w:t>:</w:t>
      </w:r>
    </w:p>
    <w:p w:rsidR="00EB347A" w:rsidRPr="00EB347A" w:rsidRDefault="00EB347A" w:rsidP="00F34F7F">
      <w:pPr>
        <w:pStyle w:val="aff3"/>
        <w:numPr>
          <w:ilvl w:val="0"/>
          <w:numId w:val="7"/>
        </w:numPr>
        <w:spacing w:after="0" w:line="240" w:lineRule="auto"/>
        <w:jc w:val="both"/>
        <w:rPr>
          <w:rFonts w:ascii="Times New Roman" w:eastAsiaTheme="minorEastAsia" w:hAnsi="Times New Roman"/>
          <w:color w:val="000000" w:themeColor="text1"/>
          <w:kern w:val="0"/>
          <w:sz w:val="24"/>
          <w:szCs w:val="24"/>
          <w:lang w:eastAsia="ru-RU"/>
        </w:rPr>
      </w:pPr>
      <w:r>
        <w:rPr>
          <w:rFonts w:ascii="Times New Roman" w:eastAsiaTheme="minorEastAsia" w:hAnsi="Times New Roman"/>
          <w:color w:val="000000" w:themeColor="text1"/>
          <w:kern w:val="0"/>
          <w:sz w:val="24"/>
          <w:szCs w:val="24"/>
          <w:lang w:eastAsia="ru-RU"/>
        </w:rPr>
        <w:t>федеральный учебный план;</w:t>
      </w:r>
    </w:p>
    <w:p w:rsidR="00EB347A" w:rsidRPr="00EB347A" w:rsidRDefault="00303027" w:rsidP="00F34F7F">
      <w:pPr>
        <w:pStyle w:val="aff3"/>
        <w:numPr>
          <w:ilvl w:val="0"/>
          <w:numId w:val="7"/>
        </w:numPr>
        <w:spacing w:after="0" w:line="240" w:lineRule="auto"/>
        <w:jc w:val="both"/>
        <w:rPr>
          <w:rFonts w:ascii="Times New Roman" w:eastAsiaTheme="minorEastAsia" w:hAnsi="Times New Roman"/>
          <w:color w:val="000000" w:themeColor="text1"/>
          <w:kern w:val="0"/>
          <w:sz w:val="24"/>
          <w:szCs w:val="24"/>
          <w:lang w:eastAsia="ru-RU"/>
        </w:rPr>
      </w:pPr>
      <w:r w:rsidRPr="00EB347A">
        <w:rPr>
          <w:rFonts w:ascii="Times New Roman" w:eastAsiaTheme="minorEastAsia" w:hAnsi="Times New Roman"/>
          <w:color w:val="000000" w:themeColor="text1"/>
          <w:kern w:val="0"/>
          <w:sz w:val="24"/>
          <w:szCs w:val="24"/>
          <w:lang w:eastAsia="ru-RU"/>
        </w:rPr>
        <w:t>федераль</w:t>
      </w:r>
      <w:r w:rsidR="00EB347A">
        <w:rPr>
          <w:rFonts w:ascii="Times New Roman" w:eastAsiaTheme="minorEastAsia" w:hAnsi="Times New Roman"/>
          <w:color w:val="000000" w:themeColor="text1"/>
          <w:kern w:val="0"/>
          <w:sz w:val="24"/>
          <w:szCs w:val="24"/>
          <w:lang w:eastAsia="ru-RU"/>
        </w:rPr>
        <w:t>ный календарный учебный график;</w:t>
      </w:r>
    </w:p>
    <w:p w:rsidR="00EB347A" w:rsidRPr="00EB347A" w:rsidRDefault="00303027" w:rsidP="00F34F7F">
      <w:pPr>
        <w:pStyle w:val="aff3"/>
        <w:numPr>
          <w:ilvl w:val="0"/>
          <w:numId w:val="7"/>
        </w:numPr>
        <w:spacing w:after="0" w:line="240" w:lineRule="auto"/>
        <w:jc w:val="both"/>
        <w:rPr>
          <w:rFonts w:ascii="Times New Roman" w:eastAsiaTheme="minorEastAsia" w:hAnsi="Times New Roman"/>
          <w:color w:val="000000" w:themeColor="text1"/>
          <w:kern w:val="0"/>
          <w:sz w:val="24"/>
          <w:szCs w:val="24"/>
          <w:lang w:eastAsia="ru-RU"/>
        </w:rPr>
      </w:pPr>
      <w:r w:rsidRPr="00EB347A">
        <w:rPr>
          <w:rFonts w:ascii="Times New Roman" w:eastAsiaTheme="minorEastAsia" w:hAnsi="Times New Roman"/>
          <w:color w:val="000000" w:themeColor="text1"/>
          <w:kern w:val="0"/>
          <w:sz w:val="24"/>
          <w:szCs w:val="24"/>
          <w:lang w:eastAsia="ru-RU"/>
        </w:rPr>
        <w:t>федеральные рабо</w:t>
      </w:r>
      <w:r w:rsidR="00EB347A">
        <w:rPr>
          <w:rFonts w:ascii="Times New Roman" w:eastAsiaTheme="minorEastAsia" w:hAnsi="Times New Roman"/>
          <w:color w:val="000000" w:themeColor="text1"/>
          <w:kern w:val="0"/>
          <w:sz w:val="24"/>
          <w:szCs w:val="24"/>
          <w:lang w:eastAsia="ru-RU"/>
        </w:rPr>
        <w:t>чие программы учебных предметов;</w:t>
      </w:r>
      <w:r w:rsidRPr="00EB347A">
        <w:rPr>
          <w:rFonts w:ascii="Times New Roman" w:eastAsiaTheme="minorEastAsia" w:hAnsi="Times New Roman"/>
          <w:color w:val="000000" w:themeColor="text1"/>
          <w:kern w:val="0"/>
          <w:sz w:val="24"/>
          <w:szCs w:val="24"/>
          <w:lang w:eastAsia="ru-RU"/>
        </w:rPr>
        <w:t xml:space="preserve"> </w:t>
      </w:r>
    </w:p>
    <w:p w:rsidR="00EB347A" w:rsidRPr="00EB347A" w:rsidRDefault="00303027" w:rsidP="00F34F7F">
      <w:pPr>
        <w:pStyle w:val="aff3"/>
        <w:numPr>
          <w:ilvl w:val="0"/>
          <w:numId w:val="7"/>
        </w:numPr>
        <w:spacing w:after="0" w:line="240" w:lineRule="auto"/>
        <w:jc w:val="both"/>
        <w:rPr>
          <w:rFonts w:ascii="Times New Roman" w:eastAsiaTheme="minorEastAsia" w:hAnsi="Times New Roman"/>
          <w:color w:val="000000" w:themeColor="text1"/>
          <w:kern w:val="0"/>
          <w:sz w:val="24"/>
          <w:szCs w:val="24"/>
          <w:lang w:eastAsia="ru-RU"/>
        </w:rPr>
      </w:pPr>
      <w:r w:rsidRPr="00EB347A">
        <w:rPr>
          <w:rFonts w:ascii="Times New Roman" w:eastAsiaTheme="minorEastAsia" w:hAnsi="Times New Roman"/>
          <w:color w:val="000000" w:themeColor="text1"/>
          <w:kern w:val="0"/>
          <w:sz w:val="24"/>
          <w:szCs w:val="24"/>
          <w:lang w:eastAsia="ru-RU"/>
        </w:rPr>
        <w:t>федеральна</w:t>
      </w:r>
      <w:r w:rsidR="00EB347A">
        <w:rPr>
          <w:rFonts w:ascii="Times New Roman" w:eastAsiaTheme="minorEastAsia" w:hAnsi="Times New Roman"/>
          <w:color w:val="000000" w:themeColor="text1"/>
          <w:kern w:val="0"/>
          <w:sz w:val="24"/>
          <w:szCs w:val="24"/>
          <w:lang w:eastAsia="ru-RU"/>
        </w:rPr>
        <w:t>я рабочая программа воспитания;</w:t>
      </w:r>
    </w:p>
    <w:p w:rsidR="00303027" w:rsidRDefault="00303027" w:rsidP="00F34F7F">
      <w:pPr>
        <w:pStyle w:val="aff3"/>
        <w:numPr>
          <w:ilvl w:val="0"/>
          <w:numId w:val="7"/>
        </w:numPr>
        <w:spacing w:after="0" w:line="240" w:lineRule="auto"/>
        <w:jc w:val="both"/>
        <w:rPr>
          <w:rFonts w:ascii="Times New Roman" w:eastAsiaTheme="minorEastAsia" w:hAnsi="Times New Roman"/>
          <w:color w:val="000000" w:themeColor="text1"/>
          <w:kern w:val="0"/>
          <w:sz w:val="24"/>
          <w:szCs w:val="24"/>
          <w:lang w:eastAsia="ru-RU"/>
        </w:rPr>
      </w:pPr>
      <w:r w:rsidRPr="00EB347A">
        <w:rPr>
          <w:rFonts w:ascii="Times New Roman" w:eastAsiaTheme="minorEastAsia" w:hAnsi="Times New Roman"/>
          <w:color w:val="000000" w:themeColor="text1"/>
          <w:kern w:val="0"/>
          <w:sz w:val="24"/>
          <w:szCs w:val="24"/>
          <w:lang w:eastAsia="ru-RU"/>
        </w:rPr>
        <w:t xml:space="preserve">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EB347A" w:rsidRPr="00EB347A" w:rsidRDefault="00EB347A" w:rsidP="00EB347A">
      <w:pPr>
        <w:pStyle w:val="aff3"/>
        <w:spacing w:after="0" w:line="240" w:lineRule="auto"/>
        <w:jc w:val="both"/>
        <w:rPr>
          <w:rFonts w:ascii="Times New Roman" w:eastAsiaTheme="minorEastAsia" w:hAnsi="Times New Roman"/>
          <w:color w:val="000000" w:themeColor="text1"/>
          <w:kern w:val="0"/>
          <w:sz w:val="24"/>
          <w:szCs w:val="24"/>
          <w:lang w:eastAsia="ru-RU"/>
        </w:rPr>
      </w:pPr>
    </w:p>
    <w:p w:rsidR="005B5BE4" w:rsidRPr="000C1637" w:rsidRDefault="005B5BE4" w:rsidP="00303027">
      <w:pPr>
        <w:spacing w:after="0" w:line="240" w:lineRule="auto"/>
        <w:ind w:firstLine="720"/>
        <w:jc w:val="both"/>
        <w:rPr>
          <w:rFonts w:ascii="Times New Roman" w:hAnsi="Times New Roman" w:cs="Times New Roman"/>
          <w:sz w:val="24"/>
          <w:szCs w:val="24"/>
        </w:rPr>
      </w:pPr>
      <w:r w:rsidRPr="000C1637">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0C1637">
        <w:rPr>
          <w:rFonts w:ascii="Times New Roman" w:hAnsi="Times New Roman" w:cs="Times New Roman"/>
          <w:sz w:val="24"/>
          <w:szCs w:val="24"/>
        </w:rPr>
        <w:softHyphen/>
        <w:t>ра</w:t>
      </w:r>
      <w:r w:rsidRPr="000C1637">
        <w:rPr>
          <w:rFonts w:ascii="Times New Roman" w:hAnsi="Times New Roman" w:cs="Times New Roman"/>
          <w:sz w:val="24"/>
          <w:szCs w:val="24"/>
        </w:rPr>
        <w:softHyphen/>
        <w:t>зо</w:t>
      </w:r>
      <w:r w:rsidRPr="000C1637">
        <w:rPr>
          <w:rFonts w:ascii="Times New Roman" w:hAnsi="Times New Roman" w:cs="Times New Roman"/>
          <w:sz w:val="24"/>
          <w:szCs w:val="24"/>
        </w:rPr>
        <w:softHyphen/>
        <w:t>ва</w:t>
      </w:r>
      <w:r w:rsidRPr="000C1637">
        <w:rPr>
          <w:rFonts w:ascii="Times New Roman" w:hAnsi="Times New Roman" w:cs="Times New Roman"/>
          <w:sz w:val="24"/>
          <w:szCs w:val="24"/>
        </w:rPr>
        <w:softHyphen/>
        <w:t>тель</w:t>
      </w:r>
      <w:r w:rsidRPr="000C1637">
        <w:rPr>
          <w:rFonts w:ascii="Times New Roman" w:hAnsi="Times New Roman" w:cs="Times New Roman"/>
          <w:sz w:val="24"/>
          <w:szCs w:val="24"/>
        </w:rPr>
        <w:softHyphen/>
        <w:t>ная про</w:t>
      </w:r>
      <w:r w:rsidRPr="000C1637">
        <w:rPr>
          <w:rFonts w:ascii="Times New Roman" w:hAnsi="Times New Roman" w:cs="Times New Roman"/>
          <w:sz w:val="24"/>
          <w:szCs w:val="24"/>
        </w:rPr>
        <w:softHyphen/>
        <w:t>грамма, адаптированная для этой категории обучающихся с учетом осо</w:t>
      </w:r>
      <w:r w:rsidRPr="000C1637">
        <w:rPr>
          <w:rFonts w:ascii="Times New Roman" w:hAnsi="Times New Roman" w:cs="Times New Roman"/>
          <w:sz w:val="24"/>
          <w:szCs w:val="24"/>
        </w:rPr>
        <w:softHyphen/>
        <w:t>бе</w:t>
      </w:r>
      <w:r w:rsidRPr="000C1637">
        <w:rPr>
          <w:rFonts w:ascii="Times New Roman" w:hAnsi="Times New Roman" w:cs="Times New Roman"/>
          <w:sz w:val="24"/>
          <w:szCs w:val="24"/>
        </w:rPr>
        <w:softHyphen/>
        <w:t>н</w:t>
      </w:r>
      <w:r w:rsidRPr="000C1637">
        <w:rPr>
          <w:rFonts w:ascii="Times New Roman" w:hAnsi="Times New Roman" w:cs="Times New Roman"/>
          <w:sz w:val="24"/>
          <w:szCs w:val="24"/>
        </w:rPr>
        <w:softHyphen/>
        <w:t>но</w:t>
      </w:r>
      <w:r w:rsidRPr="000C1637">
        <w:rPr>
          <w:rFonts w:ascii="Times New Roman" w:hAnsi="Times New Roman" w:cs="Times New Roman"/>
          <w:sz w:val="24"/>
          <w:szCs w:val="24"/>
        </w:rPr>
        <w:softHyphen/>
        <w:t>стей их психофизического развития, индивидуальных возможностей, и обе</w:t>
      </w:r>
      <w:r w:rsidRPr="000C1637">
        <w:rPr>
          <w:rFonts w:ascii="Times New Roman" w:hAnsi="Times New Roman" w:cs="Times New Roman"/>
          <w:sz w:val="24"/>
          <w:szCs w:val="24"/>
        </w:rPr>
        <w:softHyphen/>
        <w:t>с</w:t>
      </w:r>
      <w:r w:rsidRPr="000C1637">
        <w:rPr>
          <w:rFonts w:ascii="Times New Roman" w:hAnsi="Times New Roman" w:cs="Times New Roman"/>
          <w:sz w:val="24"/>
          <w:szCs w:val="24"/>
        </w:rPr>
        <w:softHyphen/>
        <w:t>пе</w:t>
      </w:r>
      <w:r w:rsidRPr="000C1637">
        <w:rPr>
          <w:rFonts w:ascii="Times New Roman" w:hAnsi="Times New Roman" w:cs="Times New Roman"/>
          <w:sz w:val="24"/>
          <w:szCs w:val="24"/>
        </w:rPr>
        <w:softHyphen/>
        <w:t>чи</w:t>
      </w:r>
      <w:r w:rsidRPr="000C1637">
        <w:rPr>
          <w:rFonts w:ascii="Times New Roman" w:hAnsi="Times New Roman" w:cs="Times New Roman"/>
          <w:sz w:val="24"/>
          <w:szCs w:val="24"/>
        </w:rPr>
        <w:softHyphen/>
        <w:t>ва</w:t>
      </w:r>
      <w:r w:rsidRPr="000C1637">
        <w:rPr>
          <w:rFonts w:ascii="Times New Roman" w:hAnsi="Times New Roman" w:cs="Times New Roman"/>
          <w:sz w:val="24"/>
          <w:szCs w:val="24"/>
        </w:rPr>
        <w:softHyphen/>
        <w:t>ю</w:t>
      </w:r>
      <w:r w:rsidRPr="000C1637">
        <w:rPr>
          <w:rFonts w:ascii="Times New Roman" w:hAnsi="Times New Roman" w:cs="Times New Roman"/>
          <w:sz w:val="24"/>
          <w:szCs w:val="24"/>
        </w:rPr>
        <w:softHyphen/>
        <w:t>щая кор</w:t>
      </w:r>
      <w:r w:rsidRPr="000C1637">
        <w:rPr>
          <w:rFonts w:ascii="Times New Roman" w:hAnsi="Times New Roman" w:cs="Times New Roman"/>
          <w:sz w:val="24"/>
          <w:szCs w:val="24"/>
        </w:rPr>
        <w:softHyphen/>
        <w:t xml:space="preserve">рекцию нарушений развития и социальную адаптацию. </w:t>
      </w:r>
    </w:p>
    <w:p w:rsidR="005B5BE4" w:rsidRPr="000C1637" w:rsidRDefault="00910CCE" w:rsidP="00E45DE9">
      <w:pPr>
        <w:spacing w:after="0" w:line="240" w:lineRule="auto"/>
        <w:ind w:firstLine="720"/>
        <w:jc w:val="both"/>
        <w:rPr>
          <w:rFonts w:ascii="Times New Roman" w:hAnsi="Times New Roman" w:cs="Times New Roman"/>
          <w:sz w:val="24"/>
          <w:szCs w:val="24"/>
        </w:rPr>
      </w:pPr>
      <w:r w:rsidRPr="000C1637">
        <w:rPr>
          <w:rFonts w:ascii="Times New Roman" w:hAnsi="Times New Roman" w:cs="Times New Roman"/>
          <w:sz w:val="24"/>
          <w:szCs w:val="24"/>
        </w:rPr>
        <w:t>А</w:t>
      </w:r>
      <w:r w:rsidR="005B5BE4" w:rsidRPr="000C1637">
        <w:rPr>
          <w:rFonts w:ascii="Times New Roman" w:hAnsi="Times New Roman" w:cs="Times New Roman"/>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sidRPr="000C1637">
        <w:rPr>
          <w:rFonts w:ascii="Times New Roman" w:hAnsi="Times New Roman" w:cs="Times New Roman"/>
          <w:sz w:val="24"/>
          <w:szCs w:val="24"/>
        </w:rPr>
        <w:t>(интеллектуальными нарушениями)</w:t>
      </w:r>
      <w:r w:rsidR="005B5BE4" w:rsidRPr="000C1637">
        <w:rPr>
          <w:rFonts w:ascii="Times New Roman" w:hAnsi="Times New Roman" w:cs="Times New Roman"/>
          <w:sz w:val="24"/>
          <w:szCs w:val="24"/>
        </w:rPr>
        <w:t>.</w:t>
      </w:r>
    </w:p>
    <w:p w:rsidR="005B5BE4" w:rsidRPr="000C1637" w:rsidRDefault="00490E3A" w:rsidP="00E45DE9">
      <w:pPr>
        <w:spacing w:after="0" w:line="240" w:lineRule="auto"/>
        <w:ind w:firstLine="709"/>
        <w:jc w:val="both"/>
        <w:rPr>
          <w:rFonts w:ascii="Times New Roman" w:hAnsi="Times New Roman" w:cs="Times New Roman"/>
          <w:b/>
          <w:i/>
          <w:color w:val="auto"/>
          <w:sz w:val="24"/>
          <w:szCs w:val="24"/>
        </w:rPr>
      </w:pPr>
      <w:r w:rsidRPr="000C1637">
        <w:rPr>
          <w:rFonts w:ascii="Times New Roman" w:hAnsi="Times New Roman" w:cs="Times New Roman"/>
          <w:color w:val="auto"/>
          <w:sz w:val="24"/>
          <w:szCs w:val="24"/>
        </w:rPr>
        <w:t xml:space="preserve">В основу разработки </w:t>
      </w:r>
      <w:r w:rsidR="005B5BE4" w:rsidRPr="000C1637">
        <w:rPr>
          <w:rFonts w:ascii="Times New Roman" w:hAnsi="Times New Roman" w:cs="Times New Roman"/>
          <w:color w:val="auto"/>
          <w:sz w:val="24"/>
          <w:szCs w:val="24"/>
        </w:rPr>
        <w:t>АООП для обучающихся с легкой умственной отсталостью (ин</w:t>
      </w:r>
      <w:r w:rsidR="005B5BE4" w:rsidRPr="000C1637">
        <w:rPr>
          <w:rFonts w:ascii="Times New Roman" w:hAnsi="Times New Roman" w:cs="Times New Roman"/>
          <w:color w:val="auto"/>
          <w:sz w:val="24"/>
          <w:szCs w:val="24"/>
        </w:rPr>
        <w:softHyphen/>
        <w:t>те</w:t>
      </w:r>
      <w:r w:rsidR="005B5BE4" w:rsidRPr="000C1637">
        <w:rPr>
          <w:rFonts w:ascii="Times New Roman" w:hAnsi="Times New Roman" w:cs="Times New Roman"/>
          <w:color w:val="auto"/>
          <w:sz w:val="24"/>
          <w:szCs w:val="24"/>
        </w:rPr>
        <w:softHyphen/>
        <w:t>л</w:t>
      </w:r>
      <w:r w:rsidR="005B5BE4" w:rsidRPr="000C1637">
        <w:rPr>
          <w:rFonts w:ascii="Times New Roman" w:hAnsi="Times New Roman" w:cs="Times New Roman"/>
          <w:color w:val="auto"/>
          <w:sz w:val="24"/>
          <w:szCs w:val="24"/>
        </w:rPr>
        <w:softHyphen/>
        <w:t>ле</w:t>
      </w:r>
      <w:r w:rsidR="005B5BE4" w:rsidRPr="000C1637">
        <w:rPr>
          <w:rFonts w:ascii="Times New Roman" w:hAnsi="Times New Roman" w:cs="Times New Roman"/>
          <w:color w:val="auto"/>
          <w:sz w:val="24"/>
          <w:szCs w:val="24"/>
        </w:rPr>
        <w:softHyphen/>
        <w:t>к</w:t>
      </w:r>
      <w:r w:rsidR="005B5BE4" w:rsidRPr="000C1637">
        <w:rPr>
          <w:rFonts w:ascii="Times New Roman" w:hAnsi="Times New Roman" w:cs="Times New Roman"/>
          <w:color w:val="auto"/>
          <w:sz w:val="24"/>
          <w:szCs w:val="24"/>
        </w:rPr>
        <w:softHyphen/>
        <w:t>ту</w:t>
      </w:r>
      <w:r w:rsidR="005B5BE4" w:rsidRPr="000C1637">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0C1637" w:rsidRDefault="005B5BE4" w:rsidP="00E45DE9">
      <w:pPr>
        <w:spacing w:after="0" w:line="240" w:lineRule="auto"/>
        <w:ind w:firstLine="709"/>
        <w:jc w:val="both"/>
        <w:rPr>
          <w:rFonts w:ascii="Times New Roman" w:hAnsi="Times New Roman" w:cs="Times New Roman"/>
          <w:color w:val="auto"/>
          <w:sz w:val="24"/>
          <w:szCs w:val="24"/>
        </w:rPr>
      </w:pPr>
      <w:r w:rsidRPr="000C1637">
        <w:rPr>
          <w:rFonts w:ascii="Times New Roman" w:hAnsi="Times New Roman" w:cs="Times New Roman"/>
          <w:b/>
          <w:i/>
          <w:color w:val="auto"/>
          <w:sz w:val="24"/>
          <w:szCs w:val="24"/>
        </w:rPr>
        <w:t>Дифференцированный подход</w:t>
      </w:r>
      <w:r w:rsidRPr="000C1637">
        <w:rPr>
          <w:rFonts w:ascii="Times New Roman" w:hAnsi="Times New Roman" w:cs="Times New Roman"/>
          <w:color w:val="auto"/>
          <w:sz w:val="24"/>
          <w:szCs w:val="24"/>
        </w:rPr>
        <w:t xml:space="preserve"> к построению АООП для обучающихся с легкой ум</w:t>
      </w:r>
      <w:r w:rsidRPr="000C1637">
        <w:rPr>
          <w:rFonts w:ascii="Times New Roman" w:hAnsi="Times New Roman" w:cs="Times New Roman"/>
          <w:color w:val="auto"/>
          <w:sz w:val="24"/>
          <w:szCs w:val="24"/>
        </w:rPr>
        <w:softHyphen/>
        <w:t>с</w:t>
      </w:r>
      <w:r w:rsidRPr="000C1637">
        <w:rPr>
          <w:rFonts w:ascii="Times New Roman" w:hAnsi="Times New Roman" w:cs="Times New Roman"/>
          <w:color w:val="auto"/>
          <w:sz w:val="24"/>
          <w:szCs w:val="24"/>
        </w:rPr>
        <w:softHyphen/>
        <w:t>т</w:t>
      </w:r>
      <w:r w:rsidRPr="000C1637">
        <w:rPr>
          <w:rFonts w:ascii="Times New Roman" w:hAnsi="Times New Roman" w:cs="Times New Roman"/>
          <w:color w:val="auto"/>
          <w:sz w:val="24"/>
          <w:szCs w:val="24"/>
        </w:rPr>
        <w:softHyphen/>
        <w:t>ве</w:t>
      </w:r>
      <w:r w:rsidRPr="000C1637">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0C1637">
        <w:rPr>
          <w:rFonts w:ascii="Times New Roman" w:hAnsi="Times New Roman" w:cs="Times New Roman"/>
          <w:color w:val="auto"/>
          <w:sz w:val="24"/>
          <w:szCs w:val="24"/>
        </w:rPr>
        <w:softHyphen/>
        <w:t>ра</w:t>
      </w:r>
      <w:r w:rsidRPr="000C1637">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0C1637">
        <w:rPr>
          <w:rFonts w:ascii="Times New Roman" w:hAnsi="Times New Roman" w:cs="Times New Roman"/>
          <w:color w:val="auto"/>
          <w:sz w:val="24"/>
          <w:szCs w:val="24"/>
        </w:rPr>
        <w:softHyphen/>
        <w:t>во</w:t>
      </w:r>
      <w:r w:rsidRPr="000C1637">
        <w:rPr>
          <w:rFonts w:ascii="Times New Roman" w:hAnsi="Times New Roman" w:cs="Times New Roman"/>
          <w:color w:val="auto"/>
          <w:sz w:val="24"/>
          <w:szCs w:val="24"/>
        </w:rPr>
        <w:softHyphen/>
        <w:t>е</w:t>
      </w:r>
      <w:r w:rsidRPr="000C1637">
        <w:rPr>
          <w:rFonts w:ascii="Times New Roman" w:hAnsi="Times New Roman" w:cs="Times New Roman"/>
          <w:color w:val="auto"/>
          <w:sz w:val="24"/>
          <w:szCs w:val="24"/>
        </w:rPr>
        <w:softHyphen/>
        <w:t xml:space="preserve">ния содержания образования. </w:t>
      </w:r>
    </w:p>
    <w:p w:rsidR="005B5BE4" w:rsidRPr="000C1637" w:rsidRDefault="005B5BE4" w:rsidP="00E45DE9">
      <w:pPr>
        <w:autoSpaceDE w:val="0"/>
        <w:spacing w:after="0" w:line="240" w:lineRule="auto"/>
        <w:ind w:firstLine="709"/>
        <w:jc w:val="both"/>
        <w:rPr>
          <w:rFonts w:ascii="Times New Roman" w:hAnsi="Times New Roman" w:cs="Times New Roman"/>
          <w:b/>
          <w:bCs/>
          <w:i/>
          <w:iCs/>
          <w:color w:val="auto"/>
          <w:sz w:val="24"/>
          <w:szCs w:val="24"/>
        </w:rPr>
      </w:pPr>
      <w:r w:rsidRPr="000C1637">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0C1637">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0C1637">
        <w:rPr>
          <w:rFonts w:ascii="Times New Roman" w:hAnsi="Times New Roman" w:cs="Times New Roman"/>
          <w:color w:val="auto"/>
          <w:sz w:val="24"/>
          <w:szCs w:val="24"/>
        </w:rPr>
        <w:softHyphen/>
        <w:t>ди</w:t>
      </w:r>
      <w:r w:rsidRPr="000C1637">
        <w:rPr>
          <w:rFonts w:ascii="Times New Roman" w:hAnsi="Times New Roman" w:cs="Times New Roman"/>
          <w:color w:val="auto"/>
          <w:sz w:val="24"/>
          <w:szCs w:val="24"/>
        </w:rPr>
        <w:softHyphen/>
        <w:t>ви</w:t>
      </w:r>
      <w:r w:rsidRPr="000C1637">
        <w:rPr>
          <w:rFonts w:ascii="Times New Roman" w:hAnsi="Times New Roman" w:cs="Times New Roman"/>
          <w:color w:val="auto"/>
          <w:sz w:val="24"/>
          <w:szCs w:val="24"/>
        </w:rPr>
        <w:softHyphen/>
        <w:t>ду</w:t>
      </w:r>
      <w:r w:rsidRPr="000C1637">
        <w:rPr>
          <w:rFonts w:ascii="Times New Roman" w:hAnsi="Times New Roman" w:cs="Times New Roman"/>
          <w:color w:val="auto"/>
          <w:sz w:val="24"/>
          <w:szCs w:val="24"/>
        </w:rPr>
        <w:softHyphen/>
        <w:t>аль</w:t>
      </w:r>
      <w:r w:rsidRPr="000C1637">
        <w:rPr>
          <w:rFonts w:ascii="Times New Roman" w:hAnsi="Times New Roman" w:cs="Times New Roman"/>
          <w:color w:val="auto"/>
          <w:sz w:val="24"/>
          <w:szCs w:val="24"/>
        </w:rPr>
        <w:softHyphen/>
        <w:t xml:space="preserve">ный потенциал развития. </w:t>
      </w:r>
    </w:p>
    <w:p w:rsidR="005B5BE4" w:rsidRPr="000C1637" w:rsidRDefault="005B5BE4" w:rsidP="00E45DE9">
      <w:pPr>
        <w:spacing w:after="0" w:line="240" w:lineRule="auto"/>
        <w:ind w:firstLine="709"/>
        <w:jc w:val="both"/>
        <w:rPr>
          <w:rFonts w:ascii="Times New Roman" w:hAnsi="Times New Roman" w:cs="Times New Roman"/>
          <w:color w:val="auto"/>
          <w:sz w:val="24"/>
          <w:szCs w:val="24"/>
        </w:rPr>
      </w:pPr>
      <w:r w:rsidRPr="000C1637">
        <w:rPr>
          <w:rFonts w:ascii="Times New Roman" w:hAnsi="Times New Roman" w:cs="Times New Roman"/>
          <w:b/>
          <w:bCs/>
          <w:i/>
          <w:iCs/>
          <w:color w:val="auto"/>
          <w:sz w:val="24"/>
          <w:szCs w:val="24"/>
        </w:rPr>
        <w:t>Деятельностный</w:t>
      </w:r>
      <w:r w:rsidRPr="000C1637">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0C1637">
        <w:rPr>
          <w:rFonts w:ascii="Times New Roman" w:hAnsi="Times New Roman" w:cs="Times New Roman"/>
          <w:color w:val="auto"/>
          <w:sz w:val="24"/>
          <w:szCs w:val="24"/>
        </w:rPr>
        <w:softHyphen/>
        <w:t xml:space="preserve">вания с </w:t>
      </w:r>
      <w:r w:rsidRPr="000C1637">
        <w:rPr>
          <w:rFonts w:ascii="Times New Roman" w:hAnsi="Times New Roman" w:cs="Times New Roman"/>
          <w:color w:val="auto"/>
          <w:sz w:val="24"/>
          <w:szCs w:val="24"/>
        </w:rPr>
        <w:lastRenderedPageBreak/>
        <w:t>учетом специфики развития личности обучающегося с умственной отсталостью (ин</w:t>
      </w:r>
      <w:r w:rsidRPr="000C1637">
        <w:rPr>
          <w:rFonts w:ascii="Times New Roman" w:hAnsi="Times New Roman" w:cs="Times New Roman"/>
          <w:color w:val="auto"/>
          <w:sz w:val="24"/>
          <w:szCs w:val="24"/>
        </w:rPr>
        <w:softHyphen/>
        <w:t>теллектуальными нарушениями).</w:t>
      </w:r>
    </w:p>
    <w:p w:rsidR="005B5BE4" w:rsidRPr="000C1637" w:rsidRDefault="005B5BE4" w:rsidP="00E45DE9">
      <w:pPr>
        <w:spacing w:after="0" w:line="240" w:lineRule="auto"/>
        <w:ind w:firstLine="709"/>
        <w:jc w:val="both"/>
        <w:rPr>
          <w:rFonts w:ascii="Times New Roman" w:hAnsi="Times New Roman" w:cs="Times New Roman"/>
          <w:color w:val="auto"/>
          <w:sz w:val="24"/>
          <w:szCs w:val="24"/>
        </w:rPr>
      </w:pPr>
      <w:r w:rsidRPr="000C1637">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0C1637" w:rsidRDefault="005B5BE4" w:rsidP="00E45DE9">
      <w:pPr>
        <w:spacing w:after="0" w:line="240" w:lineRule="auto"/>
        <w:ind w:firstLine="540"/>
        <w:jc w:val="both"/>
        <w:rPr>
          <w:rFonts w:ascii="Times New Roman" w:hAnsi="Times New Roman" w:cs="Times New Roman"/>
          <w:color w:val="auto"/>
          <w:sz w:val="24"/>
          <w:szCs w:val="24"/>
        </w:rPr>
      </w:pPr>
      <w:r w:rsidRPr="000C1637">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0C1637" w:rsidRDefault="00490E3A" w:rsidP="0079280D">
      <w:pPr>
        <w:spacing w:after="0" w:line="240" w:lineRule="auto"/>
        <w:ind w:firstLine="539"/>
        <w:jc w:val="both"/>
        <w:rPr>
          <w:rFonts w:ascii="Times New Roman" w:hAnsi="Times New Roman" w:cs="Times New Roman"/>
          <w:color w:val="auto"/>
          <w:sz w:val="24"/>
          <w:szCs w:val="24"/>
        </w:rPr>
      </w:pPr>
      <w:r w:rsidRPr="000C1637">
        <w:rPr>
          <w:rFonts w:ascii="Times New Roman" w:hAnsi="Times New Roman" w:cs="Times New Roman"/>
          <w:color w:val="auto"/>
          <w:sz w:val="24"/>
          <w:szCs w:val="24"/>
        </w:rPr>
        <w:t>Д</w:t>
      </w:r>
      <w:r w:rsidR="005B5BE4" w:rsidRPr="000C1637">
        <w:rPr>
          <w:rFonts w:ascii="Times New Roman" w:hAnsi="Times New Roman" w:cs="Times New Roman"/>
          <w:color w:val="auto"/>
          <w:sz w:val="24"/>
          <w:szCs w:val="24"/>
        </w:rPr>
        <w:t>ля обучающихся с умственной от</w:t>
      </w:r>
      <w:r w:rsidR="005B5BE4" w:rsidRPr="000C1637">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79280D" w:rsidRPr="00EB347A" w:rsidRDefault="0079280D" w:rsidP="00F34F7F">
      <w:pPr>
        <w:pStyle w:val="aff3"/>
        <w:widowControl w:val="0"/>
        <w:numPr>
          <w:ilvl w:val="0"/>
          <w:numId w:val="8"/>
        </w:numPr>
        <w:autoSpaceDE w:val="0"/>
        <w:autoSpaceDN w:val="0"/>
        <w:adjustRightInd w:val="0"/>
        <w:spacing w:after="0" w:line="240" w:lineRule="auto"/>
        <w:ind w:left="0" w:firstLine="0"/>
        <w:jc w:val="both"/>
        <w:rPr>
          <w:rFonts w:ascii="Times New Roman" w:eastAsiaTheme="minorEastAsia" w:hAnsi="Times New Roman"/>
          <w:kern w:val="0"/>
          <w:sz w:val="24"/>
          <w:szCs w:val="24"/>
          <w:lang w:eastAsia="ru-RU"/>
        </w:rPr>
      </w:pPr>
      <w:r w:rsidRPr="00EB347A">
        <w:rPr>
          <w:rFonts w:ascii="Times New Roman" w:eastAsiaTheme="minorEastAsia" w:hAnsi="Times New Roman"/>
          <w:kern w:val="0"/>
          <w:sz w:val="24"/>
          <w:szCs w:val="24"/>
          <w:lang w:eastAsia="ru-RU"/>
        </w:rPr>
        <w:t>придание результатам образования социально и личностно значимого характера;</w:t>
      </w:r>
    </w:p>
    <w:p w:rsidR="0079280D" w:rsidRPr="00EB347A" w:rsidRDefault="0079280D" w:rsidP="00F34F7F">
      <w:pPr>
        <w:pStyle w:val="aff3"/>
        <w:widowControl w:val="0"/>
        <w:numPr>
          <w:ilvl w:val="0"/>
          <w:numId w:val="8"/>
        </w:numPr>
        <w:autoSpaceDE w:val="0"/>
        <w:autoSpaceDN w:val="0"/>
        <w:adjustRightInd w:val="0"/>
        <w:spacing w:after="0" w:line="240" w:lineRule="auto"/>
        <w:ind w:left="0" w:firstLine="0"/>
        <w:jc w:val="both"/>
        <w:rPr>
          <w:rFonts w:ascii="Times New Roman" w:eastAsiaTheme="minorEastAsia" w:hAnsi="Times New Roman"/>
          <w:kern w:val="0"/>
          <w:sz w:val="24"/>
          <w:szCs w:val="24"/>
          <w:lang w:eastAsia="ru-RU"/>
        </w:rPr>
      </w:pPr>
      <w:r w:rsidRPr="00EB347A">
        <w:rPr>
          <w:rFonts w:ascii="Times New Roman" w:eastAsiaTheme="minorEastAsia" w:hAnsi="Times New Roman"/>
          <w:kern w:val="0"/>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EB347A" w:rsidRDefault="0079280D" w:rsidP="00F34F7F">
      <w:pPr>
        <w:pStyle w:val="aff3"/>
        <w:widowControl w:val="0"/>
        <w:numPr>
          <w:ilvl w:val="0"/>
          <w:numId w:val="8"/>
        </w:numPr>
        <w:autoSpaceDE w:val="0"/>
        <w:autoSpaceDN w:val="0"/>
        <w:adjustRightInd w:val="0"/>
        <w:spacing w:after="0" w:line="240" w:lineRule="auto"/>
        <w:ind w:left="0" w:firstLine="0"/>
        <w:jc w:val="both"/>
        <w:rPr>
          <w:rFonts w:ascii="Times New Roman" w:eastAsiaTheme="minorEastAsia" w:hAnsi="Times New Roman"/>
          <w:kern w:val="0"/>
          <w:sz w:val="24"/>
          <w:szCs w:val="24"/>
          <w:lang w:eastAsia="ru-RU"/>
        </w:rPr>
      </w:pPr>
      <w:r w:rsidRPr="00EB347A">
        <w:rPr>
          <w:rFonts w:ascii="Times New Roman" w:eastAsiaTheme="minorEastAsia" w:hAnsi="Times New Roman"/>
          <w:kern w:val="0"/>
          <w:sz w:val="24"/>
          <w:szCs w:val="24"/>
          <w:lang w:eastAsia="ru-RU"/>
        </w:rPr>
        <w:t>существенное повышение мотивации и интереса к учению, приобретению нового опыта деятельности и поведения;</w:t>
      </w:r>
    </w:p>
    <w:p w:rsidR="0079280D" w:rsidRDefault="0079280D" w:rsidP="00F34F7F">
      <w:pPr>
        <w:pStyle w:val="aff3"/>
        <w:widowControl w:val="0"/>
        <w:numPr>
          <w:ilvl w:val="0"/>
          <w:numId w:val="8"/>
        </w:numPr>
        <w:autoSpaceDE w:val="0"/>
        <w:autoSpaceDN w:val="0"/>
        <w:adjustRightInd w:val="0"/>
        <w:spacing w:after="0" w:line="240" w:lineRule="auto"/>
        <w:ind w:left="0" w:firstLine="0"/>
        <w:jc w:val="both"/>
        <w:rPr>
          <w:rFonts w:ascii="Times New Roman" w:eastAsiaTheme="minorEastAsia" w:hAnsi="Times New Roman"/>
          <w:kern w:val="0"/>
          <w:sz w:val="24"/>
          <w:szCs w:val="24"/>
          <w:lang w:eastAsia="ru-RU"/>
        </w:rPr>
      </w:pPr>
      <w:r w:rsidRPr="00EB347A">
        <w:rPr>
          <w:rFonts w:ascii="Times New Roman" w:eastAsiaTheme="minorEastAsia" w:hAnsi="Times New Roman"/>
          <w:kern w:val="0"/>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B347A" w:rsidRPr="00EB347A" w:rsidRDefault="00EB347A" w:rsidP="00EB347A">
      <w:pPr>
        <w:pStyle w:val="aff3"/>
        <w:widowControl w:val="0"/>
        <w:autoSpaceDE w:val="0"/>
        <w:autoSpaceDN w:val="0"/>
        <w:adjustRightInd w:val="0"/>
        <w:spacing w:after="0" w:line="240" w:lineRule="auto"/>
        <w:ind w:left="0"/>
        <w:jc w:val="both"/>
        <w:rPr>
          <w:rFonts w:ascii="Times New Roman" w:eastAsiaTheme="minorEastAsia" w:hAnsi="Times New Roman"/>
          <w:kern w:val="0"/>
          <w:sz w:val="24"/>
          <w:szCs w:val="24"/>
          <w:lang w:eastAsia="ru-RU"/>
        </w:rPr>
      </w:pPr>
    </w:p>
    <w:p w:rsidR="005B5BE4" w:rsidRPr="000C1637" w:rsidRDefault="005B5BE4" w:rsidP="00E45DE9">
      <w:pPr>
        <w:spacing w:after="0" w:line="240" w:lineRule="auto"/>
        <w:ind w:firstLine="540"/>
        <w:jc w:val="both"/>
        <w:rPr>
          <w:rFonts w:ascii="Times New Roman" w:hAnsi="Times New Roman" w:cs="Times New Roman"/>
          <w:color w:val="auto"/>
          <w:sz w:val="24"/>
          <w:szCs w:val="24"/>
        </w:rPr>
      </w:pPr>
      <w:r w:rsidRPr="000C1637">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B37091" w:rsidRDefault="005B5BE4" w:rsidP="00F34F7F">
      <w:pPr>
        <w:pStyle w:val="aff3"/>
        <w:numPr>
          <w:ilvl w:val="1"/>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 xml:space="preserve">онтогенетический принцип; </w:t>
      </w:r>
    </w:p>
    <w:p w:rsidR="005B5BE4" w:rsidRPr="000C1637" w:rsidRDefault="005B5BE4" w:rsidP="00F34F7F">
      <w:pPr>
        <w:pStyle w:val="afff1"/>
        <w:numPr>
          <w:ilvl w:val="0"/>
          <w:numId w:val="9"/>
        </w:numPr>
        <w:spacing w:line="240" w:lineRule="auto"/>
        <w:ind w:left="0" w:firstLine="0"/>
        <w:jc w:val="both"/>
        <w:rPr>
          <w:color w:val="auto"/>
          <w:sz w:val="24"/>
          <w:szCs w:val="24"/>
        </w:rPr>
      </w:pPr>
      <w:r w:rsidRPr="000C1637">
        <w:rPr>
          <w:color w:val="auto"/>
          <w:sz w:val="24"/>
          <w:szCs w:val="24"/>
          <w:lang w:val="ru-RU"/>
        </w:rPr>
        <w:t>принцип</w:t>
      </w:r>
      <w:r w:rsidRPr="000C1637">
        <w:rPr>
          <w:color w:val="auto"/>
          <w:sz w:val="24"/>
          <w:szCs w:val="24"/>
        </w:rPr>
        <w:t xml:space="preserve"> </w:t>
      </w:r>
      <w:r w:rsidRPr="000C1637">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0C1637">
        <w:rPr>
          <w:color w:val="auto"/>
          <w:sz w:val="24"/>
          <w:szCs w:val="24"/>
        </w:rPr>
        <w:t xml:space="preserve"> </w:t>
      </w:r>
      <w:r w:rsidRPr="000C1637">
        <w:rPr>
          <w:color w:val="auto"/>
          <w:sz w:val="24"/>
          <w:szCs w:val="24"/>
          <w:lang w:val="ru-RU"/>
        </w:rPr>
        <w:t xml:space="preserve">(интеллектуальными нарушениями) </w:t>
      </w:r>
      <w:r w:rsidRPr="000C1637">
        <w:rPr>
          <w:sz w:val="24"/>
          <w:szCs w:val="24"/>
          <w:lang w:val="ru-RU"/>
        </w:rPr>
        <w:t>на всех этапах обучения: от младшего до старшего школьного возраста</w:t>
      </w:r>
      <w:r w:rsidRPr="000C1637">
        <w:rPr>
          <w:color w:val="auto"/>
          <w:sz w:val="24"/>
          <w:szCs w:val="24"/>
        </w:rPr>
        <w:t>;</w:t>
      </w:r>
    </w:p>
    <w:p w:rsidR="005B5BE4" w:rsidRPr="00B37091" w:rsidRDefault="005B5BE4" w:rsidP="00F34F7F">
      <w:pPr>
        <w:pStyle w:val="aff3"/>
        <w:numPr>
          <w:ilvl w:val="1"/>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B37091">
        <w:rPr>
          <w:rFonts w:ascii="Times New Roman" w:hAnsi="Times New Roman"/>
          <w:sz w:val="24"/>
          <w:szCs w:val="24"/>
          <w:shd w:val="clear" w:color="auto" w:fill="FFFF00"/>
        </w:rPr>
        <w:t xml:space="preserve"> </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 xml:space="preserve">принцип учета </w:t>
      </w:r>
      <w:r w:rsidRPr="00B37091">
        <w:rPr>
          <w:rFonts w:ascii="Times New Roman" w:hAnsi="Times New Roman"/>
          <w:iCs/>
          <w:sz w:val="24"/>
          <w:szCs w:val="24"/>
        </w:rPr>
        <w:t>возрастных</w:t>
      </w:r>
      <w:r w:rsidR="000F28EF" w:rsidRPr="00B37091">
        <w:rPr>
          <w:rFonts w:ascii="Times New Roman" w:hAnsi="Times New Roman"/>
          <w:iCs/>
          <w:sz w:val="24"/>
          <w:szCs w:val="24"/>
        </w:rPr>
        <w:t xml:space="preserve"> особенностей обучающихся, определяющий</w:t>
      </w:r>
      <w:r w:rsidRPr="00B37091">
        <w:rPr>
          <w:rFonts w:ascii="Times New Roman" w:hAnsi="Times New Roman"/>
          <w:sz w:val="24"/>
          <w:szCs w:val="24"/>
        </w:rPr>
        <w:t xml:space="preserve"> содержание предметных областей и результаты личностных достижений;</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 xml:space="preserve">принцип учета особенностей психического развития </w:t>
      </w:r>
      <w:r w:rsidR="004A1433" w:rsidRPr="00B37091">
        <w:rPr>
          <w:rFonts w:ascii="Times New Roman" w:hAnsi="Times New Roman"/>
          <w:sz w:val="24"/>
          <w:szCs w:val="24"/>
        </w:rPr>
        <w:t xml:space="preserve">разных групп </w:t>
      </w:r>
      <w:r w:rsidRPr="00B37091">
        <w:rPr>
          <w:rFonts w:ascii="Times New Roman" w:hAnsi="Times New Roman"/>
          <w:sz w:val="24"/>
          <w:szCs w:val="24"/>
        </w:rPr>
        <w:t xml:space="preserve">обучающихся с умственной отсталостью </w:t>
      </w:r>
      <w:r w:rsidR="004A1433" w:rsidRPr="00B37091">
        <w:rPr>
          <w:rFonts w:ascii="Times New Roman" w:hAnsi="Times New Roman"/>
          <w:sz w:val="24"/>
          <w:szCs w:val="24"/>
        </w:rPr>
        <w:t>(интеллектуальными нарушениями)</w:t>
      </w:r>
      <w:r w:rsidRPr="00B37091">
        <w:rPr>
          <w:rFonts w:ascii="Times New Roman" w:hAnsi="Times New Roman"/>
          <w:sz w:val="24"/>
          <w:szCs w:val="24"/>
        </w:rPr>
        <w:t>;</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B37091">
        <w:rPr>
          <w:rFonts w:ascii="Times New Roman" w:hAnsi="Times New Roman"/>
          <w:sz w:val="24"/>
          <w:szCs w:val="24"/>
          <w:shd w:val="clear" w:color="auto" w:fill="FFFFFF"/>
        </w:rPr>
        <w:t>(интеллектуальными нарушениями)</w:t>
      </w:r>
      <w:r w:rsidRPr="00B37091">
        <w:rPr>
          <w:rFonts w:ascii="Times New Roman" w:hAnsi="Times New Roman"/>
          <w:sz w:val="24"/>
          <w:szCs w:val="24"/>
        </w:rPr>
        <w:t xml:space="preserve"> всеми видами доступной им предметно-практической деятельности, способами и приемами </w:t>
      </w:r>
      <w:r w:rsidRPr="00B37091">
        <w:rPr>
          <w:rFonts w:ascii="Times New Roman" w:hAnsi="Times New Roman"/>
          <w:sz w:val="24"/>
          <w:szCs w:val="24"/>
        </w:rPr>
        <w:lastRenderedPageBreak/>
        <w:t xml:space="preserve">познавательной и учебной деятельности, коммуникативной деятельности и нормативным поведением;  </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B37091" w:rsidRDefault="005B5BE4" w:rsidP="00F34F7F">
      <w:pPr>
        <w:pStyle w:val="aff3"/>
        <w:numPr>
          <w:ilvl w:val="0"/>
          <w:numId w:val="9"/>
        </w:numPr>
        <w:spacing w:after="0" w:line="240" w:lineRule="auto"/>
        <w:ind w:left="0" w:firstLine="0"/>
        <w:jc w:val="both"/>
        <w:rPr>
          <w:rFonts w:ascii="Times New Roman" w:hAnsi="Times New Roman"/>
          <w:sz w:val="24"/>
          <w:szCs w:val="24"/>
        </w:rPr>
      </w:pPr>
      <w:r w:rsidRPr="00B37091">
        <w:rPr>
          <w:rFonts w:ascii="Times New Roman" w:hAnsi="Times New Roman"/>
          <w:sz w:val="24"/>
          <w:szCs w:val="24"/>
        </w:rPr>
        <w:t>принцип сотрудничества с семьей.</w:t>
      </w:r>
    </w:p>
    <w:p w:rsidR="00374988" w:rsidRPr="000C1637" w:rsidRDefault="00374988" w:rsidP="00E45DE9">
      <w:pPr>
        <w:spacing w:after="0" w:line="240" w:lineRule="auto"/>
        <w:ind w:firstLine="567"/>
        <w:jc w:val="center"/>
        <w:rPr>
          <w:rFonts w:ascii="Times New Roman" w:hAnsi="Times New Roman" w:cs="Times New Roman"/>
          <w:b/>
          <w:color w:val="auto"/>
          <w:sz w:val="24"/>
          <w:szCs w:val="24"/>
        </w:rPr>
      </w:pPr>
    </w:p>
    <w:p w:rsidR="005B5BE4" w:rsidRDefault="003F5A15" w:rsidP="00E45DE9">
      <w:pPr>
        <w:spacing w:after="0" w:line="240" w:lineRule="auto"/>
        <w:ind w:firstLine="567"/>
        <w:jc w:val="center"/>
        <w:rPr>
          <w:rFonts w:ascii="Times New Roman" w:hAnsi="Times New Roman" w:cs="Times New Roman"/>
          <w:b/>
          <w:color w:val="auto"/>
          <w:sz w:val="24"/>
          <w:szCs w:val="24"/>
        </w:rPr>
      </w:pPr>
      <w:r w:rsidRPr="000C1637">
        <w:rPr>
          <w:rFonts w:ascii="Times New Roman" w:hAnsi="Times New Roman" w:cs="Times New Roman"/>
          <w:b/>
          <w:color w:val="auto"/>
          <w:sz w:val="24"/>
          <w:szCs w:val="24"/>
        </w:rPr>
        <w:t>2</w:t>
      </w:r>
      <w:r w:rsidR="005B5BE4" w:rsidRPr="000C1637">
        <w:rPr>
          <w:rFonts w:ascii="Times New Roman" w:hAnsi="Times New Roman" w:cs="Times New Roman"/>
          <w:b/>
          <w:color w:val="auto"/>
          <w:sz w:val="24"/>
          <w:szCs w:val="24"/>
        </w:rPr>
        <w:t>. Целевой раздел</w:t>
      </w:r>
    </w:p>
    <w:p w:rsidR="00B37091" w:rsidRPr="000C1637" w:rsidRDefault="00B37091" w:rsidP="00E45DE9">
      <w:pPr>
        <w:spacing w:after="0" w:line="240" w:lineRule="auto"/>
        <w:ind w:firstLine="567"/>
        <w:jc w:val="center"/>
        <w:rPr>
          <w:rFonts w:ascii="Times New Roman" w:hAnsi="Times New Roman" w:cs="Times New Roman"/>
          <w:b/>
          <w:color w:val="auto"/>
          <w:sz w:val="24"/>
          <w:szCs w:val="24"/>
        </w:rPr>
      </w:pPr>
    </w:p>
    <w:p w:rsidR="005B5BE4" w:rsidRDefault="003F5A15" w:rsidP="0079280D">
      <w:pPr>
        <w:spacing w:after="0" w:line="240" w:lineRule="auto"/>
        <w:ind w:firstLine="567"/>
        <w:jc w:val="both"/>
        <w:rPr>
          <w:rFonts w:ascii="Times New Roman" w:hAnsi="Times New Roman" w:cs="Times New Roman"/>
          <w:b/>
          <w:i/>
          <w:color w:val="auto"/>
          <w:sz w:val="24"/>
          <w:szCs w:val="24"/>
        </w:rPr>
      </w:pPr>
      <w:r w:rsidRPr="000C1637">
        <w:rPr>
          <w:rFonts w:ascii="Times New Roman" w:hAnsi="Times New Roman" w:cs="Times New Roman"/>
          <w:b/>
          <w:color w:val="auto"/>
          <w:sz w:val="24"/>
          <w:szCs w:val="24"/>
        </w:rPr>
        <w:t>2.</w:t>
      </w:r>
      <w:r w:rsidR="005B5BE4" w:rsidRPr="000C1637">
        <w:rPr>
          <w:rFonts w:ascii="Times New Roman" w:hAnsi="Times New Roman" w:cs="Times New Roman"/>
          <w:b/>
          <w:color w:val="auto"/>
          <w:sz w:val="24"/>
          <w:szCs w:val="24"/>
        </w:rPr>
        <w:t>1. </w:t>
      </w:r>
      <w:r w:rsidR="005B5BE4" w:rsidRPr="000C1637">
        <w:rPr>
          <w:rFonts w:ascii="Times New Roman" w:hAnsi="Times New Roman" w:cs="Times New Roman"/>
          <w:b/>
          <w:i/>
          <w:color w:val="auto"/>
          <w:sz w:val="24"/>
          <w:szCs w:val="24"/>
        </w:rPr>
        <w:t>Пояснительная записка</w:t>
      </w:r>
    </w:p>
    <w:p w:rsidR="00B37091" w:rsidRPr="000C1637" w:rsidRDefault="00B37091" w:rsidP="0079280D">
      <w:pPr>
        <w:spacing w:after="0" w:line="240" w:lineRule="auto"/>
        <w:ind w:firstLine="567"/>
        <w:jc w:val="both"/>
        <w:rPr>
          <w:rFonts w:ascii="Times New Roman" w:hAnsi="Times New Roman" w:cs="Times New Roman"/>
          <w:b/>
          <w:sz w:val="24"/>
          <w:szCs w:val="24"/>
        </w:rPr>
      </w:pPr>
    </w:p>
    <w:p w:rsidR="0079280D" w:rsidRPr="000C1637" w:rsidRDefault="0079280D" w:rsidP="0079280D">
      <w:pPr>
        <w:spacing w:after="0" w:line="240" w:lineRule="auto"/>
        <w:ind w:firstLine="567"/>
        <w:jc w:val="both"/>
        <w:rPr>
          <w:rFonts w:ascii="Times New Roman" w:hAnsi="Times New Roman" w:cs="Times New Roman"/>
          <w:sz w:val="24"/>
          <w:szCs w:val="24"/>
        </w:rPr>
      </w:pPr>
      <w:r w:rsidRPr="000C1637">
        <w:rPr>
          <w:rFonts w:ascii="Times New Roman" w:hAnsi="Times New Roman" w:cs="Times New Roman"/>
          <w:color w:val="auto"/>
          <w:sz w:val="24"/>
          <w:szCs w:val="24"/>
        </w:rPr>
        <w:t xml:space="preserve">АООП </w:t>
      </w:r>
      <w:r w:rsidRPr="000C1637">
        <w:rPr>
          <w:rFonts w:ascii="Times New Roman" w:hAnsi="Times New Roman" w:cs="Times New Roman"/>
          <w:sz w:val="24"/>
          <w:szCs w:val="24"/>
        </w:rPr>
        <w:t xml:space="preserve">обучающихся </w:t>
      </w:r>
      <w:r w:rsidRPr="000C1637">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АООП УО (вариант 1) адресована обучающимся с легкой умственной отсталостью (интеллектуальными нарушениями), в том с расстройствами аутистического спектра.</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0C1637" w:rsidRDefault="0079280D" w:rsidP="0079280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9280D" w:rsidRPr="000C1637" w:rsidRDefault="0079280D" w:rsidP="0079280D">
      <w:pPr>
        <w:spacing w:after="0" w:line="240" w:lineRule="auto"/>
        <w:ind w:firstLine="709"/>
        <w:jc w:val="both"/>
        <w:rPr>
          <w:rFonts w:ascii="Times New Roman" w:hAnsi="Times New Roman" w:cs="Times New Roman"/>
          <w:sz w:val="24"/>
          <w:szCs w:val="24"/>
        </w:rPr>
      </w:pPr>
    </w:p>
    <w:p w:rsidR="005B5BE4" w:rsidRPr="000C1637" w:rsidRDefault="0079280D" w:rsidP="0079280D">
      <w:pPr>
        <w:spacing w:after="0" w:line="240" w:lineRule="auto"/>
        <w:jc w:val="both"/>
        <w:rPr>
          <w:rFonts w:ascii="Times New Roman" w:hAnsi="Times New Roman" w:cs="Times New Roman"/>
          <w:sz w:val="24"/>
          <w:szCs w:val="24"/>
        </w:rPr>
      </w:pPr>
      <w:r w:rsidRPr="000C1637">
        <w:rPr>
          <w:rFonts w:ascii="Times New Roman" w:hAnsi="Times New Roman" w:cs="Times New Roman"/>
          <w:b/>
          <w:sz w:val="24"/>
          <w:szCs w:val="24"/>
        </w:rPr>
        <w:t xml:space="preserve">2.2. </w:t>
      </w:r>
      <w:r w:rsidR="00D52FC8" w:rsidRPr="000C1637">
        <w:rPr>
          <w:rFonts w:ascii="Times New Roman" w:hAnsi="Times New Roman" w:cs="Times New Roman"/>
          <w:b/>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r w:rsidR="00B37091">
        <w:rPr>
          <w:rFonts w:ascii="Times New Roman" w:hAnsi="Times New Roman" w:cs="Times New Roman"/>
          <w:b/>
          <w:sz w:val="24"/>
          <w:szCs w:val="24"/>
        </w:rPr>
        <w:t xml:space="preserve"> </w:t>
      </w:r>
      <w:r w:rsidR="00D52FC8" w:rsidRPr="000C1637">
        <w:rPr>
          <w:rFonts w:ascii="Times New Roman" w:hAnsi="Times New Roman" w:cs="Times New Roman"/>
          <w:b/>
          <w:sz w:val="24"/>
          <w:szCs w:val="24"/>
        </w:rPr>
        <w:t>.</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АООП УО (вариант 1) включает обязательную часть и часть, формируемую участниками образовательных отношений.</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Сроки реализации АООП УО (вариант 1) для обучающихся с умственной отсталостью составляют (интеллектуальными нарушениями) 9 - 13 лет.</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реализации АООП УО (вариант 1) может быть выделено два или три этапа:</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I этап - 1 - 4 классы и дополнительный класс;</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II этап - 5 - 9 классы;</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III этап - 10 - 12 классы.</w:t>
      </w:r>
    </w:p>
    <w:p w:rsidR="00D52FC8" w:rsidRPr="000C1637"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0C1637"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0C1637" w:rsidRDefault="008E56F3"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Цель третьего этапа реализации </w:t>
      </w:r>
      <w:r w:rsidR="00D52FC8" w:rsidRPr="000C1637">
        <w:rPr>
          <w:rFonts w:ascii="Times New Roman" w:eastAsiaTheme="minorEastAsia" w:hAnsi="Times New Roman" w:cs="Times New Roman"/>
          <w:color w:val="auto"/>
          <w:kern w:val="0"/>
          <w:sz w:val="24"/>
          <w:szCs w:val="24"/>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0C1637" w:rsidRDefault="00D52FC8" w:rsidP="008E56F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 особым образовательным потребностям, характерным для обучающихся с легкой умственной отсталостью (интеллектуал</w:t>
      </w:r>
      <w:r w:rsidR="008132F0" w:rsidRPr="000C1637">
        <w:rPr>
          <w:rFonts w:ascii="Times New Roman" w:eastAsiaTheme="minorEastAsia" w:hAnsi="Times New Roman" w:cs="Times New Roman"/>
          <w:color w:val="auto"/>
          <w:kern w:val="0"/>
          <w:sz w:val="24"/>
          <w:szCs w:val="24"/>
          <w:lang w:eastAsia="ru-RU"/>
        </w:rPr>
        <w:t xml:space="preserve">ьными нарушениями), в том числе с </w:t>
      </w:r>
      <w:r w:rsidRPr="000C1637">
        <w:rPr>
          <w:rFonts w:ascii="Times New Roman" w:eastAsiaTheme="minorEastAsia" w:hAnsi="Times New Roman" w:cs="Times New Roman"/>
          <w:color w:val="auto"/>
          <w:kern w:val="0"/>
          <w:sz w:val="24"/>
          <w:szCs w:val="24"/>
          <w:lang w:eastAsia="ru-RU"/>
        </w:rPr>
        <w:t>РАС, относятся:</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 возможность обучения по программам профессиональной подготовки квалифицированных рабочих, служащих;</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 психолого-педагогическое сопровождение, направленное на установление взаимодействия семьи и организации;</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 постепенное расширение образовательного пространства, выходящего за пределы организации.</w:t>
      </w:r>
    </w:p>
    <w:p w:rsidR="00D52FC8" w:rsidRPr="000C1637" w:rsidRDefault="00D52FC8" w:rsidP="00696C23">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52FC8" w:rsidRPr="000C1637" w:rsidRDefault="00D52FC8"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 наличии отдельного помещения для психологической разгрузки.</w:t>
      </w:r>
    </w:p>
    <w:p w:rsidR="00696C23" w:rsidRPr="000C1637" w:rsidRDefault="00696C2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0C1637" w:rsidRDefault="00E45DE9" w:rsidP="00AE26C7">
      <w:pPr>
        <w:pStyle w:val="14TexstOSNOVA1012"/>
        <w:suppressAutoHyphens/>
        <w:spacing w:line="240" w:lineRule="auto"/>
        <w:ind w:firstLine="0"/>
        <w:jc w:val="left"/>
        <w:rPr>
          <w:rFonts w:ascii="Times New Roman" w:hAnsi="Times New Roman" w:cs="Times New Roman"/>
          <w:b/>
          <w:sz w:val="24"/>
          <w:szCs w:val="24"/>
        </w:rPr>
      </w:pPr>
      <w:r w:rsidRPr="000C1637">
        <w:rPr>
          <w:rFonts w:ascii="Times New Roman" w:hAnsi="Times New Roman" w:cs="Times New Roman"/>
          <w:b/>
          <w:sz w:val="24"/>
          <w:szCs w:val="24"/>
        </w:rPr>
        <w:t>2.</w:t>
      </w:r>
      <w:r w:rsidR="008E56F3" w:rsidRPr="000C1637">
        <w:rPr>
          <w:rFonts w:ascii="Times New Roman" w:hAnsi="Times New Roman" w:cs="Times New Roman"/>
          <w:b/>
          <w:sz w:val="24"/>
          <w:szCs w:val="24"/>
        </w:rPr>
        <w:t>3</w:t>
      </w:r>
      <w:r w:rsidRPr="000C1637">
        <w:rPr>
          <w:rFonts w:ascii="Times New Roman" w:hAnsi="Times New Roman" w:cs="Times New Roman"/>
          <w:b/>
          <w:sz w:val="24"/>
          <w:szCs w:val="24"/>
        </w:rPr>
        <w:t>.</w:t>
      </w:r>
      <w:r w:rsidR="005B5BE4" w:rsidRPr="000C1637">
        <w:rPr>
          <w:rFonts w:ascii="Times New Roman" w:hAnsi="Times New Roman" w:cs="Times New Roman"/>
          <w:b/>
          <w:sz w:val="24"/>
          <w:szCs w:val="24"/>
        </w:rPr>
        <w:t> Планируемые результаты освоения обучающимися с легкой</w:t>
      </w:r>
      <w:r w:rsidR="008E56F3" w:rsidRPr="000C1637">
        <w:rPr>
          <w:rFonts w:ascii="Times New Roman" w:hAnsi="Times New Roman" w:cs="Times New Roman"/>
          <w:b/>
          <w:sz w:val="24"/>
          <w:szCs w:val="24"/>
        </w:rPr>
        <w:t xml:space="preserve"> </w:t>
      </w:r>
      <w:r w:rsidR="005B5BE4" w:rsidRPr="000C1637">
        <w:rPr>
          <w:rFonts w:ascii="Times New Roman" w:hAnsi="Times New Roman" w:cs="Times New Roman"/>
          <w:b/>
          <w:sz w:val="24"/>
          <w:szCs w:val="24"/>
        </w:rPr>
        <w:t>умственной отсталостью (интеллектуальными нарушениями)</w:t>
      </w:r>
      <w:r w:rsidR="00DE5C9B" w:rsidRPr="000C1637">
        <w:rPr>
          <w:rFonts w:ascii="Times New Roman" w:hAnsi="Times New Roman" w:cs="Times New Roman"/>
          <w:b/>
          <w:sz w:val="24"/>
          <w:szCs w:val="24"/>
        </w:rPr>
        <w:t xml:space="preserve"> адаптированной основной общеобразовательной программы</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Освоение обучающимися АООП УО (вариант 1) предполагает достижение ими двух видов результатов: личностных и предметных.</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Личностные</w:t>
      </w:r>
      <w:r w:rsidRPr="000C1637">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 личностным результатам освоения АООП УО (вариант 1) относятся:</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осознание себя как гражданина России; формирование чувства гордости за свою Родину;</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воспитание уважительного отношения к иному мнению, истории и культуре других народов;</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сформированность адекватных представлений о собственных возможностях, о насущно необходимом жизнеобеспечении;</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овладение начальными навыками адаптации в динамично изменяющемся и развивающемся мире;</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овладение социально-бытовыми навыками, используемыми в повседневной жизни;</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 принятие и освоение социальной роли обучающегося, проявление социально значимых мотивов учебной деятельности;</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 сформированность навыков сотрудничества с взрослыми и сверстниками в разных социальных ситуациях;</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11) воспитание эстетических потребностей, ценностей и чувств;</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 сформированность установки на безопасный, здоровый образ жизни, бережному отношению к материальным и духовным ценностям;</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 проявление готовности к самостоятельной жизни.</w:t>
      </w:r>
    </w:p>
    <w:p w:rsidR="0056207C"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Предметные</w:t>
      </w:r>
      <w:r w:rsidRPr="000C1637">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Предметные результаты освоения АООП обучающихся с легкой умственной отсталостью </w:t>
      </w:r>
      <w:r w:rsidR="0056207C" w:rsidRPr="000C1637">
        <w:rPr>
          <w:rFonts w:ascii="Times New Roman" w:eastAsiaTheme="minorEastAsia" w:hAnsi="Times New Roman" w:cs="Times New Roman"/>
          <w:color w:val="auto"/>
          <w:kern w:val="0"/>
          <w:sz w:val="24"/>
          <w:szCs w:val="24"/>
          <w:lang w:eastAsia="ru-RU"/>
        </w:rPr>
        <w:t xml:space="preserve"> и </w:t>
      </w:r>
      <w:r w:rsidRPr="000C1637">
        <w:rPr>
          <w:rFonts w:ascii="Times New Roman" w:eastAsiaTheme="minorEastAsia" w:hAnsi="Times New Roman" w:cs="Times New Roman"/>
          <w:color w:val="auto"/>
          <w:kern w:val="0"/>
          <w:sz w:val="24"/>
          <w:szCs w:val="24"/>
          <w:lang w:eastAsia="ru-RU"/>
        </w:rPr>
        <w:t>с</w:t>
      </w:r>
      <w:r w:rsidR="0056207C" w:rsidRPr="000C1637">
        <w:rPr>
          <w:rFonts w:ascii="Times New Roman" w:eastAsiaTheme="minorEastAsia" w:hAnsi="Times New Roman" w:cs="Times New Roman"/>
          <w:color w:val="auto"/>
          <w:kern w:val="0"/>
          <w:sz w:val="24"/>
          <w:szCs w:val="24"/>
          <w:lang w:eastAsia="ru-RU"/>
        </w:rPr>
        <w:t xml:space="preserve"> </w:t>
      </w:r>
      <w:r w:rsidR="0056207C" w:rsidRPr="000C1637">
        <w:rPr>
          <w:rFonts w:ascii="Times New Roman" w:eastAsiaTheme="minorEastAsia" w:hAnsi="Times New Roman" w:cs="Times New Roman"/>
          <w:color w:val="auto"/>
          <w:kern w:val="0"/>
          <w:sz w:val="24"/>
          <w:szCs w:val="24"/>
          <w:lang w:eastAsia="ru-RU"/>
        </w:rPr>
        <w:lastRenderedPageBreak/>
        <w:t>РАС</w:t>
      </w:r>
      <w:r w:rsidRPr="000C1637">
        <w:rPr>
          <w:rFonts w:ascii="Times New Roman" w:eastAsiaTheme="minorEastAsia" w:hAnsi="Times New Roman" w:cs="Times New Roman"/>
          <w:color w:val="auto"/>
          <w:kern w:val="0"/>
          <w:sz w:val="24"/>
          <w:szCs w:val="24"/>
          <w:lang w:eastAsia="ru-RU"/>
        </w:rPr>
        <w:t xml:space="preserve"> могут дифференцироваться в зависимости от особенностей сенсорной, речевой, двигательной и эмоционально-волевой сферы обучающихся.</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АООП УО (вариант 1) определяет два уровня овладения предметными результатами: минимальный и достаточный.</w:t>
      </w:r>
    </w:p>
    <w:p w:rsidR="008E56F3" w:rsidRPr="000C1637" w:rsidRDefault="008E56F3" w:rsidP="008E56F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0C1637" w:rsidRDefault="008E56F3"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D23E6" w:rsidRPr="000C1637" w:rsidRDefault="008E56F3" w:rsidP="000D23E6">
      <w:pPr>
        <w:pStyle w:val="ConsPlusTitle"/>
        <w:ind w:firstLine="540"/>
        <w:jc w:val="both"/>
        <w:outlineLvl w:val="3"/>
        <w:rPr>
          <w:rFonts w:ascii="Times New Roman" w:hAnsi="Times New Roman" w:cs="Times New Roman"/>
        </w:rPr>
      </w:pPr>
      <w:r w:rsidRPr="000C1637">
        <w:rPr>
          <w:rFonts w:ascii="Times New Roman" w:hAnsi="Times New Roman" w:cs="Times New Roman"/>
        </w:rPr>
        <w:t xml:space="preserve">2.3.1. </w:t>
      </w:r>
      <w:r w:rsidR="000D23E6" w:rsidRPr="000C1637">
        <w:rPr>
          <w:rFonts w:ascii="Times New Roman" w:hAnsi="Times New Roman" w:cs="Times New Roman"/>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отличительных грамматических признаков основных частей слова;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разбор слова с опорой на представленный образец, схему, вопросы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образование слов с новым значением с опорой на образец;</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грамматических разрядах слов;</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изученных частей речи по вопросу и значению;</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различных конструкций предложений с опорой на представленный образец;</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смысловых связей в словосочетании по образцу, вопросам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без деления на виды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однородных членов предложения;</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предложений, разных по интонации;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предложений, различных по цели высказывания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обсуждении фактического материала высказывания, необходимого для раскрытия его темы и основной мысли;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изученных видов деловых бумаг с опорой на представленный образец;</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темы произведения (под руководством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ответы на вопросы педагогического работника по фактическому содержанию произведения своими словами;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пересказ текста по частям на основе коллективно составленного плана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заголовка к пунктам плана из нескольких предложенных;</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последовательности событий в произведении;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главных героев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незнакомых слов и выражений, объяснение их значения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заучивание стихотворений наизусть (7 - 9);</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значимых частей слова и их дифференцировка по существенным признакам;</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разбор слова по составу с использованием опорных схем;</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образование слов с новым значением, относящихся к разным частям речи, с использованием приставок и суффиксов с опорой на схему;</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дифференцировка слов, относящихся к различным частям речи по существенным признакам;</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орфографическим словарем для уточнения написания слова;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простых распространенных и сложных предложений по схеме, опорным словам, на предложенную тему;</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с использованием опорных схем;</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предложений с однородными членами с опорой на образец;</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предложений, разных по интонации с опорой на образец;</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предложений (с помощью педагогического работника) различных по цели высказывания;</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темы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и основной мысли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всех видов изученных деловых бумаг;</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осознанное и беглое чтение вслух, с соблюдением некоторых усвоенных норм орфоэпии;</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ответы на вопросы педагогического работника своими словами и словами автора (выборочное чтение);</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темы художественного произведения;</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основной мысли произведения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деление на части несложного по структуре и содержанию текста;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формулировка заголовков пунктов плана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различение главных и второстепенных героев произведения с элементарным обоснованием;</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пересказ текста по коллективно составленному плану;</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непонятных слов и выражений, объяснение их значения и смысла с опорой на контекст;</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наизусть 10 - 12 стихотворений и 1 прозаического отрывка.</w:t>
      </w:r>
    </w:p>
    <w:p w:rsidR="008E56F3" w:rsidRPr="000C1637" w:rsidRDefault="008E56F3" w:rsidP="000D23E6">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color w:val="auto"/>
          <w:kern w:val="0"/>
          <w:sz w:val="24"/>
          <w:szCs w:val="24"/>
          <w:lang w:eastAsia="ru-RU"/>
        </w:rPr>
      </w:pPr>
    </w:p>
    <w:p w:rsidR="000D23E6" w:rsidRPr="000C1637" w:rsidRDefault="008E56F3" w:rsidP="000D23E6">
      <w:pPr>
        <w:pStyle w:val="ConsPlusTitle"/>
        <w:ind w:firstLine="539"/>
        <w:jc w:val="both"/>
        <w:outlineLvl w:val="3"/>
        <w:rPr>
          <w:rFonts w:ascii="Times New Roman" w:hAnsi="Times New Roman" w:cs="Times New Roman"/>
        </w:rPr>
      </w:pPr>
      <w:r w:rsidRPr="000C1637">
        <w:rPr>
          <w:rFonts w:ascii="Times New Roman" w:hAnsi="Times New Roman" w:cs="Times New Roman"/>
        </w:rPr>
        <w:t xml:space="preserve">2.3.2. </w:t>
      </w:r>
      <w:r w:rsidR="000D23E6" w:rsidRPr="000C1637">
        <w:rPr>
          <w:rFonts w:ascii="Times New Roman" w:hAnsi="Times New Roman" w:cs="Times New Roman"/>
        </w:rPr>
        <w:t>Минимальный и достаточный уровни достижения предметных результатов по предметной области "Математика" на конец обучения (IX класс).</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числового ряда чисел в пределах 100 000; чтение, запись и сравнение целых чисел в пределах 100 000;</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таблицы сложения однозначных чисел;</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доли величины и величины по значению ее доли (половина, треть, четверть, пятая, десятая часть);</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решение простых арифметических задач и составных задач в 2 действия;</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числового ряда чисел в пределах 1 000 000, чтение, запись и сравнение чисел в пределах 1 000 000;</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таблицы сложения однозначных чисел, в том числе с переходом через десяток;</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устное выполнение арифметических действий с целыми числами, полученными при счете и </w:t>
      </w:r>
      <w:r w:rsidRPr="000C1637">
        <w:rPr>
          <w:rFonts w:ascii="Times New Roman" w:eastAsiaTheme="minorEastAsia" w:hAnsi="Times New Roman" w:cs="Times New Roman"/>
          <w:color w:val="auto"/>
          <w:kern w:val="0"/>
          <w:sz w:val="24"/>
          <w:szCs w:val="24"/>
          <w:lang w:eastAsia="ru-RU"/>
        </w:rPr>
        <w:lastRenderedPageBreak/>
        <w:t>при измерении, в пределах 100 (простые случаи в пределах 1 000 000);</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 десятичными дробями;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одной или нескольких долей (процентов) от числа, числа по одной его доли (проценту);</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решение простых задач, составных задач в 2 - 3 арифметических действия;</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вычисление площади прямоугольника, объема прямоугольного параллелепипеда (куба);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математических знаний для решения профессиональных трудовых задач;</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персональном компьютере как техническом средстве, его основных устройствах и их назначении;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поиска, получения, хранения, воспроизведения и передачи необходимой информации;</w:t>
      </w:r>
    </w:p>
    <w:p w:rsidR="000D23E6" w:rsidRPr="000C1637" w:rsidRDefault="000D23E6" w:rsidP="000D23E6">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запись (фиксация) выборочной информации об окружающем мире и о себе самом с помощью инструментов ИКТ.</w:t>
      </w:r>
    </w:p>
    <w:p w:rsidR="000D23E6" w:rsidRPr="000C1637" w:rsidRDefault="000D23E6" w:rsidP="000D23E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35BFF" w:rsidRPr="000C1637" w:rsidRDefault="00AF148D" w:rsidP="00C35BFF">
      <w:pPr>
        <w:pStyle w:val="ConsPlusTitle"/>
        <w:ind w:firstLine="539"/>
        <w:jc w:val="both"/>
        <w:outlineLvl w:val="3"/>
        <w:rPr>
          <w:rFonts w:ascii="Times New Roman" w:hAnsi="Times New Roman" w:cs="Times New Roman"/>
        </w:rPr>
      </w:pPr>
      <w:r w:rsidRPr="000C1637">
        <w:rPr>
          <w:rFonts w:ascii="Times New Roman" w:hAnsi="Times New Roman" w:cs="Times New Roman"/>
          <w:bCs w:val="0"/>
        </w:rPr>
        <w:t>2.3.3.</w:t>
      </w:r>
      <w:r w:rsidRPr="000C1637">
        <w:rPr>
          <w:rFonts w:ascii="Times New Roman" w:hAnsi="Times New Roman" w:cs="Times New Roman"/>
          <w:b w:val="0"/>
          <w:bCs w:val="0"/>
        </w:rPr>
        <w:t xml:space="preserve"> </w:t>
      </w:r>
      <w:r w:rsidR="00C35BFF" w:rsidRPr="000C1637">
        <w:rPr>
          <w:rFonts w:ascii="Times New Roman" w:hAnsi="Times New Roman" w:cs="Times New Roman"/>
        </w:rPr>
        <w:t>Минимальный и достаточный уровни достижения предметных результатов по предметной области "Естествознание" на конец VI класса.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назначении изученных объектов, их роли в окружающем мире;</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(осина - лиственное дерево леса);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 (полезные ископаемые);</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режима дня, правил личной гигиены и здорового образа жизни, понимание их значения в жизни человека;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элементарных правил безопасного поведения в природе и обществе (под контролем взрослого);</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несложных заданий под контролем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узнавание и называние изученных объектов в натуральном виде в естественных условиях, </w:t>
      </w:r>
      <w:r w:rsidRPr="000C1637">
        <w:rPr>
          <w:rFonts w:ascii="Times New Roman" w:eastAsiaTheme="minorEastAsia" w:hAnsi="Times New Roman" w:cs="Times New Roman"/>
          <w:color w:val="auto"/>
          <w:kern w:val="0"/>
          <w:sz w:val="24"/>
          <w:szCs w:val="24"/>
          <w:lang w:eastAsia="ru-RU"/>
        </w:rPr>
        <w:lastRenderedPageBreak/>
        <w:t>знание способов получения необходимой информации об изучаемых объектах по заданию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взаимосвязях между изученными объектами, их месте в окружающем мире;</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выделение существенных признаков групп объектов;</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соблюдение правил безопасного поведения в природе и обществе, правил здорового образа жизни;</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совершение действий по соблюдению санитарно-гигиенических норм в отношении изученных объектов и явлений;</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доступных возрасту природоохранительных действий;</w:t>
      </w:r>
    </w:p>
    <w:p w:rsidR="00C35BFF" w:rsidRPr="000C1637" w:rsidRDefault="00C35BFF" w:rsidP="00C35B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осуществление деятельности по уходу за комнатными и культурными растениями.</w:t>
      </w:r>
    </w:p>
    <w:p w:rsidR="00C35BFF" w:rsidRPr="000C1637"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"Естествознание" на конец обучения (IX класс).</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объектах и явлениях неживой и живой природы, организма человека;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совместно с учителем практических работ;</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описание особенностей состояния своего организма;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специализации врачей;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выделение, описание и объяснение существенных признаков географических объектов и явлений;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географических объектов, фактов, явлений, событий по заданным критериям;</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об объектах неживой и живой природы, организме человека;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установление взаимосвязи между средой обитания и внешним видом объекта (единство </w:t>
      </w:r>
      <w:r w:rsidRPr="000C1637">
        <w:rPr>
          <w:rFonts w:ascii="Times New Roman" w:eastAsiaTheme="minorEastAsia" w:hAnsi="Times New Roman" w:cs="Times New Roman"/>
          <w:color w:val="auto"/>
          <w:kern w:val="0"/>
          <w:sz w:val="24"/>
          <w:szCs w:val="24"/>
          <w:lang w:eastAsia="ru-RU"/>
        </w:rPr>
        <w:lastRenderedPageBreak/>
        <w:t>формы и функции);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изученных природных объектов по внешнему виду (натуральные объекты, муляжи, слайды, рисунки, схемы);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элементарных функций и расположения основных органов в организме человека;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здорового образа жизни и безопасного поведения, использование их для объяснения новых ситуаций;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сформированными знаниями и умениями в учебных, учебнобытовых и учебно-трудовых ситуациях;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различных источниках и анализ географической информации;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приборов и инструментов для определения количественных и качественных характеристик компонентов природы;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и показ на иллюстрациях изученных культурных и исторических памятников своей области.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C35BFF" w:rsidRPr="000C1637"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2.3.4. Минимальный и достаточный уровни достижения предметных результатов по предметной области "Человек и общество" на конец обучения (IX класс).</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приготовление несложных видов блюд под руководством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личной гигиены и их выполнение под руководством взрослого;</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торговых организаций, их видов и назначения;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совершение покупок различных товаров под руководством родителей (законных представителей);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первоначальные представления о статьях семейного бюджета;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различных видах средств связи;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организаций социальной направленности и их назначения;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доступных исторических фактов;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использование некоторых усвоенных понятий в активной речи;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последовательные ответы на вопросы, выбор правильного ответа из ряда предложенных вариантов;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усвоение элементов контроля учебной деятельности (с помощью памяток, инструкций, опорных схем);</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адекватное реагирование на оценку учебных действий;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дат важнейших событий отечественной истории;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основных фактов исторических событий, явлений, процессов;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имен некоторых наиболее известных исторических деятелей (князей, царей, политиков, полководцев, ученых, деятелей культуры);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значения основных терминов-понятий;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по датам последовательности и длительности исторических событий, пользование "Лентой времени";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и показ на исторической карте основных изучаемых объектов и событий;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объяснение значения основных исторических понятий с помощью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хранения и переработки продуктов питания;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ежедневного меню из предложенных продуктов питания;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приготовление несложных знакомых блюд;</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совершение покупок товаров ежедневного назначения;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правил личной гигиены по уходу за полостью рта, волосами, кожей рук;</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правила поведения в доме и общественных местах; представления о морально-этических нормах поведения;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некоторые навыки ведения домашнего хозяйства (уборка дома, стирка белья, мытье посуды);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навыки обращения в различные медицинские учреждения (под руководством взрослого);</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различными средствами связи для решения практических житейских задач;</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статей семейного бюджета, коллективный расчет расходов и доходов семейного бюджета;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изученных понятий и наличие представлений по всем разделам программы;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усвоенных исторических понятий в самостоятельных высказываниях;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беседах по основным темам программы;</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высказывание собственных суждений и личностное отношение к изученным фактам;</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содержания учебных заданий, их выполнение самостоятельно или с помощью педагогического работника;</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элементами самоконтроля при выполнении заданий;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элементами оценки и самооценки;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проявление интереса к изучению истории.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хронологических рамок ключевых процессов, дат важнейших событий отечественной истории;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мест совершения основных исторических событий;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формирование первоначальных представлений о взаимосвязи и последовательности важнейших исторических событий;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"легенды" исторической карты и "чтение" исторической карты с опорой на ее "легенду";</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терминов понятий и их определений;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соотнесение года с веком, установление последовательности и длительности исторических событий;</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анализ, обобщение исторических фактов;</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поиск информации в одном или нескольких источниках;</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и раскрытие причинно-следственных связей между историческими событиями и явлениями.</w:t>
      </w:r>
    </w:p>
    <w:p w:rsidR="00C35BFF" w:rsidRPr="000C1637"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p>
    <w:p w:rsidR="00AF148D" w:rsidRPr="000C1637" w:rsidRDefault="00C35BFF" w:rsidP="00C35BFF">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2.3.5. </w:t>
      </w:r>
      <w:r w:rsidR="00AF148D" w:rsidRPr="000C1637">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правильная передача мелодии в диапазоне ре1 - си1;</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песни, танца, марша;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передача ритмического рисунка попевок (хлопками, на металлофоне, голосом);</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(например, "Дымково", "Гжель", "Городец", "Каргополь");</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разных способов лепки;</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разнообразных по характеру и звучанию песен, маршей, танцев;</w:t>
      </w:r>
    </w:p>
    <w:p w:rsidR="00AF148D" w:rsidRPr="000C1637" w:rsidRDefault="00AF148D" w:rsidP="00AF148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C35BFF" w:rsidRPr="000C1637" w:rsidRDefault="00C35BFF" w:rsidP="001050D3">
      <w:pPr>
        <w:pStyle w:val="ConsPlusTitle"/>
        <w:ind w:firstLine="539"/>
        <w:jc w:val="both"/>
        <w:outlineLvl w:val="3"/>
        <w:rPr>
          <w:rFonts w:ascii="Times New Roman" w:hAnsi="Times New Roman" w:cs="Times New Roman"/>
        </w:rPr>
      </w:pPr>
      <w:r w:rsidRPr="000C1637">
        <w:rPr>
          <w:rFonts w:ascii="Times New Roman" w:hAnsi="Times New Roman" w:cs="Times New Roman"/>
          <w:bCs w:val="0"/>
        </w:rPr>
        <w:t>2.3.6</w:t>
      </w:r>
      <w:r w:rsidR="008B5105" w:rsidRPr="000C1637">
        <w:rPr>
          <w:rFonts w:ascii="Times New Roman" w:hAnsi="Times New Roman" w:cs="Times New Roman"/>
          <w:bCs w:val="0"/>
        </w:rPr>
        <w:t>.</w:t>
      </w:r>
      <w:r w:rsidR="008B5105" w:rsidRPr="000C1637">
        <w:rPr>
          <w:rFonts w:ascii="Times New Roman" w:hAnsi="Times New Roman" w:cs="Times New Roman"/>
          <w:b w:val="0"/>
          <w:bCs w:val="0"/>
        </w:rPr>
        <w:t xml:space="preserve"> </w:t>
      </w:r>
      <w:r w:rsidRPr="000C1637">
        <w:rPr>
          <w:rFonts w:ascii="Times New Roman" w:hAnsi="Times New Roman" w:cs="Times New Roman"/>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влияния физических упражнений на физическое развитие и развитие физических качеств человека;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(под руководством педагогического работника);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знания об основных физических качествах человека: сила, быстрота, выносливость, гибкость, координация;</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демонстрация жизненно важных способов передвижения человека (ходьба, бег, прыжки, лазанье, ходьба на лыжах, плавание);</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технических действий из базовых видов спорта, применение их в игровой и учебной деятельности;</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со сверстниками в подвижных и спортивных играх;</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взаимодействие со сверстниками по правилам проведения подвижных игр и соревнований;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оказание посильной помощи сверстникам при выполнении учебных заданий;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спортивного инвентаря, тренажерных устройств на уроке физической культуры.</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строевых действий в шеренге и колонне;</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видов лыжного спорта, демонстрация техники лыжных ходов; знание температурных норм для занятий;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измерение индивидуальных показателей физического развития (длина и масса тела);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на доступном техническом уровне;</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доброжелательное и уважительное объяснение ошибок при выполнении заданий и предложение способов их устранения;</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использование разметки спортивной площадки при выполнении физических упражнений;</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спортивным инвентарем и тренажерным оборудованием;</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правильная ориентировка в пространстве спортивного зала и на стадионе;</w:t>
      </w:r>
    </w:p>
    <w:p w:rsidR="00C35BFF" w:rsidRPr="000C1637" w:rsidRDefault="00C35BFF"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размещение спортивных снарядов при организации и проведении подвижных и спортивных игр.</w:t>
      </w:r>
    </w:p>
    <w:p w:rsidR="00C35BFF" w:rsidRPr="000C1637" w:rsidRDefault="00C35BFF" w:rsidP="00C35B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1050D3" w:rsidRPr="000C1637" w:rsidRDefault="001050D3" w:rsidP="001050D3">
      <w:pPr>
        <w:pStyle w:val="ConsPlusTitle"/>
        <w:ind w:firstLine="539"/>
        <w:jc w:val="both"/>
        <w:outlineLvl w:val="3"/>
        <w:rPr>
          <w:rFonts w:ascii="Times New Roman" w:hAnsi="Times New Roman" w:cs="Times New Roman"/>
        </w:rPr>
      </w:pPr>
      <w:r w:rsidRPr="000C1637">
        <w:rPr>
          <w:rFonts w:ascii="Times New Roman" w:hAnsi="Times New Roman" w:cs="Times New Roman"/>
          <w:bCs w:val="0"/>
        </w:rPr>
        <w:t>2.3.7.</w:t>
      </w:r>
      <w:r w:rsidR="008B5105" w:rsidRPr="000C1637">
        <w:rPr>
          <w:rFonts w:ascii="Times New Roman" w:hAnsi="Times New Roman" w:cs="Times New Roman"/>
          <w:b w:val="0"/>
          <w:bCs w:val="0"/>
        </w:rPr>
        <w:t xml:space="preserve"> </w:t>
      </w:r>
      <w:r w:rsidRPr="000C1637">
        <w:rPr>
          <w:rFonts w:ascii="Times New Roman" w:hAnsi="Times New Roman" w:cs="Times New Roman"/>
        </w:rPr>
        <w:t>Минимальный и достаточный уровни достижения предметных результатов по предметной области "Технология" на конец обучения (IX класс).</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b/>
          <w:color w:val="auto"/>
          <w:kern w:val="0"/>
          <w:sz w:val="24"/>
          <w:szCs w:val="24"/>
          <w:lang w:eastAsia="ru-RU"/>
        </w:rPr>
        <w:t>Минимальный уровень:</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основных свойствах используемых материалов;</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(с помощью педагогического работника) материалов и инструментов, необходимых для работы;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(с помощью педагогического работника) технологической карты, используемой в процессе изготовления изделия;</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значения и ценности труда;</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красоты труда и его результатов;</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заботливое и бережное отношение к общественному достоянию и родной природе;</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значимости организации рабочего места, обеспечивающего внутреннюю дисциплину;</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выражение отношения к результатам собственной и чужой творческой деятельности ("нравится" и (или) "не нравится");</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(под руководством педагогического работника) совместной работы в группе;</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осознание необходимости соблюдения в процессе выполнения трудовых заданий порядка и аккуратности;</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выслушивание предложений и мнений обучающихся, адекватное реагирование на них;</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проявление заинтересованного отношения к деятельности своих других обучающихся и результатам их работы;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общественных поручений по уборке мастерской после уроков трудового обучения;</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посильное участие в благоустройстве и озеленении территорий, охране природы и окружающей среды.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w:t>
      </w:r>
      <w:r w:rsidRPr="000C1637">
        <w:rPr>
          <w:rFonts w:ascii="Times New Roman" w:eastAsiaTheme="minorEastAsia" w:hAnsi="Times New Roman" w:cs="Times New Roman"/>
          <w:color w:val="auto"/>
          <w:kern w:val="0"/>
          <w:sz w:val="24"/>
          <w:szCs w:val="24"/>
          <w:lang w:eastAsia="ru-RU"/>
        </w:rPr>
        <w:lastRenderedPageBreak/>
        <w:t>задач предметно-практической деятельности;</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экономное расходование материалов;</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(с помощью педагогического работника) предстоящей практической работы;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1050D3" w:rsidRPr="000C1637" w:rsidRDefault="001050D3" w:rsidP="001050D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общественной значимости своего труда, своих достижений в области трудовой деятельности.</w:t>
      </w:r>
    </w:p>
    <w:p w:rsidR="008A59A1" w:rsidRPr="000C1637" w:rsidRDefault="008A59A1" w:rsidP="001050D3">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A59A1" w:rsidRPr="000C1637" w:rsidRDefault="0070331D" w:rsidP="0070331D">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2.4. </w:t>
      </w:r>
      <w:r w:rsidR="008A59A1" w:rsidRPr="000C1637">
        <w:rPr>
          <w:rFonts w:ascii="Times New Roman" w:eastAsiaTheme="minorEastAsia" w:hAnsi="Times New Roman" w:cs="Times New Roman"/>
          <w:b/>
          <w:bCs/>
          <w:color w:val="auto"/>
          <w:kern w:val="0"/>
          <w:sz w:val="24"/>
          <w:szCs w:val="24"/>
          <w:lang w:eastAsia="ru-RU"/>
        </w:rPr>
        <w:t>Система оценки достижения обучающимися с умственной отсталостью пл</w:t>
      </w:r>
      <w:r w:rsidRPr="000C1637">
        <w:rPr>
          <w:rFonts w:ascii="Times New Roman" w:eastAsiaTheme="minorEastAsia" w:hAnsi="Times New Roman" w:cs="Times New Roman"/>
          <w:b/>
          <w:bCs/>
          <w:color w:val="auto"/>
          <w:kern w:val="0"/>
          <w:sz w:val="24"/>
          <w:szCs w:val="24"/>
          <w:lang w:eastAsia="ru-RU"/>
        </w:rPr>
        <w:t xml:space="preserve">анируемых результатов освоения </w:t>
      </w:r>
      <w:r w:rsidR="008A59A1" w:rsidRPr="000C1637">
        <w:rPr>
          <w:rFonts w:ascii="Times New Roman" w:eastAsiaTheme="minorEastAsia" w:hAnsi="Times New Roman" w:cs="Times New Roman"/>
          <w:b/>
          <w:bCs/>
          <w:color w:val="auto"/>
          <w:kern w:val="0"/>
          <w:sz w:val="24"/>
          <w:szCs w:val="24"/>
          <w:lang w:eastAsia="ru-RU"/>
        </w:rPr>
        <w:t>АООП УО (вариант 1).</w:t>
      </w:r>
    </w:p>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Задачи:</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008A59A1" w:rsidRPr="000C1637">
        <w:rPr>
          <w:rFonts w:ascii="Times New Roman" w:eastAsiaTheme="minorEastAsia" w:hAnsi="Times New Roman" w:cs="Times New Roman"/>
          <w:color w:val="auto"/>
          <w:kern w:val="0"/>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008A59A1" w:rsidRPr="000C1637">
        <w:rPr>
          <w:rFonts w:ascii="Times New Roman" w:eastAsiaTheme="minorEastAsia" w:hAnsi="Times New Roman" w:cs="Times New Roman"/>
          <w:color w:val="auto"/>
          <w:kern w:val="0"/>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008A59A1" w:rsidRPr="000C1637">
        <w:rPr>
          <w:rFonts w:ascii="Times New Roman" w:eastAsiaTheme="minorEastAsia" w:hAnsi="Times New Roman" w:cs="Times New Roman"/>
          <w:color w:val="auto"/>
          <w:kern w:val="0"/>
          <w:sz w:val="24"/>
          <w:szCs w:val="24"/>
          <w:lang w:eastAsia="ru-RU"/>
        </w:rPr>
        <w:t>обеспечивать комплексный подход</w:t>
      </w:r>
      <w:r w:rsidR="0070331D" w:rsidRPr="000C1637">
        <w:rPr>
          <w:rFonts w:ascii="Times New Roman" w:eastAsiaTheme="minorEastAsia" w:hAnsi="Times New Roman" w:cs="Times New Roman"/>
          <w:color w:val="auto"/>
          <w:kern w:val="0"/>
          <w:sz w:val="24"/>
          <w:szCs w:val="24"/>
          <w:lang w:eastAsia="ru-RU"/>
        </w:rPr>
        <w:t xml:space="preserve"> к оценке результатов освоения </w:t>
      </w:r>
      <w:r w:rsidR="008A59A1" w:rsidRPr="000C1637">
        <w:rPr>
          <w:rFonts w:ascii="Times New Roman" w:eastAsiaTheme="minorEastAsia" w:hAnsi="Times New Roman" w:cs="Times New Roman"/>
          <w:color w:val="auto"/>
          <w:kern w:val="0"/>
          <w:sz w:val="24"/>
          <w:szCs w:val="24"/>
          <w:lang w:eastAsia="ru-RU"/>
        </w:rPr>
        <w:t>АООП УО (вариант 1), позволяющий вести оценку предметных и личностных результатов;</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008A59A1" w:rsidRPr="000C1637">
        <w:rPr>
          <w:rFonts w:ascii="Times New Roman" w:eastAsiaTheme="minorEastAsia" w:hAnsi="Times New Roman" w:cs="Times New Roman"/>
          <w:color w:val="auto"/>
          <w:kern w:val="0"/>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008A59A1" w:rsidRPr="000C1637">
        <w:rPr>
          <w:rFonts w:ascii="Times New Roman" w:eastAsiaTheme="minorEastAsia" w:hAnsi="Times New Roman" w:cs="Times New Roman"/>
          <w:color w:val="auto"/>
          <w:kern w:val="0"/>
          <w:sz w:val="24"/>
          <w:szCs w:val="24"/>
          <w:lang w:eastAsia="ru-RU"/>
        </w:rPr>
        <w:t>позволять осуществлять оценку динамики учебных достижений обучающихся и развития их жизненной компетенции.</w:t>
      </w:r>
    </w:p>
    <w:p w:rsidR="00EE4D70"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 определении подходов к осуществлению оценки результатов целесообразно опираться на следующие принципы:</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 разработке системы оценки достижений обучающихся в освоении содержания АООП необходимо ориентироваться на представленный в </w:t>
      </w:r>
      <w:r w:rsidRPr="000C1637">
        <w:rPr>
          <w:rFonts w:ascii="Times New Roman" w:eastAsiaTheme="minorEastAsia" w:hAnsi="Times New Roman" w:cs="Times New Roman"/>
          <w:color w:val="000000" w:themeColor="text1"/>
          <w:kern w:val="0"/>
          <w:sz w:val="24"/>
          <w:szCs w:val="24"/>
          <w:lang w:eastAsia="ru-RU"/>
        </w:rPr>
        <w:t xml:space="preserve">Стандарте </w:t>
      </w:r>
      <w:r w:rsidRPr="000C1637">
        <w:rPr>
          <w:rFonts w:ascii="Times New Roman" w:eastAsiaTheme="minorEastAsia" w:hAnsi="Times New Roman" w:cs="Times New Roman"/>
          <w:color w:val="auto"/>
          <w:kern w:val="0"/>
          <w:sz w:val="24"/>
          <w:szCs w:val="24"/>
          <w:lang w:eastAsia="ru-RU"/>
        </w:rPr>
        <w:t>перечень планируемых результатов.</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w:t>
      </w:r>
      <w:r w:rsidRPr="000C1637">
        <w:rPr>
          <w:rFonts w:ascii="Times New Roman" w:eastAsiaTheme="minorEastAsia" w:hAnsi="Times New Roman" w:cs="Times New Roman"/>
          <w:color w:val="auto"/>
          <w:kern w:val="0"/>
          <w:sz w:val="24"/>
          <w:szCs w:val="24"/>
          <w:lang w:eastAsia="ru-RU"/>
        </w:rPr>
        <w:lastRenderedPageBreak/>
        <w:t>качества образования.</w:t>
      </w:r>
    </w:p>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В соответствии с требованиями </w:t>
      </w:r>
      <w:r w:rsidRPr="000C1637">
        <w:rPr>
          <w:rFonts w:ascii="Times New Roman" w:eastAsiaTheme="minorEastAsia" w:hAnsi="Times New Roman" w:cs="Times New Roman"/>
          <w:color w:val="000000" w:themeColor="text1"/>
          <w:kern w:val="0"/>
          <w:sz w:val="24"/>
          <w:szCs w:val="24"/>
          <w:lang w:eastAsia="ru-RU"/>
        </w:rPr>
        <w:t>Стандарта</w:t>
      </w:r>
      <w:r w:rsidRPr="000C1637">
        <w:rPr>
          <w:rFonts w:ascii="Times New Roman" w:eastAsiaTheme="minorEastAsia" w:hAnsi="Times New Roman" w:cs="Times New Roman"/>
          <w:color w:val="auto"/>
          <w:kern w:val="0"/>
          <w:sz w:val="24"/>
          <w:szCs w:val="24"/>
          <w:lang w:eastAsia="ru-RU"/>
        </w:rPr>
        <w:t xml:space="preserve"> для обучающихся с умственной отсталостью оценке подлежат личностные и предметные результаты.</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Личностные результаты</w:t>
      </w:r>
      <w:r w:rsidRPr="000C1637">
        <w:rPr>
          <w:rFonts w:ascii="Times New Roman" w:eastAsiaTheme="minorEastAsia" w:hAnsi="Times New Roman" w:cs="Times New Roman"/>
          <w:color w:val="auto"/>
          <w:kern w:val="0"/>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Для полноты оценки личностных результатов освоения обучающимися с умственной отсталостью (инте</w:t>
      </w:r>
      <w:r w:rsidR="0070331D" w:rsidRPr="000C1637">
        <w:rPr>
          <w:rFonts w:ascii="Times New Roman" w:eastAsiaTheme="minorEastAsia" w:hAnsi="Times New Roman" w:cs="Times New Roman"/>
          <w:color w:val="auto"/>
          <w:kern w:val="0"/>
          <w:sz w:val="24"/>
          <w:szCs w:val="24"/>
          <w:lang w:eastAsia="ru-RU"/>
        </w:rPr>
        <w:t>ллектуальными нарушениями) АООП</w:t>
      </w:r>
      <w:r w:rsidRPr="000C1637">
        <w:rPr>
          <w:rFonts w:ascii="Times New Roman" w:eastAsiaTheme="minorEastAsia" w:hAnsi="Times New Roman" w:cs="Times New Roman"/>
          <w:color w:val="auto"/>
          <w:kern w:val="0"/>
          <w:sz w:val="24"/>
          <w:szCs w:val="24"/>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Основной формой работы участников экспертной группы является психолого</w:t>
      </w:r>
      <w:r w:rsidR="00EE4D70" w:rsidRPr="000C1637">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педагогический консилиум.</w:t>
      </w:r>
    </w:p>
    <w:p w:rsidR="0070331D"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На основе требований, сформулированных в </w:t>
      </w:r>
      <w:r w:rsidRPr="000C1637">
        <w:rPr>
          <w:rFonts w:ascii="Times New Roman" w:eastAsiaTheme="minorEastAsia" w:hAnsi="Times New Roman" w:cs="Times New Roman"/>
          <w:color w:val="000000" w:themeColor="text1"/>
          <w:kern w:val="0"/>
          <w:sz w:val="24"/>
          <w:szCs w:val="24"/>
          <w:lang w:eastAsia="ru-RU"/>
        </w:rPr>
        <w:t>Стандарте</w:t>
      </w:r>
      <w:r w:rsidRPr="000C1637">
        <w:rPr>
          <w:rFonts w:ascii="Times New Roman" w:eastAsiaTheme="minorEastAsia" w:hAnsi="Times New Roman" w:cs="Times New Roman"/>
          <w:color w:val="auto"/>
          <w:kern w:val="0"/>
          <w:sz w:val="24"/>
          <w:szCs w:val="24"/>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Программа оценки включает:</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перечень параметров и индикаторов оценки каждого результата.</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Пример представлен в таблице 1.</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0C1637"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Таблица 1. Программа оценки личностных результатов</w:t>
      </w:r>
    </w:p>
    <w:p w:rsidR="008A59A1" w:rsidRPr="000C1637"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0C1637" w:rsidTr="0070331D">
        <w:tc>
          <w:tcPr>
            <w:tcW w:w="3606"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Индикаторы</w:t>
            </w:r>
          </w:p>
        </w:tc>
      </w:tr>
      <w:tr w:rsidR="008A59A1" w:rsidRPr="000C1637"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 взрослыми</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сформированность навыков 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со сверстниками</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использовать разнообразные средства коммуникации согласно ситуации</w:t>
            </w:r>
          </w:p>
        </w:tc>
      </w:tr>
      <w:tr w:rsidR="008A59A1" w:rsidRPr="000C1637" w:rsidTr="0070331D">
        <w:tc>
          <w:tcPr>
            <w:tcW w:w="3606" w:type="dxa"/>
            <w:vMerge/>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0C1637" w:rsidRDefault="008A59A1" w:rsidP="0070331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способность правильно применить ритуалы социального взаимодействия согласно ситуации</w:t>
            </w:r>
          </w:p>
        </w:tc>
      </w:tr>
    </w:tbl>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систему бальной оценки результатов;</w:t>
      </w:r>
    </w:p>
    <w:p w:rsidR="008A59A1"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w:t>
      </w:r>
      <w:r w:rsidR="008A59A1" w:rsidRPr="000C1637">
        <w:rPr>
          <w:rFonts w:ascii="Times New Roman" w:eastAsiaTheme="minorEastAsia" w:hAnsi="Times New Roman" w:cs="Times New Roman"/>
          <w:color w:val="auto"/>
          <w:kern w:val="0"/>
          <w:sz w:val="24"/>
          <w:szCs w:val="24"/>
          <w:lang w:eastAsia="ru-RU"/>
        </w:rPr>
        <w:t>) материалы для проведения процедуры оценки личностных и результатов.</w:t>
      </w:r>
    </w:p>
    <w:p w:rsidR="00EE4D70" w:rsidRPr="000C1637" w:rsidRDefault="00EE4D70"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 xml:space="preserve">Предметные </w:t>
      </w:r>
      <w:r w:rsidRPr="000C1637">
        <w:rPr>
          <w:rFonts w:ascii="Times New Roman" w:eastAsiaTheme="minorEastAsia" w:hAnsi="Times New Roman" w:cs="Times New Roman"/>
          <w:color w:val="auto"/>
          <w:kern w:val="0"/>
          <w:sz w:val="24"/>
          <w:szCs w:val="24"/>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Усвоенные предметные результаты могут быть оценены с точки зрения достоверности как "верные" или "неверные".</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 образец; задание не выполнено при оказании различных видов помощи.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 способу предъявления (устные, письменные, практические);</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 характеру выполнения (репродуктивные, продуктивные, творческие).</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"удовлетворительно" (зачет), если обучающиеся верно выполняют от 35% до 50% заданий;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"хорошо" - от 51% до 65% заданий.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"очень хорошо" (отлично) свыше 65%.</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w:t>
      </w:r>
      <w:r w:rsidRPr="000C1637">
        <w:rPr>
          <w:rFonts w:ascii="Times New Roman" w:eastAsiaTheme="minorEastAsia" w:hAnsi="Times New Roman" w:cs="Times New Roman"/>
          <w:color w:val="auto"/>
          <w:kern w:val="0"/>
          <w:sz w:val="24"/>
          <w:szCs w:val="24"/>
          <w:lang w:eastAsia="ru-RU"/>
        </w:rPr>
        <w:lastRenderedPageBreak/>
        <w:t>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Согласно требованиям </w:t>
      </w:r>
      <w:r w:rsidRPr="000C1637">
        <w:rPr>
          <w:rFonts w:ascii="Times New Roman" w:eastAsiaTheme="minorEastAsia" w:hAnsi="Times New Roman" w:cs="Times New Roman"/>
          <w:color w:val="000000" w:themeColor="text1"/>
          <w:kern w:val="0"/>
          <w:sz w:val="24"/>
          <w:szCs w:val="24"/>
          <w:lang w:eastAsia="ru-RU"/>
        </w:rPr>
        <w:t>Стандарта</w:t>
      </w:r>
      <w:r w:rsidRPr="000C1637">
        <w:rPr>
          <w:rFonts w:ascii="Times New Roman" w:eastAsiaTheme="minorEastAsia" w:hAnsi="Times New Roman" w:cs="Times New Roman"/>
          <w:color w:val="auto"/>
          <w:kern w:val="0"/>
          <w:sz w:val="24"/>
          <w:szCs w:val="24"/>
          <w:lang w:eastAsia="ru-RU"/>
        </w:rPr>
        <w:t xml:space="preserve"> по завершению реализации АООП проводится итоговая аттестация в форме двух испытаний:</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второе - направлено на оценку знаний и умений по выбранному профилю труда.</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самостоятельно разрабатывает содержание и процедуру проведения итоговой аттестации.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Результаты итоговой аттестации оцениваются в форме "зачет" и (или) "незачет".</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sidRPr="000C1637">
        <w:rPr>
          <w:rFonts w:ascii="Times New Roman" w:eastAsiaTheme="minorEastAsia" w:hAnsi="Times New Roman" w:cs="Times New Roman"/>
          <w:color w:val="auto"/>
          <w:kern w:val="0"/>
          <w:sz w:val="24"/>
          <w:szCs w:val="24"/>
          <w:lang w:eastAsia="ru-RU"/>
        </w:rPr>
        <w:t xml:space="preserve">анируемых результатов освоения  </w:t>
      </w:r>
      <w:r w:rsidRPr="000C1637">
        <w:rPr>
          <w:rFonts w:ascii="Times New Roman" w:eastAsiaTheme="minorEastAsia" w:hAnsi="Times New Roman" w:cs="Times New Roman"/>
          <w:color w:val="auto"/>
          <w:kern w:val="0"/>
          <w:sz w:val="24"/>
          <w:szCs w:val="24"/>
          <w:lang w:eastAsia="ru-RU"/>
        </w:rPr>
        <w:t>АООП УО (вариант 1) с учетом:</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результатов мониторинговых исследований разного уровня (федерального, регионального, муниципального);</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условий реализации АООП УО (вариант 1);</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особенностей контингента обучающихся.</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0C1637" w:rsidRDefault="008A59A1" w:rsidP="0070331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B5BE4" w:rsidRPr="000C1637" w:rsidRDefault="005E584B" w:rsidP="00493E9E">
      <w:pPr>
        <w:spacing w:after="0" w:line="240" w:lineRule="auto"/>
        <w:ind w:firstLine="709"/>
        <w:jc w:val="center"/>
        <w:rPr>
          <w:rFonts w:ascii="Times New Roman" w:hAnsi="Times New Roman" w:cs="Times New Roman"/>
          <w:b/>
          <w:sz w:val="24"/>
          <w:szCs w:val="24"/>
        </w:rPr>
      </w:pPr>
      <w:r w:rsidRPr="000C1637">
        <w:rPr>
          <w:rFonts w:ascii="Times New Roman" w:hAnsi="Times New Roman" w:cs="Times New Roman"/>
          <w:b/>
          <w:sz w:val="24"/>
          <w:szCs w:val="24"/>
        </w:rPr>
        <w:t>3</w:t>
      </w:r>
      <w:r w:rsidR="005B5BE4" w:rsidRPr="000C1637">
        <w:rPr>
          <w:rFonts w:ascii="Times New Roman" w:hAnsi="Times New Roman" w:cs="Times New Roman"/>
          <w:b/>
          <w:sz w:val="24"/>
          <w:szCs w:val="24"/>
        </w:rPr>
        <w:t>. Содержательный раздел</w:t>
      </w:r>
      <w:r w:rsidR="00493E9E" w:rsidRPr="000C1637">
        <w:rPr>
          <w:rFonts w:ascii="Times New Roman" w:hAnsi="Times New Roman" w:cs="Times New Roman"/>
          <w:b/>
          <w:sz w:val="24"/>
          <w:szCs w:val="24"/>
        </w:rPr>
        <w:t xml:space="preserve"> АООП УО (1 вариант)</w:t>
      </w:r>
    </w:p>
    <w:p w:rsidR="000C2992" w:rsidRPr="000C1637" w:rsidRDefault="000C2992" w:rsidP="000C2992">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0C1637"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Достижение поставленной цели обеспечивается решением следующих задач: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представлений о языке как важнейшем средстве человеческого общения;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ознакомление с некоторыми грамматическими понятиями и формирование на этой основе грамматических знаний и умений;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усвоенных грамматико-орфографических знаний и умений для решения практических (коммуникативно-речевых) задач;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положительных качеств и свойств личности.</w:t>
      </w:r>
    </w:p>
    <w:p w:rsidR="000C2992" w:rsidRPr="000C1637"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 "Русский язык". Грамматика, правописание и развитие речи.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Фонетика.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Морфология.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Состав слова. Корень и однокоренные слова. Окончание. Приставка. Суффикс. Образование </w:t>
      </w:r>
      <w:r w:rsidRPr="000C1637">
        <w:rPr>
          <w:rFonts w:ascii="Times New Roman" w:eastAsiaTheme="minorEastAsia" w:hAnsi="Times New Roman" w:cs="Times New Roman"/>
          <w:color w:val="auto"/>
          <w:kern w:val="0"/>
          <w:sz w:val="24"/>
          <w:szCs w:val="24"/>
          <w:lang w:eastAsia="ru-RU"/>
        </w:rPr>
        <w:lastRenderedPageBreak/>
        <w:t>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Правописание приставок. Единообразное написание ряда приставок. Приставка и предлог. Разделительный "ъ".</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Части речи.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Предлог: общее понятие, значение в речи. Раздельное написание предлогов со словами.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Правописание родовых и падежных окончаний имен прилагательных в единственном и множественном числе.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Имя числительное. Понятие об имени числительном. Числительные количественные и порядковые. Правописание числительных.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Наречие. Понятие о наречии. Наречия, обозначающие время, место, способ действия. Правописание наречий.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w:t>
      </w:r>
      <w:r w:rsidRPr="000C1637">
        <w:rPr>
          <w:rFonts w:ascii="Times New Roman" w:eastAsiaTheme="minorEastAsia" w:hAnsi="Times New Roman" w:cs="Times New Roman"/>
          <w:color w:val="auto"/>
          <w:kern w:val="0"/>
          <w:sz w:val="24"/>
          <w:szCs w:val="24"/>
          <w:lang w:eastAsia="ru-RU"/>
        </w:rPr>
        <w:lastRenderedPageBreak/>
        <w:t>Сложные предложения с союзами "что", "чтобы", "потому что", "когда", "который".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речи, работа с текстом.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рассказа по серии сюжетных картин, картине, по опорным словам, материалам наблюдения, по предложенной теме, по плану.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Изложение текста с опорой на заранее составленный план. Изложение по коллективно составленному плану.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Сочинение творческого характера по картине, по личным наблюдениям, с привлечением сведений из практической деятельности, книг.</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20.2.6. Деловое письмо.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с элементами творческой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"Русский язык".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отличительных грамматических признаков основных частей слова;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разбор слова с опорой на представленный образец, схему, вопросы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образование слов с новым значением с опорой на образец;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грамматических разрядах слов;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изученных частей речи по вопросу и значению;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различных конструкций предложений с опорой на представленный образец;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смысловых связей в словосочетании по образцу, вопросам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без деления на виды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однородных членов предложения;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предложений, разных по интонации;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предложений, различных по цели высказывания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обсуждении фактического материала высказывания, необходимого для раскрытия его темы и основной мысли;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изученных видов деловых бумаг с опорой на представленный образец;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значимых частей слова и их дифференцировка по существенным признакам;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разбор слова по составу с использованием опорных схем;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дифференцировка слов, относящихся к различным частям речи по существенным признакам;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орфографической трудности в слове и решение орографической задачи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орфографическим словарем для уточнения написания слова;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простых распространенных и сложных предложений по схеме, опорным словам, на предложенную тему;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главных и второстепенных членов предложения с использованием опорных схем;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предложений с однородными членами с опорой на образец;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предложений, разных по интонации с опорой на образец;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предложений (с помощью педагогического работника) различных по цели высказывания;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темы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фактического материала, необходимого для раскрытия основной мысли текста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одного заголовка из нескольких предложенных, соответствующих теме и основной мысли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всех видов изученных деловых бумаг;</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3.2.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Достижение поставленной цели обеспечивается решением следующих задач: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совершенствование навыка полноценного чтения как основы понимания художественного и научно-познавательного текстов;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навыков речевого общения на материале доступных для понимания художественных и научно-познавательных текстов;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положительных качеств и свойств личности;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 "Чтение (литературное чтение)".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w:t>
      </w:r>
      <w:r w:rsidRPr="000C1637">
        <w:rPr>
          <w:rFonts w:ascii="Times New Roman" w:eastAsiaTheme="minorEastAsia" w:hAnsi="Times New Roman" w:cs="Times New Roman"/>
          <w:color w:val="auto"/>
          <w:kern w:val="0"/>
          <w:sz w:val="24"/>
          <w:szCs w:val="24"/>
          <w:lang w:eastAsia="ru-RU"/>
        </w:rPr>
        <w:lastRenderedPageBreak/>
        <w:t>жизнь, смерть, правда, ложь).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Жанровое разнообразие: народные и авторские сказки, басни, былины, легенды, рассказы, рассказы-описания, стихотворения.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Ориентировка в литературоведческих понятиях: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присказка, зачин, диалог, произведение;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герой (персонаж), гласный и второстепенный герой, портрет героя, пейзаж;</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стихотворение, рифма, строка, строфа;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средства выразительности (логическая пауза, темп, ритм);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элементы книги: переплет, обложка, форзац, титульный лист, оглавление, предисловие, послесловие.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"Чтение (литературное чтение)".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темы произведения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ответы на вопросы педагогического работника по фактическому содержанию произведения своими словами;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пересказ текста по частям на основе коллективно составленного плана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заголовка к пунктам плана из нескольких предложенных;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последовательности событий в произведении;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главных героев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элементарной характеристики героя на основе предложенного плана и по вопросам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незнакомых слов и выражений, объяснение их значения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заучивание наизусть 7 - 9 стихотворений;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осознанное и беглое чтение вслух, с соблюдением некоторых усвоенных норм орфоэпии;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ответы на вопросы педагогического работника своими словами и словами автора (выборочное чтение);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определение темы художественного произведения;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основной мысли произведения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деление на части несложного по структуре и содержанию текста;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формулировка заголовков пунктов плана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главных и второстепенных героев произведения с элементарным обоснованием;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пересказ текста по коллективно составленному плану;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тексте непонятных слов и выражений, объяснение их значения и смысла с опорой на контекст;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наизусть 10 - 12 стихотворений и 1 прозаического отрывка.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3.3.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обучения математике в V - IX классах решаются следующие задачи: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недостатков познавательной деятельности и повышение уровня общего развития;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положительных качеств и свойств личности.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 "Математика".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Соотношения между единицами измерения однородных величин. Сравнение и упорядочение однородных величин.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Преобразования чисел, полученных при измерении стоимости, длины, массы.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Запись чисел, полученных при измерении длины, стоимости, массы, в виде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десятичной дроби и обратное преобразование.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Арифметические действия. Сложение, вычитание, умножение и деление. Названия </w:t>
      </w:r>
      <w:r w:rsidRPr="000C1637">
        <w:rPr>
          <w:rFonts w:ascii="Times New Roman" w:eastAsiaTheme="minorEastAsia" w:hAnsi="Times New Roman" w:cs="Times New Roman"/>
          <w:color w:val="auto"/>
          <w:kern w:val="0"/>
          <w:sz w:val="24"/>
          <w:szCs w:val="24"/>
          <w:lang w:eastAsia="ru-RU"/>
        </w:rPr>
        <w:lastRenderedPageBreak/>
        <w:t>компонентов арифметических действий, знаки 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Алгоритмы письменного сложения, вычитания, умножения и деления многозначных чисел.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неизвестного компонента сложения и вычитания.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Способы проверки правильности вычислений (алгоритм, обратное действие, оценка достоверности результата).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Сложение и вычитание чисел, полученных при измерении одной, двумя мерами, без преобразования и с преобразованием в пределах 100 000.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Умножение и деление целых чисел, полученных при счете и при измерении, на однозначное, двузначное число.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Порядок действий. Нахождение значения числового выражения, состоящего из 3 - 4 арифметических 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Дроби. Доля величины (половина, треть, четверть, десятая, сотая, тысячная). Получение долей. Сравнение долей.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Смешанное число. Получение, чтение, запись, сравнение смешанных чисел.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дробей с разными числителями и знаменателями.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Сложение и вычитание обыкновенных дробей с одинаковыми знаменателями.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одной или нескольких частей числа.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Десятичная дробь. Чтение, запись десятичных дробей.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Выражение десятичных дробей в более крупных (мелких), одинаковых долях.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десятичных дробей.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Сложение и вычитание десятичных дробей (все случаи).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десятичной дроби от числа.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Понятие процента. Нахождение одного процента от числа. Нахождение нескольких процентов от числа.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Простые и составные задачи геометрического содержания, требующие вычисления периметра </w:t>
      </w:r>
      <w:r w:rsidRPr="000C1637">
        <w:rPr>
          <w:rFonts w:ascii="Times New Roman" w:eastAsiaTheme="minorEastAsia" w:hAnsi="Times New Roman" w:cs="Times New Roman"/>
          <w:color w:val="auto"/>
          <w:kern w:val="0"/>
          <w:sz w:val="24"/>
          <w:szCs w:val="24"/>
          <w:lang w:eastAsia="ru-RU"/>
        </w:rPr>
        <w:lastRenderedPageBreak/>
        <w:t>многоугольника, площади прямоугольника (квадрата), объема прямоугольного параллелепипеда (куба).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хода решения задачи.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Арифметические задачи, связанные с программой профильного труда.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Углы, виды углов, смежные углы. Градус как мера угла. Сумма смежных углов. Сумма углов треугольника.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Периметр. Вычисление периметра треугольника, прямоугольника, квадрата.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Площадь геометрической фигуры. Обозначение: "S". Вычисление площади прямоугольника (квадрата).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Объем геометрического тела. Обозначение: "V". Измерение и вычисление объема прямоугольного параллелепипеда (в том числе куба).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Геометрические формы в окружающем мире.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Математика".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числового ряда чисел в пределах 100 000; чтение, запись и сравнение целых чисел в пределах 100 000;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таблицы сложения однозначных чисел;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доли величины и величины по значению ее доли (половина, треть, четверть, пятая, десятая часть);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решение простых арифметических задач и составных задач в 2 действия;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знание числового ряда чисел в пределах 1 000 000; чтение, запись и сравнение чисел в </w:t>
      </w:r>
      <w:r w:rsidRPr="000C1637">
        <w:rPr>
          <w:rFonts w:ascii="Times New Roman" w:eastAsiaTheme="minorEastAsia" w:hAnsi="Times New Roman" w:cs="Times New Roman"/>
          <w:color w:val="auto"/>
          <w:kern w:val="0"/>
          <w:sz w:val="24"/>
          <w:szCs w:val="24"/>
          <w:lang w:eastAsia="ru-RU"/>
        </w:rPr>
        <w:lastRenderedPageBreak/>
        <w:t>пределах 1 000 000;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таблицы сложения однозначных чисел, в том числе с переходом через десяток;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табличных случаев умножения и получаемых из них случаев деления;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обозначений, соотношения крупных и мелких единиц измерения стоимости, длины, массы, времени, площади, объема;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письменное выполнение арифметических действий с многозначными числами и числами, полученными при измерении, в пределах 1 000 000;</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обыкновенных и десятичных дробей, их получение, запись, чтение;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 десятичными дробями;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одной или нескольких долей (процентов) от числа, числа по одной его доли (проценту);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решение простых задач в соответствии с программой, составных задач в 2 - 3 арифметических действия;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распознавание, различение и называние геометрических фигур и тел (куб, шар, параллелепипед, пирамида, призма, цилиндр, конус);</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свойств элементов многоугольников (треугольник, прямоугольник, параллелограмм), прямоугольного параллелепипеда;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вычисление площади прямоугольника, объема прямоугольного параллелепипеда (куба);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математических знаний для решения профессиональных трудовых задач;</w:t>
      </w:r>
    </w:p>
    <w:p w:rsidR="00FE01BC" w:rsidRPr="000C1637" w:rsidRDefault="000C2992" w:rsidP="00AF6EB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персональном компьютере как техническом средстве, его основн</w:t>
      </w:r>
      <w:r w:rsidR="00AF6EB4" w:rsidRPr="000C1637">
        <w:rPr>
          <w:rFonts w:ascii="Times New Roman" w:eastAsiaTheme="minorEastAsia" w:hAnsi="Times New Roman" w:cs="Times New Roman"/>
          <w:color w:val="auto"/>
          <w:kern w:val="0"/>
          <w:sz w:val="24"/>
          <w:szCs w:val="24"/>
          <w:lang w:eastAsia="ru-RU"/>
        </w:rPr>
        <w:t>ых устройствах и их назначении.</w:t>
      </w:r>
    </w:p>
    <w:p w:rsidR="00FE01BC" w:rsidRPr="000C1637" w:rsidRDefault="00FE01BC"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3.4.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Работа с простыми информационными объектами (текст, таблица, схема, рисунок): </w:t>
      </w:r>
      <w:r w:rsidRPr="000C1637">
        <w:rPr>
          <w:rFonts w:ascii="Times New Roman" w:eastAsiaTheme="minorEastAsia" w:hAnsi="Times New Roman" w:cs="Times New Roman"/>
          <w:color w:val="auto"/>
          <w:kern w:val="0"/>
          <w:sz w:val="24"/>
          <w:szCs w:val="24"/>
          <w:lang w:eastAsia="ru-RU"/>
        </w:rPr>
        <w:lastRenderedPageBreak/>
        <w:t>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Работа с цифровыми образовательными ресурсами, готовыми материалами на электронных носителях.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"Информатика".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персональном компьютере как техническом средстве, его основных устройствах и их назначении;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компьютером для поиска, получения, хранения, воспроизведения и передачи необходимой информации;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запись (фиксация) выборочной информации об окружающем мире и о себе самом с помощью инструментов ИКТ.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3.5.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Основными задачами реализации курса "Природоведение" являются: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элементарных научных знаний о живой и неживой природе;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демонстрация тесной взаимосвязи между живой и неживой природой;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специальных и общеучебных умений и навыков;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бережного отношения к природе, ее ресурсам, знакомство с основными направлениями природоохранительной работы;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социально значимых качеств личности.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w:t>
      </w:r>
      <w:r w:rsidRPr="000C1637">
        <w:rPr>
          <w:rFonts w:ascii="Times New Roman" w:eastAsiaTheme="minorEastAsia" w:hAnsi="Times New Roman" w:cs="Times New Roman"/>
          <w:color w:val="auto"/>
          <w:kern w:val="0"/>
          <w:sz w:val="24"/>
          <w:szCs w:val="24"/>
          <w:lang w:eastAsia="ru-RU"/>
        </w:rPr>
        <w:lastRenderedPageBreak/>
        <w:t>элементарные сведения об охране здоровья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 "Природоведение".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по природоведению состоит из шести разделов: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"Вселенная", "Наш дом - Земля", "Есть на Земле страна Россия", "Растительный мир", "Животный мир", "Человек".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 изучении этого раздела уместно опираться на знания обучающихся о своем родном крае.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Завершают курс обобщающие уроки, которые систематизируют знания о живой и неживой природе, полученные в курсе "Природоведение".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Одной из задач учебного предмета "Природоведение" является формирование мотивации к </w:t>
      </w:r>
      <w:r w:rsidRPr="000C1637">
        <w:rPr>
          <w:rFonts w:ascii="Times New Roman" w:eastAsiaTheme="minorEastAsia" w:hAnsi="Times New Roman" w:cs="Times New Roman"/>
          <w:color w:val="auto"/>
          <w:kern w:val="0"/>
          <w:sz w:val="24"/>
          <w:szCs w:val="24"/>
          <w:lang w:eastAsia="ru-RU"/>
        </w:rPr>
        <w:lastRenderedPageBreak/>
        <w:t>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Вселенная. Солнечная система. Солнце. Небесные тела: планеты, звезды.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Исследование космоса. Спутники. Космические корабли. Первый полет в космос. Современные исследования.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Цикличность изменений в природе. Зависимость изменений в природе от Солнца. Сезонные изменения в природе.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Наш дом - Земля.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Планета Земля. Форма Земли. Оболочки Земли: атмосфера, гидросфера, литосфера, биосфера.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Воздух.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Воздух и его охрана. Значение воздуха для жизни на Земле.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Знакомство с термометрами. Измерение температуры воздуха.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Чистый и загрязненный воздух. Примеси в воздухе (водяной пар, дым, пыль). Поддержание чистоты воздуха. Значение воздуха в природе.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 Поверхность суши. Почва.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Равнины, горы, холмы, овраги.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Почва - верхний слой земли. Ее образование.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 почвы: перегной, глина, песок, вода, минеральные соли, воздух.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Минеральная и органическая части почвы. Перегной - органическая часть почвы. Глина, песок </w:t>
      </w:r>
      <w:r w:rsidRPr="000C1637">
        <w:rPr>
          <w:rFonts w:ascii="Times New Roman" w:eastAsiaTheme="minorEastAsia" w:hAnsi="Times New Roman" w:cs="Times New Roman"/>
          <w:color w:val="auto"/>
          <w:kern w:val="0"/>
          <w:sz w:val="24"/>
          <w:szCs w:val="24"/>
          <w:lang w:eastAsia="ru-RU"/>
        </w:rPr>
        <w:lastRenderedPageBreak/>
        <w:t>и соли - минеральная часть почвы.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Основное свойство почвы - плодородие. Обработка почвы. Значение почвы в народном хозяйстве.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Эрозия почв. Охрана почв.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Полезные ископаемые.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Полезные ископаемые. Виды полезных ископаемых. Свойства. Значение. Способы добычи.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 Полезные ископаемые, используемые в качестве строительных материалов. Гранит, известняки, песок, глина.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Природный газ. Свойства газа: запах, горючесть. Добыча и использование. Правила обращения с газом в быту.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Полезные ископаемые, используемые для получения металлов.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Местные полезные ископаемые. Добыча и использование.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 Вода.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Экономия питьевой воды.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Вода в природе: осадки, воды суши.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11) Охрана воды.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Есть на Земле страна - Россия.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12) Растительный мир Земли.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Живая природа. Биосфера: растения, животные, человек.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Разнообразие растительного мира на нашей планете.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Среда обитания растений (растения леса, поля, сада, огорода, луга, водоемов).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Дикорастущие и культурные растения. Деревья, кустарники, травы.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Деревья.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Деревья лиственные (дикорастущие и культурные, сезонные изменения, внешний вид,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Деревья хвойные (сезонные изменения, внешний вид,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Кустарники (дикорастущие и культурные, сезонные изменения, внешний вид,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Травы (дикорастущие и культурные) Внешний вид,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Декоративные растения. Внешний вид,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Лекарственные растения. Внешний вид. Места произрастания. Правила сбора лекарственных растений. Использование.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Комнатные растения. Внешний вид. Уход.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Растительный мир разных районов Земли (с холодным, умеренным и жарким климатом.).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Растения, произрастающие в разных климатических условиях нашей страны.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Растения своей местности: дикорастущие и культурные.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Красная книга России и своей области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 Животный мир Земли.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Разнообразие животного мира. Среда обитания животных. Животные суши и водоемов.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Понятие животные: насекомые, рыбы, земноводные, пресмыкающиеся, птицы, млекопитающие.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Насекомые. Жуки, бабочки, стрекозы. Внешний вид. Место в природе. Значение. Охрана.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Рыбы. Внешний вид. Среда обитания. Место в природе. Значение. Охрана. Рыбы, обитающие в водоемах России и своего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Птицы. Внешний вид. Среда обитания. Образ жизни. Значение. Охрана. Птицы своего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Млекопитающие. Внешний вид. Среда обитания. Образ жизни. Значение. Охрана. Млекопитающие животные своего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 Человек.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Как устроен наш организм. Строение. Части тела и внутренние органы.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Как работает (функционирует) наш организм. Взаимодействие органов.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Здоровье человека (режим, закаливание, водные процедуры).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Осанка (гигиена, костно-мышечная система).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Гигиена органов чувств. Охрана зрения. Профилактика нарушений слуха. Правила гигиены.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Здоровое (рациональное) питание. Режим. Правила питания. Меню на день. Витамины.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Дыхание. Органы дыхания. Вред курения. Правила гигиены.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Медицинские учреждения своего населенного пункта. Телефоны экстренной помощи. Специализация врачей.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15) Обобщающие уроки.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Наш город (поселок, село, деревня).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"Природоведение".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узнавание и называние изученных объектов на иллюстрациях, фотографиях;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назначении изученных объектов, их роли в окружающем мире;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(осина - лиственное дерево леса);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 (полезные ископаемые);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режима дня, правил личной гигиены и здорового образа жизни, понимание их значение в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элементарных правил безопасного поведения в природе и обществе (под контролем взрослого);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несложных заданий под контролем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адекватная оценка своей работы, проявление к ней ценностного отношения, понимание оценки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выделение существенных признаков групп объектов;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соблюдение правил безопасного поведения в природе и обществе, правил здорового образа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беседе, обсуждение изученного; проявление желания рассказать о предмете изучения, наблюдения, заинтересовавшем объекте;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совершение действий по соблюдению санитарно-гигиенических норм в отношении изученных объектов и явлений;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доступных возрасту природоохранительных 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осуществление деятельности по уходу за комнатными и культурными растениями.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3.6.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25.1. 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w:t>
      </w:r>
      <w:r w:rsidRPr="000C1637">
        <w:rPr>
          <w:rFonts w:ascii="Times New Roman" w:eastAsiaTheme="minorEastAsia" w:hAnsi="Times New Roman" w:cs="Times New Roman"/>
          <w:color w:val="auto"/>
          <w:kern w:val="0"/>
          <w:sz w:val="24"/>
          <w:szCs w:val="24"/>
          <w:lang w:eastAsia="ru-RU"/>
        </w:rPr>
        <w:lastRenderedPageBreak/>
        <w:t>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"Биология" состоит из трех разделов: "Растения", "Животные", "Человек и его здоровье".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Распределение времени на изучение тем педагогический работник планирует самостоятельно, исходя из местных (региональных) условий.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задачи изучения биологии: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lastRenderedPageBreak/>
        <w:t>Содержание учебного предмета "Биология".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Введение.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Повторение основных сведений из курса природоведения о неживой и живой природе. Живая природа: растения, животные, человек.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Многообразие растений (размеры, форма, места произрастания).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Цветковые и бесцветковые растения. Роль растений в жизни животных и человека. Значение растений и их охрана.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Общие сведения о цветковых растениях.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Подземные и наземные органы 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12) Строение семени (на примере фасоли, гороха, пшеницы). Условия, необходимые для прорастания семян. Определение всхожести семян.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 Демонстрация опыта образование крахмала в листьях растений на свету.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 Лабораторные работы по теме: органы цветкового растения. Строение цветка. Строение семени.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15) Практические работы. Образование придаточных корней (черенкование стебля, листовое деление). Определение всхожести семян.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16) Растения леса.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17) Некоторые биологические особенности леса.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18) Лиственные деревья: береза, дуб, липа, осина или другие местные породы.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19) Хвойные деревья: ель, сосна или другие породы деревьев, характерные для данного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21) Лесные кустарники. Особенности внешнего строения кустарников. Отличие деревьев от кустарников.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22) Бузина, лещина (орешник), шиповник. Использование человеком. Отличительные признаки съедобных и ядовитых плодов.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 Грибы леса. Строение шляпочного гриба: шляпка, пенек, грибница.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w:t>
      </w:r>
      <w:r w:rsidRPr="000C1637">
        <w:rPr>
          <w:rFonts w:ascii="Times New Roman" w:eastAsiaTheme="minorEastAsia" w:hAnsi="Times New Roman" w:cs="Times New Roman"/>
          <w:color w:val="auto"/>
          <w:kern w:val="0"/>
          <w:sz w:val="24"/>
          <w:szCs w:val="24"/>
          <w:lang w:eastAsia="ru-RU"/>
        </w:rPr>
        <w:lastRenderedPageBreak/>
        <w:t>перед употреблением в пищу. Грибные заготовки (засолка, маринование, сушка).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 Комнатные 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31) Разнообразие комнатных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32) Светолюбивые (бегония, герань, хлорофитум).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33) Теневыносливые (традесканция, африканская фиалка, монстера или другие, характерные для данной местности).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34) Влаголюбивые (циперус, аспарагус).</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35) Засухоустойчивые (суккуленты, кактусы).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38) Цветочно-декоративные 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41) Многолетние растения: флоксы (пионы, георгины).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43) Растения поля.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45) Технические культуры: сахарная свекла, лен, хлопчатник, картофель, подсолнечник.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47) Сорные растения полей и огородов: осот, пырей, лебеда.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48) Внешний вид. Борьба с сорными растениями.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49) Овощные растения.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50) Однолетние овощные растения: огурец, помидор (горох, фасоль, баклажан, перец, редис, укроп - по выбору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51) Двулетние овощные растения: морковь, свекла, капуста, петрушка.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52) Многолетние овощные растения: лук.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53) Особенности внешнего строения этих растений, биологические особенности выращивания. Развитие растений от семени до семени.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54) Выращивание: посев, уход, уборка.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55) Польза овощных растений. Овощи - источник здоровья (витамины).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56) Использование человеком. Блюда, приготавливаемые из овощей.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58) Растения сада.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59) Яблоня, груша, вишня, смородина, крыжовник, земляника (абрикосы, персики - для южных регионов).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60) Биологические особенности растений сада: созревание плодов, особенности размножения. Вредители сада, способы борьбы с ними.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61) Способы уборки и использования плодов и ягод. Польза свежих фруктов и ягод. Заготовки на зиму.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Введение.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Разнообразие животного мира. Позвоночные и беспозвоночные животные. Дикие и домашние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Значение животных и их охрана. Животные, занесенные в Красную книгу.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Беспозвоночные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Общие признаки беспозвоночных (отсутствие позвоночника и внутреннего скелета).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Многообразие беспозвоночных; черви, медузы, раки, пауки, насекомые.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 Дождевой червь.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 Демонстрация живого объекта или влажного препарата.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11) Насекомые.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12) Многообразие насекомых (стрекозы, тараканы). Различие по внешнему виду, местам обитания, питанию.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 Тутовый шелкопряд. Внешний вид, образ жизни, питание, способ передвижения, польза, разведение.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16) Комнатная муха. Характерные особенности. Вред. Меры борьбы. Правила гигиены.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18) Муравьи - санитары леса. Внешний вид. Состав семьи. Особенности жизни. Польза. Правила поведения в лесу. Охрана муравейников.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19) Демонстрация живых насекомых, коллекций насекомых - вредителей сельскохозяйственных растений, показ видеофильмов.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 Практическая работа. Зарисовка насекомых в тетрадях.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21) Экскурсия в природу для наблюдения за насекомыми.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22) Позвоночные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23) Общие признаки позвоночных животных. Наличие позвоночника и внутреннего скелета.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24) Классификация животных: рыбы, земноводные, пресмыкающиеся, птицы, млекопитающие.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 Рыбы.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26) Общие признаки рыб. Среда обитания.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27) Речные рыбы (пресноводные): окунь, щука, карп.</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 Морские рыбы: треска, сельдь или другие, обитающие в данной местности.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31) Демонстрация живых рыб и наблюдение за ними.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32) Экскурсия к водоему для наблюдений за рыбной ловлей (в зависимости от местных условий).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33) Земноводные.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34) Общие признаки земноводных.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35) Лягушка. Место обитания, образ жизни. Внешнее строение, способ передвижения. Питание, дыхание, размножение (цикл развития).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36) Знакомство с многообразием земноводных (жаба, тритон, саламандра). Особенности внешнего вида и образа жизни. Значение в природе.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37) Черты сходства и различия земноводных и рыб.</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38) Польза земноводных и их охрана.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39) Демонстрация живой лягушки или влажного препарата.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40) Практические работы. Зарисовка в тетрадях. Черчение таблицы (сходство и различие).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41) Пресмыкающиеся.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42) Общие признаки пресмыкающихся. Внешнее строение, питание, дыхание. Размножение пресмыкающихся (цикл развития).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43) Ящерица прыткая. Места обитания, образ жизни, особенности питания.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45) Черепахи, крокодилы. Отличительные признаки, среда обитания, питание, размножение и развитие.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46) Сравнительная характеристика пресмыкающихся и земноводных (по внешнему виду, образу жизни, циклу развития).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47) Демонстрация живой черепахи или влажных препаратов змей. Показ кино- и видеофильмов.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48) Практические работы. Зарисовки в тетрадях. Черчение таблицы.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49) Птицы.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52) Птицы леса: большой пестрый дятел, синица.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53) Хищные птицы: сова, орел.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54) Птицы, кормящиеся в воздухе: ласточка, стриж.</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55) Водоплавающие птицы: утка-кряква, лебедь, пеликан.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56) Птицы, обитающие близ жилища человека: голубь, ворона, воробей, трясогузка или другие местные представители пернатых.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57) Особенности образа жизни каждой группы птиц. Гнездование и забота о потомстве. Охрана птиц.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58) Птицы в живом уголке. Попугаи, канарейки, щеглы. Уход за ними.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60) Демонстрация скелета курицы, чучел птиц. Прослушивание голосов птиц. Показ видеофильмов.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61) Экскурсия с целью наблюдения за поведением птиц в природе (или экскурсия на птицеферму).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62) Практические работы. Подкормка зимующих птиц. Наблюдение и уход за птицами в живом уголке.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63) Млекопитающие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65) Классификация млекопитающих животных: дикие (грызуны, зайцеобразные, хищные, пушные и морские звери, приматы) и сельскохозяйственные.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66) Дикие млекопитающие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67) Грызуны. Общие признаки грызунов: внешний вид, среда обитания, образ жизни, питание, размножение.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69) Зайцеобразные. Общие признаки: внешний вид, среда обитания, образ жизни, питание, значение в природе (заяц-русак, заяц-беляк).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71) Псовые (собачьи): волк, лисица.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72) Медвежьи: медведи (бурый, белый).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73) Кошачьи: снежный барс, рысь, лев, тигр. Сравнительные характеристики.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74) Пушные звери: соболь, куница, норка, песец. Пушные звери в природе. Разведение на зверофермах.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78) Охрана морских млекопитающих. Морские животные, занесенные в Красную книгу (нерпа, пятнистый тюлень).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80) Демонстрация видеофильмов о жизни млекопитающих животных.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81) Экскурсия в зоопарк, краеведческий музей (дельфинарий, морской аквариум).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82) Практические работы. Зарисовки в тетрадях. Игры (зоологическое лото).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83) Сельскохозяйственные животные.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84) Кролик. Внешний вид и характерные особенности кроликов. Питание. Содержание кроликов. Разведение.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w:t>
      </w:r>
      <w:r w:rsidRPr="000C1637">
        <w:rPr>
          <w:rFonts w:ascii="Times New Roman" w:eastAsiaTheme="minorEastAsia" w:hAnsi="Times New Roman" w:cs="Times New Roman"/>
          <w:color w:val="auto"/>
          <w:kern w:val="0"/>
          <w:sz w:val="24"/>
          <w:szCs w:val="24"/>
          <w:lang w:eastAsia="ru-RU"/>
        </w:rPr>
        <w:lastRenderedPageBreak/>
        <w:t>Современные фермы: содержание коров, телят.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88) Лошадь. Внешний вид, особенности. Уход и кормление. Значение в народном хозяйстве. Верховые лошади, тяжеловозы, рысаки.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89) Северный олень. Внешний вид. Особенности питания. Приспособленность к условиям жизни. Значение. Оленеводство.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90) Верблюд. Внешний вид. Особенности питания. Приспособленность к условиям жизни. Значение для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91) Демонстрация видеофильмов (для городских школ).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92) Экскурсия на ферму: участие в раздаче кормов, уборке помещения (для сельских школ).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93) Домашние питомцы.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96) Животные в живом уголке (хомяки, черепахи, белые мыши, белки). Образ жизни. Уход. Кормление. Уборка их жилища.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Человек.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Введение.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Роль и место человека в природе. Значение знаний о своем организме и укреплении здоровья.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Общее знакомство с организмом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Опора и движение.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Скелет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 Череп.</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 Кости верхних и нижних конечностей. Соединения костей: подвижные, полуподвижные, неподвижные.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12) Практические работы. Определение правильной осанки.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 Изучение внешнего вида позвонков и отдельных костей (ребра, кости черепа, рук, ног). Наложение шин, повязок.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 Мышцы.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15) Движение - важнейшая особенность живых организмов (двигательные реакции растений, движение животных 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16) Основные группы мышц в теле человека: мышцы конечностей, мышцы шеи и спины, мышцы груди и живота, мышцы головы и лица.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17) Работа мышц: сгибание, разгибание, удерживание. Утомление мышц.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 Кровообращение.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21) Передвижение веществ в организме растений и животных. Кровеносная система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23) Заболевания сердца (инфаркт, ишемическая болезнь, сердечная недостаточность). Профилактика сердечно-сосудистых заболеваний.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 Вредное влияние никотина, спиртных напитков, наркотических средств на сердечно - сосудистую систему.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26) Первая помощь при кровотечении. Донорство - это почетно.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 Демонстрация примеров первой доврачебной помощи при кровотечении.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29) Дыхание.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 Значение дыхания для растений, животных,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31) Органы дыхания человека: носовая и ротовая полости, гортань, трахея, бронхи, легкие.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32) Состав вдыхаемого и выдыхаемого воздуха. Газообмен в легких и тканях.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34) Влияние никотина на органы дыхания.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36) Озеленение городов, значение зеленых насаждений, комнатных растений для здоровья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37) Демонстрация опыта. Обнаружение в составе выдыхаемого воздуха углекислого газа.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38) Демонстрация доврачебной помощи при нарушении дыхания (искусственное дыхание, кислородная подушка).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39) Питание и пищеварение.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40) Особенности питания растений, животных,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42) Органы пищеварения: ротовая полость, пищевод, желудок, поджелудочная железа, печень, кишечник.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44) Гигиена питания. Значение приготовления пищи. Нормы питания. Пища народов разных </w:t>
      </w:r>
      <w:r w:rsidRPr="000C1637">
        <w:rPr>
          <w:rFonts w:ascii="Times New Roman" w:eastAsiaTheme="minorEastAsia" w:hAnsi="Times New Roman" w:cs="Times New Roman"/>
          <w:color w:val="auto"/>
          <w:kern w:val="0"/>
          <w:sz w:val="24"/>
          <w:szCs w:val="24"/>
          <w:lang w:eastAsia="ru-RU"/>
        </w:rPr>
        <w:lastRenderedPageBreak/>
        <w:t>стран. Культура поведения во время еды.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46) Доврачебная помощь при нарушениях пищеварения.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47) Демонстрация опытов. Обнаружение крахмала в хлебе, картофеле. Действие слюны на крахмал.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48) Демонстрация правильного поведения за столом во время приема пищи, умения есть красиво.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49) Выделение.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51) Внешний вид почек, их расположение в организме человека. Значение выделения мочи.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52) Предупреждение почечных заболеваний. Профилактика цистита.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53) Практические работы. Зарисовка почки в разрезе.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54) Простейшее чтение с помощью педагогического работника результатов анализа мочи (цвет, прозрачность, сахар).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55) Размножение и развитие.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56) Особенности мужского и женского организма.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57) Биологическое значение размножения. Размножение растений, животных,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59) Оплодотворение. Беременность. Внутриутробное развитие. Роды. Материнство. Уход за новорожденным.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60) Рост и развитие обучающегося.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62) Пороки развития плода как следствие действия алкоголя и наркотиков, воздействий инфекционных и вирусных заболеваний.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63) Венерические заболевания. СПИД. Их профилактика.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64) Покровы тела.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65) Кожа и ее роль в жизни человека. Значение кожи для защиты, осязания, выделения пота и жира, терморегуляции.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66) Производные кожи: волосы, ногти.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67) Закаливание организма (солнечные и воздушные ванны, водные процедуры, влажные обтирания).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70) Практическая работа. Выполнение различных приемов наложения повязок на условно пораженный участок кожи.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71) Нервная система.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72) Значение и строение нервной системы (спинной и головной мозг, нервы).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74) Отрицательное влияние алкоголя, никотина, наркотических веществ на нервную систему.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75) Заболевания нервной системы (менингит, энцефалит, радикулит, невралгия). Профилактика травматизма и заболеваний нервной системы.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76) Демонстрация модели головного мозга.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77) Органы чувств.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78) Значение органов чувств у животных 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80) Орган слуха человека. Строение и значение. Заболевания органа слуха, предупреждение нарушений слуха. Гигиена.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82) Охрана всех органов чувств.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83) Демонстрация муляжей глаза и уха.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"Биология".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об объектах и явлениях неживой и живой природы, организма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совместно с учителем практических работ, предусмотренных программой;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описание особенностей состояния своего организма;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специализации врачей;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об объектах неживой и живой природы, организме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осознание основных взаимосвязей между природными компонентами, природой и человеком, органами и системами органов у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взаимосвязи между средой обитания и внешним видом объекта (единство формы и функции);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изученных природных объектов по внешнему виду (натуральные объекты, муляжи, слайды, рисунки, схемы);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элементарных функций и расположения основных органов в организме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здорового образа жизни и безопасного поведения, использование их для объяснения новых ситуаций;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сформированными знаниями и умениями в учебных, учебнобытовых и учебно-трудовых ситуациях.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3.7. Рабо</w:t>
      </w:r>
      <w:r w:rsidR="000C2992" w:rsidRPr="000C1637">
        <w:rPr>
          <w:rFonts w:ascii="Times New Roman" w:eastAsiaTheme="minorEastAsia" w:hAnsi="Times New Roman" w:cs="Times New Roman"/>
          <w:b/>
          <w:bCs/>
          <w:color w:val="auto"/>
          <w:kern w:val="0"/>
          <w:sz w:val="24"/>
          <w:szCs w:val="24"/>
          <w:lang w:eastAsia="ru-RU"/>
        </w:rPr>
        <w:t>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lastRenderedPageBreak/>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Задачами изучения географии являются: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представлений о географии и ее роли в понимании природных и социально-экономических процессов и их взаимосвязей;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умения выделять, описывать и объяснять существенные признаки географических объектов и явлений;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Начальный курс физической географии.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Понятие о географии как науке. Явления природы: ветер, дождь, гроза. Географические сведения о своей местности и труде населения.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Ориентирование на местности. Горизонт, линии, стороны горизонта. Компас и правила пользования им.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w:t>
      </w:r>
      <w:r w:rsidRPr="000C1637">
        <w:rPr>
          <w:rFonts w:ascii="Times New Roman" w:eastAsiaTheme="minorEastAsia" w:hAnsi="Times New Roman" w:cs="Times New Roman"/>
          <w:color w:val="auto"/>
          <w:kern w:val="0"/>
          <w:sz w:val="24"/>
          <w:szCs w:val="24"/>
          <w:lang w:eastAsia="ru-RU"/>
        </w:rPr>
        <w:lastRenderedPageBreak/>
        <w:t>Природа умеренных и полярных поясов.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Формы поверхности России. Горы России. Реки и озера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Отрасли промышленности. Уровни развития европейской и азиатской частей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 материков и океанов.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Государства Евразии.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"География".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выделение, описание и объяснение существенных признаков географических объектов и явлений;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географических объектов, фактов, явлений, событий по заданным критериям;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элементарных практических умений и приемов работы с географической картой для получения географической информации;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в различных источниках и анализ географической информации;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применение приборов и инструментов для определения количественных и качественных характеристик компонентов природы;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называние и показ на иллюстрациях изученных культурных и исторических памятников своего родного края.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3.8.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задачи, которые призван решать этот учебный предмет, состоят в следующем: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кругозора обучающихся в процессе ознакомления с различными сторонами повседневной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и развитие навыков самообслуживания и трудовых навыков, связанных с ведением домашнего хозяйства;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ознакомление с основами экономики ведения домашнего хозяйства и формирование необходимых умений;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усвоение морально-этических норм поведения, выработка навыков общения (в том числе с использованием деловых бумаг);</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навыков здорового образа жизни; положительных качеств и свойств личности.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Гигиенические требования к использованию личного белья (нижнее белье, носки, колготки).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Правила и приемы ухода за органами зрения. Способы сохранения зрения. Гигиенические правила письма, чтения, просмотра телепередач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Негативное влияние на организм человека вредных веществ: табака, алкоголя, токсических и </w:t>
      </w:r>
      <w:r w:rsidRPr="000C1637">
        <w:rPr>
          <w:rFonts w:ascii="Times New Roman" w:eastAsiaTheme="minorEastAsia" w:hAnsi="Times New Roman" w:cs="Times New Roman"/>
          <w:color w:val="auto"/>
          <w:kern w:val="0"/>
          <w:sz w:val="24"/>
          <w:szCs w:val="24"/>
          <w:lang w:eastAsia="ru-RU"/>
        </w:rPr>
        <w:lastRenderedPageBreak/>
        <w:t>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Охрана здоровья. Виды медицинской помощи: доврачебная и врачебная.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Уход за больным на дому: переодевание, умывание, кормление больного.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Документы, подтверждающие нетрудоспособность: справка и листок нетрудоспособности.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Кухонная мебель: названия, назначение.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Санузел и ванная комната. Оборудование ванной комнаты и санузла, его назначение. Правила безопасного поведения в ванной комнате.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Убранство жилых комнат: зеркала, картины, фотографии; ковры, паласы; светильники. Правила ухода за убранством жилых комнат.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Городские службы по борьбе с грызунами и насекомыми.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Одежда и обувь.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Значение опрятного вида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Обувь и здоровье человека. Значение правильного выбора обуви для здоровья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Приготовление пищи. Место для приготовления пищи и его оборудование. Гигиена приготовления пищи.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Овощи, плоды, ягоды и грибы. Правила хранения. Первичная обработка: мытье, чистка, резка. Свежие и замороженные продукты.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Чай и кофе. Виды чая. Способы заварки чая. Виды кофе. Польза и негативные последствия чрезмерного употребления чая и кофе.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Рынки. Виды продовольственных рынков: крытые и закрытые, постоянно действующие и сезонные. Основное отличие рынка от магазина.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 пищи. Первые, вторые и третьи блюда: виды,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Транспорт. Городской транспорт. Виды городского транспорта. Оплата проезда на всех видах </w:t>
      </w:r>
      <w:r w:rsidRPr="000C1637">
        <w:rPr>
          <w:rFonts w:ascii="Times New Roman" w:eastAsiaTheme="minorEastAsia" w:hAnsi="Times New Roman" w:cs="Times New Roman"/>
          <w:color w:val="auto"/>
          <w:kern w:val="0"/>
          <w:sz w:val="24"/>
          <w:szCs w:val="24"/>
          <w:lang w:eastAsia="ru-RU"/>
        </w:rPr>
        <w:lastRenderedPageBreak/>
        <w:t>городского транспорта. Правила поведения в городском транспорте.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Пригородный транспорт. Виды: автобусы пригородного сообщения, электрички. Стоимость проезда. Расписание.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Водный транспорт. Значение водного транспорта. Пристань. Порт.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Авиационный транспорт. Аэропорты, аэровокзалы.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Средства связи. Основные средства связи: почта, телефон, телевидение, радио, компьютер. Назначение, особенности использования.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Почта. Работа почтового отделения связи "Почта России". Виды почтовых отправлений: письмо, бандероль, посылка.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Письма. Деловые письма: заказное, с уведомлением. Личные письма. Порядок отправления писем различного вида. Стоимость пересылки.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Бандероли. Виды бандеролей: простая, заказная, ценная, с уведомлением. Порядок отправления. Упаковка. Стоимость пересылки.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Посылки. Виды упаковок. Правила и стоимость отправления.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Интернет-связь. Электронная почта. Видеосвязь (скайп). Особенности, значение в современной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Денежные переводы. Виды денежных переводов. Стоимость отправления.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Исполнительные органы государственной власти (города, района). Муниципальные власти. Структура, назначение.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Досуг как источник получения новых знаний: экскурсии, прогулки, посещения музеев, театров.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Досуг как средство укрепления здоровья: туристические походы; посещение спортивных секций.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Досуг как развитие постоянного интереса к какому-либо виду деятельности (хобби): коллекционирование чего-либо, фотография.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"Основы социальной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приготовление несложных видов блюд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отдельных видов одежды и обуви, некоторых правил ухода за ними; соблюдение усвоенных правил в повседневной жизни;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личной гигиены и их выполнение под руководством взрослого;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торговых организаций, их видов и назначения;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совершение покупок различных товаров под руководством взрослого;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первоначальные представления о статьях семейного бюджета;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различных видах средств связи;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соблюдение правил поведения в общественных местах (магазинах, транспорте, музеях, медицинских учреждениях);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организаций социальной направленности и их назначения;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хранения и переработки продуктов питания;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ежедневного меню из предложенных продуктов питания;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приготовление несложных знакомых блюд;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самостоятельное совершение покупок товаров ежедневного назначения;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правил личной гигиены по уходу за полостью рта, волосами, кожей рук;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правила поведения в доме и общественных местах; представления о морально-этических нормах поведения;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некоторые навыки ведения домашнего хозяйства (уборка дома, стирка белья, мытье посуды);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навыки обращения в различные медицинские учреждения (под руководством взрослого);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различными средствами связи для решения практических житейских задач;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статей семейного бюджета; коллективный расчет расходов и доходов семейного бюджета;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517628" w:rsidRPr="000C1637" w:rsidRDefault="00517628"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3.9. </w:t>
      </w:r>
      <w:r w:rsidR="000C2992" w:rsidRPr="000C1637">
        <w:rPr>
          <w:rFonts w:ascii="Times New Roman" w:eastAsiaTheme="minorEastAsia" w:hAnsi="Times New Roman" w:cs="Times New Roman"/>
          <w:b/>
          <w:bCs/>
          <w:color w:val="auto"/>
          <w:kern w:val="0"/>
          <w:sz w:val="24"/>
          <w:szCs w:val="24"/>
          <w:lang w:eastAsia="ru-RU"/>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w:t>
      </w:r>
      <w:r w:rsidRPr="000C1637">
        <w:rPr>
          <w:rFonts w:ascii="Times New Roman" w:eastAsiaTheme="minorEastAsia" w:hAnsi="Times New Roman" w:cs="Times New Roman"/>
          <w:b/>
          <w:bCs/>
          <w:color w:val="auto"/>
          <w:kern w:val="0"/>
          <w:sz w:val="24"/>
          <w:szCs w:val="24"/>
          <w:lang w:eastAsia="ru-RU"/>
        </w:rPr>
        <w:t xml:space="preserve"> результаты освоения программы</w:t>
      </w:r>
    </w:p>
    <w:p w:rsidR="000C2992" w:rsidRPr="000C1637" w:rsidRDefault="000C2992" w:rsidP="0051762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 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первоначальных исторических представлений о "историческом времени" и "историческом пространстве";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исторических понятий: "век", "эпоха", "община" и некоторых других;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умения работать с "лентой времени";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умения анализировать и сопоставлять исторические факты; делать простейшие выводы и обобщения;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интереса к изучению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себе и окружающем мире.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Дом, в котором ты живешь. Место нахождения твоего дома (регион, город, поселок, село и другие), кто и когда его построил. Твои соседи.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Пословицы и поговорки о доме, семье, соседях.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улицы. Названия улиц, их происхождение. Улица твоего дома, твоей образовательной организации.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Большая и малая родина.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Другие страны мира (обзорно, с примерами). Планета, на которой мы живем.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времени в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Начальные представления об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Историческое пространство. Историческая карта.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Древнего мира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Версии о появлении человека на Земле (научные, религиозные). Отличие человека от животного.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Время появления первобытных людей, их внешний вид, среда обитания, отличие от современных людей.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Стадный образ жизни древних людей. Занятия. Древние орудия труда. Каменный век.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Возникновение имущественного и социального неравенства, выделение знати.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вещей и дел человека (от древности до наших дней):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огня в производстве: изготовление посуды, орудий труда, выплавка металлов, приготовление пищи.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Огонь в военном деле. Изобретение пороха. Последствия этого изобретения в истории войн.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использования человеком воды.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Вода в природе. Значение воды в жизни человека. Охрана водных угодий.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Вода и земледелие. Поливное земледелие, причины его возникновения. Роль поливного земледелия в истории человечества.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Профессии людей, связанные с освоением энергии и водных ресурсов.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жилища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появления мебели.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Назначение и виды мебели, материалы для ее изготовления.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питания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Питание как главное условие жизни любого живого организма. Уточнение представлений о </w:t>
      </w:r>
      <w:r w:rsidRPr="000C1637">
        <w:rPr>
          <w:rFonts w:ascii="Times New Roman" w:eastAsiaTheme="minorEastAsia" w:hAnsi="Times New Roman" w:cs="Times New Roman"/>
          <w:color w:val="auto"/>
          <w:kern w:val="0"/>
          <w:sz w:val="24"/>
          <w:szCs w:val="24"/>
          <w:lang w:eastAsia="ru-RU"/>
        </w:rPr>
        <w:lastRenderedPageBreak/>
        <w:t>пище человека в разные периоды развития общества.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хлеба и хлебопечения.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Способы хранения и накопления продуктов питания.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появления посуды.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Посуда из других материалов. Изготовление посуды как искусство.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Профессии людей, связанные с изготовлением посуды.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появления одежды и обуви.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Профессии людей, связанные с изготовлением одежды и обуви.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человеческого общества.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Истоки возникновения мировых религий: иудаизм, христианство, буддизм, ислам. Значение религии для духовной жизни человечества.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Зарождение науки, важнейшие человеческие изобретения.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Направления в науке: астрономия, математика, география. Изменение среды и общества в ходе развития науки.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Культура и человек как носитель культуры. Искусство как особая сфера человеческой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Виды и направления искусства.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Экономика как показатель развития общества и государства. История денег, торговли. Государства богатые и бедные.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Войны. Причины возникновения войн. Исторические уроки войн.</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Рекомендуемые виды практических заданий: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заполнение анкет;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рисование по темам: "Моя семья", "Мой дом", "Моя улица";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устных рассказов о себе, членах семьи, родственниках, друзьях;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автобиографии и биографий членов семьи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генеалогического древа (рисунок);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Государственного флага, прослушивание Государственного гимна;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изображение схем сменяемости времен года;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календаря на неделю, месяц: изображение "ленты времени" одного столетия, одного тысячелетия, ориентировка на "ленте времени";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объяснение смысла пословиц и поговорок о времени, временах года, о человеке и времени.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и пересказ адаптированных текстов по изучаемым темам;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экскурсии в краеведческий и исторический музеи;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ознакомление с историческими памятниками, архитектурными сооружениями;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просмотр фильмов о культурных памятниках;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"Мир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доступных исторических фактов;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некоторых усвоенных понятий в активной речи;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последовательные ответы на вопросы, выбор правильного ответа из ряда предложенных вариантов;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помощи педагогического работника при выполнении учебных задач, самостоятельное исправление ошибок;</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усвоение элементов контроля учебной деятельности (с помощью памяток, инструкций, опорных схем);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адекватное реагирование на оценку учебных действий.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изученных понятий и наличие представлений по всем разделам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усвоенных исторических понятий в самостоятельных высказываниях;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беседах по основным темам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высказывание собственных суждений и личностное отношение к изученным фактам;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содержания учебных заданий, их выполнение самостоятельно или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элементами самоконтроля при выполнении заданий;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элементами оценки и самооценки;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проявление интереса к изучению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517628"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3.10.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w:t>
      </w:r>
      <w:r w:rsidRPr="000C1637">
        <w:rPr>
          <w:rFonts w:ascii="Times New Roman" w:eastAsiaTheme="minorEastAsia" w:hAnsi="Times New Roman" w:cs="Times New Roman"/>
          <w:color w:val="auto"/>
          <w:kern w:val="0"/>
          <w:sz w:val="24"/>
          <w:szCs w:val="24"/>
          <w:lang w:eastAsia="ru-RU"/>
        </w:rPr>
        <w:lastRenderedPageBreak/>
        <w:t>ее историческому прошлому.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цели изучения данного предмета "История Отечества":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Достижение этих целей будет способствовать социализации обучающихся с интеллектуальным недоразвитием.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задачи изучения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овладение обучающимися знаниями о выдающихся событиях и деятелях отечественной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 обучающихся представлений о жизни, быте, труде людей в разные исторические эпохи;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представлений о развитии российской культуры, ее выдающихся достижениях, памятниках;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представлений о постоянном развитии общества, связи прошлого и настоящего;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усвоение обучающимися терминов и понятий, знание которых необходимо для понимания хода развития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интереса к истории как части общечеловеческой культуры, средству познания мира и самопознания;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обучающихся в духе патриотизма, уважения к своему Отечеству;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гражданственности и толерантности;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и развитие познавательных психических процессов.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Введение в историю.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нашей страны древнейшего периода.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Русь в IX - I половине XII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Древнерусская культура.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Распад Руси. Борьба с иноземными завоевателями (XII - XIII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w:t>
      </w:r>
      <w:r w:rsidRPr="000C1637">
        <w:rPr>
          <w:rFonts w:ascii="Times New Roman" w:eastAsiaTheme="minorEastAsia" w:hAnsi="Times New Roman" w:cs="Times New Roman"/>
          <w:color w:val="auto"/>
          <w:kern w:val="0"/>
          <w:sz w:val="24"/>
          <w:szCs w:val="24"/>
          <w:lang w:eastAsia="ru-RU"/>
        </w:rPr>
        <w:lastRenderedPageBreak/>
        <w:t>Владимиро-Суздальское княжество. Господин Великий Новгород. Культура Руси в XII - XIII веках.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Начало объединения русских земель (XIV - XV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 XVI - XVII веках.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 XVIII веке.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Павла I.</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 первой половине XIX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Россия в начале XIX века. Приход к власти Александра I. Внутренняя и внешняя политика </w:t>
      </w:r>
      <w:r w:rsidRPr="000C1637">
        <w:rPr>
          <w:rFonts w:ascii="Times New Roman" w:eastAsiaTheme="minorEastAsia" w:hAnsi="Times New Roman" w:cs="Times New Roman"/>
          <w:color w:val="auto"/>
          <w:kern w:val="0"/>
          <w:sz w:val="24"/>
          <w:szCs w:val="24"/>
          <w:lang w:eastAsia="ru-RU"/>
        </w:rPr>
        <w:lastRenderedPageBreak/>
        <w:t>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во второй половине XIX - начале XX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в 1917 - 1921 годах.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СССР в 20-е - 30-е годы XX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СССР во Второй мировой и Великой Отечественной войне 1941 - 1945 годов.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8" w:history="1">
        <w:r w:rsidRPr="000C1637">
          <w:rPr>
            <w:rFonts w:ascii="Times New Roman" w:eastAsiaTheme="minorEastAsia" w:hAnsi="Times New Roman" w:cs="Times New Roman"/>
            <w:color w:val="0000FF"/>
            <w:kern w:val="0"/>
            <w:sz w:val="24"/>
            <w:szCs w:val="24"/>
            <w:lang w:eastAsia="ru-RU"/>
          </w:rPr>
          <w:t>договор</w:t>
        </w:r>
      </w:hyperlink>
      <w:r w:rsidRPr="000C1637">
        <w:rPr>
          <w:rFonts w:ascii="Times New Roman" w:eastAsiaTheme="minorEastAsia" w:hAnsi="Times New Roman" w:cs="Times New Roman"/>
          <w:color w:val="auto"/>
          <w:kern w:val="0"/>
          <w:sz w:val="24"/>
          <w:szCs w:val="24"/>
          <w:lang w:eastAsia="ru-RU"/>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Советский Союз в 1945 - 1991 годах.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w:t>
      </w:r>
      <w:r w:rsidRPr="000C1637">
        <w:rPr>
          <w:rFonts w:ascii="Times New Roman" w:eastAsiaTheme="minorEastAsia" w:hAnsi="Times New Roman" w:cs="Times New Roman"/>
          <w:color w:val="auto"/>
          <w:kern w:val="0"/>
          <w:sz w:val="24"/>
          <w:szCs w:val="24"/>
          <w:lang w:eastAsia="ru-RU"/>
        </w:rPr>
        <w:lastRenderedPageBreak/>
        <w:t>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Россия (Российская Федерация) в 1991 - 2015 годах.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"История Отечества".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дат важнейших событий отечественной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основных фактов исторических событий, явлений, процессов;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знание имен некоторых наиболее известных исторических деятелей (князей, царей, политиков, </w:t>
      </w:r>
      <w:r w:rsidRPr="000C1637">
        <w:rPr>
          <w:rFonts w:ascii="Times New Roman" w:eastAsiaTheme="minorEastAsia" w:hAnsi="Times New Roman" w:cs="Times New Roman"/>
          <w:color w:val="auto"/>
          <w:kern w:val="0"/>
          <w:sz w:val="24"/>
          <w:szCs w:val="24"/>
          <w:lang w:eastAsia="ru-RU"/>
        </w:rPr>
        <w:lastRenderedPageBreak/>
        <w:t>полководцев, ученых, деятелей культуры);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значения основных терминов-понятий;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по датам последовательности и длительности исторических событий, пользование "Лентой времени";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и показ на исторической карте основных изучаемых объектов и событий;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объяснение значения основных исторических понятий с помощью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хронологических рамок ключевых процессов, дат важнейших событий отечественной истории;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мест совершения основных исторических событий;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первоначальных представлений о взаимосвязи и последовательности важнейших исторических событий;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"легенды" исторической карты и "чтение" исторической карты с опорой на ее "легенду";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терминов понятий и их определений;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соотнесение года с веком, установление последовательности и длительности исторических событий;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сравнение, анализ, обобщение исторических фактов;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поиск информации в одном или нескольких источниках;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и раскрытие причинно-следственных связей между историческими событиями и явлениями.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3.11.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Задачи, реализуемые в ходе уроков физической культуры: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интереса к физической культуре и спорту;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нравственных качеств и свойств личности; содействие военно-патриотической подготовке.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Теоретические сведения.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Личная гигиена, солнечные и воздушные ванны. Значение физических упражнений в жизни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Физическая культура и спорт в России. Специальные олимпийские игры.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Здоровый образ жизни и занятия спортом после окончания образовательной организации.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 построения и перестроения.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w:t>
      </w:r>
      <w:r w:rsidRPr="000C1637">
        <w:rPr>
          <w:rFonts w:ascii="Times New Roman" w:eastAsiaTheme="minorEastAsia" w:hAnsi="Times New Roman" w:cs="Times New Roman"/>
          <w:color w:val="auto"/>
          <w:kern w:val="0"/>
          <w:sz w:val="24"/>
          <w:szCs w:val="24"/>
          <w:lang w:eastAsia="ru-RU"/>
        </w:rPr>
        <w:lastRenderedPageBreak/>
        <w:t>деятельности. Техника безопасности при выполнении прыжков в высоту.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Правила судейства по бегу, прыжкам, метанию; правила передачи эстафетной палочки в легкоатлетических эстафетах.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ходьба: ходьба в разном темпе, с изменением направления; ускорением и замедлением, преодолением препятствий;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 метание: метание малого мяча на дальность, метание мяча в вертикальную цель, метание в движущую цель.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Лыжная и конькобежная подготовки.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Лыжная подготовка.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Теоретические сведения. Сведения о применении лыж в быту. Занятия на лыжах как средство закаливания организма.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Конькобежная подготовка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Теоретические сведения.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Занятия на коньках как средство закаливания организма.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 Стойка конькобежца. Бег по прямой. Бег по прямой и на поворотах. Вход в поворот. Свободное катание. Бег на время.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Подвижные игры.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Коррекционные игры.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Игры с элементами общеразвивающих упражнений (игры с: бегом, прыжками; лазанием, метанием и ловлей мяча,</w:t>
      </w:r>
      <w:r w:rsidR="00D2583A">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 xml:space="preserve"> построениями и перестроениями, бросанием, ловлей, метанием).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Спортивные игры.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Баскетбол. Теоретические сведения. Правила игры в баскетбол, правила поведения обучающихся при выполнении упражнений с мячом.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Влияние занятий баскетболом на организм обучающихся.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Подвижные игры на основе баскетбола. Эстафеты с ведением мяча.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Учебные игры на основе волейбола. Игры (эстафеты) с мячами.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Настольный теннис.</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Теоретические сведения. Парные игры. Правила соревнований. Тактика парных игр.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 Подача мяча слева и справа, удары слева, справа, прямые с вращением мяча. Одиночные игры.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Хоккей на полу.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Теоретические сведения. Правила безопасной игры в хоккей на полу.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"Адаптивная физическая культура".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знания о физической культуре как системе разнообразных форм занятий физическими упражнениями по укреплению здоровья;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влияния физических упражнений на физическое развитие и развитие физических качеств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занятий физическими упражнениями в режиме дня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(под руководством педагогического работника) спортивной одежды и обуви в зависимости от погодных условий и времени года;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знания об основных физических качествах человека: сила, быстрота, выносливость, гибкость, координация;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демонстрация жизненно важных способов передвижения человека (ходьба, бег, прыжки, лазанье, ходьба на лыжах, плавание);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индивидуальных показателей физического развития (длина и масса тела)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технических действий из базовых видов спорта, применение их в игровой и учебной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из числа усвоенных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со сверстниками в подвижных и спортивных играх;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взаимодействие со сверстниками по правилам проведения подвижных игр и соревнований;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оказание посильной помощи сверстникам при выполнении учебных заданий;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спортивного инвентаря, тренажерных устройств на уроке физической культуры.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w:t>
      </w:r>
      <w:r w:rsidR="00D2583A">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 xml:space="preserve"> играх;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строевых действий в шеренге и колонне;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видов лыжного спорта, демонстрация техники лыжных ходов; знание температурных норм для занятий;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и измерение индивидуальных показателей физического развития (длина и масса тела),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подача строевых команд, ведение подсчета при выполнении общеразвивающих упражнений (под руководством педагогического работника);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акробатических и гимнастических комбинаций на доступном техническом уровне;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доброжелательное и уважительное объяснение ошибок при выполнении заданий и предложение способов их устранения;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разметки спортивной площадки при выполнении физических упражнений;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спортивным инвентарем и тренажерным оборудованием;</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правильная ориентировка в пространстве спортивного зала и на стадионе;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правильное размещение спортивных снарядов при организации и проведении подвижных и спортивных игр.</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3.12. Р</w:t>
      </w:r>
      <w:r w:rsidR="000C2992"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Учебный предмет "Профильный труд" должен способствовать решению следующих задач:</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социально ценных качеств личности (потребности в труде, трудолюбия, уважения к людям труда, общественной активности);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знаний о материальной культуре как продукте творческой предметно-преобразующей деятельности человека;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культурного кругозора, обогащение знаний о культурноисторических традициях в мире вещей;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знаний о материалах и их свойствах, технологиях использования;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ознакомление с ролью человека-труженика и его местом на современном производстве;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знаний о научной организации труда и рабочего места, планировании трудовой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совершенствование практических умений и навыков использования различных материалов в предметно-преобразующей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и развитие познавательных психических процессов (восприятия, памяти, воображения, мышления, речи);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и развитие умственной деятельности (анализ, синтез, сравнение, классификация, обобщение);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и развитие сенсомоторных процессов в процессе формирование практических умений;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информационной грамотности, умения работать с различными источниками информации;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коммуникативной культуры, развитие активности, целенаправленности, инициативности.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Содержание учебного предмета "Профильный труд".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w:t>
      </w:r>
      <w:r w:rsidRPr="000C1637">
        <w:rPr>
          <w:rFonts w:ascii="Times New Roman" w:eastAsiaTheme="minorEastAsia" w:hAnsi="Times New Roman" w:cs="Times New Roman"/>
          <w:color w:val="auto"/>
          <w:kern w:val="0"/>
          <w:sz w:val="24"/>
          <w:szCs w:val="24"/>
          <w:lang w:eastAsia="ru-RU"/>
        </w:rPr>
        <w:lastRenderedPageBreak/>
        <w:t>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0C2992" w:rsidRPr="000C1637" w:rsidRDefault="000C2992" w:rsidP="000C299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"Профильный труд".</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Минимальный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некоторых материалов, изделий, которые из них изготавливаются и применяются в быту, игре, учебе, отдыхе;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об основных свойствах используемых материалов;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хранения материалов, санитарно-гигиенических требований при работе с производственными материалами;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отбор (с помощью педагогического работника) материалов и инструментов, необходимых для работы;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(с помощью педагогического работника) технологической карты, используемой в процессе изготовления изделия;</w:t>
      </w:r>
    </w:p>
    <w:p w:rsidR="000C2992" w:rsidRPr="000C1637" w:rsidRDefault="000C2992" w:rsidP="00D2583A">
      <w:pPr>
        <w:widowControl w:val="0"/>
        <w:suppressAutoHyphens w:val="0"/>
        <w:autoSpaceDE w:val="0"/>
        <w:autoSpaceDN w:val="0"/>
        <w:adjustRightInd w:val="0"/>
        <w:spacing w:after="0" w:line="240" w:lineRule="auto"/>
        <w:ind w:firstLine="540"/>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представления о разных видах профильного труда (деревообработка,</w:t>
      </w:r>
      <w:r w:rsidR="00D2583A">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 xml:space="preserve"> металлообработка, швейные, малярные,</w:t>
      </w:r>
      <w:r w:rsidR="00D2583A">
        <w:rPr>
          <w:rFonts w:ascii="Times New Roman" w:eastAsiaTheme="minorEastAsia" w:hAnsi="Times New Roman" w:cs="Times New Roman"/>
          <w:color w:val="auto"/>
          <w:kern w:val="0"/>
          <w:sz w:val="24"/>
          <w:szCs w:val="24"/>
          <w:lang w:eastAsia="ru-RU"/>
        </w:rPr>
        <w:t xml:space="preserve"> переплетно-картонажные работы, </w:t>
      </w:r>
      <w:r w:rsidRPr="000C1637">
        <w:rPr>
          <w:rFonts w:ascii="Times New Roman" w:eastAsiaTheme="minorEastAsia" w:hAnsi="Times New Roman" w:cs="Times New Roman"/>
          <w:color w:val="auto"/>
          <w:kern w:val="0"/>
          <w:sz w:val="24"/>
          <w:szCs w:val="24"/>
          <w:lang w:eastAsia="ru-RU"/>
        </w:rPr>
        <w:t>ремонт и производств обуви, сельскохозяйственный труд, автодело, цветоводство);</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значения и ценности труда;</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красоты труда и его результатов;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заботливое и бережное отношение к общественному достоянию и родной природе;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значимости организации школьного рабочего места, обеспечивающего внутреннюю дисциплину;</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выражение отношения к результатам собственной и чужой творческой деятельности ("нравится" и (или) "не нравится");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(под руководством педагогического работника) совместной работы в группе;</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осознание необходимости соблюдения в процессе выполнения трудовых заданий порядка и аккуратности;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выслушивание предложений и мнений других обучающихся, адекватное реагирование на них;</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комментирование и оценка в доброжелательной форме достижения других обучающихся, высказывание своих предложений и пожеланий;</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проявление заинтересованного отношения к деятельности своих других обучающихся и результатам их работы;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общественных поручений по уборке мастерской после уроков трудового обучения;</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Достаточный уровень:</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экономное расходование материалов;</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планирование (с помощью педагогического работника) предстоящей практической работы;</w:t>
      </w:r>
    </w:p>
    <w:p w:rsidR="000C2992" w:rsidRPr="000C1637" w:rsidRDefault="000C2992" w:rsidP="000C299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0C2992" w:rsidRPr="000C1637" w:rsidRDefault="000C2992"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осуществление текущего самоконтроля выполняемых практических действий и корректировка хода </w:t>
      </w:r>
      <w:r w:rsidR="008E547B" w:rsidRPr="000C1637">
        <w:rPr>
          <w:rFonts w:ascii="Times New Roman" w:eastAsiaTheme="minorEastAsia" w:hAnsi="Times New Roman" w:cs="Times New Roman"/>
          <w:color w:val="auto"/>
          <w:kern w:val="0"/>
          <w:sz w:val="24"/>
          <w:szCs w:val="24"/>
          <w:lang w:eastAsia="ru-RU"/>
        </w:rPr>
        <w:t>практической работы;</w:t>
      </w:r>
    </w:p>
    <w:p w:rsidR="000C2992" w:rsidRPr="000C1637" w:rsidRDefault="000C2992"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посильное участие в благоустройстве и озеленении территорий, охране природы и окружающей среды.</w:t>
      </w:r>
    </w:p>
    <w:p w:rsidR="008E547B" w:rsidRPr="000C1637" w:rsidRDefault="008E547B" w:rsidP="008E547B">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понимание общественной значимости своего труда, своих достижений в области трудовой деятельности.</w:t>
      </w:r>
    </w:p>
    <w:p w:rsidR="000C2992" w:rsidRPr="000C1637" w:rsidRDefault="000C2992" w:rsidP="000C2992">
      <w:pPr>
        <w:widowControl w:val="0"/>
        <w:suppressAutoHyphens w:val="0"/>
        <w:autoSpaceDE w:val="0"/>
        <w:autoSpaceDN w:val="0"/>
        <w:adjustRightInd w:val="0"/>
        <w:spacing w:before="240"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0C1637" w:rsidRDefault="008E547B" w:rsidP="000C299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3.13</w:t>
      </w:r>
      <w:r w:rsidR="00195886" w:rsidRPr="000C1637">
        <w:rPr>
          <w:rFonts w:ascii="Times New Roman" w:eastAsiaTheme="minorEastAsia" w:hAnsi="Times New Roman" w:cs="Times New Roman"/>
          <w:b/>
          <w:bCs/>
          <w:color w:val="auto"/>
          <w:kern w:val="0"/>
          <w:sz w:val="24"/>
          <w:szCs w:val="24"/>
          <w:lang w:eastAsia="ru-RU"/>
        </w:rPr>
        <w:t xml:space="preserve"> Р</w:t>
      </w:r>
      <w:r w:rsidR="00493E9E" w:rsidRPr="000C1637">
        <w:rPr>
          <w:rFonts w:ascii="Times New Roman" w:eastAsiaTheme="minorEastAsia" w:hAnsi="Times New Roman" w:cs="Times New Roman"/>
          <w:b/>
          <w:bCs/>
          <w:color w:val="auto"/>
          <w:kern w:val="0"/>
          <w:sz w:val="24"/>
          <w:szCs w:val="24"/>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0C1637"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Пояснительная записка.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задачи изучения предмета: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интереса к изобразительному искусству;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раскрытие значения изобразительного искусства в жизни человека;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в детях эстетического чувства и понимания красоты окружающего мира, художественного вкуса;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элементарных знаний о видах и жанрах изобразительного искусства искусствах;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художественно-эстетического кругозора;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знаний элементарных основ реалистического рисунка;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разным видам изобразительной деятельности (рисованию, аппликации, лепке);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умения создавать простейшие художественные образы с натуры и по образцу, по памяти, представлению и воображению;</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умения выполнять тематические и декоративные композиции;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w:t>
      </w:r>
      <w:r w:rsidRPr="000C1637">
        <w:rPr>
          <w:rFonts w:ascii="Times New Roman" w:eastAsiaTheme="minorEastAsia" w:hAnsi="Times New Roman" w:cs="Times New Roman"/>
          <w:color w:val="auto"/>
          <w:kern w:val="0"/>
          <w:sz w:val="24"/>
          <w:szCs w:val="24"/>
          <w:lang w:eastAsia="ru-RU"/>
        </w:rPr>
        <w:lastRenderedPageBreak/>
        <w:t>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развитии зрительной памяти, внимания, наблюдательности, образного мышления, представления и воображения.</w:t>
      </w:r>
    </w:p>
    <w:p w:rsidR="00493E9E" w:rsidRPr="000C1637"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Программой предусматриваются следующие виды работы:</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Подготовительный период обучения.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приемам работы в изобразительной деятельности (лепке, выполнении аппликации, рисовании):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лепки: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отщипывание кусков от целого куска пластилина и разминание;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размазывание по картону;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скатывание, раскатывание, сплющивание;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примазывание частей при составлении целого объемного изображения.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Приемы работы с "подвижной аппликацией" для развития целостного восприятия объекта при </w:t>
      </w:r>
      <w:r w:rsidRPr="000C1637">
        <w:rPr>
          <w:rFonts w:ascii="Times New Roman" w:eastAsiaTheme="minorEastAsia" w:hAnsi="Times New Roman" w:cs="Times New Roman"/>
          <w:color w:val="auto"/>
          <w:kern w:val="0"/>
          <w:sz w:val="24"/>
          <w:szCs w:val="24"/>
          <w:lang w:eastAsia="ru-RU"/>
        </w:rPr>
        <w:lastRenderedPageBreak/>
        <w:t>подготовке обучающихся к рисованию:</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складывание целого изображения из его деталей без фиксации на плоскости листа;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по образцу композиции из нескольких объектов без фиксации на плоскости листа.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выполнения аппликации из бумаги: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работы ножницами;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соединения деталей аппликации с изобразительной поверхностью с помощью пластилина;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наклеивания деталей аппликации на изобразительную поверхность с помощью клея.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рисования твердыми материалами (карандашом, фломастером, ручкой):</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карандашом линий и предметов несложной формы двумя руками.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работы красками: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трафаретной печати: печать тампоном, карандашной резинкой, смятой бумагой, трубочкой;</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кистевого письма: примакивание кистью, наращивание массы; рисование сухой кистью; рисование по мокрому листу.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Обучение действиям с шаблонами и трафаретами: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правила обведения шаблонов;</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обведение шаблонов геометрических фигур, реальных предметов несложных форм, букв, цифр.</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Обучение композиционной деятельности: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Установление смысловых связей между изображаемыми предметами.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Главное и второстепенное в композиции.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w:t>
      </w:r>
      <w:r w:rsidRPr="000C1637">
        <w:rPr>
          <w:rFonts w:ascii="Times New Roman" w:eastAsiaTheme="minorEastAsia" w:hAnsi="Times New Roman" w:cs="Times New Roman"/>
          <w:color w:val="auto"/>
          <w:kern w:val="0"/>
          <w:sz w:val="24"/>
          <w:szCs w:val="24"/>
          <w:lang w:eastAsia="ru-RU"/>
        </w:rPr>
        <w:lastRenderedPageBreak/>
        <w:t>равновесия композиции с помощью симметрии.</w:t>
      </w:r>
    </w:p>
    <w:p w:rsidR="008C2B99" w:rsidRPr="000C1637"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приемов и правил композиции в рисовании с натуры, тематич</w:t>
      </w:r>
      <w:r w:rsidR="008C2B99" w:rsidRPr="000C1637">
        <w:rPr>
          <w:rFonts w:ascii="Times New Roman" w:eastAsiaTheme="minorEastAsia" w:hAnsi="Times New Roman" w:cs="Times New Roman"/>
          <w:color w:val="auto"/>
          <w:kern w:val="0"/>
          <w:sz w:val="24"/>
          <w:szCs w:val="24"/>
          <w:lang w:eastAsia="ru-RU"/>
        </w:rPr>
        <w:t>еском и декоративном рисовании.</w:t>
      </w:r>
    </w:p>
    <w:p w:rsidR="00493E9E" w:rsidRPr="000C1637" w:rsidRDefault="00493E9E" w:rsidP="008C2B9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Соотнесение формы предметов с геометрическими фигурами (метод обобщения).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Передача пропорций предметов. Строение тела человека, животных.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Передача движения различных одушевленных и неодушевленных предметов.</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Практическое применение приемов и способов передачи графических образов в лепке, аппликации, рисунке.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восприятия цвета предметов и формирование умения передавать его в рисунке с помощью красок:</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Понятия: "цвет", "спектр", "краски", "акварель", "гуашь", "живопись".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Обучение восприятию произведений искусства: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Примерные темы бесед:</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w:t>
      </w:r>
      <w:r w:rsidRPr="000C1637">
        <w:rPr>
          <w:rFonts w:ascii="Times New Roman" w:eastAsiaTheme="minorEastAsia" w:hAnsi="Times New Roman" w:cs="Times New Roman"/>
          <w:color w:val="auto"/>
          <w:kern w:val="0"/>
          <w:sz w:val="24"/>
          <w:szCs w:val="24"/>
          <w:lang w:eastAsia="ru-RU"/>
        </w:rPr>
        <w:lastRenderedPageBreak/>
        <w:t>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0C1637" w:rsidRDefault="00493E9E" w:rsidP="00493E9E">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"Рисование (изобразительное искусство)":</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Минимальный уровень: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493E9E" w:rsidRPr="000C1637" w:rsidRDefault="00493E9E" w:rsidP="008C2B9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Достаточный уровень: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знание названий некоторых народных и национальных промыслов ("Дымково", "Гжель", "Городец", "Каргополь");</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применение разных способов лепки;</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493E9E" w:rsidRPr="000C1637" w:rsidRDefault="00493E9E" w:rsidP="00493E9E">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493E9E" w:rsidRPr="000C1637" w:rsidRDefault="00493E9E" w:rsidP="005E584B">
      <w:pPr>
        <w:spacing w:after="0" w:line="240" w:lineRule="auto"/>
        <w:ind w:firstLine="709"/>
        <w:jc w:val="center"/>
        <w:rPr>
          <w:rFonts w:ascii="Times New Roman" w:hAnsi="Times New Roman" w:cs="Times New Roman"/>
          <w:b/>
          <w:sz w:val="24"/>
          <w:szCs w:val="24"/>
        </w:rPr>
      </w:pPr>
    </w:p>
    <w:p w:rsidR="00CF7DFC" w:rsidRPr="000C1637" w:rsidRDefault="0094191F" w:rsidP="00CF7DFC">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3.14</w:t>
      </w:r>
      <w:r w:rsidR="00CF7DFC" w:rsidRPr="000C1637">
        <w:rPr>
          <w:rFonts w:ascii="Times New Roman" w:eastAsiaTheme="minorEastAsia" w:hAnsi="Times New Roman" w:cs="Times New Roman"/>
          <w:b/>
          <w:bCs/>
          <w:color w:val="auto"/>
          <w:kern w:val="0"/>
          <w:sz w:val="24"/>
          <w:szCs w:val="24"/>
          <w:lang w:eastAsia="ru-RU"/>
        </w:rPr>
        <w:t>.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Цель</w:t>
      </w:r>
      <w:r w:rsidRPr="000C1637">
        <w:rPr>
          <w:rFonts w:ascii="Times New Roman" w:eastAsiaTheme="minorEastAsia" w:hAnsi="Times New Roman" w:cs="Times New Roman"/>
          <w:color w:val="auto"/>
          <w:kern w:val="0"/>
          <w:sz w:val="24"/>
          <w:szCs w:val="24"/>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Задачи</w:t>
      </w:r>
      <w:r w:rsidRPr="000C1637">
        <w:rPr>
          <w:rFonts w:ascii="Times New Roman" w:eastAsiaTheme="minorEastAsia" w:hAnsi="Times New Roman" w:cs="Times New Roman"/>
          <w:color w:val="auto"/>
          <w:kern w:val="0"/>
          <w:sz w:val="24"/>
          <w:szCs w:val="24"/>
          <w:lang w:eastAsia="ru-RU"/>
        </w:rPr>
        <w:t xml:space="preserve"> реализации программы:</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Формирование мотивационного компонента учебной деятельности.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Овладение комплексом базовых учебных действий, составляющих операционный компонент учебной деятельности.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Для реализации поставленной цели и соответствующих ей задач необходимо:</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определить функции и состав базовых учебных действий, учитывая психофизические </w:t>
      </w:r>
      <w:r w:rsidRPr="000C1637">
        <w:rPr>
          <w:rFonts w:ascii="Times New Roman" w:eastAsiaTheme="minorEastAsia" w:hAnsi="Times New Roman" w:cs="Times New Roman"/>
          <w:color w:val="auto"/>
          <w:kern w:val="0"/>
          <w:sz w:val="24"/>
          <w:szCs w:val="24"/>
          <w:lang w:eastAsia="ru-RU"/>
        </w:rPr>
        <w:lastRenderedPageBreak/>
        <w:t>особенности и своеобразие учебной деятельности обучающихся;</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определить связи базовых учебных действий с содержанием учебных предметов.</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Согласно требованиям </w:t>
      </w:r>
      <w:r w:rsidRPr="000C1637">
        <w:rPr>
          <w:rFonts w:ascii="Times New Roman" w:eastAsiaTheme="minorEastAsia" w:hAnsi="Times New Roman" w:cs="Times New Roman"/>
          <w:color w:val="000000" w:themeColor="text1"/>
          <w:kern w:val="0"/>
          <w:sz w:val="24"/>
          <w:szCs w:val="24"/>
          <w:lang w:eastAsia="ru-RU"/>
        </w:rPr>
        <w:t xml:space="preserve">Стандарта </w:t>
      </w:r>
      <w:r w:rsidRPr="000C1637">
        <w:rPr>
          <w:rFonts w:ascii="Times New Roman" w:eastAsiaTheme="minorEastAsia" w:hAnsi="Times New Roman" w:cs="Times New Roman"/>
          <w:color w:val="auto"/>
          <w:kern w:val="0"/>
          <w:sz w:val="24"/>
          <w:szCs w:val="24"/>
          <w:lang w:eastAsia="ru-RU"/>
        </w:rPr>
        <w:t>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0C1637" w:rsidRDefault="00CF7DFC" w:rsidP="00CF7DFC">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Функции, состав и характеристика БУД обучающихся с умственной отсталостью (интеллектуальными нарушениями).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качестве БУД рассматриваются операционные, мотивационные, целевые и оценочные.</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Функции БУД:</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обеспечение успешности (эффективности) изучения содержания любой предметной области;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реализация преемственности обучения на всех ступенях образования;</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обеспечение целостности развития личности обучающегося.</w:t>
      </w:r>
    </w:p>
    <w:p w:rsidR="00CF7DFC" w:rsidRPr="000C1637" w:rsidRDefault="00CF7DFC"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94191F" w:rsidRPr="000C1637"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Базовые учебные действия, формируемые у обучающихся V - IX классов.</w:t>
      </w:r>
    </w:p>
    <w:p w:rsidR="0094191F" w:rsidRPr="000C1637"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94191F" w:rsidRPr="000C1637"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94191F" w:rsidRPr="000C1637"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94191F" w:rsidRPr="000C1637" w:rsidRDefault="0094191F" w:rsidP="0094191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F7DFC" w:rsidRPr="000C1637" w:rsidRDefault="00CF7DFC" w:rsidP="00CF7DFC">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Связи БУД с содержанием учебных предметов.</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баллов - самостоятельно применяет действие в любой ситуации.</w:t>
      </w:r>
    </w:p>
    <w:p w:rsidR="00CF7DFC" w:rsidRPr="000C1637" w:rsidRDefault="00CF7DFC" w:rsidP="00CF7DF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r w:rsidRPr="000C1637">
        <w:rPr>
          <w:rFonts w:ascii="Times New Roman" w:eastAsiaTheme="minorEastAsia" w:hAnsi="Times New Roman" w:cs="Times New Roman"/>
          <w:color w:val="000000" w:themeColor="text1"/>
          <w:kern w:val="0"/>
          <w:sz w:val="24"/>
          <w:szCs w:val="24"/>
          <w:lang w:eastAsia="ru-RU"/>
        </w:rPr>
        <w:t>Стандарта</w:t>
      </w:r>
      <w:r w:rsidRPr="000C1637">
        <w:rPr>
          <w:rFonts w:ascii="Times New Roman" w:eastAsiaTheme="minorEastAsia" w:hAnsi="Times New Roman" w:cs="Times New Roman"/>
          <w:color w:val="auto"/>
          <w:kern w:val="0"/>
          <w:sz w:val="24"/>
          <w:szCs w:val="24"/>
          <w:lang w:eastAsia="ru-RU"/>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3E9E" w:rsidRPr="000C1637" w:rsidRDefault="00493E9E" w:rsidP="005E584B">
      <w:pPr>
        <w:spacing w:after="0" w:line="240" w:lineRule="auto"/>
        <w:ind w:firstLine="709"/>
        <w:jc w:val="center"/>
        <w:rPr>
          <w:rFonts w:ascii="Times New Roman" w:hAnsi="Times New Roman" w:cs="Times New Roman"/>
          <w:b/>
          <w:sz w:val="24"/>
          <w:szCs w:val="24"/>
        </w:rPr>
      </w:pPr>
    </w:p>
    <w:p w:rsidR="005B5BE4" w:rsidRPr="000C1637" w:rsidRDefault="0094191F" w:rsidP="00DD2EF6">
      <w:pPr>
        <w:spacing w:after="0" w:line="240" w:lineRule="auto"/>
        <w:ind w:firstLine="709"/>
        <w:jc w:val="center"/>
        <w:rPr>
          <w:rFonts w:ascii="Times New Roman" w:hAnsi="Times New Roman" w:cs="Times New Roman"/>
          <w:color w:val="auto"/>
          <w:sz w:val="24"/>
          <w:szCs w:val="24"/>
        </w:rPr>
      </w:pPr>
      <w:r w:rsidRPr="000C1637">
        <w:rPr>
          <w:rFonts w:ascii="Times New Roman" w:hAnsi="Times New Roman" w:cs="Times New Roman"/>
          <w:b/>
          <w:sz w:val="24"/>
          <w:szCs w:val="24"/>
        </w:rPr>
        <w:t>3.15</w:t>
      </w:r>
      <w:r w:rsidR="0078444B" w:rsidRPr="000C1637">
        <w:rPr>
          <w:rFonts w:ascii="Times New Roman" w:hAnsi="Times New Roman" w:cs="Times New Roman"/>
          <w:b/>
          <w:sz w:val="24"/>
          <w:szCs w:val="24"/>
        </w:rPr>
        <w:t xml:space="preserve">. </w:t>
      </w:r>
      <w:r w:rsidR="005B5BE4" w:rsidRPr="000C1637">
        <w:rPr>
          <w:rFonts w:ascii="Times New Roman" w:hAnsi="Times New Roman" w:cs="Times New Roman"/>
          <w:b/>
          <w:i/>
          <w:sz w:val="24"/>
          <w:szCs w:val="24"/>
        </w:rPr>
        <w:t> </w:t>
      </w:r>
      <w:r w:rsidR="00211195" w:rsidRPr="000C1637">
        <w:rPr>
          <w:rFonts w:ascii="Times New Roman" w:hAnsi="Times New Roman" w:cs="Times New Roman"/>
          <w:b/>
          <w:sz w:val="24"/>
          <w:szCs w:val="24"/>
        </w:rPr>
        <w:t>Рабочая программа воспитания</w:t>
      </w:r>
    </w:p>
    <w:p w:rsidR="008F1100" w:rsidRPr="000C1637" w:rsidRDefault="00211195" w:rsidP="00004AAE">
      <w:pPr>
        <w:widowControl w:val="0"/>
        <w:tabs>
          <w:tab w:val="left" w:pos="6379"/>
        </w:tabs>
        <w:overflowPunct w:val="0"/>
        <w:autoSpaceDE w:val="0"/>
        <w:spacing w:after="0" w:line="240" w:lineRule="auto"/>
        <w:jc w:val="both"/>
        <w:rPr>
          <w:rFonts w:ascii="Times New Roman" w:hAnsi="Times New Roman" w:cs="Times New Roman"/>
          <w:color w:val="auto"/>
          <w:sz w:val="24"/>
          <w:szCs w:val="24"/>
        </w:rPr>
      </w:pPr>
      <w:r w:rsidRPr="000C1637">
        <w:rPr>
          <w:rFonts w:ascii="Times New Roman" w:hAnsi="Times New Roman" w:cs="Times New Roman"/>
          <w:color w:val="auto"/>
          <w:sz w:val="24"/>
          <w:szCs w:val="24"/>
        </w:rPr>
        <w:t xml:space="preserve">            Рабочая программа воспитания</w:t>
      </w:r>
      <w:r w:rsidR="008F1100" w:rsidRPr="000C1637">
        <w:rPr>
          <w:rFonts w:ascii="Times New Roman" w:hAnsi="Times New Roman" w:cs="Times New Roman"/>
          <w:color w:val="auto"/>
          <w:sz w:val="24"/>
          <w:szCs w:val="24"/>
        </w:rPr>
        <w:t xml:space="preserve"> призвана направлять образо</w:t>
      </w:r>
      <w:r w:rsidR="008F1100" w:rsidRPr="000C1637">
        <w:rPr>
          <w:rFonts w:ascii="Times New Roman" w:hAnsi="Times New Roman" w:cs="Times New Roman"/>
          <w:color w:val="auto"/>
          <w:sz w:val="24"/>
          <w:szCs w:val="24"/>
        </w:rPr>
        <w:softHyphen/>
        <w:t>ва</w:t>
      </w:r>
      <w:r w:rsidR="008F1100" w:rsidRPr="000C1637">
        <w:rPr>
          <w:rFonts w:ascii="Times New Roman" w:hAnsi="Times New Roman" w:cs="Times New Roman"/>
          <w:color w:val="auto"/>
          <w:sz w:val="24"/>
          <w:szCs w:val="24"/>
        </w:rPr>
        <w:softHyphen/>
        <w:t>тель</w:t>
      </w:r>
      <w:r w:rsidR="008F1100" w:rsidRPr="000C1637">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008F1100" w:rsidRPr="000C1637">
        <w:rPr>
          <w:rFonts w:ascii="Times New Roman" w:hAnsi="Times New Roman" w:cs="Times New Roman"/>
          <w:color w:val="auto"/>
          <w:sz w:val="24"/>
          <w:szCs w:val="24"/>
        </w:rPr>
        <w:softHyphen/>
        <w:t>рушениями) в духе любви к Ро</w:t>
      </w:r>
      <w:r w:rsidR="008F1100" w:rsidRPr="000C1637">
        <w:rPr>
          <w:rFonts w:ascii="Times New Roman" w:hAnsi="Times New Roman" w:cs="Times New Roman"/>
          <w:color w:val="auto"/>
          <w:sz w:val="24"/>
          <w:szCs w:val="24"/>
        </w:rPr>
        <w:softHyphen/>
        <w:t>ди</w:t>
      </w:r>
      <w:r w:rsidR="008F1100" w:rsidRPr="000C1637">
        <w:rPr>
          <w:rFonts w:ascii="Times New Roman" w:hAnsi="Times New Roman" w:cs="Times New Roman"/>
          <w:color w:val="auto"/>
          <w:sz w:val="24"/>
          <w:szCs w:val="24"/>
        </w:rPr>
        <w:softHyphen/>
        <w:t>не, уважения к культурно-историческому наследию сво</w:t>
      </w:r>
      <w:r w:rsidR="008F1100" w:rsidRPr="000C1637">
        <w:rPr>
          <w:rFonts w:ascii="Times New Roman" w:hAnsi="Times New Roman" w:cs="Times New Roman"/>
          <w:color w:val="auto"/>
          <w:sz w:val="24"/>
          <w:szCs w:val="24"/>
        </w:rPr>
        <w:softHyphen/>
        <w:t>его народа и своей страны, на фор</w:t>
      </w:r>
      <w:r w:rsidR="008F1100" w:rsidRPr="000C1637">
        <w:rPr>
          <w:rFonts w:ascii="Times New Roman" w:hAnsi="Times New Roman" w:cs="Times New Roman"/>
          <w:color w:val="auto"/>
          <w:sz w:val="24"/>
          <w:szCs w:val="24"/>
        </w:rPr>
        <w:softHyphen/>
        <w:t>ми</w:t>
      </w:r>
      <w:r w:rsidR="008F1100" w:rsidRPr="000C1637">
        <w:rPr>
          <w:rFonts w:ascii="Times New Roman" w:hAnsi="Times New Roman" w:cs="Times New Roman"/>
          <w:color w:val="auto"/>
          <w:sz w:val="24"/>
          <w:szCs w:val="24"/>
        </w:rPr>
        <w:softHyphen/>
        <w:t xml:space="preserve">рование основ социально ответственного поведения. </w:t>
      </w:r>
    </w:p>
    <w:p w:rsidR="008F1100" w:rsidRPr="000C1637" w:rsidRDefault="008F1100" w:rsidP="00211195">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C1637">
        <w:rPr>
          <w:rFonts w:ascii="Times New Roman" w:hAnsi="Times New Roman" w:cs="Times New Roman"/>
          <w:color w:val="auto"/>
          <w:sz w:val="24"/>
          <w:szCs w:val="24"/>
        </w:rPr>
        <w:t xml:space="preserve">Реализация программы проходит в единстве урочной, внеурочной и внешкольной деятельности, в совместной педагогической работе </w:t>
      </w:r>
      <w:r w:rsidR="00AF6EB4" w:rsidRPr="000C1637">
        <w:rPr>
          <w:rFonts w:ascii="Times New Roman" w:hAnsi="Times New Roman" w:cs="Times New Roman"/>
          <w:color w:val="auto"/>
          <w:sz w:val="24"/>
          <w:szCs w:val="24"/>
        </w:rPr>
        <w:t xml:space="preserve"> МОУ СШ №3 г. Гаврилов-Яма </w:t>
      </w:r>
      <w:r w:rsidRPr="000C1637">
        <w:rPr>
          <w:rFonts w:ascii="Times New Roman" w:hAnsi="Times New Roman" w:cs="Times New Roman"/>
          <w:color w:val="auto"/>
          <w:sz w:val="24"/>
          <w:szCs w:val="24"/>
        </w:rPr>
        <w:t xml:space="preserve"> семьи. </w:t>
      </w:r>
    </w:p>
    <w:p w:rsidR="00211195" w:rsidRPr="000C1637" w:rsidRDefault="00211195" w:rsidP="00211195">
      <w:pPr>
        <w:keepNext/>
        <w:keepLines/>
        <w:suppressAutoHyphens w:val="0"/>
        <w:spacing w:after="0" w:line="240" w:lineRule="auto"/>
        <w:ind w:firstLine="709"/>
        <w:outlineLvl w:val="0"/>
        <w:rPr>
          <w:rFonts w:ascii="Times New Roman" w:eastAsia="Calibri" w:hAnsi="Times New Roman" w:cs="Times New Roman"/>
          <w:b/>
          <w:bCs/>
          <w:color w:val="auto"/>
          <w:kern w:val="0"/>
          <w:sz w:val="24"/>
          <w:szCs w:val="24"/>
          <w:lang w:eastAsia="en-US"/>
        </w:rPr>
      </w:pPr>
      <w:bookmarkStart w:id="1" w:name="_Toc114488314"/>
      <w:bookmarkStart w:id="2" w:name="bookmark186"/>
      <w:r w:rsidRPr="000C1637">
        <w:rPr>
          <w:rFonts w:ascii="Times New Roman" w:eastAsia="Calibri" w:hAnsi="Times New Roman" w:cs="Times New Roman"/>
          <w:b/>
          <w:bCs/>
          <w:color w:val="auto"/>
          <w:kern w:val="0"/>
          <w:sz w:val="24"/>
          <w:szCs w:val="24"/>
          <w:lang w:eastAsia="en-US"/>
        </w:rPr>
        <w:t xml:space="preserve"> Целевой раздел</w:t>
      </w:r>
      <w:bookmarkEnd w:id="1"/>
    </w:p>
    <w:p w:rsidR="00211195" w:rsidRPr="000C1637" w:rsidRDefault="00211195" w:rsidP="00211195">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0C1637"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0C1637"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lastRenderedPageBreak/>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11195" w:rsidRPr="000C1637"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0C1637" w:rsidRDefault="00211195" w:rsidP="00211195">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0C1637" w:rsidRDefault="00211195" w:rsidP="00211195">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4" w:name="_Toc114488315"/>
      <w:r w:rsidRPr="000C1637">
        <w:rPr>
          <w:rFonts w:ascii="Times New Roman" w:eastAsia="Calibri" w:hAnsi="Times New Roman" w:cs="Times New Roman"/>
          <w:b/>
          <w:bCs/>
          <w:color w:val="auto"/>
          <w:kern w:val="0"/>
          <w:sz w:val="24"/>
          <w:szCs w:val="24"/>
          <w:lang w:eastAsia="en-US"/>
        </w:rPr>
        <w:t>Цель и задачи воспитания учащихся</w:t>
      </w:r>
      <w:bookmarkEnd w:id="4"/>
    </w:p>
    <w:p w:rsidR="00211195" w:rsidRPr="000C1637" w:rsidRDefault="00211195" w:rsidP="00211195">
      <w:pPr>
        <w:suppressAutoHyphens w:val="0"/>
        <w:spacing w:after="0" w:line="240" w:lineRule="auto"/>
        <w:ind w:firstLine="708"/>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Современный российский национальный воспитательный идеал –</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0C1637" w:rsidRDefault="00211195" w:rsidP="003C7823">
      <w:pPr>
        <w:suppressAutoHyphens w:val="0"/>
        <w:autoSpaceDE w:val="0"/>
        <w:autoSpaceDN w:val="0"/>
        <w:adjustRightInd w:val="0"/>
        <w:spacing w:after="0"/>
        <w:ind w:firstLine="720"/>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В соответствии с этим идеалом и нормативными правовыми актами</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 Российской Федерации в сфере образования </w:t>
      </w:r>
      <w:r w:rsidRPr="000C1637">
        <w:rPr>
          <w:rFonts w:ascii="Times New Roman" w:eastAsia="Calibri" w:hAnsi="Times New Roman" w:cs="Times New Roman"/>
          <w:b/>
          <w:color w:val="auto"/>
          <w:kern w:val="0"/>
          <w:sz w:val="24"/>
          <w:szCs w:val="24"/>
          <w:lang w:eastAsia="en-US"/>
        </w:rPr>
        <w:t>цель воспитания</w:t>
      </w:r>
      <w:r w:rsidRPr="000C1637">
        <w:rPr>
          <w:rFonts w:ascii="Times New Roman" w:eastAsia="Calibri" w:hAnsi="Times New Roman" w:cs="Times New Roman"/>
          <w:color w:val="auto"/>
          <w:kern w:val="0"/>
          <w:sz w:val="24"/>
          <w:szCs w:val="24"/>
          <w:lang w:eastAsia="en-US"/>
        </w:rPr>
        <w:t xml:space="preserve"> обучающихся в общеобразовательной организации: </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развитие личности, создание условий для самоопределения и социализации на основе социокультурных, </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0C1637">
        <w:rPr>
          <w:rFonts w:ascii="Times New Roman" w:eastAsia="Calibri" w:hAnsi="Times New Roman" w:cs="Times New Roman"/>
          <w:color w:val="auto"/>
          <w:kern w:val="0"/>
          <w:sz w:val="24"/>
          <w:szCs w:val="24"/>
          <w:lang w:eastAsia="en-US"/>
        </w:rPr>
        <w:t xml:space="preserve"> наследию и традициям многонационального народа Российской Федерации, природе и окружающей среде.</w:t>
      </w:r>
    </w:p>
    <w:p w:rsidR="002575C6" w:rsidRPr="000C1637" w:rsidRDefault="002575C6" w:rsidP="002575C6">
      <w:pPr>
        <w:suppressAutoHyphens w:val="0"/>
        <w:spacing w:after="0" w:line="240" w:lineRule="auto"/>
        <w:ind w:firstLine="708"/>
        <w:jc w:val="both"/>
        <w:rPr>
          <w:rFonts w:ascii="Times New Roman" w:eastAsia="№Е" w:hAnsi="Times New Roman" w:cs="Times New Roman"/>
          <w:kern w:val="0"/>
          <w:sz w:val="24"/>
          <w:szCs w:val="24"/>
          <w:lang w:eastAsia="ru-RU"/>
        </w:rPr>
      </w:pPr>
      <w:r w:rsidRPr="000C1637">
        <w:rPr>
          <w:rFonts w:ascii="Times New Roman" w:eastAsia="№Е" w:hAnsi="Times New Roman" w:cs="Times New Roman"/>
          <w:bCs/>
          <w:color w:val="auto"/>
          <w:kern w:val="0"/>
          <w:sz w:val="24"/>
          <w:szCs w:val="24"/>
          <w:lang w:eastAsia="ru-RU"/>
        </w:rPr>
        <w:t xml:space="preserve">В воспитании обучающихся </w:t>
      </w:r>
      <w:r w:rsidR="00AF6EB4" w:rsidRPr="000C1637">
        <w:rPr>
          <w:rFonts w:ascii="Times New Roman" w:eastAsia="№Е" w:hAnsi="Times New Roman" w:cs="Times New Roman"/>
          <w:bCs/>
          <w:color w:val="auto"/>
          <w:kern w:val="0"/>
          <w:sz w:val="24"/>
          <w:szCs w:val="24"/>
          <w:lang w:eastAsia="ru-RU"/>
        </w:rPr>
        <w:t xml:space="preserve">с интеллектуальными особенностями  </w:t>
      </w:r>
      <w:r w:rsidRPr="000C1637">
        <w:rPr>
          <w:rFonts w:ascii="Times New Roman" w:eastAsia="№Е" w:hAnsi="Times New Roman" w:cs="Times New Roman"/>
          <w:bCs/>
          <w:color w:val="auto"/>
          <w:kern w:val="0"/>
          <w:sz w:val="24"/>
          <w:szCs w:val="24"/>
          <w:lang w:eastAsia="ru-RU"/>
        </w:rPr>
        <w:t xml:space="preserve"> школьного возраста целевым приоритетом является </w:t>
      </w:r>
      <w:r w:rsidRPr="000C1637">
        <w:rPr>
          <w:rFonts w:ascii="Times New Roman" w:eastAsia="Calibri" w:hAnsi="Times New Roman" w:cs="Times New Roman"/>
          <w:color w:val="auto"/>
          <w:kern w:val="0"/>
          <w:sz w:val="24"/>
          <w:szCs w:val="24"/>
          <w:lang w:eastAsia="ru-RU"/>
        </w:rPr>
        <w:t xml:space="preserve">создание благоприятных условий для усвоения обучающимися социально значимых знаний – знаний основных </w:t>
      </w:r>
      <w:r w:rsidRPr="000C1637">
        <w:rPr>
          <w:rFonts w:ascii="Times New Roman" w:eastAsia="№Е" w:hAnsi="Times New Roman" w:cs="Times New Roman"/>
          <w:kern w:val="0"/>
          <w:sz w:val="24"/>
          <w:szCs w:val="24"/>
          <w:lang w:eastAsia="ru-RU"/>
        </w:rPr>
        <w:t xml:space="preserve">норм и традиций того общества, в котором они живут. </w:t>
      </w:r>
    </w:p>
    <w:p w:rsidR="00AF6EB4" w:rsidRPr="000C1637" w:rsidRDefault="002575C6" w:rsidP="002575C6">
      <w:pPr>
        <w:suppressAutoHyphens w:val="0"/>
        <w:spacing w:after="0" w:line="240" w:lineRule="auto"/>
        <w:jc w:val="both"/>
        <w:rPr>
          <w:rFonts w:ascii="Times New Roman" w:eastAsia="Batang" w:hAnsi="Times New Roman" w:cs="Times New Roman"/>
          <w:iCs/>
          <w:color w:val="auto"/>
          <w:kern w:val="0"/>
          <w:sz w:val="24"/>
          <w:szCs w:val="24"/>
          <w:lang w:eastAsia="en-US"/>
        </w:rPr>
      </w:pPr>
      <w:r w:rsidRPr="000C1637">
        <w:rPr>
          <w:rFonts w:ascii="Times New Roman" w:eastAsia="Calibri" w:hAnsi="Times New Roman" w:cs="Times New Roman"/>
          <w:iCs/>
          <w:color w:val="auto"/>
          <w:kern w:val="0"/>
          <w:sz w:val="24"/>
          <w:szCs w:val="24"/>
          <w:lang w:eastAsia="en-US"/>
        </w:rPr>
        <w:t xml:space="preserve">Выделение данного приоритета </w:t>
      </w:r>
      <w:r w:rsidRPr="000C1637">
        <w:rPr>
          <w:rFonts w:ascii="Times New Roman" w:eastAsia="№Е" w:hAnsi="Times New Roman" w:cs="Times New Roman"/>
          <w:iCs/>
          <w:color w:val="auto"/>
          <w:kern w:val="0"/>
          <w:sz w:val="24"/>
          <w:szCs w:val="24"/>
          <w:lang w:eastAsia="en-US"/>
        </w:rPr>
        <w:t xml:space="preserve">связано с особенностями обучающихся </w:t>
      </w:r>
      <w:r w:rsidR="00AF6EB4" w:rsidRPr="000C1637">
        <w:rPr>
          <w:rFonts w:ascii="Times New Roman" w:eastAsia="№Е" w:hAnsi="Times New Roman" w:cs="Times New Roman"/>
          <w:iCs/>
          <w:color w:val="auto"/>
          <w:kern w:val="0"/>
          <w:sz w:val="24"/>
          <w:szCs w:val="24"/>
          <w:lang w:eastAsia="en-US"/>
        </w:rPr>
        <w:t xml:space="preserve">подросткового </w:t>
      </w:r>
      <w:r w:rsidRPr="000C1637">
        <w:rPr>
          <w:rFonts w:ascii="Times New Roman" w:eastAsia="№Е" w:hAnsi="Times New Roman" w:cs="Times New Roman"/>
          <w:iCs/>
          <w:color w:val="auto"/>
          <w:kern w:val="0"/>
          <w:sz w:val="24"/>
          <w:szCs w:val="24"/>
          <w:lang w:eastAsia="en-US"/>
        </w:rPr>
        <w:t xml:space="preserve"> школьного возраста: </w:t>
      </w:r>
      <w:r w:rsidRPr="000C1637">
        <w:rPr>
          <w:rFonts w:ascii="Times New Roman" w:eastAsia="Calibri" w:hAnsi="Times New Roman" w:cs="Times New Roman"/>
          <w:iCs/>
          <w:color w:val="auto"/>
          <w:kern w:val="0"/>
          <w:sz w:val="24"/>
          <w:szCs w:val="24"/>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0C1637">
        <w:rPr>
          <w:rFonts w:ascii="Times New Roman" w:eastAsia="Batang" w:hAnsi="Times New Roman" w:cs="Times New Roman"/>
          <w:color w:val="auto"/>
          <w:kern w:val="0"/>
          <w:sz w:val="24"/>
          <w:szCs w:val="24"/>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0C1637">
        <w:rPr>
          <w:rFonts w:ascii="Times New Roman" w:eastAsia="Batang" w:hAnsi="Times New Roman" w:cs="Times New Roman"/>
          <w:iCs/>
          <w:color w:val="auto"/>
          <w:kern w:val="0"/>
          <w:sz w:val="24"/>
          <w:szCs w:val="24"/>
          <w:lang w:eastAsia="en-US"/>
        </w:rPr>
        <w:t xml:space="preserve"> </w:t>
      </w:r>
    </w:p>
    <w:p w:rsidR="00AF6EB4" w:rsidRPr="000C1637" w:rsidRDefault="002575C6" w:rsidP="002575C6">
      <w:pPr>
        <w:suppressAutoHyphens w:val="0"/>
        <w:spacing w:after="0" w:line="240" w:lineRule="auto"/>
        <w:jc w:val="both"/>
        <w:rPr>
          <w:rFonts w:ascii="Times New Roman" w:eastAsia="Calibri" w:hAnsi="Times New Roman" w:cs="Times New Roman"/>
          <w:iCs/>
          <w:color w:val="auto"/>
          <w:kern w:val="0"/>
          <w:sz w:val="24"/>
          <w:szCs w:val="24"/>
          <w:lang w:eastAsia="en-US"/>
        </w:rPr>
      </w:pPr>
      <w:r w:rsidRPr="000C1637">
        <w:rPr>
          <w:rFonts w:ascii="Times New Roman" w:eastAsia="Calibri" w:hAnsi="Times New Roman" w:cs="Times New Roman"/>
          <w:iCs/>
          <w:color w:val="auto"/>
          <w:kern w:val="0"/>
          <w:sz w:val="24"/>
          <w:szCs w:val="24"/>
          <w:lang w:eastAsia="en-US"/>
        </w:rPr>
        <w:t xml:space="preserve">Знание их станет базой для развития социально значимых отношений обучающихся и </w:t>
      </w:r>
      <w:r w:rsidRPr="000C1637">
        <w:rPr>
          <w:rFonts w:ascii="Times New Roman" w:eastAsia="№Е" w:hAnsi="Times New Roman" w:cs="Times New Roman"/>
          <w:iCs/>
          <w:color w:val="auto"/>
          <w:kern w:val="0"/>
          <w:sz w:val="24"/>
          <w:szCs w:val="24"/>
          <w:lang w:eastAsia="en-US"/>
        </w:rPr>
        <w:t xml:space="preserve">накопления ими опыта осуществления социально значимых дел и </w:t>
      </w:r>
      <w:r w:rsidRPr="000C1637">
        <w:rPr>
          <w:rFonts w:ascii="Times New Roman" w:eastAsia="Calibri" w:hAnsi="Times New Roman" w:cs="Times New Roman"/>
          <w:iCs/>
          <w:color w:val="auto"/>
          <w:kern w:val="0"/>
          <w:sz w:val="24"/>
          <w:szCs w:val="24"/>
          <w:lang w:eastAsia="en-US"/>
        </w:rPr>
        <w:t>в дальнейшем,</w:t>
      </w:r>
      <w:r w:rsidRPr="000C1637">
        <w:rPr>
          <w:rFonts w:ascii="Times New Roman" w:eastAsia="Batang" w:hAnsi="Times New Roman" w:cs="Times New Roman"/>
          <w:iCs/>
          <w:color w:val="auto"/>
          <w:kern w:val="0"/>
          <w:sz w:val="24"/>
          <w:szCs w:val="24"/>
          <w:lang w:eastAsia="en-US"/>
        </w:rPr>
        <w:t xml:space="preserve"> </w:t>
      </w:r>
      <w:r w:rsidRPr="000C1637">
        <w:rPr>
          <w:rFonts w:ascii="Times New Roman" w:eastAsia="Batang" w:hAnsi="Times New Roman" w:cs="Times New Roman"/>
          <w:color w:val="auto"/>
          <w:kern w:val="0"/>
          <w:sz w:val="24"/>
          <w:szCs w:val="24"/>
          <w:lang w:eastAsia="en-US"/>
        </w:rPr>
        <w:t>в подростковом и юношеском возрасте</w:t>
      </w:r>
      <w:r w:rsidRPr="000C1637">
        <w:rPr>
          <w:rFonts w:ascii="Times New Roman" w:eastAsia="Calibri" w:hAnsi="Times New Roman" w:cs="Times New Roman"/>
          <w:color w:val="auto"/>
          <w:kern w:val="0"/>
          <w:sz w:val="24"/>
          <w:szCs w:val="24"/>
          <w:lang w:eastAsia="en-US"/>
        </w:rPr>
        <w:t>.</w:t>
      </w:r>
      <w:r w:rsidRPr="000C1637">
        <w:rPr>
          <w:rFonts w:ascii="Times New Roman" w:eastAsia="Calibri" w:hAnsi="Times New Roman" w:cs="Times New Roman"/>
          <w:iCs/>
          <w:color w:val="auto"/>
          <w:kern w:val="0"/>
          <w:sz w:val="24"/>
          <w:szCs w:val="24"/>
          <w:lang w:eastAsia="en-US"/>
        </w:rPr>
        <w:t xml:space="preserve"> </w:t>
      </w:r>
    </w:p>
    <w:p w:rsidR="002575C6" w:rsidRPr="000C1637" w:rsidRDefault="002575C6" w:rsidP="002575C6">
      <w:pPr>
        <w:suppressAutoHyphens w:val="0"/>
        <w:spacing w:after="0" w:line="240" w:lineRule="auto"/>
        <w:jc w:val="both"/>
        <w:rPr>
          <w:rFonts w:ascii="Times New Roman" w:eastAsia="Batang" w:hAnsi="Times New Roman" w:cs="Times New Roman"/>
          <w:iCs/>
          <w:color w:val="auto"/>
          <w:kern w:val="0"/>
          <w:sz w:val="24"/>
          <w:szCs w:val="24"/>
          <w:lang w:eastAsia="en-US"/>
        </w:rPr>
      </w:pPr>
      <w:r w:rsidRPr="000C1637">
        <w:rPr>
          <w:rFonts w:ascii="Times New Roman" w:eastAsia="Calibri" w:hAnsi="Times New Roman" w:cs="Times New Roman"/>
          <w:iCs/>
          <w:color w:val="auto"/>
          <w:kern w:val="0"/>
          <w:sz w:val="24"/>
          <w:szCs w:val="24"/>
          <w:lang w:eastAsia="en-US"/>
        </w:rPr>
        <w:t>К наиболее важным из них относятся</w:t>
      </w:r>
      <w:r w:rsidR="003C7823">
        <w:rPr>
          <w:rFonts w:ascii="Times New Roman" w:eastAsia="Calibri" w:hAnsi="Times New Roman" w:cs="Times New Roman"/>
          <w:iCs/>
          <w:color w:val="auto"/>
          <w:kern w:val="0"/>
          <w:sz w:val="24"/>
          <w:szCs w:val="24"/>
          <w:lang w:eastAsia="en-US"/>
        </w:rPr>
        <w:t xml:space="preserve"> </w:t>
      </w:r>
      <w:r w:rsidRPr="000C1637">
        <w:rPr>
          <w:rFonts w:ascii="Times New Roman" w:eastAsia="Calibri" w:hAnsi="Times New Roman" w:cs="Times New Roman"/>
          <w:iCs/>
          <w:color w:val="auto"/>
          <w:kern w:val="0"/>
          <w:sz w:val="24"/>
          <w:szCs w:val="24"/>
          <w:lang w:eastAsia="en-US"/>
        </w:rPr>
        <w:t xml:space="preserve"> следующие:</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lastRenderedPageBreak/>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xml:space="preserve">- знать и любить свою Родину – свой родной дом, двор, улицу, город, село, свою страну; </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xml:space="preserve">- проявлять миролюбие – не затевать конфликтов и стремиться решать спорные вопросы, не прибегая к силе; </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стремиться узнавать что-то новое, проявлять любознательность, ценить знания;</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быть вежливым и опрятным, скромным и приветливым;</w:t>
      </w:r>
    </w:p>
    <w:p w:rsidR="002575C6" w:rsidRPr="000C1637" w:rsidRDefault="002575C6" w:rsidP="002575C6">
      <w:pPr>
        <w:tabs>
          <w:tab w:val="left" w:pos="0"/>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xml:space="preserve">- соблюдать правила личной гигиены, режим дня, вести здоровый образ жизни; </w:t>
      </w:r>
    </w:p>
    <w:p w:rsidR="002575C6" w:rsidRPr="000C1637" w:rsidRDefault="002575C6" w:rsidP="002575C6">
      <w:pPr>
        <w:tabs>
          <w:tab w:val="left" w:pos="284"/>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xml:space="preserve">- уметь сопереживать, проявлять сострадание к попавшим в беду; стремиться </w:t>
      </w:r>
      <w:r w:rsidR="003C7823">
        <w:rPr>
          <w:rFonts w:ascii="Times New Roman" w:eastAsia="Calibri" w:hAnsi="Times New Roman" w:cs="Times New Roman"/>
          <w:iCs/>
          <w:color w:val="auto"/>
          <w:w w:val="0"/>
          <w:kern w:val="0"/>
          <w:sz w:val="24"/>
          <w:szCs w:val="24"/>
          <w:lang w:eastAsia="en-US"/>
        </w:rPr>
        <w:t xml:space="preserve"> </w:t>
      </w:r>
      <w:r w:rsidRPr="000C1637">
        <w:rPr>
          <w:rFonts w:ascii="Times New Roman" w:eastAsia="Calibri" w:hAnsi="Times New Roman" w:cs="Times New Roman"/>
          <w:iCs/>
          <w:color w:val="auto"/>
          <w:w w:val="0"/>
          <w:kern w:val="0"/>
          <w:sz w:val="24"/>
          <w:szCs w:val="24"/>
          <w:lang w:eastAsia="en-US"/>
        </w:rPr>
        <w:t>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575C6" w:rsidRPr="000C1637" w:rsidRDefault="002575C6" w:rsidP="002575C6">
      <w:pPr>
        <w:suppressAutoHyphens w:val="0"/>
        <w:autoSpaceDE w:val="0"/>
        <w:autoSpaceDN w:val="0"/>
        <w:adjustRightInd w:val="0"/>
        <w:spacing w:after="0"/>
        <w:ind w:firstLine="720"/>
        <w:jc w:val="both"/>
        <w:rPr>
          <w:rFonts w:ascii="Times New Roman" w:eastAsia="Calibri" w:hAnsi="Times New Roman" w:cs="Times New Roman"/>
          <w:iCs/>
          <w:color w:val="auto"/>
          <w:w w:val="0"/>
          <w:kern w:val="0"/>
          <w:sz w:val="24"/>
          <w:szCs w:val="24"/>
          <w:lang w:eastAsia="en-US"/>
        </w:rPr>
      </w:pPr>
      <w:r w:rsidRPr="000C1637">
        <w:rPr>
          <w:rFonts w:ascii="Times New Roman" w:eastAsia="Calibri" w:hAnsi="Times New Roman" w:cs="Times New Roman"/>
          <w:iCs/>
          <w:color w:val="auto"/>
          <w:w w:val="0"/>
          <w:kern w:val="0"/>
          <w:sz w:val="24"/>
          <w:szCs w:val="24"/>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0C1637" w:rsidRDefault="002575C6" w:rsidP="002575C6">
      <w:pPr>
        <w:widowControl w:val="0"/>
        <w:suppressAutoHyphens w:val="0"/>
        <w:autoSpaceDE w:val="0"/>
        <w:autoSpaceDN w:val="0"/>
        <w:spacing w:after="0" w:line="240" w:lineRule="auto"/>
        <w:ind w:firstLine="709"/>
        <w:jc w:val="both"/>
        <w:rPr>
          <w:rFonts w:ascii="Times New Roman" w:eastAsia="Batang" w:hAnsi="Times New Roman" w:cs="Times New Roman"/>
          <w:color w:val="auto"/>
          <w:kern w:val="2"/>
          <w:sz w:val="24"/>
          <w:szCs w:val="24"/>
          <w:lang w:eastAsia="ko-KR"/>
        </w:rPr>
      </w:pPr>
      <w:r w:rsidRPr="000C1637">
        <w:rPr>
          <w:rFonts w:ascii="Times New Roman" w:eastAsia="Batang" w:hAnsi="Times New Roman" w:cs="Times New Roman"/>
          <w:color w:val="auto"/>
          <w:kern w:val="2"/>
          <w:sz w:val="24"/>
          <w:szCs w:val="24"/>
          <w:lang w:eastAsia="ko-KR"/>
        </w:rPr>
        <w:t xml:space="preserve">Знание обучающимся </w:t>
      </w:r>
      <w:r w:rsidR="00AF6EB4" w:rsidRPr="000C1637">
        <w:rPr>
          <w:rFonts w:ascii="Times New Roman" w:eastAsia="Batang" w:hAnsi="Times New Roman" w:cs="Times New Roman"/>
          <w:color w:val="auto"/>
          <w:kern w:val="2"/>
          <w:sz w:val="24"/>
          <w:szCs w:val="24"/>
          <w:lang w:eastAsia="ko-KR"/>
        </w:rPr>
        <w:t>5-9</w:t>
      </w:r>
      <w:r w:rsidRPr="000C1637">
        <w:rPr>
          <w:rFonts w:ascii="Times New Roman" w:eastAsia="Batang" w:hAnsi="Times New Roman" w:cs="Times New Roman"/>
          <w:color w:val="auto"/>
          <w:kern w:val="2"/>
          <w:sz w:val="24"/>
          <w:szCs w:val="24"/>
          <w:lang w:eastAsia="ko-KR"/>
        </w:rPr>
        <w:t xml:space="preserve">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0C1637" w:rsidRDefault="002575C6" w:rsidP="002575C6">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r w:rsidRPr="000C1637">
        <w:rPr>
          <w:rFonts w:ascii="Times New Roman" w:eastAsia="№Е" w:hAnsi="Times New Roman" w:cs="Times New Roman"/>
          <w:iCs/>
          <w:color w:val="auto"/>
          <w:kern w:val="0"/>
          <w:sz w:val="24"/>
          <w:szCs w:val="24"/>
          <w:lang w:eastAsia="ru-RU"/>
        </w:rPr>
        <w:t xml:space="preserve">Достижению поставленной цели воспитания обучающихся будет способствовать решение следующих основных </w:t>
      </w:r>
      <w:r w:rsidRPr="000C1637">
        <w:rPr>
          <w:rFonts w:ascii="Times New Roman" w:eastAsia="№Е" w:hAnsi="Times New Roman" w:cs="Times New Roman"/>
          <w:b/>
          <w:iCs/>
          <w:color w:val="auto"/>
          <w:kern w:val="0"/>
          <w:sz w:val="24"/>
          <w:szCs w:val="24"/>
          <w:lang w:eastAsia="ru-RU"/>
        </w:rPr>
        <w:t xml:space="preserve">задач воспитания: </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0C1637" w:rsidRDefault="002575C6" w:rsidP="002575C6">
      <w:pPr>
        <w:tabs>
          <w:tab w:val="left" w:pos="0"/>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0C1637" w:rsidRDefault="002575C6" w:rsidP="002575C6">
      <w:pPr>
        <w:suppressAutoHyphens w:val="0"/>
        <w:spacing w:after="0" w:line="240" w:lineRule="auto"/>
        <w:ind w:firstLine="709"/>
        <w:jc w:val="both"/>
        <w:rPr>
          <w:rFonts w:ascii="Times New Roman" w:eastAsia="№Е" w:hAnsi="Times New Roman" w:cs="Times New Roman"/>
          <w:iCs/>
          <w:color w:val="auto"/>
          <w:kern w:val="0"/>
          <w:sz w:val="24"/>
          <w:szCs w:val="24"/>
          <w:lang w:eastAsia="ru-RU"/>
        </w:rPr>
      </w:pPr>
      <w:r w:rsidRPr="000C1637">
        <w:rPr>
          <w:rFonts w:ascii="Times New Roman" w:eastAsia="№Е" w:hAnsi="Times New Roman" w:cs="Times New Roman"/>
          <w:bCs/>
          <w:iCs/>
          <w:color w:val="auto"/>
          <w:kern w:val="0"/>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0C1637">
        <w:rPr>
          <w:rFonts w:ascii="Times New Roman" w:eastAsia="№Е" w:hAnsi="Times New Roman" w:cs="Times New Roman"/>
          <w:iCs/>
          <w:color w:val="auto"/>
          <w:kern w:val="0"/>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575C6" w:rsidRPr="000C1637" w:rsidRDefault="002575C6" w:rsidP="002575C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w:t>
      </w:r>
      <w:r w:rsidRPr="000C1637">
        <w:rPr>
          <w:rFonts w:ascii="Times New Roman" w:eastAsia="Calibri" w:hAnsi="Times New Roman" w:cs="Times New Roman"/>
          <w:color w:val="auto"/>
          <w:kern w:val="0"/>
          <w:sz w:val="24"/>
          <w:szCs w:val="24"/>
          <w:lang w:eastAsia="en-US"/>
        </w:rPr>
        <w:lastRenderedPageBreak/>
        <w:t>взрослых, следования нравственному примеру, безопасной жизнедеятельности, инклюзивности, возрастосообразности.</w:t>
      </w:r>
    </w:p>
    <w:p w:rsidR="002575C6" w:rsidRPr="000C1637"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5" w:name="_Toc114488316"/>
      <w:r w:rsidRPr="000C1637">
        <w:rPr>
          <w:rFonts w:ascii="Times New Roman" w:eastAsia="Calibri" w:hAnsi="Times New Roman" w:cs="Times New Roman"/>
          <w:b/>
          <w:bCs/>
          <w:color w:val="auto"/>
          <w:kern w:val="0"/>
          <w:sz w:val="24"/>
          <w:szCs w:val="24"/>
          <w:lang w:eastAsia="en-US"/>
        </w:rPr>
        <w:t>Направления воспитания</w:t>
      </w:r>
      <w:bookmarkEnd w:id="5"/>
    </w:p>
    <w:p w:rsidR="002575C6" w:rsidRPr="000C1637" w:rsidRDefault="002575C6" w:rsidP="002575C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0C1637">
        <w:rPr>
          <w:rFonts w:ascii="Times New Roman" w:eastAsia="Calibri" w:hAnsi="Times New Roman" w:cs="Times New Roman"/>
          <w:color w:val="auto"/>
          <w:kern w:val="0"/>
          <w:sz w:val="24"/>
          <w:szCs w:val="24"/>
          <w:lang w:eastAsia="en-US"/>
        </w:rPr>
        <w:t>воспитания</w:t>
      </w:r>
      <w:r w:rsidRPr="000C1637">
        <w:rPr>
          <w:rFonts w:ascii="Times New Roman" w:eastAsia="Calibri" w:hAnsi="Times New Roman" w:cs="Times New Roman"/>
          <w:color w:val="auto"/>
          <w:kern w:val="0"/>
          <w:sz w:val="24"/>
          <w:szCs w:val="24"/>
          <w:lang w:eastAsia="en-US"/>
        </w:rPr>
        <w:t>:</w:t>
      </w:r>
    </w:p>
    <w:p w:rsidR="002575C6" w:rsidRPr="000C1637" w:rsidRDefault="002575C6" w:rsidP="002575C6">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гражданско-патриотическое воспитание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 гражданина России, правовой и политической культуры;</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75C6" w:rsidRPr="000C1637"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духовно-нравственное воспитание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0C1637"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эстетическое воспитание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75C6" w:rsidRPr="000C1637"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физическое воспитание</w:t>
      </w:r>
      <w:r w:rsidRPr="000C1637">
        <w:rPr>
          <w:rFonts w:ascii="Times New Roman" w:eastAsia="Calibri" w:hAnsi="Times New Roman" w:cs="Times New Roman"/>
          <w:color w:val="auto"/>
          <w:kern w:val="0"/>
          <w:sz w:val="24"/>
          <w:szCs w:val="24"/>
          <w:lang w:eastAsia="en-US"/>
        </w:rPr>
        <w:t>,</w:t>
      </w:r>
      <w:r w:rsidRPr="000C1637">
        <w:rPr>
          <w:rFonts w:ascii="Times New Roman" w:eastAsia="Calibri" w:hAnsi="Times New Roman" w:cs="Times New Roman"/>
          <w:b/>
          <w:color w:val="auto"/>
          <w:kern w:val="0"/>
          <w:sz w:val="24"/>
          <w:szCs w:val="24"/>
          <w:lang w:eastAsia="en-US"/>
        </w:rPr>
        <w:t xml:space="preserve"> формирование культуры здорового образа жизни и эмоционального благополучия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2575C6" w:rsidRPr="000C1637" w:rsidRDefault="002575C6" w:rsidP="002575C6">
      <w:pPr>
        <w:suppressAutoHyphens w:val="0"/>
        <w:autoSpaceDE w:val="0"/>
        <w:autoSpaceDN w:val="0"/>
        <w:adjustRightInd w:val="0"/>
        <w:spacing w:after="0" w:line="240" w:lineRule="auto"/>
        <w:ind w:firstLine="720"/>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трудовое воспитание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0C1637"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b/>
          <w:color w:val="auto"/>
          <w:kern w:val="0"/>
          <w:sz w:val="24"/>
          <w:szCs w:val="24"/>
          <w:lang w:eastAsia="en-US"/>
        </w:rPr>
        <w:t xml:space="preserve">экологическое воспитание - </w:t>
      </w:r>
      <w:r w:rsidRPr="000C1637">
        <w:rPr>
          <w:rFonts w:ascii="Times New Roman" w:eastAsia="Calibri" w:hAnsi="Times New Roman" w:cs="Times New Roman"/>
          <w:color w:val="auto"/>
          <w:kern w:val="0"/>
          <w:sz w:val="24"/>
          <w:szCs w:val="24"/>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0C1637" w:rsidRDefault="002575C6" w:rsidP="002575C6">
      <w:pPr>
        <w:widowControl w:val="0"/>
        <w:tabs>
          <w:tab w:val="left" w:pos="426"/>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 ценности научного познания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0C1637" w:rsidRDefault="002575C6" w:rsidP="002575C6">
      <w:pPr>
        <w:keepNext/>
        <w:keepLines/>
        <w:suppressAutoHyphens w:val="0"/>
        <w:spacing w:after="0" w:line="240" w:lineRule="auto"/>
        <w:ind w:firstLine="708"/>
        <w:outlineLvl w:val="0"/>
        <w:rPr>
          <w:rFonts w:ascii="Times New Roman" w:eastAsia="Calibri" w:hAnsi="Times New Roman" w:cs="Times New Roman"/>
          <w:b/>
          <w:bCs/>
          <w:color w:val="auto"/>
          <w:kern w:val="0"/>
          <w:sz w:val="24"/>
          <w:szCs w:val="24"/>
          <w:lang w:eastAsia="en-US"/>
        </w:rPr>
      </w:pPr>
      <w:bookmarkStart w:id="6" w:name="_Toc114488317"/>
      <w:r w:rsidRPr="000C1637">
        <w:rPr>
          <w:rFonts w:ascii="Times New Roman" w:eastAsia="Calibri" w:hAnsi="Times New Roman" w:cs="Times New Roman"/>
          <w:b/>
          <w:bCs/>
          <w:color w:val="auto"/>
          <w:kern w:val="0"/>
          <w:sz w:val="24"/>
          <w:szCs w:val="24"/>
          <w:lang w:eastAsia="en-US"/>
        </w:rPr>
        <w:t>Целевые ориентиры результатов воспитания</w:t>
      </w:r>
      <w:bookmarkEnd w:id="6"/>
    </w:p>
    <w:p w:rsidR="002575C6" w:rsidRPr="000C1637" w:rsidRDefault="002575C6" w:rsidP="002575C6">
      <w:pPr>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color w:val="auto"/>
          <w:kern w:val="0"/>
          <w:sz w:val="24"/>
          <w:szCs w:val="24"/>
          <w:lang w:eastAsia="en-US"/>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0C1637">
        <w:rPr>
          <w:rFonts w:ascii="Times New Roman" w:eastAsia="Calibri" w:hAnsi="Times New Roman" w:cs="Times New Roman"/>
          <w:b/>
          <w:color w:val="auto"/>
          <w:kern w:val="0"/>
          <w:sz w:val="24"/>
          <w:szCs w:val="24"/>
          <w:lang w:eastAsia="en-US"/>
        </w:rPr>
        <w:t xml:space="preserve"> </w:t>
      </w:r>
    </w:p>
    <w:p w:rsidR="002575C6" w:rsidRPr="000C1637" w:rsidRDefault="002575C6" w:rsidP="002575C6">
      <w:pPr>
        <w:suppressAutoHyphens w:val="0"/>
        <w:spacing w:after="0" w:line="240" w:lineRule="auto"/>
        <w:ind w:firstLine="709"/>
        <w:jc w:val="both"/>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851"/>
              </w:tabs>
              <w:suppressAutoHyphens w:val="0"/>
              <w:spacing w:after="0" w:line="240" w:lineRule="auto"/>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t>Гражданско-патриотическое воспитание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Знающий и любящий свою малую родину, свой край, имеющий представление о Родине</w:t>
            </w:r>
            <w:r w:rsidRPr="000C1637">
              <w:rPr>
                <w:rFonts w:ascii="Times New Roman" w:eastAsia="Calibri" w:hAnsi="Times New Roman" w:cs="Times New Roman"/>
                <w:b/>
                <w:color w:val="auto"/>
                <w:kern w:val="0"/>
                <w:sz w:val="24"/>
                <w:szCs w:val="24"/>
                <w:lang w:eastAsia="en-US"/>
              </w:rPr>
              <w:t xml:space="preserve">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России, её территории, расположении.</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Сознающий принадлежность к своему народу и к общности граждан России, проявляющий уважение к своему и другим народам.</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Понимающий свою сопричастность к прошлому, настоящему и будущему родного края, своей Родины</w:t>
            </w:r>
            <w:r w:rsidRPr="000C1637">
              <w:rPr>
                <w:rFonts w:ascii="Times New Roman" w:eastAsia="Calibri" w:hAnsi="Times New Roman" w:cs="Times New Roman"/>
                <w:b/>
                <w:color w:val="auto"/>
                <w:kern w:val="0"/>
                <w:sz w:val="24"/>
                <w:szCs w:val="24"/>
                <w:lang w:eastAsia="en-US"/>
              </w:rPr>
              <w:t xml:space="preserve"> –</w:t>
            </w:r>
            <w:r w:rsidRPr="000C1637">
              <w:rPr>
                <w:rFonts w:ascii="Times New Roman" w:eastAsia="Calibri" w:hAnsi="Times New Roman" w:cs="Times New Roman"/>
                <w:bCs/>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России, Российского государства.</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lastRenderedPageBreak/>
              <w:t>Имеющий первоначальные представления о правах и ответственности человека в обществе, гражданских правах и обязанностях.</w:t>
            </w:r>
          </w:p>
          <w:p w:rsidR="002575C6" w:rsidRPr="000C1637" w:rsidRDefault="002575C6" w:rsidP="002575C6">
            <w:pPr>
              <w:tabs>
                <w:tab w:val="left" w:pos="31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lastRenderedPageBreak/>
              <w:t>Духовно-нравственное воспитание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Сознающий ценность каждой человеческой жизни, признающий индивидуальность и достоинство каждого человека. </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Сознающий нравственную и эстетическую ценность литературы, родного языка, русского языка, проявляющий интерес к чтению.</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t>Эстетическое воспитание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Способный воспринимать и чувствовать прекрасное в быту, природе, искусстве, творчестве людей.</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Проявляющий интерес и уважение к отечественной и мировой художественной культуре.</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Проявляющий стремление к самовыражению в разных видах художественной деятельности, искусстве.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t>Физическое воспитание, формирование культуры здоровья и эмоционального благополучия</w:t>
            </w:r>
          </w:p>
        </w:tc>
      </w:tr>
      <w:tr w:rsidR="002575C6" w:rsidRPr="000C1637"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Владеющий основными навыками личной и общественной гигиены, безопасного поведения в быту, природе, обществе.</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Ориентированный на физическое развитие с учётом возможностей здоровья, занятия физкультурой и спортом.</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575C6" w:rsidRPr="000C1637"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kern w:val="0"/>
                <w:sz w:val="24"/>
                <w:szCs w:val="24"/>
                <w:lang w:eastAsia="en-US"/>
              </w:rPr>
              <w:t>Трудовое</w:t>
            </w:r>
            <w:r w:rsidRPr="000C1637">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b/>
                <w:color w:val="auto"/>
                <w:kern w:val="0"/>
                <w:sz w:val="24"/>
                <w:szCs w:val="24"/>
                <w:lang w:eastAsia="en-US"/>
              </w:rPr>
              <w:t>воспитание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Сознающий ценность труда в жизни человека, семьи, общества. </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Проявляющий уважение к труду, людям труда, бережное отношение к результатам труда, ответственное потребление. </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Проявляющий интерес к разным профессиям.</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Участвующий в различных видах доступного по возрасту труда, трудовой деятельности.</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Экологическое</w:t>
            </w:r>
            <w:r w:rsidRPr="000C1637">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b/>
                <w:color w:val="auto"/>
                <w:kern w:val="0"/>
                <w:sz w:val="24"/>
                <w:szCs w:val="24"/>
                <w:lang w:eastAsia="en-US"/>
              </w:rPr>
              <w:t>воспитание</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Понимающий ценность природы, зависимость жизни людей от природы, влияние людей на природу, окружающую среду.</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Выражающий готовность в своей деятельности придерживаться экологических норм.</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b/>
                <w:color w:val="auto"/>
                <w:kern w:val="0"/>
                <w:sz w:val="24"/>
                <w:szCs w:val="24"/>
                <w:lang w:eastAsia="en-US"/>
              </w:rPr>
              <w:t>Ценности научного познания</w:t>
            </w:r>
          </w:p>
        </w:tc>
      </w:tr>
      <w:tr w:rsidR="002575C6" w:rsidRPr="000C1637"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sidRPr="000C1637">
              <w:rPr>
                <w:rFonts w:ascii="Times New Roman" w:eastAsia="Calibri" w:hAnsi="Times New Roman" w:cs="Times New Roman"/>
                <w:color w:val="auto"/>
                <w:kern w:val="0"/>
                <w:sz w:val="24"/>
                <w:szCs w:val="24"/>
                <w:lang w:eastAsia="en-US"/>
              </w:rPr>
              <w:lastRenderedPageBreak/>
              <w:t>знании.</w:t>
            </w:r>
          </w:p>
          <w:p w:rsidR="002575C6" w:rsidRPr="000C1637" w:rsidRDefault="002575C6" w:rsidP="002575C6">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C1637" w:rsidRDefault="000C1637"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bookmarkStart w:id="7" w:name="_Toc114488318"/>
    </w:p>
    <w:p w:rsidR="002575C6" w:rsidRPr="000C1637"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r w:rsidRPr="000C1637">
        <w:rPr>
          <w:rFonts w:ascii="Times New Roman" w:eastAsia="Calibri" w:hAnsi="Times New Roman" w:cs="Times New Roman"/>
          <w:b/>
          <w:bCs/>
          <w:color w:val="auto"/>
          <w:kern w:val="0"/>
          <w:sz w:val="24"/>
          <w:szCs w:val="24"/>
          <w:lang w:eastAsia="en-US"/>
        </w:rPr>
        <w:t>Содержательный раздел</w:t>
      </w:r>
      <w:bookmarkEnd w:id="7"/>
    </w:p>
    <w:p w:rsidR="000C1637" w:rsidRDefault="000C1637" w:rsidP="00F76BEA">
      <w:pPr>
        <w:keepNext/>
        <w:keepLines/>
        <w:spacing w:after="0" w:line="240" w:lineRule="auto"/>
        <w:jc w:val="both"/>
        <w:outlineLvl w:val="0"/>
        <w:rPr>
          <w:rFonts w:ascii="Times New Roman" w:eastAsia="Calibri" w:hAnsi="Times New Roman" w:cs="Times New Roman"/>
          <w:b/>
          <w:bCs/>
          <w:sz w:val="24"/>
          <w:szCs w:val="24"/>
        </w:rPr>
      </w:pPr>
      <w:bookmarkStart w:id="8" w:name="_Toc114488319"/>
      <w:bookmarkStart w:id="9" w:name="_Toc114488320"/>
    </w:p>
    <w:p w:rsidR="00F76BEA" w:rsidRPr="000C1637" w:rsidRDefault="00F76BEA" w:rsidP="00F76BEA">
      <w:pPr>
        <w:keepNext/>
        <w:keepLines/>
        <w:spacing w:after="0" w:line="240" w:lineRule="auto"/>
        <w:jc w:val="both"/>
        <w:outlineLvl w:val="0"/>
        <w:rPr>
          <w:rFonts w:ascii="Times New Roman" w:eastAsia="Calibri" w:hAnsi="Times New Roman" w:cs="Times New Roman"/>
          <w:b/>
          <w:bCs/>
          <w:sz w:val="24"/>
          <w:szCs w:val="24"/>
        </w:rPr>
      </w:pPr>
      <w:r w:rsidRPr="000C1637">
        <w:rPr>
          <w:rFonts w:ascii="Times New Roman" w:eastAsia="Calibri" w:hAnsi="Times New Roman" w:cs="Times New Roman"/>
          <w:b/>
          <w:bCs/>
          <w:sz w:val="24"/>
          <w:szCs w:val="24"/>
        </w:rPr>
        <w:t>Уклад общеобразовательной организации</w:t>
      </w:r>
      <w:bookmarkEnd w:id="8"/>
    </w:p>
    <w:p w:rsidR="00F76BEA" w:rsidRPr="000C1637" w:rsidRDefault="00F76BEA" w:rsidP="00F76BEA">
      <w:pPr>
        <w:spacing w:after="0" w:line="240" w:lineRule="auto"/>
        <w:jc w:val="both"/>
        <w:rPr>
          <w:rFonts w:ascii="Times New Roman" w:eastAsia="Calibri" w:hAnsi="Times New Roman" w:cs="Times New Roman"/>
          <w:sz w:val="24"/>
          <w:szCs w:val="24"/>
        </w:rPr>
      </w:pPr>
      <w:r w:rsidRPr="000C1637">
        <w:rPr>
          <w:rStyle w:val="30"/>
          <w:rFonts w:ascii="Times New Roman" w:hAnsi="Times New Roman" w:cs="Times New Roman"/>
          <w:b w:val="0"/>
          <w:sz w:val="24"/>
          <w:szCs w:val="24"/>
        </w:rPr>
        <w:t xml:space="preserve">          </w:t>
      </w:r>
      <w:r w:rsidRPr="000C1637">
        <w:rPr>
          <w:rFonts w:ascii="Times New Roman" w:eastAsia="Calibri" w:hAnsi="Times New Roman" w:cs="Times New Roman"/>
          <w:sz w:val="24"/>
          <w:szCs w:val="24"/>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Миссия МОУ СШ №3 г Гаврилов-Яма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F76BEA" w:rsidRPr="000C1637" w:rsidRDefault="00F76BEA" w:rsidP="00F76BEA">
      <w:pPr>
        <w:spacing w:after="0" w:line="240" w:lineRule="auto"/>
        <w:ind w:firstLine="709"/>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Социально-педагогическая миссия школы </w:t>
      </w:r>
      <w:r w:rsidR="003C7823">
        <w:rPr>
          <w:rFonts w:ascii="Times New Roman" w:eastAsia="Calibri" w:hAnsi="Times New Roman" w:cs="Times New Roman"/>
          <w:sz w:val="24"/>
          <w:szCs w:val="24"/>
        </w:rPr>
        <w:t xml:space="preserve"> </w:t>
      </w:r>
      <w:r w:rsidRPr="000C1637">
        <w:rPr>
          <w:rFonts w:ascii="Times New Roman" w:eastAsia="Calibri" w:hAnsi="Times New Roman" w:cs="Times New Roman"/>
          <w:sz w:val="24"/>
          <w:szCs w:val="24"/>
        </w:rPr>
        <w:t>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F76BEA" w:rsidRPr="000C1637" w:rsidRDefault="00F76BEA" w:rsidP="00F76BEA">
      <w:pPr>
        <w:spacing w:after="0" w:line="240" w:lineRule="auto"/>
        <w:jc w:val="both"/>
        <w:rPr>
          <w:rFonts w:ascii="Times New Roman" w:eastAsia="Calibri" w:hAnsi="Times New Roman" w:cs="Times New Roman"/>
          <w:sz w:val="24"/>
          <w:szCs w:val="24"/>
        </w:rPr>
      </w:pPr>
      <w:r w:rsidRPr="000C1637">
        <w:rPr>
          <w:rFonts w:ascii="Times New Roman" w:eastAsia="Calibri" w:hAnsi="Times New Roman" w:cs="Times New Roman"/>
          <w:color w:val="FF0000"/>
          <w:sz w:val="24"/>
          <w:szCs w:val="24"/>
        </w:rPr>
        <w:tab/>
      </w:r>
      <w:r w:rsidRPr="000C1637">
        <w:rPr>
          <w:rFonts w:ascii="Times New Roman" w:eastAsia="Calibri" w:hAnsi="Times New Roman" w:cs="Times New Roman"/>
          <w:sz w:val="24"/>
          <w:szCs w:val="24"/>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F76BEA" w:rsidRPr="000C1637" w:rsidRDefault="00F76BEA" w:rsidP="00F76BEA">
      <w:pPr>
        <w:spacing w:after="0" w:line="240" w:lineRule="auto"/>
        <w:rPr>
          <w:rFonts w:ascii="Times New Roman" w:eastAsia="Calibri" w:hAnsi="Times New Roman" w:cs="Times New Roman"/>
          <w:color w:val="FF0000"/>
          <w:sz w:val="24"/>
          <w:szCs w:val="24"/>
        </w:rPr>
      </w:pPr>
      <w:r w:rsidRPr="000C1637">
        <w:rPr>
          <w:rFonts w:ascii="Times New Roman" w:eastAsia="Calibri" w:hAnsi="Times New Roman" w:cs="Times New Roman"/>
          <w:sz w:val="24"/>
          <w:szCs w:val="24"/>
        </w:rPr>
        <w:t>Школа расположена  на окраине города рядом с сосновым бором  по адресу: г. Гаврилов-Ям, ул. Чернышевского,д.1  У школы налажено тесное сотрудничество с социальными партнерами для реализации спортивного ,творческого и интеллектуального развития учащихся. В школе имеется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Также есть столовая, медицинский кабинет. С 2023 года МОУ СШ является площадкой  «Движения Первых».</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Особенностью организуемого в школе воспитательного процесса </w:t>
      </w:r>
      <w:r w:rsidR="003C7823">
        <w:rPr>
          <w:rFonts w:ascii="Times New Roman" w:eastAsia="Calibri" w:hAnsi="Times New Roman" w:cs="Times New Roman"/>
          <w:sz w:val="24"/>
          <w:szCs w:val="24"/>
        </w:rPr>
        <w:t xml:space="preserve"> </w:t>
      </w:r>
      <w:r w:rsidRPr="000C1637">
        <w:rPr>
          <w:rFonts w:ascii="Times New Roman" w:eastAsia="Calibri" w:hAnsi="Times New Roman" w:cs="Times New Roman"/>
          <w:sz w:val="24"/>
          <w:szCs w:val="24"/>
        </w:rPr>
        <w:t>является наличие уклада школьной жизни,  определяемого: длительной историей существования школы, открытой в 1963 году; сравнительно небольшим коллективом учащихся (среднегодовой контингент – не более 450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 «Посвящение в первоклассники», «День самоуправления», «Семейная лыжня»,  «Кадетский биатлон», «Новый год», Военно-спортивные и патриотические конкурсы «Весенняя легкоатлетическая эстафета», Школьный военно-патриотический конкурс «Классных хоров», посвященный 9 мая, «За честь школы»,  «Последний звонок».</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lastRenderedPageBreak/>
        <w:t xml:space="preserve">В МОУ СШ №3 г Гаврилов-Яма  </w:t>
      </w:r>
      <w:r w:rsidRPr="000C1637">
        <w:rPr>
          <w:rFonts w:ascii="Times New Roman" w:eastAsia="Calibri" w:hAnsi="Times New Roman" w:cs="Times New Roman"/>
          <w:iCs/>
          <w:w w:val="0"/>
          <w:sz w:val="24"/>
          <w:szCs w:val="24"/>
        </w:rPr>
        <w:t>функционирует</w:t>
      </w:r>
      <w:r w:rsidR="003C7823">
        <w:rPr>
          <w:rFonts w:ascii="Times New Roman" w:eastAsia="Calibri" w:hAnsi="Times New Roman" w:cs="Times New Roman"/>
          <w:iCs/>
          <w:w w:val="0"/>
          <w:sz w:val="24"/>
          <w:szCs w:val="24"/>
        </w:rPr>
        <w:t xml:space="preserve"> </w:t>
      </w:r>
      <w:r w:rsidRPr="000C1637">
        <w:rPr>
          <w:rFonts w:ascii="Times New Roman" w:eastAsia="Calibri" w:hAnsi="Times New Roman" w:cs="Times New Roman"/>
          <w:iCs/>
          <w:w w:val="0"/>
          <w:sz w:val="24"/>
          <w:szCs w:val="24"/>
        </w:rPr>
        <w:t xml:space="preserve"> </w:t>
      </w:r>
      <w:r w:rsidRPr="000C1637">
        <w:rPr>
          <w:rFonts w:ascii="Times New Roman" w:eastAsia="Calibri" w:hAnsi="Times New Roman" w:cs="Times New Roman"/>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В школе созданы условия для занятий физической культурой и спортом. В наличии имеются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В школе имеется  актовый зал, кабинеты технологии, лаборатории, мастерские, библиотека(ШБЦ).</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МОУ СШ №3 г Гаврилов-Яма в период осенних, весенних и летних каникул организуется работа лагеря с дневным пребыванием детей «Солнечный остров ».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F76BEA" w:rsidRPr="000C1637" w:rsidRDefault="00F76BEA" w:rsidP="00F76BEA">
      <w:pPr>
        <w:spacing w:after="0" w:line="240" w:lineRule="auto"/>
        <w:ind w:firstLine="720"/>
        <w:rPr>
          <w:rFonts w:ascii="Times New Roman" w:eastAsia="Calibri" w:hAnsi="Times New Roman" w:cs="Times New Roman"/>
          <w:sz w:val="24"/>
          <w:szCs w:val="24"/>
        </w:rPr>
      </w:pPr>
      <w:r w:rsidRPr="000C1637">
        <w:rPr>
          <w:rFonts w:ascii="Times New Roman" w:eastAsia="Calibri" w:hAnsi="Times New Roman" w:cs="Times New Roman"/>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F76BEA" w:rsidRPr="000C1637" w:rsidRDefault="00F76BEA" w:rsidP="00F76BEA">
      <w:pPr>
        <w:spacing w:after="0" w:line="240" w:lineRule="auto"/>
        <w:ind w:firstLine="709"/>
        <w:rPr>
          <w:rFonts w:ascii="Times New Roman" w:eastAsia="Calibri" w:hAnsi="Times New Roman" w:cs="Times New Roman"/>
          <w:sz w:val="24"/>
          <w:szCs w:val="24"/>
          <w:highlight w:val="yellow"/>
        </w:rPr>
      </w:pPr>
      <w:r w:rsidRPr="000C1637">
        <w:rPr>
          <w:rFonts w:ascii="Times New Roman" w:eastAsia="Calibri" w:hAnsi="Times New Roman" w:cs="Times New Roman"/>
          <w:iCs/>
          <w:w w:val="0"/>
          <w:sz w:val="24"/>
          <w:szCs w:val="24"/>
        </w:rPr>
        <w:t>В школе функционируют кадетский класс (направление МЧС), объединения добровольцев (волонтёров) , планируется открытие  школьного музея.</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спортивные секции тенниса и футбола.</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xml:space="preserve">Воспитание в школе осуществляется как: </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1) воспитывающее обучение, реализуемое на уроке;</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Особенностями реализуемого в школе воспитательной деятельности являются:</w:t>
      </w:r>
    </w:p>
    <w:p w:rsidR="00F76BEA" w:rsidRPr="000C1637" w:rsidRDefault="00F76BEA" w:rsidP="00F76BEA">
      <w:pPr>
        <w:tabs>
          <w:tab w:val="left" w:pos="142"/>
        </w:tabs>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полноценное / максимальное использование воспитательного потенциала учебных дисциплин;</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xml:space="preserve">- реализация широкого спектра досуговых программ; </w:t>
      </w:r>
    </w:p>
    <w:p w:rsidR="00F76BEA" w:rsidRPr="000C1637" w:rsidRDefault="00F76BEA" w:rsidP="00F76BEA">
      <w:pPr>
        <w:tabs>
          <w:tab w:val="decimal" w:pos="142"/>
        </w:tabs>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F76BEA" w:rsidRPr="000C1637" w:rsidRDefault="00F76BEA" w:rsidP="00F76BEA">
      <w:pPr>
        <w:tabs>
          <w:tab w:val="decimal" w:pos="142"/>
          <w:tab w:val="left" w:pos="284"/>
        </w:tabs>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lastRenderedPageBreak/>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F76BEA" w:rsidRPr="000C1637" w:rsidRDefault="00F76BEA" w:rsidP="00F76BEA">
      <w:pPr>
        <w:spacing w:after="0" w:line="240" w:lineRule="auto"/>
        <w:ind w:firstLine="709"/>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F76BEA" w:rsidRPr="000C1637" w:rsidRDefault="00F76BEA" w:rsidP="00F76BEA">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Основными организационными ценностями процесса воспитания в школе являются:</w:t>
      </w:r>
    </w:p>
    <w:p w:rsidR="00F76BEA" w:rsidRPr="000C1637" w:rsidRDefault="00F76BEA" w:rsidP="00F76BEA">
      <w:pPr>
        <w:tabs>
          <w:tab w:val="left" w:pos="284"/>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безопасность;</w:t>
      </w:r>
    </w:p>
    <w:p w:rsidR="00F76BEA" w:rsidRPr="000C1637" w:rsidRDefault="00F76BEA" w:rsidP="00F76BEA">
      <w:pPr>
        <w:tabs>
          <w:tab w:val="left" w:pos="284"/>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сочетание общественных и личных интересов;</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оптимальность затрат;</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сочетание требовательности с безусловным уважением;</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вовлечение всех участников (методика КТД и др.);</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создание мотивации;</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использование потенциала участников;</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обучение персонала;</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непрерывность (воспитание не сводится к мероприятиям);</w:t>
      </w:r>
    </w:p>
    <w:p w:rsidR="00F76BEA" w:rsidRPr="000C1637" w:rsidRDefault="00F76BEA" w:rsidP="00F76BEA">
      <w:pPr>
        <w:tabs>
          <w:tab w:val="left" w:pos="142"/>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w:t>
      </w:r>
      <w:r w:rsidRPr="000C1637">
        <w:rPr>
          <w:rFonts w:ascii="Times New Roman" w:eastAsia="Calibri" w:hAnsi="Times New Roman" w:cs="Times New Roman"/>
          <w:sz w:val="24"/>
          <w:szCs w:val="24"/>
        </w:rPr>
        <w:tab/>
        <w:t>сочетание стандартизации с творчеством.</w:t>
      </w:r>
    </w:p>
    <w:p w:rsidR="00F76BEA" w:rsidRPr="000C1637" w:rsidRDefault="00F76BEA" w:rsidP="00F76BEA">
      <w:pPr>
        <w:pStyle w:val="3"/>
        <w:ind w:left="0"/>
        <w:rPr>
          <w:rFonts w:eastAsia="Calibri"/>
          <w:b w:val="0"/>
          <w:sz w:val="24"/>
          <w:szCs w:val="24"/>
        </w:rPr>
      </w:pPr>
    </w:p>
    <w:p w:rsidR="00A52B14" w:rsidRPr="000C1637"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4"/>
          <w:szCs w:val="24"/>
          <w:lang w:eastAsia="en-US"/>
        </w:rPr>
      </w:pPr>
      <w:r w:rsidRPr="000C1637">
        <w:rPr>
          <w:rFonts w:ascii="Times New Roman" w:eastAsia="Calibri" w:hAnsi="Times New Roman" w:cs="Times New Roman"/>
          <w:b/>
          <w:bCs/>
          <w:color w:val="auto"/>
          <w:kern w:val="0"/>
          <w:sz w:val="24"/>
          <w:szCs w:val="24"/>
          <w:lang w:eastAsia="en-US"/>
        </w:rPr>
        <w:t>Виды, формы и содержание воспитательной деятельности</w:t>
      </w:r>
      <w:bookmarkEnd w:id="9"/>
    </w:p>
    <w:p w:rsidR="00A52B14" w:rsidRPr="000C1637"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r w:rsidRPr="000C1637">
        <w:rPr>
          <w:rFonts w:ascii="Times New Roman" w:eastAsia="Calibri" w:hAnsi="Times New Roman" w:cs="Times New Roman"/>
          <w:color w:val="auto"/>
          <w:w w:val="0"/>
          <w:kern w:val="0"/>
          <w:sz w:val="24"/>
          <w:szCs w:val="24"/>
          <w:lang w:eastAsia="en-US"/>
        </w:rPr>
        <w:t xml:space="preserve">Для обеспечения гармоничного развития личности воспитательный процесс, реализуемый в школе, включает следующие </w:t>
      </w:r>
      <w:r w:rsidRPr="000C1637">
        <w:rPr>
          <w:rFonts w:ascii="Times New Roman" w:eastAsia="Calibri" w:hAnsi="Times New Roman" w:cs="Times New Roman"/>
          <w:b/>
          <w:color w:val="auto"/>
          <w:w w:val="0"/>
          <w:kern w:val="0"/>
          <w:sz w:val="24"/>
          <w:szCs w:val="24"/>
          <w:lang w:eastAsia="en-US"/>
        </w:rPr>
        <w:t>направления</w:t>
      </w:r>
      <w:r w:rsidRPr="000C1637">
        <w:rPr>
          <w:rFonts w:ascii="Times New Roman" w:eastAsia="Calibri" w:hAnsi="Times New Roman" w:cs="Times New Roman"/>
          <w:color w:val="auto"/>
          <w:w w:val="0"/>
          <w:kern w:val="0"/>
          <w:sz w:val="24"/>
          <w:szCs w:val="24"/>
          <w:lang w:eastAsia="en-US"/>
        </w:rPr>
        <w:t>:</w:t>
      </w:r>
      <w:r w:rsidRPr="000C1637">
        <w:rPr>
          <w:rFonts w:ascii="Times New Roman" w:eastAsia="Calibri" w:hAnsi="Times New Roman" w:cs="Times New Roman"/>
          <w:color w:val="auto"/>
          <w:kern w:val="0"/>
          <w:sz w:val="24"/>
          <w:szCs w:val="24"/>
          <w:lang w:eastAsia="en-US"/>
        </w:rPr>
        <w:t xml:space="preserve"> </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гражданско-патриотическое воспитание;</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духовно-нравственное воспитание;</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эстетическое воспитание;</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физическое</w:t>
      </w:r>
      <w:r w:rsidRPr="000C1637">
        <w:rPr>
          <w:rFonts w:ascii="Times New Roman" w:eastAsia="Bookman Old Style" w:hAnsi="Times New Roman" w:cs="Times New Roman"/>
          <w:b/>
          <w:color w:val="auto"/>
          <w:kern w:val="0"/>
          <w:sz w:val="24"/>
          <w:szCs w:val="24"/>
          <w:lang w:eastAsia="en-US"/>
        </w:rPr>
        <w:t xml:space="preserve"> </w:t>
      </w:r>
      <w:r w:rsidRPr="000C1637">
        <w:rPr>
          <w:rFonts w:ascii="Times New Roman" w:eastAsia="Bookman Old Style" w:hAnsi="Times New Roman" w:cs="Times New Roman"/>
          <w:color w:val="auto"/>
          <w:kern w:val="0"/>
          <w:sz w:val="24"/>
          <w:szCs w:val="24"/>
          <w:lang w:eastAsia="en-US"/>
        </w:rPr>
        <w:t>воспитание, формирование культуры здоровья и эмоционального благополучия</w:t>
      </w:r>
      <w:r w:rsidRPr="000C1637">
        <w:rPr>
          <w:rFonts w:ascii="Times New Roman" w:eastAsia="Bookman Old Style" w:hAnsi="Times New Roman" w:cs="Times New Roman"/>
          <w:iCs/>
          <w:color w:val="auto"/>
          <w:w w:val="0"/>
          <w:kern w:val="0"/>
          <w:sz w:val="24"/>
          <w:szCs w:val="24"/>
          <w:lang w:eastAsia="en-US"/>
        </w:rPr>
        <w:t>;</w:t>
      </w:r>
      <w:r w:rsidRPr="000C1637">
        <w:rPr>
          <w:rFonts w:ascii="Times New Roman" w:eastAsia="Bookman Old Style" w:hAnsi="Times New Roman" w:cs="Times New Roman"/>
          <w:color w:val="auto"/>
          <w:kern w:val="0"/>
          <w:sz w:val="24"/>
          <w:szCs w:val="24"/>
          <w:lang w:eastAsia="en-US"/>
        </w:rPr>
        <w:t xml:space="preserve"> </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трудовое </w:t>
      </w:r>
      <w:r w:rsidRPr="000C1637">
        <w:rPr>
          <w:rFonts w:ascii="Times New Roman" w:eastAsia="Bookman Old Style" w:hAnsi="Times New Roman" w:cs="Times New Roman"/>
          <w:color w:val="auto"/>
          <w:kern w:val="0"/>
          <w:sz w:val="24"/>
          <w:szCs w:val="24"/>
          <w:lang w:eastAsia="en-US"/>
        </w:rPr>
        <w:t>воспитание</w:t>
      </w:r>
      <w:r w:rsidRPr="000C1637">
        <w:rPr>
          <w:rFonts w:ascii="Times New Roman" w:eastAsia="Bookman Old Style" w:hAnsi="Times New Roman" w:cs="Times New Roman"/>
          <w:iCs/>
          <w:color w:val="auto"/>
          <w:w w:val="0"/>
          <w:kern w:val="0"/>
          <w:sz w:val="24"/>
          <w:szCs w:val="24"/>
          <w:lang w:eastAsia="en-US"/>
        </w:rPr>
        <w:t>;</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color w:val="auto"/>
          <w:kern w:val="0"/>
          <w:sz w:val="24"/>
          <w:szCs w:val="24"/>
          <w:lang w:eastAsia="en-US"/>
        </w:rPr>
        <w:t>- экологическое воспитание</w:t>
      </w:r>
      <w:r w:rsidRPr="000C1637">
        <w:rPr>
          <w:rFonts w:ascii="Times New Roman" w:eastAsia="Bookman Old Style" w:hAnsi="Times New Roman" w:cs="Times New Roman"/>
          <w:iCs/>
          <w:color w:val="auto"/>
          <w:w w:val="0"/>
          <w:kern w:val="0"/>
          <w:sz w:val="24"/>
          <w:szCs w:val="24"/>
          <w:lang w:eastAsia="en-US"/>
        </w:rPr>
        <w:t>;</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color w:val="auto"/>
          <w:kern w:val="0"/>
          <w:sz w:val="24"/>
          <w:szCs w:val="24"/>
          <w:lang w:eastAsia="en-US"/>
        </w:rPr>
        <w:t>- ценности научного познания</w:t>
      </w:r>
      <w:r w:rsidRPr="000C1637">
        <w:rPr>
          <w:rFonts w:ascii="Times New Roman" w:eastAsia="Bookman Old Style" w:hAnsi="Times New Roman" w:cs="Times New Roman"/>
          <w:iCs/>
          <w:color w:val="auto"/>
          <w:w w:val="0"/>
          <w:kern w:val="0"/>
          <w:sz w:val="24"/>
          <w:szCs w:val="24"/>
          <w:lang w:eastAsia="en-US"/>
        </w:rPr>
        <w:t>.</w:t>
      </w:r>
    </w:p>
    <w:p w:rsidR="00A52B14" w:rsidRPr="003C7823" w:rsidRDefault="00A52B14" w:rsidP="003C7823">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w w:val="0"/>
          <w:kern w:val="0"/>
          <w:sz w:val="24"/>
          <w:szCs w:val="24"/>
          <w:lang w:eastAsia="en-US"/>
        </w:rPr>
        <w:t>Указанные направления, с</w:t>
      </w:r>
      <w:r w:rsidRPr="000C1637">
        <w:rPr>
          <w:rFonts w:ascii="Times New Roman" w:eastAsia="Calibri" w:hAnsi="Times New Roman" w:cs="Times New Roman"/>
          <w:color w:val="auto"/>
          <w:kern w:val="0"/>
          <w:sz w:val="24"/>
          <w:szCs w:val="24"/>
          <w:lang w:eastAsia="en-US"/>
        </w:rPr>
        <w:t>одержание,</w:t>
      </w:r>
      <w:r w:rsidR="003C7823">
        <w:rPr>
          <w:rFonts w:ascii="Times New Roman" w:eastAsia="Calibri" w:hAnsi="Times New Roman" w:cs="Times New Roman"/>
          <w:color w:val="auto"/>
          <w:kern w:val="0"/>
          <w:sz w:val="24"/>
          <w:szCs w:val="24"/>
          <w:lang w:eastAsia="en-US"/>
        </w:rPr>
        <w:t xml:space="preserve"> </w:t>
      </w:r>
      <w:r w:rsidRPr="000C1637">
        <w:rPr>
          <w:rFonts w:ascii="Times New Roman" w:eastAsia="Calibri" w:hAnsi="Times New Roman" w:cs="Times New Roman"/>
          <w:color w:val="auto"/>
          <w:kern w:val="0"/>
          <w:sz w:val="24"/>
          <w:szCs w:val="24"/>
          <w:lang w:eastAsia="en-US"/>
        </w:rPr>
        <w:t xml:space="preserve">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0C1637">
        <w:rPr>
          <w:rFonts w:ascii="Times New Roman" w:eastAsia="Calibri" w:hAnsi="Times New Roman" w:cs="Times New Roman"/>
          <w:color w:val="auto"/>
          <w:w w:val="0"/>
          <w:kern w:val="0"/>
          <w:sz w:val="24"/>
          <w:szCs w:val="24"/>
          <w:lang w:eastAsia="en-US"/>
        </w:rPr>
        <w:t>отражаются и в индивидуальных планах работы классных руководителей, преподавателя-организатора ОБЖ, педагога-организатора.</w:t>
      </w:r>
    </w:p>
    <w:p w:rsidR="003C7823" w:rsidRPr="000C1637" w:rsidRDefault="003C7823" w:rsidP="00A52B14">
      <w:pPr>
        <w:suppressAutoHyphens w:val="0"/>
        <w:spacing w:after="0" w:line="240" w:lineRule="auto"/>
        <w:ind w:firstLine="709"/>
        <w:jc w:val="both"/>
        <w:rPr>
          <w:rFonts w:ascii="Times New Roman" w:eastAsia="Calibri" w:hAnsi="Times New Roman" w:cs="Times New Roman"/>
          <w:color w:val="auto"/>
          <w:w w:val="0"/>
          <w:kern w:val="0"/>
          <w:sz w:val="24"/>
          <w:szCs w:val="24"/>
          <w:lang w:eastAsia="en-US"/>
        </w:rPr>
      </w:pPr>
    </w:p>
    <w:p w:rsidR="00A52B14" w:rsidRPr="000C1637"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4"/>
          <w:szCs w:val="24"/>
          <w:lang w:eastAsia="en-US"/>
        </w:rPr>
      </w:pPr>
      <w:r w:rsidRPr="000C1637">
        <w:rPr>
          <w:rFonts w:ascii="Times New Roman" w:eastAsia="Calibri" w:hAnsi="Times New Roman" w:cs="Times New Roman"/>
          <w:b/>
          <w:bCs/>
          <w:color w:val="auto"/>
          <w:kern w:val="0"/>
          <w:sz w:val="24"/>
          <w:szCs w:val="24"/>
          <w:lang w:eastAsia="en-US"/>
        </w:rPr>
        <w:t>МОДУЛЬ «ШКОЛЬНЫЙ УРОК»</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0C1637">
        <w:rPr>
          <w:rFonts w:ascii="Times New Roman" w:eastAsia="№Е" w:hAnsi="Times New Roman" w:cs="Times New Roman"/>
          <w:color w:val="auto"/>
          <w:kern w:val="0"/>
          <w:sz w:val="24"/>
          <w:szCs w:val="24"/>
          <w:lang w:eastAsia="en-US"/>
        </w:rPr>
        <w:t xml:space="preserve">Обучение является средством воспитания. </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0C1637">
        <w:rPr>
          <w:rFonts w:ascii="Times New Roman" w:eastAsia="№Е" w:hAnsi="Times New Roman" w:cs="Times New Roman"/>
          <w:color w:val="auto"/>
          <w:kern w:val="0"/>
          <w:sz w:val="24"/>
          <w:szCs w:val="24"/>
          <w:lang w:eastAsia="en-US"/>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0C1637">
        <w:rPr>
          <w:rFonts w:ascii="Times New Roman" w:eastAsia="№Е" w:hAnsi="Times New Roman" w:cs="Times New Roman"/>
          <w:color w:val="auto"/>
          <w:kern w:val="0"/>
          <w:sz w:val="24"/>
          <w:szCs w:val="24"/>
          <w:lang w:eastAsia="en-US"/>
        </w:rPr>
        <w:t>Воспитание должно «играть» на обучение, а правильно организованное обучение должно решать задачи воспитания.</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Полноценное раскрытие воспитательных возможностей урока требует </w:t>
      </w:r>
      <w:r w:rsidRPr="000C1637">
        <w:rPr>
          <w:rFonts w:ascii="Times New Roman" w:eastAsia="№Е" w:hAnsi="Times New Roman" w:cs="Times New Roman"/>
          <w:b/>
          <w:iCs/>
          <w:color w:val="auto"/>
          <w:kern w:val="0"/>
          <w:sz w:val="24"/>
          <w:szCs w:val="24"/>
          <w:lang w:eastAsia="en-US"/>
        </w:rPr>
        <w:t>специальной</w:t>
      </w:r>
      <w:r w:rsidRPr="000C1637">
        <w:rPr>
          <w:rFonts w:ascii="Times New Roman" w:eastAsia="№Е" w:hAnsi="Times New Roman" w:cs="Times New Roman"/>
          <w:iCs/>
          <w:color w:val="auto"/>
          <w:kern w:val="0"/>
          <w:sz w:val="24"/>
          <w:szCs w:val="24"/>
          <w:lang w:eastAsia="en-US"/>
        </w:rPr>
        <w:t xml:space="preserve"> работы учителя на этапах:</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а) подготовки к уроку;</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б) проведения урока;</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lastRenderedPageBreak/>
        <w:t xml:space="preserve">в) самоанализа урока. </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При подготовке к уроку учитель: </w:t>
      </w:r>
    </w:p>
    <w:p w:rsidR="00A52B14" w:rsidRPr="000C1637"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1) формулирует воспитательные цели урока;</w:t>
      </w:r>
    </w:p>
    <w:p w:rsidR="00A52B14" w:rsidRPr="000C1637"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2) выделяет образно-эмоциональный центр урока;</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3) отбирает в </w:t>
      </w:r>
      <w:r w:rsidRPr="000C1637">
        <w:rPr>
          <w:rFonts w:ascii="Times New Roman" w:eastAsia="№Е" w:hAnsi="Times New Roman" w:cs="Times New Roman"/>
          <w:b/>
          <w:iCs/>
          <w:color w:val="auto"/>
          <w:kern w:val="0"/>
          <w:sz w:val="24"/>
          <w:szCs w:val="24"/>
          <w:lang w:eastAsia="en-US"/>
        </w:rPr>
        <w:t>содержании</w:t>
      </w:r>
      <w:r w:rsidRPr="000C1637">
        <w:rPr>
          <w:rFonts w:ascii="Times New Roman" w:eastAsia="№Е" w:hAnsi="Times New Roman" w:cs="Times New Roman"/>
          <w:iCs/>
          <w:color w:val="auto"/>
          <w:kern w:val="0"/>
          <w:sz w:val="24"/>
          <w:szCs w:val="24"/>
          <w:lang w:eastAsia="en-US"/>
        </w:rPr>
        <w:t xml:space="preserve"> учебных предметов воспитательно значимые компоненты:</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примеры подлинной нравственности, патриотизма / служения Родине, духовности, гражданственности, гуманизма;</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примеры научного подвига;</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факты о жизненной позиция и человеческих качества ученых, писателей художников, композиторов, исторических деятелей;</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мировоззренческие идеи;</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материал, формирующий мотивы и ценности обучающегося в сфере отношений к природе.</w:t>
      </w:r>
    </w:p>
    <w:p w:rsidR="00A52B14" w:rsidRPr="000C1637"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4) планирует воспитательный эффект используемых </w:t>
      </w:r>
      <w:r w:rsidRPr="000C1637">
        <w:rPr>
          <w:rFonts w:ascii="Times New Roman" w:eastAsia="№Е" w:hAnsi="Times New Roman" w:cs="Times New Roman"/>
          <w:b/>
          <w:iCs/>
          <w:color w:val="auto"/>
          <w:kern w:val="0"/>
          <w:sz w:val="24"/>
          <w:szCs w:val="24"/>
          <w:lang w:eastAsia="en-US"/>
        </w:rPr>
        <w:t>форм, методов, приемов, средств</w:t>
      </w:r>
      <w:r w:rsidRPr="000C1637">
        <w:rPr>
          <w:rFonts w:ascii="Times New Roman" w:eastAsia="№Е" w:hAnsi="Times New Roman" w:cs="Times New Roman"/>
          <w:iCs/>
          <w:color w:val="auto"/>
          <w:kern w:val="0"/>
          <w:sz w:val="24"/>
          <w:szCs w:val="24"/>
          <w:lang w:eastAsia="en-US"/>
        </w:rPr>
        <w:t xml:space="preserve"> обучения.</w:t>
      </w:r>
    </w:p>
    <w:p w:rsidR="00A52B14" w:rsidRPr="000C1637" w:rsidRDefault="00A52B14" w:rsidP="00A52B14">
      <w:pPr>
        <w:widowControl w:val="0"/>
        <w:tabs>
          <w:tab w:val="left" w:pos="284"/>
        </w:tabs>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При проведении урока учитель осуществляет воспитание средствами:</w:t>
      </w:r>
    </w:p>
    <w:p w:rsidR="00A52B14" w:rsidRPr="000C1637"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1) создания условий для активной, эмоционально-окрашенной деятельности учащихся на уроке;</w:t>
      </w:r>
    </w:p>
    <w:p w:rsidR="00A52B14" w:rsidRPr="000C1637" w:rsidRDefault="00A52B14" w:rsidP="00A52B14">
      <w:pPr>
        <w:tabs>
          <w:tab w:val="left" w:pos="284"/>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2) формирования эмоционально-ценностного (личностного) отношения к усваиваемому учебному материалу;</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3) оптимального сочетания различных методов обучения:</w:t>
      </w:r>
    </w:p>
    <w:p w:rsidR="00A52B14" w:rsidRPr="000C1637"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репродуктивных методов (воспитание организованности, исполнительности, ответственности);</w:t>
      </w:r>
    </w:p>
    <w:p w:rsidR="00A52B14" w:rsidRPr="000C1637" w:rsidRDefault="00A52B14" w:rsidP="00A52B14">
      <w:pPr>
        <w:tabs>
          <w:tab w:val="left" w:pos="567"/>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4) сочетания различных форм обучения:</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A52B14" w:rsidRPr="000C1637" w:rsidRDefault="00A52B14" w:rsidP="00A52B14">
      <w:pPr>
        <w:widowControl w:val="0"/>
        <w:suppressAutoHyphens w:val="0"/>
        <w:autoSpaceDE w:val="0"/>
        <w:autoSpaceDN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5) использования воспитательной функции оценки;</w:t>
      </w:r>
    </w:p>
    <w:p w:rsidR="00A52B14" w:rsidRDefault="00A52B14"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6)рационализации использования времени на уроке (воспитание внутренней организованности, собранности, дисциплинированности);</w:t>
      </w:r>
    </w:p>
    <w:p w:rsidR="000C1637" w:rsidRPr="000C1637" w:rsidRDefault="000C1637" w:rsidP="00A52B14">
      <w:pPr>
        <w:tabs>
          <w:tab w:val="left" w:pos="993"/>
        </w:tabs>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Учитель использует воспитательные возможности урока, опираясь на следующее:</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создание на уроке здоровой, мажорной, доброжелательной атмосферы;</w:t>
      </w:r>
    </w:p>
    <w:p w:rsidR="00A52B14"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поощрение, поддержка инициативы и усилий ребенка в познавательной деятельности.</w:t>
      </w:r>
    </w:p>
    <w:p w:rsidR="000C1637" w:rsidRPr="000C1637" w:rsidRDefault="000C1637"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Воспитывающим фактором является высокая квалификация учителя, его ответственное отношение к своей работе.</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lastRenderedPageBreak/>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color w:val="auto"/>
          <w:kern w:val="0"/>
          <w:sz w:val="24"/>
          <w:szCs w:val="24"/>
          <w:lang w:eastAsia="en-US"/>
        </w:rPr>
      </w:pPr>
      <w:r w:rsidRPr="000C1637">
        <w:rPr>
          <w:rFonts w:ascii="Times New Roman" w:eastAsia="№Е" w:hAnsi="Times New Roman" w:cs="Times New Roman"/>
          <w:iCs/>
          <w:color w:val="auto"/>
          <w:kern w:val="0"/>
          <w:sz w:val="24"/>
          <w:szCs w:val="24"/>
          <w:lang w:eastAsia="en-US"/>
        </w:rPr>
        <w:t>Урок имеет воспитывающий характер, если он формирует у обучающихся познавательный интерес. Такой интерес стимулируют:</w:t>
      </w:r>
      <w:r w:rsidRPr="000C1637">
        <w:rPr>
          <w:rFonts w:ascii="Times New Roman" w:eastAsia="№Е" w:hAnsi="Times New Roman" w:cs="Times New Roman"/>
          <w:color w:val="auto"/>
          <w:kern w:val="0"/>
          <w:sz w:val="24"/>
          <w:szCs w:val="24"/>
          <w:lang w:eastAsia="en-US"/>
        </w:rPr>
        <w:t xml:space="preserve"> </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эмоциональный тонус познавательной деятельности учащихся, педагогический оптимизм учителя, соревнование.</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Воспитательные возможности урока заключены не только в содержании, но и в </w:t>
      </w:r>
      <w:r w:rsidRPr="000C1637">
        <w:rPr>
          <w:rFonts w:ascii="Times New Roman" w:eastAsia="№Е" w:hAnsi="Times New Roman" w:cs="Times New Roman"/>
          <w:b/>
          <w:iCs/>
          <w:color w:val="auto"/>
          <w:kern w:val="0"/>
          <w:sz w:val="24"/>
          <w:szCs w:val="24"/>
          <w:lang w:eastAsia="en-US"/>
        </w:rPr>
        <w:t>способах, формах деятельности</w:t>
      </w:r>
      <w:r w:rsidRPr="000C1637">
        <w:rPr>
          <w:rFonts w:ascii="Times New Roman" w:eastAsia="№Е" w:hAnsi="Times New Roman" w:cs="Times New Roman"/>
          <w:iCs/>
          <w:color w:val="auto"/>
          <w:kern w:val="0"/>
          <w:sz w:val="24"/>
          <w:szCs w:val="24"/>
          <w:lang w:eastAsia="en-US"/>
        </w:rPr>
        <w:t xml:space="preserve"> учителя и обучающихся на уроке.</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A52B14" w:rsidRPr="000C1637" w:rsidRDefault="00A52B14" w:rsidP="00A52B14">
      <w:pPr>
        <w:suppressAutoHyphens w:val="0"/>
        <w:adjustRightInd w:val="0"/>
        <w:spacing w:after="0" w:line="240" w:lineRule="auto"/>
        <w:ind w:firstLine="709"/>
        <w:jc w:val="both"/>
        <w:rPr>
          <w:rFonts w:ascii="Times New Roman" w:eastAsia="№Е" w:hAnsi="Times New Roman" w:cs="Times New Roman"/>
          <w:iCs/>
          <w:color w:val="auto"/>
          <w:kern w:val="0"/>
          <w:sz w:val="24"/>
          <w:szCs w:val="24"/>
          <w:lang w:eastAsia="en-US"/>
        </w:rPr>
      </w:pPr>
      <w:r w:rsidRPr="000C1637">
        <w:rPr>
          <w:rFonts w:ascii="Times New Roman" w:eastAsia="№Е" w:hAnsi="Times New Roman" w:cs="Times New Roman"/>
          <w:iCs/>
          <w:color w:val="auto"/>
          <w:kern w:val="0"/>
          <w:sz w:val="24"/>
          <w:szCs w:val="24"/>
          <w:lang w:eastAsia="en-US"/>
        </w:rPr>
        <w:t xml:space="preserve">Примерами отдельных форм, видов, приемов деятельности, позволяющих реализовать </w:t>
      </w:r>
      <w:r w:rsidRPr="000C1637">
        <w:rPr>
          <w:rFonts w:ascii="Times New Roman" w:eastAsia="№Е" w:hAnsi="Times New Roman" w:cs="Times New Roman"/>
          <w:color w:val="auto"/>
          <w:w w:val="0"/>
          <w:kern w:val="0"/>
          <w:sz w:val="24"/>
          <w:szCs w:val="24"/>
          <w:lang w:eastAsia="en-US"/>
        </w:rPr>
        <w:t>возможности урока являются:</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демонстрация учителем образцов и норм поведенческой, коммуникативной культуры в различных ситуациях;</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этическая интерпретация художественных, научных, публицистических текстов;</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A52B14" w:rsidRPr="000C1637" w:rsidRDefault="00A52B14" w:rsidP="00A52B14">
      <w:pPr>
        <w:tabs>
          <w:tab w:val="left" w:pos="284"/>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0C1637"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lastRenderedPageBreak/>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0C1637" w:rsidRDefault="00A52B14" w:rsidP="00A52B14">
      <w:pPr>
        <w:tabs>
          <w:tab w:val="left" w:pos="851"/>
        </w:tabs>
        <w:suppressAutoHyphens w:val="0"/>
        <w:spacing w:after="0" w:line="240" w:lineRule="auto"/>
        <w:ind w:firstLine="709"/>
        <w:jc w:val="both"/>
        <w:rPr>
          <w:rFonts w:ascii="Times New Roman" w:eastAsia="Bookman Old Style" w:hAnsi="Times New Roman" w:cs="Times New Roman"/>
          <w:color w:val="auto"/>
          <w:w w:val="0"/>
          <w:kern w:val="0"/>
          <w:sz w:val="24"/>
          <w:szCs w:val="24"/>
          <w:lang w:eastAsia="en-US"/>
        </w:rPr>
      </w:pPr>
      <w:r w:rsidRPr="000C1637">
        <w:rPr>
          <w:rFonts w:ascii="Times New Roman" w:eastAsia="Bookman Old Style" w:hAnsi="Times New Roman" w:cs="Times New Roman"/>
          <w:color w:val="auto"/>
          <w:w w:val="0"/>
          <w:kern w:val="0"/>
          <w:sz w:val="24"/>
          <w:szCs w:val="24"/>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52B14" w:rsidRPr="000C1637" w:rsidRDefault="00A52B14" w:rsidP="00A52B14">
      <w:pPr>
        <w:tabs>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Реализация воспитательного потенциала уроков предусматривает:</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52B14" w:rsidRPr="000C1637" w:rsidRDefault="00A52B14" w:rsidP="00A52B14">
      <w:pPr>
        <w:widowControl w:val="0"/>
        <w:tabs>
          <w:tab w:val="left" w:pos="426"/>
          <w:tab w:val="left"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52B14" w:rsidRPr="000C1637" w:rsidRDefault="00A52B14" w:rsidP="00A52B14">
      <w:pPr>
        <w:widowControl w:val="0"/>
        <w:tabs>
          <w:tab w:val="left" w:pos="709"/>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0C1637" w:rsidRDefault="00A52B14" w:rsidP="00A52B14">
      <w:pPr>
        <w:widowControl w:val="0"/>
        <w:tabs>
          <w:tab w:val="left" w:pos="567"/>
          <w:tab w:val="left" w:pos="851"/>
        </w:tabs>
        <w:suppressAutoHyphens w:val="0"/>
        <w:spacing w:after="0" w:line="240" w:lineRule="auto"/>
        <w:ind w:firstLine="709"/>
        <w:jc w:val="both"/>
        <w:rPr>
          <w:rFonts w:ascii="Times New Roman" w:eastAsia="Calibri" w:hAnsi="Times New Roman" w:cs="Times New Roman"/>
          <w:i/>
          <w:color w:val="auto"/>
          <w:kern w:val="0"/>
          <w:sz w:val="24"/>
          <w:szCs w:val="24"/>
          <w:lang w:eastAsia="en-US"/>
        </w:rPr>
      </w:pPr>
      <w:r w:rsidRPr="000C1637">
        <w:rPr>
          <w:rFonts w:ascii="Times New Roman" w:eastAsia="Calibri" w:hAnsi="Times New Roman" w:cs="Times New Roman"/>
          <w:color w:val="auto"/>
          <w:kern w:val="0"/>
          <w:sz w:val="24"/>
          <w:szCs w:val="24"/>
          <w:lang w:eastAsia="en-US"/>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Default="00A52B14"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0C1637">
        <w:rPr>
          <w:rFonts w:ascii="Times New Roman" w:eastAsia="Calibri" w:hAnsi="Times New Roman" w:cs="Times New Roman"/>
          <w:color w:val="auto"/>
          <w:kern w:val="0"/>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C7823" w:rsidRPr="000C1637" w:rsidRDefault="003C7823" w:rsidP="00A52B14">
      <w:pPr>
        <w:widowControl w:val="0"/>
        <w:tabs>
          <w:tab w:val="left" w:pos="426"/>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A52B14" w:rsidRPr="000C1637" w:rsidRDefault="00A52B14" w:rsidP="00A52B14">
      <w:pPr>
        <w:suppressAutoHyphens w:val="0"/>
        <w:spacing w:after="0" w:line="240" w:lineRule="auto"/>
        <w:jc w:val="center"/>
        <w:rPr>
          <w:rFonts w:ascii="Times New Roman" w:eastAsia="Calibri" w:hAnsi="Times New Roman" w:cs="Times New Roman"/>
          <w:b/>
          <w:iCs/>
          <w:color w:val="auto"/>
          <w:w w:val="0"/>
          <w:kern w:val="0"/>
          <w:sz w:val="24"/>
          <w:szCs w:val="24"/>
          <w:lang w:eastAsia="en-US"/>
        </w:rPr>
      </w:pPr>
      <w:r w:rsidRPr="000C1637">
        <w:rPr>
          <w:rFonts w:ascii="Times New Roman" w:eastAsia="Calibri" w:hAnsi="Times New Roman" w:cs="Times New Roman"/>
          <w:b/>
          <w:iCs/>
          <w:color w:val="auto"/>
          <w:w w:val="0"/>
          <w:kern w:val="0"/>
          <w:sz w:val="24"/>
          <w:szCs w:val="24"/>
          <w:lang w:eastAsia="en-US"/>
        </w:rPr>
        <w:t>МОДУЛЬ «КЛАССНОЕ РУКОВОДСТВО»</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2B6DAC" w:rsidRPr="000C1637"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4"/>
          <w:szCs w:val="24"/>
          <w:lang w:eastAsia="en-US"/>
        </w:rPr>
      </w:pPr>
      <w:r w:rsidRPr="000C1637">
        <w:rPr>
          <w:rFonts w:ascii="Times New Roman" w:eastAsia="№Е" w:hAnsi="Times New Roman" w:cs="Times New Roman"/>
          <w:b/>
          <w:bCs/>
          <w:iCs/>
          <w:color w:val="auto"/>
          <w:kern w:val="0"/>
          <w:sz w:val="24"/>
          <w:szCs w:val="24"/>
          <w:lang w:eastAsia="en-US"/>
        </w:rPr>
        <w:t>Работа с классным коллективом:</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w:t>
      </w:r>
      <w:r w:rsidRPr="000C1637">
        <w:rPr>
          <w:rFonts w:ascii="Times New Roman" w:eastAsia="Bookman Old Style" w:hAnsi="Times New Roman" w:cs="Times New Roman"/>
          <w:iCs/>
          <w:color w:val="auto"/>
          <w:w w:val="0"/>
          <w:kern w:val="0"/>
          <w:sz w:val="24"/>
          <w:szCs w:val="24"/>
          <w:lang w:eastAsia="en-US"/>
        </w:rPr>
        <w:lastRenderedPageBreak/>
        <w:t xml:space="preserve">доверительные отношения с обучающимися класса, стать для них значимым взрослым, задающим образцы поведения в обществе. </w:t>
      </w:r>
    </w:p>
    <w:p w:rsidR="002B6DAC" w:rsidRPr="000C1637"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4"/>
          <w:szCs w:val="24"/>
          <w:lang w:eastAsia="en-US"/>
        </w:rPr>
      </w:pPr>
      <w:r w:rsidRPr="000C1637">
        <w:rPr>
          <w:rFonts w:ascii="Times New Roman" w:eastAsia="Bookman Old Style" w:hAnsi="Times New Roman" w:cs="Times New Roman"/>
          <w:b/>
          <w:color w:val="auto"/>
          <w:kern w:val="0"/>
          <w:sz w:val="24"/>
          <w:szCs w:val="24"/>
          <w:lang w:eastAsia="en-US"/>
        </w:rPr>
        <w:t>Классные дела:</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Информационно-просветительские занятия патриотической, нравственной и экологической направленности «Разговоры о важном».</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 xml:space="preserve">Просмотр и обсуждение художественных и документальных фильмов, передач. </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Посещение театральных постановок, музеев, выставок.</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Коллективное посещение спортивных соревнований.</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Посещение производственных предприятий, научных, образовательных организаций (в том числе дистанционно).</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Организация праздников.</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Проведение встреч с ветеранами, общественными деятелями.</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i/>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 xml:space="preserve">Организация выполнения общественно-полезной работы каждым обучающимся. </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Подготовка и проведении бесед: «О любви, верности и дружбе», «О чистоте мысли и бескорыстии поступка» и др.</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Участие в общественно полезном труде в помощь школе, родному краю.</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Участие в делах благотворительности, милосердия, в оказании помощи нуждающимся, заботе о животных, живых существах, природе.</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Проведение праздников, творческих конкурсов внутри класса.</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Проведение спортивных соревнований.</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Проведение краеведческой работы.</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Организация бесед с педагогом-психологом, медицинскими работниками.</w:t>
      </w:r>
    </w:p>
    <w:p w:rsidR="002B6DAC" w:rsidRPr="000C1637"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Озеленение класса, школы.</w:t>
      </w:r>
    </w:p>
    <w:p w:rsidR="000C1637" w:rsidRDefault="000C1637"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Tahoma" w:hAnsi="Times New Roman" w:cs="Times New Roman"/>
          <w:color w:val="auto"/>
          <w:kern w:val="0"/>
          <w:sz w:val="24"/>
          <w:szCs w:val="24"/>
          <w:lang w:eastAsia="en-US"/>
        </w:rPr>
      </w:pPr>
      <w:r w:rsidRPr="000C1637">
        <w:rPr>
          <w:rFonts w:ascii="Times New Roman" w:eastAsia="№Е" w:hAnsi="Times New Roman" w:cs="Times New Roman"/>
          <w:color w:val="auto"/>
          <w:kern w:val="0"/>
          <w:sz w:val="24"/>
          <w:szCs w:val="24"/>
          <w:lang w:eastAsia="en-US"/>
        </w:rPr>
        <w:t>Сплочение коллектива класса через:</w:t>
      </w:r>
      <w:r w:rsidR="00FA5592">
        <w:rPr>
          <w:rFonts w:ascii="Times New Roman" w:eastAsia="№Е" w:hAnsi="Times New Roman" w:cs="Times New Roman"/>
          <w:color w:val="auto"/>
          <w:kern w:val="0"/>
          <w:sz w:val="24"/>
          <w:szCs w:val="24"/>
          <w:lang w:eastAsia="en-US"/>
        </w:rPr>
        <w:t xml:space="preserve"> </w:t>
      </w:r>
      <w:r w:rsidRPr="000C1637">
        <w:rPr>
          <w:rFonts w:ascii="Times New Roman" w:eastAsia="№Е" w:hAnsi="Times New Roman" w:cs="Times New Roman"/>
          <w:color w:val="auto"/>
          <w:kern w:val="0"/>
          <w:sz w:val="24"/>
          <w:szCs w:val="24"/>
          <w:lang w:eastAsia="en-US"/>
        </w:rPr>
        <w:t xml:space="preserve"> </w:t>
      </w:r>
      <w:r w:rsidRPr="000C1637">
        <w:rPr>
          <w:rFonts w:ascii="Times New Roman" w:eastAsia="Tahoma" w:hAnsi="Times New Roman" w:cs="Times New Roman"/>
          <w:color w:val="auto"/>
          <w:kern w:val="0"/>
          <w:sz w:val="24"/>
          <w:szCs w:val="24"/>
          <w:lang w:eastAsia="en-US"/>
        </w:rPr>
        <w:t>и</w:t>
      </w:r>
      <w:r w:rsidRPr="000C1637">
        <w:rPr>
          <w:rFonts w:ascii="Times New Roman" w:eastAsia="№Е" w:hAnsi="Times New Roman" w:cs="Times New Roman"/>
          <w:iCs/>
          <w:color w:val="auto"/>
          <w:kern w:val="0"/>
          <w:sz w:val="24"/>
          <w:szCs w:val="24"/>
          <w:lang w:eastAsia="en-US"/>
        </w:rPr>
        <w:t xml:space="preserve">гры и тренинги на сплочение и командообразование; </w:t>
      </w:r>
      <w:r w:rsidRPr="000C1637">
        <w:rPr>
          <w:rFonts w:ascii="Times New Roman" w:eastAsia="Bookman Old Style" w:hAnsi="Times New Roman" w:cs="Times New Roman"/>
          <w:color w:val="auto"/>
          <w:kern w:val="0"/>
          <w:sz w:val="24"/>
          <w:szCs w:val="24"/>
          <w:lang w:eastAsia="en-US"/>
        </w:rPr>
        <w:t>внеучебные и внешкольные мероприятия,</w:t>
      </w:r>
      <w:r w:rsidRPr="000C1637">
        <w:rPr>
          <w:rFonts w:ascii="Times New Roman" w:eastAsia="№Е" w:hAnsi="Times New Roman" w:cs="Times New Roman"/>
          <w:iCs/>
          <w:color w:val="auto"/>
          <w:kern w:val="0"/>
          <w:sz w:val="24"/>
          <w:szCs w:val="24"/>
          <w:lang w:eastAsia="en-US"/>
        </w:rPr>
        <w:t xml:space="preserve"> походы и экскурсии, организуемые классными руководителями и родителями; празднования дней рождения обучающихся,</w:t>
      </w:r>
      <w:r w:rsidRPr="000C1637">
        <w:rPr>
          <w:rFonts w:ascii="Times New Roman" w:eastAsia="№Е" w:hAnsi="Times New Roman" w:cs="Times New Roman"/>
          <w:color w:val="auto"/>
          <w:kern w:val="0"/>
          <w:sz w:val="24"/>
          <w:szCs w:val="24"/>
          <w:lang w:eastAsia="en-US"/>
        </w:rPr>
        <w:t xml:space="preserve"> </w:t>
      </w:r>
      <w:r w:rsidRPr="000C1637">
        <w:rPr>
          <w:rFonts w:ascii="Times New Roman" w:eastAsia="Tahoma" w:hAnsi="Times New Roman" w:cs="Times New Roman"/>
          <w:color w:val="auto"/>
          <w:kern w:val="0"/>
          <w:sz w:val="24"/>
          <w:szCs w:val="24"/>
          <w:lang w:eastAsia="en-US"/>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2B6DAC" w:rsidRPr="000C1637" w:rsidRDefault="002B6DAC" w:rsidP="002B6DAC">
      <w:pPr>
        <w:widowControl w:val="0"/>
        <w:suppressAutoHyphens w:val="0"/>
        <w:autoSpaceDE w:val="0"/>
        <w:autoSpaceDN w:val="0"/>
        <w:spacing w:after="0" w:line="240" w:lineRule="auto"/>
        <w:ind w:firstLine="709"/>
        <w:jc w:val="both"/>
        <w:rPr>
          <w:rFonts w:ascii="Times New Roman" w:eastAsia="№Е" w:hAnsi="Times New Roman" w:cs="Times New Roman"/>
          <w:b/>
          <w:bCs/>
          <w:color w:val="auto"/>
          <w:kern w:val="0"/>
          <w:sz w:val="24"/>
          <w:szCs w:val="24"/>
          <w:lang w:eastAsia="en-US"/>
        </w:rPr>
      </w:pPr>
      <w:r w:rsidRPr="000C1637">
        <w:rPr>
          <w:rFonts w:ascii="Times New Roman" w:eastAsia="Bookman Old Style" w:hAnsi="Times New Roman" w:cs="Times New Roman"/>
          <w:color w:val="auto"/>
          <w:kern w:val="0"/>
          <w:sz w:val="24"/>
          <w:szCs w:val="24"/>
          <w:lang w:eastAsia="en-US"/>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0C1637" w:rsidRDefault="002B6DAC" w:rsidP="002B6DAC">
      <w:pPr>
        <w:widowControl w:val="0"/>
        <w:suppressAutoHyphens w:val="0"/>
        <w:autoSpaceDE w:val="0"/>
        <w:autoSpaceDN w:val="0"/>
        <w:spacing w:after="0" w:line="240" w:lineRule="auto"/>
        <w:ind w:firstLine="709"/>
        <w:rPr>
          <w:rFonts w:ascii="Times New Roman" w:eastAsia="№Е" w:hAnsi="Times New Roman" w:cs="Times New Roman"/>
          <w:b/>
          <w:bCs/>
          <w:iCs/>
          <w:color w:val="auto"/>
          <w:kern w:val="0"/>
          <w:sz w:val="24"/>
          <w:szCs w:val="24"/>
          <w:lang w:eastAsia="en-US"/>
        </w:rPr>
      </w:pPr>
      <w:r w:rsidRPr="000C1637">
        <w:rPr>
          <w:rFonts w:ascii="Times New Roman" w:eastAsia="№Е" w:hAnsi="Times New Roman" w:cs="Times New Roman"/>
          <w:b/>
          <w:bCs/>
          <w:iCs/>
          <w:color w:val="auto"/>
          <w:kern w:val="0"/>
          <w:sz w:val="24"/>
          <w:szCs w:val="24"/>
          <w:lang w:eastAsia="en-US"/>
        </w:rPr>
        <w:t>Индивидуальная работа с обучающимися:</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профилактика асоциального поведения;</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ведение системы учета детей, семей групп социального риска, реализацию планов профилактической работы с ними;</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w:t>
      </w:r>
      <w:r w:rsidRPr="000C1637">
        <w:rPr>
          <w:rFonts w:ascii="Times New Roman" w:eastAsia="Bookman Old Style" w:hAnsi="Times New Roman" w:cs="Times New Roman"/>
          <w:iCs/>
          <w:color w:val="auto"/>
          <w:w w:val="0"/>
          <w:kern w:val="0"/>
          <w:sz w:val="24"/>
          <w:szCs w:val="24"/>
          <w:lang w:eastAsia="en-US"/>
        </w:rPr>
        <w:lastRenderedPageBreak/>
        <w:t xml:space="preserve">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0C1637" w:rsidRDefault="002B6DAC" w:rsidP="002B6DAC">
      <w:pPr>
        <w:tabs>
          <w:tab w:val="left" w:pos="0"/>
        </w:tabs>
        <w:suppressAutoHyphens w:val="0"/>
        <w:spacing w:after="0" w:line="240" w:lineRule="auto"/>
        <w:ind w:firstLine="709"/>
        <w:jc w:val="both"/>
        <w:rPr>
          <w:rFonts w:ascii="Times New Roman" w:eastAsia="Bookman Old Style" w:hAnsi="Times New Roman" w:cs="Times New Roman"/>
          <w:i/>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0C1637"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4"/>
          <w:szCs w:val="24"/>
          <w:lang w:eastAsia="en-US"/>
        </w:rPr>
      </w:pPr>
      <w:r w:rsidRPr="000C1637">
        <w:rPr>
          <w:rFonts w:ascii="Times New Roman" w:eastAsia="Bookman Old Style" w:hAnsi="Times New Roman" w:cs="Times New Roman"/>
          <w:b/>
          <w:bCs/>
          <w:color w:val="auto"/>
          <w:kern w:val="0"/>
          <w:sz w:val="24"/>
          <w:szCs w:val="24"/>
          <w:lang w:eastAsia="en-US"/>
        </w:rPr>
        <w:t>Работа с учителями-предметниками в классе:</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проведение мини-педсоветов для решения </w:t>
      </w:r>
      <w:r w:rsidR="004C4C9B" w:rsidRPr="000C1637">
        <w:rPr>
          <w:rFonts w:ascii="Times New Roman" w:eastAsia="Bookman Old Style" w:hAnsi="Times New Roman" w:cs="Times New Roman"/>
          <w:iCs/>
          <w:color w:val="auto"/>
          <w:w w:val="0"/>
          <w:kern w:val="0"/>
          <w:sz w:val="24"/>
          <w:szCs w:val="24"/>
          <w:lang w:eastAsia="en-US"/>
        </w:rPr>
        <w:t xml:space="preserve"> </w:t>
      </w:r>
      <w:r w:rsidRPr="000C1637">
        <w:rPr>
          <w:rFonts w:ascii="Times New Roman" w:eastAsia="Bookman Old Style" w:hAnsi="Times New Roman" w:cs="Times New Roman"/>
          <w:iCs/>
          <w:color w:val="auto"/>
          <w:w w:val="0"/>
          <w:kern w:val="0"/>
          <w:sz w:val="24"/>
          <w:szCs w:val="24"/>
          <w:lang w:eastAsia="en-US"/>
        </w:rPr>
        <w:t>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0C1637" w:rsidRDefault="002B6DAC" w:rsidP="002B6DAC">
      <w:pPr>
        <w:widowControl w:val="0"/>
        <w:tabs>
          <w:tab w:val="left" w:pos="851"/>
          <w:tab w:val="left" w:pos="1310"/>
        </w:tabs>
        <w:suppressAutoHyphens w:val="0"/>
        <w:autoSpaceDE w:val="0"/>
        <w:autoSpaceDN w:val="0"/>
        <w:spacing w:after="0" w:line="240" w:lineRule="auto"/>
        <w:ind w:firstLine="709"/>
        <w:jc w:val="both"/>
        <w:rPr>
          <w:rFonts w:ascii="Times New Roman" w:eastAsia="Bookman Old Style" w:hAnsi="Times New Roman" w:cs="Times New Roman"/>
          <w:b/>
          <w:bCs/>
          <w:color w:val="auto"/>
          <w:kern w:val="0"/>
          <w:sz w:val="24"/>
          <w:szCs w:val="24"/>
          <w:lang w:eastAsia="en-US"/>
        </w:rPr>
      </w:pPr>
      <w:r w:rsidRPr="000C1637">
        <w:rPr>
          <w:rFonts w:ascii="Times New Roman" w:eastAsia="Bookman Old Style" w:hAnsi="Times New Roman" w:cs="Times New Roman"/>
          <w:b/>
          <w:bCs/>
          <w:color w:val="auto"/>
          <w:kern w:val="0"/>
          <w:sz w:val="24"/>
          <w:szCs w:val="24"/>
          <w:lang w:eastAsia="en-US"/>
        </w:rPr>
        <w:t xml:space="preserve">Работа с родителями (законными представителями) обучающихся:  </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повышение педагогической культуры родителей (законных представителей);</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содействие родителям (законным представителям) в решении индивидуальных проблем воспитания детей;</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опора на положительный опыт семейного воспитания;</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использование различных формы работы, в том числе: родительское собрание, родительская конференция, родительский лекторий, семейная гостиная, педагогический практикум, тренинг для родителей и др.;</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color w:val="auto"/>
          <w:kern w:val="0"/>
          <w:sz w:val="24"/>
          <w:szCs w:val="24"/>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0C1637">
        <w:rPr>
          <w:rFonts w:ascii="Times New Roman" w:eastAsia="Bookman Old Style" w:hAnsi="Times New Roman" w:cs="Times New Roman"/>
          <w:iCs/>
          <w:color w:val="auto"/>
          <w:w w:val="0"/>
          <w:kern w:val="0"/>
          <w:sz w:val="24"/>
          <w:szCs w:val="24"/>
          <w:lang w:eastAsia="en-US"/>
        </w:rPr>
        <w:t xml:space="preserve">(законным представителям) </w:t>
      </w:r>
      <w:r w:rsidRPr="000C1637">
        <w:rPr>
          <w:rFonts w:ascii="Times New Roman" w:eastAsia="Bookman Old Style" w:hAnsi="Times New Roman" w:cs="Times New Roman"/>
          <w:color w:val="auto"/>
          <w:kern w:val="0"/>
          <w:sz w:val="24"/>
          <w:szCs w:val="24"/>
          <w:lang w:eastAsia="en-US"/>
        </w:rPr>
        <w:t>и иным членам семьи в отношениях с учителями, администрацией</w:t>
      </w:r>
      <w:r w:rsidRPr="000C1637">
        <w:rPr>
          <w:rFonts w:ascii="Times New Roman" w:eastAsia="Bookman Old Style" w:hAnsi="Times New Roman" w:cs="Times New Roman"/>
          <w:iCs/>
          <w:color w:val="auto"/>
          <w:w w:val="0"/>
          <w:kern w:val="0"/>
          <w:sz w:val="24"/>
          <w:szCs w:val="24"/>
          <w:lang w:eastAsia="en-US"/>
        </w:rPr>
        <w:t>, в регулировании отношений между ними;</w:t>
      </w:r>
    </w:p>
    <w:p w:rsidR="002B6DAC" w:rsidRPr="000C1637" w:rsidRDefault="002B6DAC" w:rsidP="002B6DAC">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помощь родителям обучающихся; </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0C1637" w:rsidRDefault="002B6DAC" w:rsidP="002B6DAC">
      <w:pPr>
        <w:tabs>
          <w:tab w:val="left" w:pos="851"/>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xml:space="preserve">- создание и организация работы Советов родителей классов, участвующих в </w:t>
      </w:r>
      <w:r w:rsidRPr="000C1637">
        <w:rPr>
          <w:rFonts w:ascii="Times New Roman" w:eastAsia="Bookman Old Style" w:hAnsi="Times New Roman" w:cs="Times New Roman"/>
          <w:color w:val="auto"/>
          <w:kern w:val="0"/>
          <w:sz w:val="24"/>
          <w:szCs w:val="24"/>
          <w:lang w:eastAsia="en-US"/>
        </w:rPr>
        <w:t>решении вопросов воспитания и обучения в классе, общеобразовательной организации</w:t>
      </w:r>
      <w:r w:rsidRPr="000C1637">
        <w:rPr>
          <w:rFonts w:ascii="Times New Roman" w:eastAsia="Bookman Old Style" w:hAnsi="Times New Roman" w:cs="Times New Roman"/>
          <w:iCs/>
          <w:color w:val="auto"/>
          <w:w w:val="0"/>
          <w:kern w:val="0"/>
          <w:sz w:val="24"/>
          <w:szCs w:val="24"/>
          <w:lang w:eastAsia="en-US"/>
        </w:rPr>
        <w:t>;</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color w:val="auto"/>
          <w:kern w:val="0"/>
          <w:sz w:val="24"/>
          <w:szCs w:val="24"/>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0C1637">
        <w:rPr>
          <w:rFonts w:ascii="Times New Roman" w:eastAsia="Bookman Old Style" w:hAnsi="Times New Roman" w:cs="Times New Roman"/>
          <w:iCs/>
          <w:color w:val="auto"/>
          <w:w w:val="0"/>
          <w:kern w:val="0"/>
          <w:sz w:val="24"/>
          <w:szCs w:val="24"/>
          <w:lang w:eastAsia="en-US"/>
        </w:rPr>
        <w:t>;</w:t>
      </w:r>
    </w:p>
    <w:p w:rsidR="002B6DAC" w:rsidRPr="000C1637" w:rsidRDefault="002B6DAC" w:rsidP="002B6DAC">
      <w:pPr>
        <w:tabs>
          <w:tab w:val="left" w:pos="709"/>
        </w:tabs>
        <w:suppressAutoHyphens w:val="0"/>
        <w:spacing w:after="0" w:line="240" w:lineRule="auto"/>
        <w:ind w:firstLine="709"/>
        <w:jc w:val="both"/>
        <w:rPr>
          <w:rFonts w:ascii="Times New Roman" w:eastAsia="Bookman Old Style" w:hAnsi="Times New Roman" w:cs="Times New Roman"/>
          <w:iCs/>
          <w:color w:val="auto"/>
          <w:w w:val="0"/>
          <w:kern w:val="0"/>
          <w:sz w:val="24"/>
          <w:szCs w:val="24"/>
          <w:lang w:eastAsia="en-US"/>
        </w:rPr>
      </w:pPr>
      <w:r w:rsidRPr="000C1637">
        <w:rPr>
          <w:rFonts w:ascii="Times New Roman" w:eastAsia="Bookman Old Style" w:hAnsi="Times New Roman" w:cs="Times New Roman"/>
          <w:iCs/>
          <w:color w:val="auto"/>
          <w:w w:val="0"/>
          <w:kern w:val="0"/>
          <w:sz w:val="24"/>
          <w:szCs w:val="24"/>
          <w:lang w:eastAsia="en-US"/>
        </w:rPr>
        <w:t>- организация на базе класса семейных праздников, конкурсов, соревнований, направленных на сплочение семьи и школы.</w:t>
      </w:r>
    </w:p>
    <w:p w:rsidR="002B6DAC" w:rsidRPr="000C1637" w:rsidRDefault="002B6DAC" w:rsidP="002B6DAC">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2B6DAC" w:rsidRPr="000C1637" w:rsidRDefault="002B6DAC" w:rsidP="002B6DAC">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0C1637">
        <w:rPr>
          <w:rFonts w:ascii="Times New Roman" w:eastAsia="Calibri" w:hAnsi="Times New Roman" w:cs="Times New Roman"/>
          <w:b/>
          <w:color w:val="auto"/>
          <w:w w:val="0"/>
          <w:kern w:val="0"/>
          <w:sz w:val="24"/>
          <w:szCs w:val="24"/>
          <w:lang w:eastAsia="en-US"/>
        </w:rPr>
        <w:t>МОДУЛЬ</w:t>
      </w:r>
      <w:r w:rsidRPr="000C1637">
        <w:rPr>
          <w:rFonts w:ascii="Times New Roman" w:eastAsia="Calibri" w:hAnsi="Times New Roman" w:cs="Times New Roman"/>
          <w:b/>
          <w:color w:val="auto"/>
          <w:kern w:val="0"/>
          <w:sz w:val="24"/>
          <w:szCs w:val="24"/>
          <w:lang w:eastAsia="en-US"/>
        </w:rPr>
        <w:t xml:space="preserve"> «ОСНОВНЫЕ ШКОЛЬНЫЕ ДЕЛА»</w:t>
      </w:r>
    </w:p>
    <w:p w:rsidR="004C4C9B" w:rsidRPr="000C1637" w:rsidRDefault="004C4C9B" w:rsidP="004C4C9B">
      <w:pPr>
        <w:spacing w:after="0" w:line="240" w:lineRule="auto"/>
        <w:ind w:firstLine="709"/>
        <w:jc w:val="both"/>
        <w:rPr>
          <w:rFonts w:ascii="Times New Roman" w:eastAsia="Calibri" w:hAnsi="Times New Roman" w:cs="Times New Roman"/>
          <w:w w:val="0"/>
          <w:sz w:val="24"/>
          <w:szCs w:val="24"/>
        </w:rPr>
      </w:pPr>
      <w:r w:rsidRPr="000C1637">
        <w:rPr>
          <w:rFonts w:ascii="Times New Roman" w:eastAsia="Calibri" w:hAnsi="Times New Roman" w:cs="Times New Roman"/>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4C4C9B" w:rsidRPr="000C1637" w:rsidRDefault="004C4C9B" w:rsidP="004C4C9B">
      <w:pPr>
        <w:spacing w:after="0" w:line="240" w:lineRule="auto"/>
        <w:ind w:firstLine="709"/>
        <w:jc w:val="both"/>
        <w:rPr>
          <w:rFonts w:ascii="Times New Roman" w:eastAsia="Calibri" w:hAnsi="Times New Roman" w:cs="Times New Roman"/>
          <w:w w:val="0"/>
          <w:sz w:val="24"/>
          <w:szCs w:val="24"/>
        </w:rPr>
      </w:pPr>
      <w:r w:rsidRPr="000C1637">
        <w:rPr>
          <w:rFonts w:ascii="Times New Roman" w:eastAsia="Calibri" w:hAnsi="Times New Roman" w:cs="Times New Roman"/>
          <w:w w:val="0"/>
          <w:sz w:val="24"/>
          <w:szCs w:val="24"/>
        </w:rPr>
        <w:t>Основные школьные дела, реализуемые в школе:</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День знаний</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Calibri" w:hAnsi="Times New Roman" w:cs="Times New Roman"/>
          <w:sz w:val="24"/>
          <w:szCs w:val="24"/>
        </w:rPr>
        <w:t>Посвящение в первоклассники</w:t>
      </w:r>
      <w:r w:rsidRPr="000C1637">
        <w:rPr>
          <w:rFonts w:ascii="Times New Roman" w:eastAsia="№Е" w:hAnsi="Times New Roman" w:cs="Times New Roman"/>
          <w:sz w:val="24"/>
          <w:szCs w:val="24"/>
        </w:rPr>
        <w:t xml:space="preserve"> </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lastRenderedPageBreak/>
        <w:t>День рождения школы</w:t>
      </w:r>
    </w:p>
    <w:p w:rsidR="004C4C9B" w:rsidRPr="000C1637" w:rsidRDefault="004C4C9B" w:rsidP="004C4C9B">
      <w:pPr>
        <w:spacing w:after="0" w:line="240" w:lineRule="auto"/>
        <w:ind w:firstLine="709"/>
        <w:jc w:val="both"/>
        <w:rPr>
          <w:rFonts w:ascii="Times New Roman" w:eastAsia="Calibri" w:hAnsi="Times New Roman" w:cs="Times New Roman"/>
          <w:sz w:val="24"/>
          <w:szCs w:val="24"/>
        </w:rPr>
      </w:pPr>
      <w:r w:rsidRPr="000C1637">
        <w:rPr>
          <w:rFonts w:ascii="Times New Roman" w:eastAsia="№Е" w:hAnsi="Times New Roman" w:cs="Times New Roman"/>
          <w:sz w:val="24"/>
          <w:szCs w:val="24"/>
        </w:rPr>
        <w:t>День Учителя</w:t>
      </w:r>
      <w:r w:rsidRPr="000C1637">
        <w:rPr>
          <w:rFonts w:ascii="Times New Roman" w:eastAsia="Calibri" w:hAnsi="Times New Roman" w:cs="Times New Roman"/>
          <w:sz w:val="24"/>
          <w:szCs w:val="24"/>
        </w:rPr>
        <w:t xml:space="preserve"> </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День Здоровья</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День Матери</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Месячник гражданско-правового воспитания</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Семейная лыжня</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Новогодние представления</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Кадетский биатлон</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Мероприятия  оборонно-массовой и спортивной работы</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Мероприятия и участие в акциях к дню Победы</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Calibri" w:hAnsi="Times New Roman" w:cs="Times New Roman"/>
          <w:sz w:val="24"/>
          <w:szCs w:val="24"/>
        </w:rPr>
        <w:t>Битва  классных хоров</w:t>
      </w:r>
      <w:r w:rsidRPr="000C1637">
        <w:rPr>
          <w:rFonts w:ascii="Times New Roman" w:eastAsia="№Е" w:hAnsi="Times New Roman" w:cs="Times New Roman"/>
          <w:sz w:val="24"/>
          <w:szCs w:val="24"/>
        </w:rPr>
        <w:t xml:space="preserve"> </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Последний звонок</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За честь школы</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Выпускные вечера и др.</w:t>
      </w:r>
    </w:p>
    <w:p w:rsidR="004C4C9B" w:rsidRPr="000C1637" w:rsidRDefault="004C4C9B" w:rsidP="004C4C9B">
      <w:pPr>
        <w:spacing w:after="0" w:line="240" w:lineRule="auto"/>
        <w:ind w:firstLine="709"/>
        <w:jc w:val="both"/>
        <w:rPr>
          <w:rFonts w:ascii="Times New Roman" w:eastAsia="Calibri" w:hAnsi="Times New Roman" w:cs="Times New Roman"/>
          <w:b/>
          <w:sz w:val="24"/>
          <w:szCs w:val="24"/>
        </w:rPr>
      </w:pPr>
      <w:r w:rsidRPr="000C1637">
        <w:rPr>
          <w:rFonts w:ascii="Times New Roman" w:eastAsia="Calibri" w:hAnsi="Times New Roman" w:cs="Times New Roman"/>
          <w:b/>
          <w:sz w:val="24"/>
          <w:szCs w:val="24"/>
        </w:rPr>
        <w:t>Основные формы и виды деятельности</w:t>
      </w:r>
    </w:p>
    <w:p w:rsidR="004C4C9B" w:rsidRPr="000C1637" w:rsidRDefault="004C4C9B" w:rsidP="004C4C9B">
      <w:pPr>
        <w:spacing w:after="0" w:line="240" w:lineRule="auto"/>
        <w:ind w:firstLine="709"/>
        <w:jc w:val="both"/>
        <w:rPr>
          <w:rFonts w:ascii="Times New Roman" w:eastAsia="Calibri" w:hAnsi="Times New Roman" w:cs="Times New Roman"/>
          <w:b/>
          <w:bCs/>
          <w:i/>
          <w:iCs/>
          <w:sz w:val="24"/>
          <w:szCs w:val="24"/>
        </w:rPr>
      </w:pPr>
      <w:r w:rsidRPr="000C1637">
        <w:rPr>
          <w:rFonts w:ascii="Times New Roman" w:eastAsia="Calibri" w:hAnsi="Times New Roman" w:cs="Times New Roman"/>
          <w:b/>
          <w:bCs/>
          <w:i/>
          <w:iCs/>
          <w:sz w:val="24"/>
          <w:szCs w:val="24"/>
        </w:rPr>
        <w:t>Вне образовательной организации:</w:t>
      </w:r>
    </w:p>
    <w:p w:rsidR="004C4C9B" w:rsidRPr="000C1637" w:rsidRDefault="004C4C9B" w:rsidP="004C4C9B">
      <w:pPr>
        <w:tabs>
          <w:tab w:val="left" w:pos="426"/>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C4C9B" w:rsidRPr="000C1637" w:rsidRDefault="004C4C9B" w:rsidP="004C4C9B">
      <w:pPr>
        <w:tabs>
          <w:tab w:val="left" w:pos="426"/>
        </w:tabs>
        <w:spacing w:after="0" w:line="240" w:lineRule="auto"/>
        <w:ind w:firstLine="709"/>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открытые дискуссионные встречи с представителями органов управления ,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района, региона, страны; </w:t>
      </w:r>
    </w:p>
    <w:p w:rsidR="004C4C9B" w:rsidRPr="000C1637" w:rsidRDefault="004C4C9B" w:rsidP="004C4C9B">
      <w:pPr>
        <w:tabs>
          <w:tab w:val="left" w:pos="426"/>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проводимые для жителей города Гаврилов –Яма ,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Гаврилов-Ямского  района;</w:t>
      </w:r>
    </w:p>
    <w:p w:rsidR="004C4C9B" w:rsidRPr="000C1637" w:rsidRDefault="004C4C9B" w:rsidP="004C4C9B">
      <w:pPr>
        <w:tabs>
          <w:tab w:val="left" w:pos="426"/>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участие во всероссийских акциях, посвящённых значимым событиям в России, мире.</w:t>
      </w:r>
    </w:p>
    <w:p w:rsidR="004C4C9B" w:rsidRPr="000C1637" w:rsidRDefault="004C4C9B" w:rsidP="004C4C9B">
      <w:pPr>
        <w:spacing w:after="0" w:line="240" w:lineRule="auto"/>
        <w:ind w:firstLine="709"/>
        <w:jc w:val="both"/>
        <w:rPr>
          <w:rFonts w:ascii="Times New Roman" w:eastAsia="Calibri" w:hAnsi="Times New Roman" w:cs="Times New Roman"/>
          <w:bCs/>
          <w:iCs/>
          <w:color w:val="70AD47"/>
          <w:sz w:val="24"/>
          <w:szCs w:val="24"/>
        </w:rPr>
      </w:pPr>
      <w:r w:rsidRPr="000C1637">
        <w:rPr>
          <w:rFonts w:ascii="Times New Roman" w:eastAsia="Calibri" w:hAnsi="Times New Roman" w:cs="Times New Roman"/>
          <w:b/>
          <w:bCs/>
          <w:i/>
          <w:iCs/>
          <w:sz w:val="24"/>
          <w:szCs w:val="24"/>
        </w:rPr>
        <w:t xml:space="preserve">На уровне школы: </w:t>
      </w:r>
    </w:p>
    <w:p w:rsidR="004C4C9B" w:rsidRPr="000C1637" w:rsidRDefault="004C4C9B" w:rsidP="004C4C9B">
      <w:pPr>
        <w:spacing w:after="0" w:line="240" w:lineRule="auto"/>
        <w:ind w:firstLine="709"/>
        <w:jc w:val="both"/>
        <w:rPr>
          <w:rFonts w:ascii="Times New Roman" w:eastAsia="№Е" w:hAnsi="Times New Roman" w:cs="Times New Roman"/>
          <w:color w:val="0070C0"/>
          <w:sz w:val="24"/>
          <w:szCs w:val="24"/>
          <w:u w:val="single"/>
        </w:rPr>
      </w:pPr>
      <w:r w:rsidRPr="000C1637">
        <w:rPr>
          <w:rFonts w:ascii="Times New Roman" w:eastAsia="№Е" w:hAnsi="Times New Roman" w:cs="Times New Roman"/>
          <w:sz w:val="24"/>
          <w:szCs w:val="24"/>
        </w:rPr>
        <w:t xml:space="preserve">а) Разновозрастные сборы, </w:t>
      </w:r>
      <w:r w:rsidRPr="000C1637">
        <w:rPr>
          <w:rFonts w:ascii="Times New Roman" w:eastAsia="Calibri" w:hAnsi="Times New Roman" w:cs="Times New Roman"/>
          <w:sz w:val="24"/>
          <w:szCs w:val="24"/>
        </w:rPr>
        <w:t>многодневные выездные события, включающие в себя комплекс коллективных творческих дел.</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Разновозрастные сборы представляют собой ежегодные события, включающие в себя комплекс коллективных творческих дел.</w:t>
      </w:r>
    </w:p>
    <w:p w:rsidR="004C4C9B" w:rsidRPr="000C1637" w:rsidRDefault="004C4C9B" w:rsidP="004C4C9B">
      <w:pPr>
        <w:spacing w:after="0" w:line="240" w:lineRule="auto"/>
        <w:ind w:firstLine="709"/>
        <w:jc w:val="both"/>
        <w:rPr>
          <w:rFonts w:ascii="Times New Roman" w:eastAsia="№Е" w:hAnsi="Times New Roman" w:cs="Times New Roman"/>
          <w:sz w:val="24"/>
          <w:szCs w:val="24"/>
          <w:u w:val="single"/>
        </w:rPr>
      </w:pPr>
      <w:r w:rsidRPr="000C1637">
        <w:rPr>
          <w:rFonts w:ascii="Times New Roman" w:eastAsia="№Е" w:hAnsi="Times New Roman" w:cs="Times New Roman"/>
          <w:sz w:val="24"/>
          <w:szCs w:val="24"/>
        </w:rPr>
        <w:t>Разновозрастные сборы в феврале-мае – «Кадетский бал», «Кадетский биатлон», «Лыжня памяти Жирякова А.И.» и др. (коллективные творческие дела</w:t>
      </w:r>
      <w:r w:rsidRPr="000C1637">
        <w:rPr>
          <w:rFonts w:ascii="Times New Roman" w:eastAsia="№Е" w:hAnsi="Times New Roman" w:cs="Times New Roman"/>
          <w:sz w:val="24"/>
          <w:szCs w:val="24"/>
          <w:u w:val="single"/>
        </w:rPr>
        <w:t xml:space="preserve"> </w:t>
      </w:r>
      <w:r w:rsidRPr="000C1637">
        <w:rPr>
          <w:rFonts w:ascii="Times New Roman" w:eastAsia="Calibri" w:hAnsi="Times New Roman" w:cs="Times New Roman"/>
          <w:sz w:val="24"/>
          <w:szCs w:val="24"/>
        </w:rPr>
        <w:t>гражданской, патриотической, историко-краеведческой, экологической, трудовой, спортивно-оздоровительной направленности</w:t>
      </w:r>
      <w:r w:rsidRPr="000C1637">
        <w:rPr>
          <w:rFonts w:ascii="Times New Roman" w:eastAsia="№Е" w:hAnsi="Times New Roman" w:cs="Times New Roman"/>
          <w:sz w:val="24"/>
          <w:szCs w:val="24"/>
        </w:rPr>
        <w:t>).</w:t>
      </w:r>
    </w:p>
    <w:p w:rsidR="004C4C9B" w:rsidRPr="000C1637" w:rsidRDefault="004C4C9B" w:rsidP="004C4C9B">
      <w:pPr>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 xml:space="preserve">б) Общешкольные праздники, </w:t>
      </w:r>
      <w:r w:rsidRPr="000C1637">
        <w:rPr>
          <w:rFonts w:ascii="Times New Roman" w:eastAsia="Calibri" w:hAnsi="Times New Roman" w:cs="Times New Roman"/>
          <w:sz w:val="24"/>
          <w:szCs w:val="24"/>
        </w:rPr>
        <w:t>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0C1637">
        <w:rPr>
          <w:rFonts w:ascii="Times New Roman" w:eastAsia="№Е" w:hAnsi="Times New Roman" w:cs="Times New Roman"/>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«За честь школы»;</w:t>
      </w:r>
    </w:p>
    <w:p w:rsidR="004C4C9B" w:rsidRPr="000C1637" w:rsidRDefault="004C4C9B" w:rsidP="004C4C9B">
      <w:pPr>
        <w:spacing w:after="0" w:line="240" w:lineRule="auto"/>
        <w:ind w:firstLine="709"/>
        <w:jc w:val="both"/>
        <w:rPr>
          <w:rFonts w:ascii="Times New Roman" w:eastAsia="№Е" w:hAnsi="Times New Roman" w:cs="Times New Roman"/>
          <w:iCs/>
          <w:sz w:val="24"/>
          <w:szCs w:val="24"/>
          <w:u w:val="single"/>
        </w:rPr>
      </w:pPr>
      <w:r w:rsidRPr="000C1637">
        <w:rPr>
          <w:rFonts w:ascii="Times New Roman" w:eastAsia="№Е" w:hAnsi="Times New Roman" w:cs="Times New Roman"/>
          <w:sz w:val="24"/>
          <w:szCs w:val="24"/>
        </w:rPr>
        <w:t>в) Торжественные</w:t>
      </w:r>
      <w:r w:rsidRPr="000C1637">
        <w:rPr>
          <w:rFonts w:ascii="Times New Roman" w:eastAsia="№Е" w:hAnsi="Times New Roman" w:cs="Times New Roman"/>
          <w:i/>
          <w:sz w:val="24"/>
          <w:szCs w:val="24"/>
        </w:rPr>
        <w:t xml:space="preserve"> </w:t>
      </w:r>
      <w:r w:rsidRPr="000C1637">
        <w:rPr>
          <w:rFonts w:ascii="Times New Roman" w:eastAsia="№Е" w:hAnsi="Times New Roman" w:cs="Times New Roman"/>
          <w:sz w:val="24"/>
          <w:szCs w:val="24"/>
        </w:rPr>
        <w:t>р</w:t>
      </w:r>
      <w:r w:rsidRPr="000C1637">
        <w:rPr>
          <w:rFonts w:ascii="Times New Roman" w:eastAsia="Calibri" w:hAnsi="Times New Roman" w:cs="Times New Roman"/>
          <w:bCs/>
          <w:iCs/>
          <w:sz w:val="24"/>
          <w:szCs w:val="24"/>
        </w:rPr>
        <w:t xml:space="preserve">итуалы посвящения </w:t>
      </w:r>
      <w:r w:rsidRPr="000C1637">
        <w:rPr>
          <w:rFonts w:ascii="Times New Roman" w:eastAsia="№Е" w:hAnsi="Times New Roman" w:cs="Times New Roman"/>
          <w:i/>
          <w:sz w:val="24"/>
          <w:szCs w:val="24"/>
        </w:rPr>
        <w:t>–</w:t>
      </w:r>
      <w:r w:rsidRPr="000C1637">
        <w:rPr>
          <w:rFonts w:ascii="Times New Roman" w:eastAsia="Calibri" w:hAnsi="Times New Roman" w:cs="Times New Roman"/>
          <w:bCs/>
          <w:sz w:val="24"/>
          <w:szCs w:val="24"/>
        </w:rPr>
        <w:t xml:space="preserve"> посвящение в первоклассники, в кадеты.</w:t>
      </w:r>
    </w:p>
    <w:p w:rsidR="004C4C9B" w:rsidRPr="000C1637" w:rsidRDefault="004C4C9B" w:rsidP="004C4C9B">
      <w:pPr>
        <w:spacing w:after="0" w:line="240" w:lineRule="auto"/>
        <w:ind w:firstLine="709"/>
        <w:jc w:val="both"/>
        <w:rPr>
          <w:rFonts w:ascii="Times New Roman" w:eastAsia="Calibri" w:hAnsi="Times New Roman" w:cs="Times New Roman"/>
          <w:bCs/>
          <w:sz w:val="24"/>
          <w:szCs w:val="24"/>
        </w:rPr>
      </w:pPr>
      <w:r w:rsidRPr="000C1637">
        <w:rPr>
          <w:rFonts w:ascii="Times New Roman" w:eastAsia="Calibri" w:hAnsi="Times New Roman" w:cs="Times New Roman"/>
          <w:bCs/>
          <w:sz w:val="24"/>
          <w:szCs w:val="24"/>
        </w:rPr>
        <w:t xml:space="preserve">г) Церемонии награждения </w:t>
      </w:r>
      <w:r w:rsidRPr="000C1637">
        <w:rPr>
          <w:rFonts w:ascii="Times New Roman" w:eastAsia="Calibri" w:hAnsi="Times New Roman" w:cs="Times New Roman"/>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0C1637">
        <w:rPr>
          <w:rFonts w:ascii="Times New Roman" w:eastAsia="№Е" w:hAnsi="Times New Roman" w:cs="Times New Roman"/>
          <w:i/>
          <w:sz w:val="24"/>
          <w:szCs w:val="24"/>
        </w:rPr>
        <w:t xml:space="preserve"> –</w:t>
      </w:r>
      <w:r w:rsidRPr="000C1637">
        <w:rPr>
          <w:rFonts w:ascii="Times New Roman" w:eastAsia="Calibri" w:hAnsi="Times New Roman" w:cs="Times New Roman"/>
          <w:bCs/>
          <w:sz w:val="24"/>
          <w:szCs w:val="24"/>
        </w:rPr>
        <w:t xml:space="preserve"> вручение похвальных грамот, медалей, грамот по номинациям. </w:t>
      </w:r>
    </w:p>
    <w:p w:rsidR="004C4C9B" w:rsidRPr="000C1637" w:rsidRDefault="004C4C9B" w:rsidP="004C4C9B">
      <w:pPr>
        <w:spacing w:after="0" w:line="240" w:lineRule="auto"/>
        <w:ind w:firstLine="709"/>
        <w:jc w:val="both"/>
        <w:rPr>
          <w:rFonts w:ascii="Times New Roman" w:eastAsia="Calibri" w:hAnsi="Times New Roman" w:cs="Times New Roman"/>
          <w:b/>
          <w:bCs/>
          <w:i/>
          <w:iCs/>
          <w:sz w:val="24"/>
          <w:szCs w:val="24"/>
        </w:rPr>
      </w:pPr>
      <w:r w:rsidRPr="000C1637">
        <w:rPr>
          <w:rFonts w:ascii="Times New Roman" w:eastAsia="Calibri" w:hAnsi="Times New Roman" w:cs="Times New Roman"/>
          <w:b/>
          <w:bCs/>
          <w:i/>
          <w:iCs/>
          <w:sz w:val="24"/>
          <w:szCs w:val="24"/>
        </w:rPr>
        <w:t>На уровне классов:</w:t>
      </w:r>
    </w:p>
    <w:p w:rsidR="004C4C9B" w:rsidRPr="000C1637" w:rsidRDefault="004C4C9B" w:rsidP="004C4C9B">
      <w:pPr>
        <w:tabs>
          <w:tab w:val="left" w:pos="709"/>
        </w:tabs>
        <w:spacing w:after="0" w:line="240" w:lineRule="auto"/>
        <w:ind w:firstLine="709"/>
        <w:jc w:val="both"/>
        <w:rPr>
          <w:rFonts w:ascii="Times New Roman" w:eastAsia="Bookman Old Style" w:hAnsi="Times New Roman" w:cs="Times New Roman"/>
          <w:w w:val="0"/>
          <w:sz w:val="24"/>
          <w:szCs w:val="24"/>
        </w:rPr>
      </w:pPr>
      <w:r w:rsidRPr="000C1637">
        <w:rPr>
          <w:rFonts w:ascii="Times New Roman" w:eastAsia="Bookman Old Style" w:hAnsi="Times New Roman" w:cs="Times New Roman"/>
          <w:w w:val="0"/>
          <w:sz w:val="24"/>
          <w:szCs w:val="24"/>
        </w:rPr>
        <w:t>- создание на уровне классов инициативных групп по проведению отдельных общешкольных ключевых дел;</w:t>
      </w:r>
    </w:p>
    <w:p w:rsidR="004C4C9B" w:rsidRPr="000C1637" w:rsidRDefault="004C4C9B" w:rsidP="004C4C9B">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выбор и делегирование представителей 5-11  классов в Совет учащихся, общешкольные советы дел, ответственных за подготовку общешкольных дел; </w:t>
      </w:r>
    </w:p>
    <w:p w:rsidR="004C4C9B" w:rsidRPr="000C1637" w:rsidRDefault="004C4C9B" w:rsidP="004C4C9B">
      <w:pPr>
        <w:tabs>
          <w:tab w:val="left" w:pos="709"/>
        </w:tabs>
        <w:spacing w:after="0" w:line="240" w:lineRule="auto"/>
        <w:ind w:firstLine="709"/>
        <w:jc w:val="both"/>
        <w:rPr>
          <w:rFonts w:ascii="Times New Roman" w:eastAsia="Bookman Old Style" w:hAnsi="Times New Roman" w:cs="Times New Roman"/>
          <w:w w:val="0"/>
          <w:sz w:val="24"/>
          <w:szCs w:val="24"/>
        </w:rPr>
      </w:pPr>
      <w:r w:rsidRPr="000C1637">
        <w:rPr>
          <w:rFonts w:ascii="Times New Roman" w:eastAsia="Bookman Old Style" w:hAnsi="Times New Roman" w:cs="Times New Roman"/>
          <w:iCs/>
          <w:w w:val="0"/>
          <w:sz w:val="24"/>
          <w:szCs w:val="24"/>
        </w:rPr>
        <w:t xml:space="preserve">- участие школьных классов в реализации общешкольных дел; </w:t>
      </w:r>
    </w:p>
    <w:p w:rsidR="004C4C9B" w:rsidRPr="000C1637" w:rsidRDefault="004C4C9B" w:rsidP="004C4C9B">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lastRenderedPageBreak/>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4C4C9B" w:rsidRPr="000C1637" w:rsidRDefault="004C4C9B" w:rsidP="004C4C9B">
      <w:pPr>
        <w:spacing w:after="0" w:line="240" w:lineRule="auto"/>
        <w:ind w:firstLine="709"/>
        <w:jc w:val="both"/>
        <w:rPr>
          <w:rFonts w:ascii="Times New Roman" w:eastAsia="№Е" w:hAnsi="Times New Roman" w:cs="Times New Roman"/>
          <w:b/>
          <w:bCs/>
          <w:iCs/>
          <w:sz w:val="24"/>
          <w:szCs w:val="24"/>
          <w:u w:val="single"/>
        </w:rPr>
      </w:pPr>
      <w:r w:rsidRPr="000C1637">
        <w:rPr>
          <w:rFonts w:ascii="Times New Roman" w:eastAsia="Calibri" w:hAnsi="Times New Roman" w:cs="Times New Roman"/>
          <w:b/>
          <w:bCs/>
          <w:i/>
          <w:iCs/>
          <w:sz w:val="24"/>
          <w:szCs w:val="24"/>
        </w:rPr>
        <w:t>На уровне обучающихся:</w:t>
      </w:r>
      <w:r w:rsidRPr="000C1637">
        <w:rPr>
          <w:rFonts w:ascii="Times New Roman" w:eastAsia="№Е" w:hAnsi="Times New Roman" w:cs="Times New Roman"/>
          <w:b/>
          <w:bCs/>
          <w:i/>
          <w:iCs/>
          <w:sz w:val="24"/>
          <w:szCs w:val="24"/>
          <w:u w:val="single"/>
        </w:rPr>
        <w:t xml:space="preserve"> </w:t>
      </w:r>
    </w:p>
    <w:p w:rsidR="004C4C9B" w:rsidRPr="000C1637" w:rsidRDefault="004C4C9B" w:rsidP="004C4C9B">
      <w:pPr>
        <w:tabs>
          <w:tab w:val="left" w:pos="284"/>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w w:val="0"/>
          <w:sz w:val="24"/>
          <w:szCs w:val="24"/>
        </w:rPr>
        <w:t xml:space="preserve">- вовлечение </w:t>
      </w:r>
      <w:r w:rsidRPr="000C1637">
        <w:rPr>
          <w:rFonts w:ascii="Times New Roman" w:eastAsia="Bookman Old Style" w:hAnsi="Times New Roman" w:cs="Times New Roman"/>
          <w:sz w:val="24"/>
          <w:szCs w:val="24"/>
        </w:rPr>
        <w:t>по возможности</w:t>
      </w:r>
      <w:r w:rsidRPr="000C1637">
        <w:rPr>
          <w:rFonts w:ascii="Times New Roman" w:eastAsia="Bookman Old Style" w:hAnsi="Times New Roman" w:cs="Times New Roman"/>
          <w:i/>
          <w:sz w:val="24"/>
          <w:szCs w:val="24"/>
        </w:rPr>
        <w:t xml:space="preserve"> </w:t>
      </w:r>
      <w:r w:rsidRPr="000C1637">
        <w:rPr>
          <w:rFonts w:ascii="Times New Roman" w:eastAsia="Bookman Old Style" w:hAnsi="Times New Roman" w:cs="Times New Roman"/>
          <w:sz w:val="24"/>
          <w:szCs w:val="24"/>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0C1637">
        <w:rPr>
          <w:rFonts w:ascii="Times New Roman" w:eastAsia="Bookman Old Style" w:hAnsi="Times New Roman" w:cs="Times New Roman"/>
          <w:sz w:val="24"/>
          <w:szCs w:val="24"/>
          <w:lang w:val="en-US"/>
        </w:rPr>
        <w:t> </w:t>
      </w:r>
      <w:r w:rsidRPr="000C1637">
        <w:rPr>
          <w:rFonts w:ascii="Times New Roman" w:eastAsia="Bookman Old Style" w:hAnsi="Times New Roman" w:cs="Times New Roman"/>
          <w:sz w:val="24"/>
          <w:szCs w:val="24"/>
        </w:rPr>
        <w:t>д.), помощь обучающимся в освоении навыков подготовки, проведения, анализа школьных дел;</w:t>
      </w:r>
    </w:p>
    <w:p w:rsidR="004C4C9B" w:rsidRPr="000C1637" w:rsidRDefault="004C4C9B" w:rsidP="004C4C9B">
      <w:pPr>
        <w:tabs>
          <w:tab w:val="left" w:pos="284"/>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индивидуальная помощь обучающемуся, (при необходимости), в освоении навыков подготовки, проведения и анализа школьных дел;</w:t>
      </w:r>
    </w:p>
    <w:p w:rsidR="004C4C9B" w:rsidRPr="000C1637" w:rsidRDefault="004C4C9B" w:rsidP="004C4C9B">
      <w:pPr>
        <w:tabs>
          <w:tab w:val="left" w:pos="284"/>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4C4C9B" w:rsidRDefault="003C7823" w:rsidP="004C4C9B">
      <w:pPr>
        <w:tabs>
          <w:tab w:val="left" w:pos="284"/>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xml:space="preserve">- при необходимости, </w:t>
      </w:r>
      <w:r w:rsidR="004C4C9B" w:rsidRPr="000C1637">
        <w:rPr>
          <w:rFonts w:ascii="Times New Roman" w:eastAsia="Bookman Old Style" w:hAnsi="Times New Roman" w:cs="Times New Roman"/>
          <w:iCs/>
          <w:w w:val="0"/>
          <w:sz w:val="24"/>
          <w:szCs w:val="24"/>
        </w:rPr>
        <w:t xml:space="preserve">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3C7823" w:rsidRPr="000C1637" w:rsidRDefault="003C7823" w:rsidP="004C4C9B">
      <w:pPr>
        <w:tabs>
          <w:tab w:val="left" w:pos="284"/>
        </w:tabs>
        <w:spacing w:after="0" w:line="240" w:lineRule="auto"/>
        <w:ind w:firstLine="709"/>
        <w:jc w:val="both"/>
        <w:rPr>
          <w:rFonts w:ascii="Times New Roman" w:eastAsia="Calibri" w:hAnsi="Times New Roman" w:cs="Times New Roman"/>
          <w:b/>
          <w:w w:val="0"/>
          <w:sz w:val="24"/>
          <w:szCs w:val="24"/>
        </w:rPr>
      </w:pPr>
    </w:p>
    <w:tbl>
      <w:tblPr>
        <w:tblStyle w:val="113"/>
        <w:tblpPr w:leftFromText="180" w:rightFromText="180" w:vertAnchor="text" w:horzAnchor="margin" w:tblpY="24"/>
        <w:tblW w:w="9747" w:type="dxa"/>
        <w:tblLook w:val="04A0" w:firstRow="1" w:lastRow="0" w:firstColumn="1" w:lastColumn="0" w:noHBand="0" w:noVBand="1"/>
      </w:tblPr>
      <w:tblGrid>
        <w:gridCol w:w="4074"/>
        <w:gridCol w:w="5673"/>
      </w:tblGrid>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ind w:hanging="280"/>
              <w:jc w:val="center"/>
              <w:rPr>
                <w:rFonts w:ascii="Times New Roman" w:hAnsi="Times New Roman" w:cs="Times New Roman"/>
                <w:b/>
                <w:sz w:val="24"/>
                <w:szCs w:val="24"/>
              </w:rPr>
            </w:pPr>
            <w:r w:rsidRPr="000C1637">
              <w:rPr>
                <w:rFonts w:ascii="Times New Roman" w:hAnsi="Times New Roman" w:cs="Times New Roman"/>
                <w:b/>
                <w:sz w:val="24"/>
                <w:szCs w:val="24"/>
              </w:rPr>
              <w:t>Направление внеурочной деятельности</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jc w:val="center"/>
              <w:rPr>
                <w:rFonts w:ascii="Times New Roman" w:hAnsi="Times New Roman" w:cs="Times New Roman"/>
                <w:b/>
                <w:sz w:val="24"/>
                <w:szCs w:val="24"/>
              </w:rPr>
            </w:pPr>
            <w:r w:rsidRPr="000C1637">
              <w:rPr>
                <w:rFonts w:ascii="Times New Roman" w:hAnsi="Times New Roman" w:cs="Times New Roman"/>
                <w:b/>
                <w:sz w:val="24"/>
                <w:szCs w:val="24"/>
              </w:rPr>
              <w:t>Основное содержание занятий</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t>Информационно-</w:t>
            </w:r>
            <w:r w:rsidRPr="000C1637">
              <w:rPr>
                <w:rFonts w:ascii="Times New Roman" w:hAnsi="Times New Roman" w:cs="Times New Roman"/>
                <w:sz w:val="24"/>
                <w:szCs w:val="24"/>
                <w:lang w:val="ru-RU"/>
              </w:rPr>
              <w:br/>
              <w:t>просветительские занятия патриотической, нравственной и экологической направленности «Разговоры о важном».</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jc w:val="both"/>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цель:</w:t>
            </w:r>
            <w:r w:rsidRPr="000C1637">
              <w:rPr>
                <w:rFonts w:ascii="Times New Roman" w:hAnsi="Times New Roman" w:cs="Times New Roman"/>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4C4C9B" w:rsidRPr="000C1637" w:rsidRDefault="004C4C9B" w:rsidP="00FA5592">
            <w:pPr>
              <w:spacing w:after="0"/>
              <w:jc w:val="both"/>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задача:</w:t>
            </w:r>
            <w:r w:rsidRPr="000C1637">
              <w:rPr>
                <w:rFonts w:ascii="Times New Roman" w:hAnsi="Times New Roman" w:cs="Times New Roman"/>
                <w:sz w:val="24"/>
                <w:szCs w:val="24"/>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4C4C9B" w:rsidRPr="000C1637" w:rsidRDefault="004C4C9B" w:rsidP="00FA5592">
            <w:pPr>
              <w:spacing w:after="0"/>
              <w:jc w:val="both"/>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темы занятий</w:t>
            </w:r>
            <w:r w:rsidRPr="000C1637">
              <w:rPr>
                <w:rFonts w:ascii="Times New Roman" w:hAnsi="Times New Roman" w:cs="Times New Roman"/>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t>Занятия</w:t>
            </w:r>
            <w:r w:rsidRPr="000C1637">
              <w:rPr>
                <w:rFonts w:ascii="Times New Roman" w:hAnsi="Times New Roman" w:cs="Times New Roman"/>
                <w:sz w:val="24"/>
                <w:szCs w:val="24"/>
                <w:lang w:val="ru-RU"/>
              </w:rPr>
              <w:br/>
              <w:t>по формированию</w:t>
            </w:r>
            <w:r w:rsidRPr="000C1637">
              <w:rPr>
                <w:rFonts w:ascii="Times New Roman" w:hAnsi="Times New Roman" w:cs="Times New Roman"/>
                <w:sz w:val="24"/>
                <w:szCs w:val="24"/>
                <w:lang w:val="ru-RU"/>
              </w:rPr>
              <w:br/>
              <w:t>функциональной грамотности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цель:</w:t>
            </w:r>
            <w:r w:rsidRPr="000C1637">
              <w:rPr>
                <w:rFonts w:ascii="Times New Roman" w:hAnsi="Times New Roman" w:cs="Times New Roman"/>
                <w:sz w:val="24"/>
                <w:szCs w:val="24"/>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задача:</w:t>
            </w:r>
            <w:r w:rsidRPr="000C1637">
              <w:rPr>
                <w:rFonts w:ascii="Times New Roman" w:hAnsi="Times New Roman" w:cs="Times New Roman"/>
                <w:sz w:val="24"/>
                <w:szCs w:val="24"/>
                <w:lang w:val="ru-RU"/>
              </w:rPr>
              <w:t xml:space="preserve"> формирование и развитие </w:t>
            </w:r>
            <w:r w:rsidRPr="000C1637">
              <w:rPr>
                <w:rFonts w:ascii="Times New Roman" w:hAnsi="Times New Roman" w:cs="Times New Roman"/>
                <w:sz w:val="24"/>
                <w:szCs w:val="24"/>
                <w:lang w:val="ru-RU"/>
              </w:rPr>
              <w:lastRenderedPageBreak/>
              <w:t>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организационные формы:</w:t>
            </w:r>
            <w:r w:rsidRPr="000C1637">
              <w:rPr>
                <w:rFonts w:ascii="Times New Roman" w:hAnsi="Times New Roman" w:cs="Times New Roman"/>
                <w:sz w:val="24"/>
                <w:szCs w:val="24"/>
                <w:lang w:val="ru-RU"/>
              </w:rPr>
              <w:t xml:space="preserve"> интегрированные курсы, метапредметные кружки или факультативы.</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lastRenderedPageBreak/>
              <w:t>Занятия, направленные на удовлетворение профориентационных интересов и потребностей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цель:</w:t>
            </w:r>
            <w:r w:rsidRPr="000C1637">
              <w:rPr>
                <w:rFonts w:ascii="Times New Roman" w:hAnsi="Times New Roman" w:cs="Times New Roman"/>
                <w:sz w:val="24"/>
                <w:szCs w:val="24"/>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задача:</w:t>
            </w:r>
            <w:r w:rsidRPr="000C1637">
              <w:rPr>
                <w:rFonts w:ascii="Times New Roman" w:hAnsi="Times New Roman" w:cs="Times New Roman"/>
                <w:sz w:val="24"/>
                <w:szCs w:val="24"/>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организационные формы:</w:t>
            </w:r>
          </w:p>
          <w:p w:rsidR="004C4C9B" w:rsidRPr="000C1637" w:rsidRDefault="004C4C9B" w:rsidP="00FA5592">
            <w:pPr>
              <w:spacing w:after="0"/>
              <w:rPr>
                <w:rFonts w:ascii="Times New Roman" w:hAnsi="Times New Roman" w:cs="Times New Roman"/>
                <w:b/>
                <w:sz w:val="24"/>
                <w:szCs w:val="24"/>
                <w:lang w:val="ru-RU"/>
              </w:rPr>
            </w:pPr>
            <w:r w:rsidRPr="000C1637">
              <w:rPr>
                <w:rFonts w:ascii="Times New Roman" w:hAnsi="Times New Roman" w:cs="Times New Roman"/>
                <w:sz w:val="24"/>
                <w:szCs w:val="24"/>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0C1637">
              <w:rPr>
                <w:rFonts w:ascii="Times New Roman" w:hAnsi="Times New Roman" w:cs="Times New Roman"/>
                <w:b/>
                <w:sz w:val="24"/>
                <w:szCs w:val="24"/>
                <w:lang w:val="ru-RU"/>
              </w:rPr>
              <w:t xml:space="preserve"> </w:t>
            </w:r>
          </w:p>
          <w:p w:rsidR="004C4C9B" w:rsidRPr="000C1637" w:rsidRDefault="004C4C9B" w:rsidP="00FA5592">
            <w:pPr>
              <w:spacing w:after="0"/>
              <w:rPr>
                <w:rFonts w:ascii="Times New Roman" w:hAnsi="Times New Roman" w:cs="Times New Roman"/>
                <w:b/>
                <w:sz w:val="24"/>
                <w:szCs w:val="24"/>
                <w:lang w:val="ru-RU"/>
              </w:rPr>
            </w:pPr>
            <w:r w:rsidRPr="000C1637">
              <w:rPr>
                <w:rFonts w:ascii="Times New Roman" w:hAnsi="Times New Roman" w:cs="Times New Roman"/>
                <w:b/>
                <w:sz w:val="24"/>
                <w:szCs w:val="24"/>
                <w:lang w:val="ru-RU"/>
              </w:rPr>
              <w:t>Основное содержание:</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t>знакомство с миром профессий и способами получения профессионального образования;</w:t>
            </w:r>
            <w:r w:rsidRPr="000C1637">
              <w:rPr>
                <w:rFonts w:ascii="Times New Roman" w:hAnsi="Times New Roman" w:cs="Times New Roman"/>
                <w:sz w:val="24"/>
                <w:szCs w:val="24"/>
                <w:lang w:val="ru-RU"/>
              </w:rPr>
              <w:br/>
              <w:t>создание условий для развития надпрофессиональных навыков (общения, работы в команде, поведения в конфликтной ситуации и т.п.);</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t xml:space="preserve">Занятия, связанные с реализацией </w:t>
            </w:r>
            <w:r w:rsidRPr="000C1637">
              <w:rPr>
                <w:rFonts w:ascii="Times New Roman" w:hAnsi="Times New Roman" w:cs="Times New Roman"/>
                <w:sz w:val="24"/>
                <w:szCs w:val="24"/>
                <w:lang w:val="ru-RU"/>
              </w:rPr>
              <w:lastRenderedPageBreak/>
              <w:t>особых интеллектуальных и социокультурных потребностей обучающихся</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lastRenderedPageBreak/>
              <w:t>Основная цель:</w:t>
            </w:r>
            <w:r w:rsidRPr="000C1637">
              <w:rPr>
                <w:rFonts w:ascii="Times New Roman" w:hAnsi="Times New Roman" w:cs="Times New Roman"/>
                <w:sz w:val="24"/>
                <w:szCs w:val="24"/>
                <w:lang w:val="ru-RU"/>
              </w:rPr>
              <w:t xml:space="preserve"> интеллектуальное и </w:t>
            </w:r>
            <w:r w:rsidRPr="000C1637">
              <w:rPr>
                <w:rFonts w:ascii="Times New Roman" w:hAnsi="Times New Roman" w:cs="Times New Roman"/>
                <w:sz w:val="24"/>
                <w:szCs w:val="24"/>
                <w:lang w:val="ru-RU"/>
              </w:rPr>
              <w:lastRenderedPageBreak/>
              <w:t xml:space="preserve">общекультурное развитие обучающихся, удовлетворение их особых познавательных, культурных, оздоровительных потребностей и интересов. </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задача:</w:t>
            </w:r>
            <w:r w:rsidRPr="000C1637">
              <w:rPr>
                <w:rFonts w:ascii="Times New Roman" w:hAnsi="Times New Roman" w:cs="Times New Roman"/>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направления деятельности:</w:t>
            </w:r>
            <w:r w:rsidRPr="000C1637">
              <w:rPr>
                <w:rFonts w:ascii="Times New Roman" w:hAnsi="Times New Roman" w:cs="Times New Roman"/>
                <w:sz w:val="24"/>
                <w:szCs w:val="24"/>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0C1637">
              <w:rPr>
                <w:rFonts w:ascii="Times New Roman" w:hAnsi="Times New Roman" w:cs="Times New Roman"/>
                <w:sz w:val="24"/>
                <w:szCs w:val="24"/>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lastRenderedPageBreak/>
              <w:t>Занятия, направленные на удовлетворение интересов и потребностей обучающихся в творческом и физическом</w:t>
            </w:r>
            <w:r w:rsidRPr="000C1637">
              <w:rPr>
                <w:rFonts w:ascii="Times New Roman" w:hAnsi="Times New Roman" w:cs="Times New Roman"/>
                <w:sz w:val="24"/>
                <w:szCs w:val="24"/>
                <w:lang w:val="ru-RU"/>
              </w:rPr>
              <w:br/>
              <w:t>развитии, помощь в самореализации, раскрытии</w:t>
            </w:r>
            <w:r w:rsidRPr="000C1637">
              <w:rPr>
                <w:rFonts w:ascii="Times New Roman" w:hAnsi="Times New Roman" w:cs="Times New Roman"/>
                <w:sz w:val="24"/>
                <w:szCs w:val="24"/>
                <w:lang w:val="ru-RU"/>
              </w:rPr>
              <w:br/>
              <w:t>и развитии способностей</w:t>
            </w:r>
            <w:r w:rsidRPr="000C1637">
              <w:rPr>
                <w:rFonts w:ascii="Times New Roman" w:hAnsi="Times New Roman" w:cs="Times New Roman"/>
                <w:sz w:val="24"/>
                <w:szCs w:val="24"/>
                <w:lang w:val="ru-RU"/>
              </w:rPr>
              <w:br/>
              <w:t>и талантов</w:t>
            </w:r>
          </w:p>
        </w:tc>
        <w:tc>
          <w:tcPr>
            <w:tcW w:w="5673" w:type="dxa"/>
            <w:tcBorders>
              <w:top w:val="single" w:sz="4" w:space="0" w:color="auto"/>
              <w:left w:val="single" w:sz="4" w:space="0" w:color="auto"/>
              <w:bottom w:val="single" w:sz="4" w:space="0" w:color="auto"/>
              <w:right w:val="single" w:sz="4" w:space="0" w:color="auto"/>
            </w:tcBorders>
            <w:vAlign w:val="center"/>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цель:</w:t>
            </w:r>
            <w:r w:rsidRPr="000C1637">
              <w:rPr>
                <w:rFonts w:ascii="Times New Roman" w:hAnsi="Times New Roman" w:cs="Times New Roman"/>
                <w:sz w:val="24"/>
                <w:szCs w:val="24"/>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задачи:</w:t>
            </w:r>
            <w:r w:rsidRPr="000C1637">
              <w:rPr>
                <w:rFonts w:ascii="Times New Roman" w:hAnsi="Times New Roman" w:cs="Times New Roman"/>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4C4C9B" w:rsidRPr="000C1637" w:rsidRDefault="004C4C9B" w:rsidP="00FA5592">
            <w:pPr>
              <w:spacing w:after="0"/>
              <w:rPr>
                <w:rFonts w:ascii="Times New Roman" w:hAnsi="Times New Roman" w:cs="Times New Roman"/>
                <w:b/>
                <w:sz w:val="24"/>
                <w:szCs w:val="24"/>
                <w:lang w:val="ru-RU"/>
              </w:rPr>
            </w:pPr>
            <w:r w:rsidRPr="000C1637">
              <w:rPr>
                <w:rFonts w:ascii="Times New Roman" w:hAnsi="Times New Roman" w:cs="Times New Roman"/>
                <w:b/>
                <w:sz w:val="24"/>
                <w:szCs w:val="24"/>
                <w:lang w:val="ru-RU"/>
              </w:rPr>
              <w:t xml:space="preserve">Основные организационные формы: </w:t>
            </w:r>
            <w:r w:rsidRPr="000C1637">
              <w:rPr>
                <w:rFonts w:ascii="Times New Roman" w:hAnsi="Times New Roman" w:cs="Times New Roman"/>
                <w:sz w:val="24"/>
                <w:szCs w:val="24"/>
                <w:lang w:val="ru-RU"/>
              </w:rPr>
              <w:t xml:space="preserve">занятия школьников в различных творческих объединениях </w:t>
            </w:r>
            <w:r w:rsidRPr="000C1637">
              <w:rPr>
                <w:rFonts w:ascii="Times New Roman" w:hAnsi="Times New Roman" w:cs="Times New Roman"/>
                <w:sz w:val="24"/>
                <w:szCs w:val="24"/>
                <w:lang w:val="ru-RU"/>
              </w:rPr>
              <w:lastRenderedPageBreak/>
              <w:t>(музыкальных,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4C4C9B" w:rsidRPr="000C1637" w:rsidTr="00FA5592">
        <w:tc>
          <w:tcPr>
            <w:tcW w:w="4074"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sz w:val="24"/>
                <w:szCs w:val="24"/>
                <w:lang w:val="ru-RU"/>
              </w:rPr>
              <w:lastRenderedPageBreak/>
              <w:t>Занятия, направленные на удовлетворение социальных</w:t>
            </w:r>
            <w:r w:rsidRPr="000C1637">
              <w:rPr>
                <w:rFonts w:ascii="Times New Roman" w:hAnsi="Times New Roman" w:cs="Times New Roman"/>
                <w:sz w:val="24"/>
                <w:szCs w:val="24"/>
                <w:lang w:val="ru-RU"/>
              </w:rPr>
              <w:br/>
              <w:t>интересов и потребностей обучающихся, на педагогическое сопровождение</w:t>
            </w:r>
            <w:r w:rsidRPr="000C1637">
              <w:rPr>
                <w:rFonts w:ascii="Times New Roman" w:hAnsi="Times New Roman" w:cs="Times New Roman"/>
                <w:sz w:val="24"/>
                <w:szCs w:val="24"/>
                <w:lang w:val="ru-RU"/>
              </w:rPr>
              <w:br/>
              <w:t>деятельности социально</w:t>
            </w:r>
            <w:r w:rsidRPr="000C1637">
              <w:rPr>
                <w:rFonts w:ascii="Times New Roman" w:hAnsi="Times New Roman" w:cs="Times New Roman"/>
                <w:sz w:val="24"/>
                <w:szCs w:val="24"/>
                <w:lang w:val="ru-RU"/>
              </w:rPr>
              <w:br/>
              <w:t>ориентированных ученических</w:t>
            </w:r>
            <w:r w:rsidRPr="000C1637">
              <w:rPr>
                <w:rFonts w:ascii="Times New Roman" w:hAnsi="Times New Roman" w:cs="Times New Roman"/>
                <w:sz w:val="24"/>
                <w:szCs w:val="24"/>
                <w:lang w:val="ru-RU"/>
              </w:rPr>
              <w:br/>
              <w:t>сообществ, детских  общественных объединений,</w:t>
            </w:r>
            <w:r w:rsidRPr="000C1637">
              <w:rPr>
                <w:rFonts w:ascii="Times New Roman" w:hAnsi="Times New Roman" w:cs="Times New Roman"/>
                <w:sz w:val="24"/>
                <w:szCs w:val="24"/>
                <w:lang w:val="ru-RU"/>
              </w:rPr>
              <w:br/>
              <w:t>органов ученического</w:t>
            </w:r>
            <w:r w:rsidRPr="000C1637">
              <w:rPr>
                <w:rFonts w:ascii="Times New Roman" w:hAnsi="Times New Roman" w:cs="Times New Roman"/>
                <w:sz w:val="24"/>
                <w:szCs w:val="24"/>
                <w:lang w:val="ru-RU"/>
              </w:rPr>
              <w:br/>
              <w:t>самоуправления, на  организацию совместно</w:t>
            </w:r>
            <w:r w:rsidRPr="000C1637">
              <w:rPr>
                <w:rFonts w:ascii="Times New Roman" w:hAnsi="Times New Roman" w:cs="Times New Roman"/>
                <w:sz w:val="24"/>
                <w:szCs w:val="24"/>
                <w:lang w:val="ru-RU"/>
              </w:rPr>
              <w:br/>
              <w:t>с обучающимися комплекса</w:t>
            </w:r>
            <w:r w:rsidRPr="000C1637">
              <w:rPr>
                <w:rFonts w:ascii="Times New Roman" w:hAnsi="Times New Roman" w:cs="Times New Roman"/>
                <w:sz w:val="24"/>
                <w:szCs w:val="24"/>
                <w:lang w:val="ru-RU"/>
              </w:rPr>
              <w:br/>
              <w:t>мероприятий воспитательной</w:t>
            </w:r>
            <w:r w:rsidRPr="000C1637">
              <w:rPr>
                <w:rFonts w:ascii="Times New Roman" w:hAnsi="Times New Roman" w:cs="Times New Roman"/>
                <w:sz w:val="24"/>
                <w:szCs w:val="24"/>
                <w:lang w:val="ru-RU"/>
              </w:rPr>
              <w:br/>
              <w:t>направленности</w:t>
            </w:r>
          </w:p>
        </w:tc>
        <w:tc>
          <w:tcPr>
            <w:tcW w:w="5673" w:type="dxa"/>
            <w:tcBorders>
              <w:top w:val="single" w:sz="4" w:space="0" w:color="auto"/>
              <w:left w:val="single" w:sz="4" w:space="0" w:color="auto"/>
              <w:bottom w:val="single" w:sz="4" w:space="0" w:color="auto"/>
              <w:right w:val="single" w:sz="4" w:space="0" w:color="auto"/>
            </w:tcBorders>
            <w:hideMark/>
          </w:tcPr>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Основная цель:</w:t>
            </w:r>
            <w:r w:rsidRPr="000C1637">
              <w:rPr>
                <w:rFonts w:ascii="Times New Roman" w:hAnsi="Times New Roman" w:cs="Times New Roman"/>
                <w:sz w:val="24"/>
                <w:szCs w:val="24"/>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0C1637">
              <w:rPr>
                <w:rFonts w:ascii="Times New Roman" w:hAnsi="Times New Roman" w:cs="Times New Roman"/>
                <w:b/>
                <w:sz w:val="24"/>
                <w:szCs w:val="24"/>
                <w:lang w:val="ru-RU"/>
              </w:rPr>
              <w:t>Основная задача:</w:t>
            </w:r>
            <w:r w:rsidRPr="000C1637">
              <w:rPr>
                <w:rFonts w:ascii="Times New Roman" w:hAnsi="Times New Roman" w:cs="Times New Roman"/>
                <w:sz w:val="24"/>
                <w:szCs w:val="24"/>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4C4C9B" w:rsidRPr="000C1637" w:rsidRDefault="004C4C9B" w:rsidP="00FA5592">
            <w:pPr>
              <w:spacing w:after="0"/>
              <w:rPr>
                <w:rFonts w:ascii="Times New Roman" w:hAnsi="Times New Roman" w:cs="Times New Roman"/>
                <w:sz w:val="24"/>
                <w:szCs w:val="24"/>
                <w:lang w:val="ru-RU"/>
              </w:rPr>
            </w:pPr>
            <w:r w:rsidRPr="000C1637">
              <w:rPr>
                <w:rFonts w:ascii="Times New Roman" w:hAnsi="Times New Roman" w:cs="Times New Roman"/>
                <w:b/>
                <w:sz w:val="24"/>
                <w:szCs w:val="24"/>
                <w:lang w:val="ru-RU"/>
              </w:rPr>
              <w:t>Основные организационные формы:</w:t>
            </w:r>
            <w:r w:rsidRPr="000C1637">
              <w:rPr>
                <w:rFonts w:ascii="Times New Roman" w:hAnsi="Times New Roman" w:cs="Times New Roman"/>
                <w:sz w:val="24"/>
                <w:szCs w:val="24"/>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4C4C9B" w:rsidRPr="000C1637" w:rsidRDefault="004C4C9B" w:rsidP="004C4C9B">
      <w:pPr>
        <w:tabs>
          <w:tab w:val="left" w:pos="851"/>
        </w:tabs>
        <w:spacing w:after="0" w:line="240" w:lineRule="auto"/>
        <w:jc w:val="center"/>
        <w:rPr>
          <w:rFonts w:ascii="Times New Roman" w:eastAsia="Calibri" w:hAnsi="Times New Roman" w:cs="Times New Roman"/>
          <w:b/>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C4C9B" w:rsidRPr="000C1637" w:rsidRDefault="004C4C9B" w:rsidP="004C4C9B">
      <w:pPr>
        <w:spacing w:after="0" w:line="240" w:lineRule="auto"/>
        <w:jc w:val="center"/>
        <w:rPr>
          <w:rFonts w:ascii="Times New Roman" w:eastAsia="Calibri" w:hAnsi="Times New Roman" w:cs="Times New Roman"/>
          <w:b/>
          <w:w w:val="0"/>
          <w:sz w:val="24"/>
          <w:szCs w:val="24"/>
        </w:rPr>
      </w:pPr>
    </w:p>
    <w:p w:rsidR="00480AF3" w:rsidRPr="000C1637" w:rsidRDefault="00480AF3" w:rsidP="00FA5592">
      <w:pPr>
        <w:suppressAutoHyphens w:val="0"/>
        <w:spacing w:after="0" w:line="240" w:lineRule="auto"/>
        <w:rPr>
          <w:rFonts w:ascii="Times New Roman" w:eastAsia="Calibri" w:hAnsi="Times New Roman" w:cs="Times New Roman"/>
          <w:b/>
          <w:color w:val="auto"/>
          <w:w w:val="0"/>
          <w:kern w:val="0"/>
          <w:sz w:val="24"/>
          <w:szCs w:val="24"/>
          <w:lang w:eastAsia="en-US"/>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3C7823" w:rsidRDefault="003C7823" w:rsidP="00480AF3">
      <w:pPr>
        <w:spacing w:after="0" w:line="240" w:lineRule="auto"/>
        <w:jc w:val="center"/>
        <w:rPr>
          <w:rFonts w:ascii="Times New Roman" w:eastAsia="Calibri" w:hAnsi="Times New Roman" w:cs="Times New Roman"/>
          <w:b/>
          <w:w w:val="0"/>
          <w:sz w:val="24"/>
          <w:szCs w:val="24"/>
        </w:rPr>
      </w:pPr>
    </w:p>
    <w:p w:rsidR="00480AF3" w:rsidRPr="000C1637" w:rsidRDefault="00480AF3" w:rsidP="003C7823">
      <w:pPr>
        <w:spacing w:after="0" w:line="240" w:lineRule="auto"/>
        <w:jc w:val="center"/>
        <w:rPr>
          <w:rFonts w:ascii="Times New Roman" w:eastAsia="Calibri" w:hAnsi="Times New Roman" w:cs="Times New Roman"/>
          <w:b/>
          <w:w w:val="0"/>
          <w:sz w:val="24"/>
          <w:szCs w:val="24"/>
        </w:rPr>
      </w:pPr>
      <w:r w:rsidRPr="000C1637">
        <w:rPr>
          <w:rFonts w:ascii="Times New Roman" w:eastAsia="Calibri" w:hAnsi="Times New Roman" w:cs="Times New Roman"/>
          <w:b/>
          <w:w w:val="0"/>
          <w:sz w:val="24"/>
          <w:szCs w:val="24"/>
        </w:rPr>
        <w:t>МОДУЛЬ «ВНЕУРОЧНАЯ ДЕЯТЕЛЬНОСТЬ»</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 xml:space="preserve">План внеурочной деятельности </w:t>
      </w:r>
      <w:r w:rsidRPr="000C1637">
        <w:rPr>
          <w:rFonts w:ascii="Times New Roman" w:eastAsia="Calibri" w:hAnsi="Times New Roman" w:cs="Times New Roman"/>
          <w:sz w:val="24"/>
          <w:szCs w:val="24"/>
        </w:rPr>
        <w:t xml:space="preserve">МОУ СШ №3 г Гаврилов-Яма </w:t>
      </w:r>
      <w:r w:rsidRPr="000C1637">
        <w:rPr>
          <w:rFonts w:ascii="Times New Roman" w:eastAsia="Times New Roman" w:hAnsi="Times New Roman" w:cs="Times New Roman"/>
          <w:sz w:val="24"/>
          <w:szCs w:val="24"/>
        </w:rPr>
        <w:t xml:space="preserve">является организационным механизмом реализации основной образовательной программы основного общего образования, обеспечивает реализацию требований ФГОС ООО, а также определяет объем нагрузки обучающихся в рамках реализации внеурочной деятельности в 5-9 классах. </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 xml:space="preserve">План внеурочной деятельности сформирован на основании </w:t>
      </w:r>
      <w:r w:rsidRPr="000C1637">
        <w:rPr>
          <w:rFonts w:ascii="Times New Roman" w:eastAsia="Times New Roman" w:hAnsi="Times New Roman" w:cs="Times New Roman"/>
          <w:color w:val="000000"/>
          <w:sz w:val="24"/>
          <w:szCs w:val="24"/>
        </w:rPr>
        <w:t>методических рекомендаций (п</w:t>
      </w:r>
      <w:r w:rsidRPr="000C1637">
        <w:rPr>
          <w:rFonts w:ascii="Times New Roman" w:eastAsia="Times New Roman" w:hAnsi="Times New Roman" w:cs="Times New Roman"/>
          <w:sz w:val="24"/>
          <w:szCs w:val="24"/>
        </w:rPr>
        <w:t xml:space="preserve">исьмо Минпросвещения России от 05.07.2022 № ТВ-1290/03), </w:t>
      </w:r>
      <w:r w:rsidRPr="000C1637">
        <w:rPr>
          <w:rFonts w:ascii="Times New Roman" w:eastAsia="Times New Roman" w:hAnsi="Times New Roman" w:cs="Times New Roman"/>
          <w:color w:val="000000"/>
          <w:sz w:val="24"/>
          <w:szCs w:val="24"/>
        </w:rPr>
        <w:t>с</w:t>
      </w:r>
      <w:r w:rsidRPr="000C1637">
        <w:rPr>
          <w:rFonts w:ascii="Times New Roman" w:eastAsia="Times New Roman" w:hAnsi="Times New Roman" w:cs="Times New Roman"/>
          <w:color w:val="000000"/>
          <w:spacing w:val="-6"/>
          <w:sz w:val="24"/>
          <w:szCs w:val="24"/>
        </w:rPr>
        <w:t xml:space="preserve"> </w:t>
      </w:r>
      <w:r w:rsidRPr="000C1637">
        <w:rPr>
          <w:rFonts w:ascii="Times New Roman" w:eastAsia="Times New Roman" w:hAnsi="Times New Roman" w:cs="Times New Roman"/>
          <w:color w:val="000000"/>
          <w:sz w:val="24"/>
          <w:szCs w:val="24"/>
        </w:rPr>
        <w:t>учетом</w:t>
      </w:r>
      <w:r w:rsidRPr="000C1637">
        <w:rPr>
          <w:rFonts w:ascii="Times New Roman" w:eastAsia="Times New Roman" w:hAnsi="Times New Roman" w:cs="Times New Roman"/>
          <w:color w:val="000000"/>
          <w:spacing w:val="-5"/>
          <w:sz w:val="24"/>
          <w:szCs w:val="24"/>
        </w:rPr>
        <w:t xml:space="preserve"> </w:t>
      </w:r>
      <w:r w:rsidRPr="000C1637">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Pr="000C1637">
        <w:rPr>
          <w:rFonts w:ascii="Times New Roman" w:eastAsia="Times New Roman" w:hAnsi="Times New Roman" w:cs="Times New Roman"/>
          <w:color w:val="000000"/>
          <w:spacing w:val="1"/>
          <w:sz w:val="24"/>
          <w:szCs w:val="24"/>
        </w:rPr>
        <w:t xml:space="preserve"> </w:t>
      </w:r>
      <w:r w:rsidRPr="000C1637">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Pr="000C1637">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национальных и этнокультурных особенностей.</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основного общего образования (предметных, метапредметных и личностных) и осуществляется в формах, отличных от урочной. </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lastRenderedPageBreak/>
        <w:t>В рамках реализации внеурочной деятельности допускается формирование учебных групп из обучающихся разных классов в пределах основного общего образования.</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школы.</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предусмотрены следующие направления:</w:t>
      </w:r>
    </w:p>
    <w:p w:rsidR="00480AF3" w:rsidRPr="000C1637" w:rsidRDefault="00480AF3" w:rsidP="00F34F7F">
      <w:pPr>
        <w:widowControl w:val="0"/>
        <w:numPr>
          <w:ilvl w:val="0"/>
          <w:numId w:val="3"/>
        </w:numPr>
        <w:tabs>
          <w:tab w:val="left" w:pos="0"/>
          <w:tab w:val="left" w:pos="993"/>
          <w:tab w:val="left" w:pos="1701"/>
        </w:tabs>
        <w:suppressAutoHyphens w:val="0"/>
        <w:autoSpaceDE w:val="0"/>
        <w:autoSpaceDN w:val="0"/>
        <w:spacing w:after="0" w:line="240" w:lineRule="auto"/>
        <w:ind w:left="0"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480AF3" w:rsidRPr="000C1637" w:rsidRDefault="00480AF3" w:rsidP="00F34F7F">
      <w:pPr>
        <w:widowControl w:val="0"/>
        <w:numPr>
          <w:ilvl w:val="0"/>
          <w:numId w:val="3"/>
        </w:numPr>
        <w:tabs>
          <w:tab w:val="left" w:pos="0"/>
          <w:tab w:val="left" w:pos="993"/>
          <w:tab w:val="left" w:pos="1701"/>
        </w:tabs>
        <w:suppressAutoHyphens w:val="0"/>
        <w:autoSpaceDE w:val="0"/>
        <w:autoSpaceDN w:val="0"/>
        <w:spacing w:after="0" w:line="240" w:lineRule="auto"/>
        <w:ind w:left="0" w:firstLine="709"/>
        <w:jc w:val="both"/>
        <w:rPr>
          <w:rFonts w:ascii="Times New Roman" w:eastAsia="Times New Roman" w:hAnsi="Times New Roman" w:cs="Times New Roman"/>
          <w:sz w:val="24"/>
          <w:szCs w:val="24"/>
        </w:rPr>
      </w:pPr>
      <w:r w:rsidRPr="000C1637">
        <w:rPr>
          <w:rFonts w:ascii="Times New Roman" w:eastAsia="Bookman Old Style" w:hAnsi="Times New Roman" w:cs="Times New Roman"/>
          <w:sz w:val="24"/>
          <w:szCs w:val="24"/>
        </w:rPr>
        <w:t xml:space="preserve"> занятия по формированию функциональной грамотности обучающихся (в том числе финансовой грамотности);</w:t>
      </w:r>
    </w:p>
    <w:p w:rsidR="00480AF3" w:rsidRPr="000C1637" w:rsidRDefault="00480AF3" w:rsidP="00F34F7F">
      <w:pPr>
        <w:widowControl w:val="0"/>
        <w:numPr>
          <w:ilvl w:val="0"/>
          <w:numId w:val="3"/>
        </w:numPr>
        <w:tabs>
          <w:tab w:val="left" w:pos="0"/>
          <w:tab w:val="left" w:pos="993"/>
          <w:tab w:val="left" w:pos="1701"/>
        </w:tabs>
        <w:suppressAutoHyphens w:val="0"/>
        <w:autoSpaceDE w:val="0"/>
        <w:autoSpaceDN w:val="0"/>
        <w:spacing w:after="0" w:line="240" w:lineRule="auto"/>
        <w:ind w:left="0" w:firstLine="709"/>
        <w:jc w:val="both"/>
        <w:rPr>
          <w:rFonts w:ascii="Times New Roman" w:eastAsia="Times New Roman" w:hAnsi="Times New Roman" w:cs="Times New Roman"/>
          <w:sz w:val="24"/>
          <w:szCs w:val="24"/>
        </w:rPr>
      </w:pPr>
      <w:r w:rsidRPr="000C1637">
        <w:rPr>
          <w:rFonts w:ascii="Times New Roman" w:eastAsia="Bookman Old Style" w:hAnsi="Times New Roman" w:cs="Times New Roman"/>
          <w:sz w:val="24"/>
          <w:szCs w:val="24"/>
        </w:rPr>
        <w:t xml:space="preserve"> занятия, направленные на удовлетворение профориентационных интересов и потребностей обучающихся (в том числе основы предпринимательства).</w:t>
      </w:r>
    </w:p>
    <w:p w:rsidR="00480AF3" w:rsidRPr="000C1637" w:rsidRDefault="00480AF3" w:rsidP="00480AF3">
      <w:pPr>
        <w:tabs>
          <w:tab w:val="left" w:pos="0"/>
          <w:tab w:val="left" w:pos="1701"/>
        </w:tabs>
        <w:spacing w:after="0" w:line="240" w:lineRule="auto"/>
        <w:ind w:firstLine="709"/>
        <w:jc w:val="both"/>
        <w:rPr>
          <w:rFonts w:ascii="Times New Roman" w:eastAsia="Bookman Old Style" w:hAnsi="Times New Roman" w:cs="Times New Roman"/>
          <w:sz w:val="24"/>
          <w:szCs w:val="24"/>
        </w:rPr>
      </w:pPr>
      <w:r w:rsidRPr="000C1637">
        <w:rPr>
          <w:rFonts w:ascii="Times New Roman" w:eastAsia="Times New Roman" w:hAnsi="Times New Roman" w:cs="Times New Roman"/>
          <w:sz w:val="24"/>
          <w:szCs w:val="24"/>
        </w:rPr>
        <w:t xml:space="preserve">- </w:t>
      </w:r>
      <w:r w:rsidRPr="000C1637">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480AF3" w:rsidRPr="000C1637" w:rsidRDefault="00480AF3" w:rsidP="00F34F7F">
      <w:pPr>
        <w:widowControl w:val="0"/>
        <w:numPr>
          <w:ilvl w:val="0"/>
          <w:numId w:val="3"/>
        </w:numPr>
        <w:tabs>
          <w:tab w:val="left" w:pos="0"/>
          <w:tab w:val="left" w:pos="993"/>
          <w:tab w:val="left" w:pos="1701"/>
        </w:tabs>
        <w:suppressAutoHyphens w:val="0"/>
        <w:autoSpaceDE w:val="0"/>
        <w:autoSpaceDN w:val="0"/>
        <w:spacing w:after="0" w:line="240" w:lineRule="auto"/>
        <w:ind w:left="0"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480AF3" w:rsidRPr="000C1637" w:rsidRDefault="00480AF3" w:rsidP="00F34F7F">
      <w:pPr>
        <w:widowControl w:val="0"/>
        <w:numPr>
          <w:ilvl w:val="0"/>
          <w:numId w:val="3"/>
        </w:numPr>
        <w:tabs>
          <w:tab w:val="left" w:pos="0"/>
          <w:tab w:val="left" w:pos="993"/>
          <w:tab w:val="left" w:pos="1701"/>
        </w:tabs>
        <w:suppressAutoHyphens w:val="0"/>
        <w:autoSpaceDE w:val="0"/>
        <w:autoSpaceDN w:val="0"/>
        <w:spacing w:after="0" w:line="240" w:lineRule="auto"/>
        <w:ind w:left="0"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 страна возможностей»).</w:t>
      </w:r>
    </w:p>
    <w:p w:rsidR="00480AF3" w:rsidRPr="000C1637" w:rsidRDefault="00480AF3" w:rsidP="00480AF3">
      <w:pPr>
        <w:spacing w:after="0" w:line="240" w:lineRule="auto"/>
        <w:jc w:val="both"/>
        <w:rPr>
          <w:rFonts w:ascii="Times New Roman" w:eastAsia="Times New Roman" w:hAnsi="Times New Roman" w:cs="Times New Roman"/>
          <w:sz w:val="24"/>
          <w:szCs w:val="24"/>
        </w:rPr>
      </w:pPr>
    </w:p>
    <w:p w:rsidR="00480AF3" w:rsidRPr="000C1637" w:rsidRDefault="00480AF3" w:rsidP="00480AF3">
      <w:pPr>
        <w:spacing w:after="0" w:line="240" w:lineRule="auto"/>
        <w:jc w:val="both"/>
        <w:rPr>
          <w:rFonts w:ascii="Times New Roman" w:eastAsia="Times New Roman" w:hAnsi="Times New Roman" w:cs="Times New Roman"/>
          <w:sz w:val="24"/>
          <w:szCs w:val="24"/>
        </w:rPr>
      </w:pPr>
    </w:p>
    <w:tbl>
      <w:tblPr>
        <w:tblStyle w:val="2d"/>
        <w:tblW w:w="9213" w:type="dxa"/>
        <w:jc w:val="center"/>
        <w:tblLook w:val="04A0" w:firstRow="1" w:lastRow="0" w:firstColumn="1" w:lastColumn="0" w:noHBand="0" w:noVBand="1"/>
      </w:tblPr>
      <w:tblGrid>
        <w:gridCol w:w="3154"/>
        <w:gridCol w:w="6059"/>
      </w:tblGrid>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center"/>
              <w:rPr>
                <w:rFonts w:ascii="Times New Roman" w:hAnsi="Times New Roman" w:cs="Times New Roman"/>
                <w:b/>
                <w:sz w:val="24"/>
                <w:szCs w:val="24"/>
              </w:rPr>
            </w:pPr>
            <w:r w:rsidRPr="000C1637">
              <w:rPr>
                <w:rFonts w:ascii="Times New Roman" w:hAnsi="Times New Roman" w:cs="Times New Roman"/>
                <w:b/>
                <w:sz w:val="24"/>
                <w:szCs w:val="24"/>
              </w:rPr>
              <w:t>Направление</w:t>
            </w:r>
            <w:r w:rsidRPr="000C1637">
              <w:rPr>
                <w:rFonts w:ascii="Times New Roman" w:hAnsi="Times New Roman" w:cs="Times New Roman"/>
                <w:b/>
                <w:sz w:val="24"/>
                <w:szCs w:val="24"/>
              </w:rPr>
              <w:br/>
              <w:t>внеурочной деятельности</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center"/>
              <w:rPr>
                <w:rFonts w:ascii="Times New Roman" w:hAnsi="Times New Roman" w:cs="Times New Roman"/>
                <w:b/>
                <w:sz w:val="24"/>
                <w:szCs w:val="24"/>
              </w:rPr>
            </w:pPr>
            <w:r w:rsidRPr="000C1637">
              <w:rPr>
                <w:rFonts w:ascii="Times New Roman" w:hAnsi="Times New Roman" w:cs="Times New Roman"/>
                <w:b/>
                <w:sz w:val="24"/>
                <w:szCs w:val="24"/>
              </w:rPr>
              <w:t>Основное содержание занятий</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rPr>
                <w:rFonts w:ascii="Times New Roman" w:hAnsi="Times New Roman" w:cs="Times New Roman"/>
                <w:sz w:val="24"/>
                <w:szCs w:val="24"/>
              </w:rPr>
            </w:pPr>
            <w:r w:rsidRPr="000C1637">
              <w:rPr>
                <w:rFonts w:ascii="Times New Roman" w:hAnsi="Times New Roman" w:cs="Times New Roman"/>
                <w:sz w:val="24"/>
                <w:szCs w:val="24"/>
              </w:rPr>
              <w:t>Информационно-</w:t>
            </w:r>
            <w:r w:rsidRPr="000C1637">
              <w:rPr>
                <w:rFonts w:ascii="Times New Roman" w:hAnsi="Times New Roman" w:cs="Times New Roman"/>
                <w:sz w:val="24"/>
                <w:szCs w:val="24"/>
              </w:rPr>
              <w:br/>
              <w:t>просветительские занятия патриотической, нравственной и экологической направленности «Разговоры о важном»</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цель:</w:t>
            </w:r>
            <w:r w:rsidRPr="000C1637">
              <w:rPr>
                <w:rFonts w:ascii="Times New Roman" w:hAnsi="Times New Roman" w:cs="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задача:</w:t>
            </w:r>
            <w:r w:rsidRPr="000C1637">
              <w:rPr>
                <w:rFonts w:ascii="Times New Roman" w:hAnsi="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Основные темы занятий</w:t>
            </w:r>
            <w:r w:rsidRPr="000C1637">
              <w:rPr>
                <w:rFonts w:ascii="Times New Roman" w:hAnsi="Times New Roman" w:cs="Times New Roman"/>
                <w:sz w:val="24"/>
                <w:szCs w:val="24"/>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rPr>
                <w:rFonts w:ascii="Times New Roman" w:hAnsi="Times New Roman" w:cs="Times New Roman"/>
                <w:sz w:val="24"/>
                <w:szCs w:val="24"/>
              </w:rPr>
            </w:pPr>
            <w:r w:rsidRPr="000C1637">
              <w:rPr>
                <w:rFonts w:ascii="Times New Roman" w:hAnsi="Times New Roman" w:cs="Times New Roman"/>
                <w:sz w:val="24"/>
                <w:szCs w:val="24"/>
              </w:rPr>
              <w:t>Занятия</w:t>
            </w:r>
            <w:r w:rsidRPr="000C1637">
              <w:rPr>
                <w:rFonts w:ascii="Times New Roman" w:hAnsi="Times New Roman" w:cs="Times New Roman"/>
                <w:sz w:val="24"/>
                <w:szCs w:val="24"/>
              </w:rPr>
              <w:br/>
            </w:r>
            <w:r w:rsidRPr="000C1637">
              <w:rPr>
                <w:rFonts w:ascii="Times New Roman" w:hAnsi="Times New Roman" w:cs="Times New Roman"/>
                <w:sz w:val="24"/>
                <w:szCs w:val="24"/>
              </w:rPr>
              <w:lastRenderedPageBreak/>
              <w:t>по формированию</w:t>
            </w:r>
            <w:r w:rsidRPr="000C1637">
              <w:rPr>
                <w:rFonts w:ascii="Times New Roman" w:hAnsi="Times New Roman" w:cs="Times New Roman"/>
                <w:sz w:val="24"/>
                <w:szCs w:val="24"/>
              </w:rPr>
              <w:br/>
              <w:t>функциональной грамотности обучающихся (читательской, математической, естественно-научной, финансовой)</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lastRenderedPageBreak/>
              <w:t>Основная цель:</w:t>
            </w:r>
            <w:r w:rsidRPr="000C1637">
              <w:rPr>
                <w:rFonts w:ascii="Times New Roman" w:hAnsi="Times New Roman" w:cs="Times New Roman"/>
                <w:sz w:val="24"/>
                <w:szCs w:val="24"/>
              </w:rPr>
              <w:t xml:space="preserve"> развитие способности обучающихся </w:t>
            </w:r>
            <w:r w:rsidRPr="000C1637">
              <w:rPr>
                <w:rFonts w:ascii="Times New Roman" w:hAnsi="Times New Roman" w:cs="Times New Roman"/>
                <w:sz w:val="24"/>
                <w:szCs w:val="24"/>
              </w:rPr>
              <w:lastRenderedPageBreak/>
              <w:t>применять приобретённые знания, умения и навыки для решения задач в различных сферах жизнедеятельности, (обеспечение связи обучения с жизнью).</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задача:</w:t>
            </w:r>
            <w:r w:rsidRPr="000C1637">
              <w:rPr>
                <w:rFonts w:ascii="Times New Roman" w:hAnsi="Times New Roman" w:cs="Times New Roman"/>
                <w:sz w:val="24"/>
                <w:szCs w:val="24"/>
              </w:rPr>
              <w:t xml:space="preserve"> формирование и развитие функциональной грамотности школьников:</w:t>
            </w:r>
            <w:r w:rsidRPr="000C1637">
              <w:rPr>
                <w:rFonts w:ascii="Times New Roman" w:hAnsi="Times New Roman" w:cs="Times New Roman"/>
                <w:sz w:val="24"/>
                <w:szCs w:val="24"/>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Основные организационные формы:</w:t>
            </w:r>
            <w:r w:rsidRPr="000C1637">
              <w:rPr>
                <w:rFonts w:ascii="Times New Roman" w:hAnsi="Times New Roman" w:cs="Times New Roman"/>
                <w:sz w:val="24"/>
                <w:szCs w:val="24"/>
              </w:rPr>
              <w:t xml:space="preserve"> интегрированные курсы, метапредметные кружки или факультативы</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sz w:val="24"/>
                <w:szCs w:val="24"/>
              </w:rPr>
              <w:lastRenderedPageBreak/>
              <w:t>Занятия, направленные на удовлетворение профориентационных интересов и 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цель:</w:t>
            </w:r>
            <w:r w:rsidRPr="000C1637">
              <w:rPr>
                <w:rFonts w:ascii="Times New Roman" w:hAnsi="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задача:</w:t>
            </w:r>
            <w:r w:rsidRPr="000C1637">
              <w:rPr>
                <w:rFonts w:ascii="Times New Roman" w:hAnsi="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Основные организационные формы:</w:t>
            </w:r>
          </w:p>
          <w:p w:rsidR="00480AF3" w:rsidRPr="000C1637" w:rsidRDefault="00480AF3" w:rsidP="00FA5592">
            <w:pPr>
              <w:spacing w:after="0"/>
              <w:jc w:val="both"/>
              <w:rPr>
                <w:rFonts w:ascii="Times New Roman" w:hAnsi="Times New Roman" w:cs="Times New Roman"/>
                <w:b/>
                <w:sz w:val="24"/>
                <w:szCs w:val="24"/>
              </w:rPr>
            </w:pPr>
            <w:r w:rsidRPr="000C1637">
              <w:rPr>
                <w:rFonts w:ascii="Times New Roman" w:hAnsi="Times New Roman" w:cs="Times New Roman"/>
                <w:sz w:val="24"/>
                <w:szCs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0C1637">
              <w:rPr>
                <w:rFonts w:ascii="Times New Roman" w:hAnsi="Times New Roman" w:cs="Times New Roman"/>
                <w:b/>
                <w:sz w:val="24"/>
                <w:szCs w:val="24"/>
              </w:rPr>
              <w:t xml:space="preserve"> </w:t>
            </w:r>
          </w:p>
          <w:p w:rsidR="00480AF3" w:rsidRPr="000C1637" w:rsidRDefault="00480AF3" w:rsidP="00FA5592">
            <w:pPr>
              <w:spacing w:after="0"/>
              <w:jc w:val="both"/>
              <w:rPr>
                <w:rFonts w:ascii="Times New Roman" w:hAnsi="Times New Roman" w:cs="Times New Roman"/>
                <w:b/>
                <w:sz w:val="24"/>
                <w:szCs w:val="24"/>
              </w:rPr>
            </w:pPr>
            <w:r w:rsidRPr="000C1637">
              <w:rPr>
                <w:rFonts w:ascii="Times New Roman" w:hAnsi="Times New Roman" w:cs="Times New Roman"/>
                <w:b/>
                <w:sz w:val="24"/>
                <w:szCs w:val="24"/>
              </w:rPr>
              <w:t>Основное содержание:</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sz w:val="24"/>
                <w:szCs w:val="24"/>
              </w:rPr>
              <w:t>знакомство с миром профессий и способами получения профессионального образования;</w:t>
            </w:r>
            <w:r w:rsidRPr="000C1637">
              <w:rPr>
                <w:rFonts w:ascii="Times New Roman" w:hAnsi="Times New Roman" w:cs="Times New Roman"/>
                <w:sz w:val="24"/>
                <w:szCs w:val="24"/>
              </w:rPr>
              <w:br/>
              <w:t>создание условий для развития надпрофессиональных навыков (общения, работы в команде, поведения в конфликтной ситуации и т.п.);</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rPr>
                <w:rFonts w:ascii="Times New Roman" w:hAnsi="Times New Roman" w:cs="Times New Roman"/>
                <w:sz w:val="24"/>
                <w:szCs w:val="24"/>
              </w:rPr>
            </w:pPr>
            <w:r w:rsidRPr="000C1637">
              <w:rPr>
                <w:rFonts w:ascii="Times New Roman" w:hAnsi="Times New Roman" w:cs="Times New Roman"/>
                <w:sz w:val="24"/>
                <w:szCs w:val="24"/>
              </w:rPr>
              <w:t xml:space="preserve">Занятия, связанные с реализацией особых интеллектуальных и социокультурных </w:t>
            </w:r>
            <w:r w:rsidRPr="000C1637">
              <w:rPr>
                <w:rFonts w:ascii="Times New Roman" w:hAnsi="Times New Roman" w:cs="Times New Roman"/>
                <w:sz w:val="24"/>
                <w:szCs w:val="24"/>
              </w:rPr>
              <w:lastRenderedPageBreak/>
              <w:t>потребностей обучающихся</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lastRenderedPageBreak/>
              <w:t>Основная цель:</w:t>
            </w:r>
            <w:r w:rsidRPr="000C1637">
              <w:rPr>
                <w:rFonts w:ascii="Times New Roman" w:hAnsi="Times New Roman" w:cs="Times New Roman"/>
                <w:sz w:val="24"/>
                <w:szCs w:val="24"/>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lastRenderedPageBreak/>
              <w:t>Основная задача:</w:t>
            </w:r>
            <w:r w:rsidRPr="000C1637">
              <w:rPr>
                <w:rFonts w:ascii="Times New Roman" w:hAnsi="Times New Roman" w:cs="Times New Roman"/>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Основные направления деятельности:</w:t>
            </w:r>
            <w:r w:rsidRPr="000C1637">
              <w:rPr>
                <w:rFonts w:ascii="Times New Roman" w:hAnsi="Times New Roman" w:cs="Times New Roman"/>
                <w:sz w:val="24"/>
                <w:szCs w:val="24"/>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rPr>
                <w:rFonts w:ascii="Times New Roman" w:hAnsi="Times New Roman" w:cs="Times New Roman"/>
                <w:sz w:val="24"/>
                <w:szCs w:val="24"/>
              </w:rPr>
            </w:pPr>
            <w:r w:rsidRPr="000C1637">
              <w:rPr>
                <w:rFonts w:ascii="Times New Roman" w:hAnsi="Times New Roman" w:cs="Times New Roman"/>
                <w:sz w:val="24"/>
                <w:szCs w:val="24"/>
              </w:rPr>
              <w:lastRenderedPageBreak/>
              <w:t>Занятия, направленные на удовлетворение интересов и потребностей обучающихся в творческом и физическом</w:t>
            </w:r>
            <w:r w:rsidRPr="000C1637">
              <w:rPr>
                <w:rFonts w:ascii="Times New Roman" w:hAnsi="Times New Roman" w:cs="Times New Roman"/>
                <w:sz w:val="24"/>
                <w:szCs w:val="24"/>
              </w:rPr>
              <w:br/>
              <w:t>развитии, помощь в самореализации, раскрытии</w:t>
            </w:r>
            <w:r w:rsidRPr="000C1637">
              <w:rPr>
                <w:rFonts w:ascii="Times New Roman" w:hAnsi="Times New Roman" w:cs="Times New Roman"/>
                <w:sz w:val="24"/>
                <w:szCs w:val="24"/>
              </w:rPr>
              <w:br/>
              <w:t>и развитии способностей</w:t>
            </w:r>
            <w:r w:rsidRPr="000C1637">
              <w:rPr>
                <w:rFonts w:ascii="Times New Roman" w:hAnsi="Times New Roman" w:cs="Times New Roman"/>
                <w:sz w:val="24"/>
                <w:szCs w:val="24"/>
              </w:rPr>
              <w:br/>
              <w:t>и талантов</w:t>
            </w:r>
          </w:p>
        </w:tc>
        <w:tc>
          <w:tcPr>
            <w:tcW w:w="6059" w:type="dxa"/>
            <w:tcBorders>
              <w:top w:val="single" w:sz="4" w:space="0" w:color="auto"/>
              <w:left w:val="single" w:sz="4" w:space="0" w:color="auto"/>
              <w:bottom w:val="single" w:sz="4" w:space="0" w:color="auto"/>
              <w:right w:val="single" w:sz="4" w:space="0" w:color="auto"/>
            </w:tcBorders>
            <w:vAlign w:val="center"/>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цель:</w:t>
            </w:r>
            <w:r w:rsidRPr="000C1637">
              <w:rPr>
                <w:rFonts w:ascii="Times New Roman" w:hAnsi="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Основные задачи:</w:t>
            </w:r>
            <w:r w:rsidRPr="000C1637">
              <w:rPr>
                <w:rFonts w:ascii="Times New Roman" w:hAnsi="Times New Roman" w:cs="Times New Roman"/>
                <w:sz w:val="24"/>
                <w:szCs w:val="24"/>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480AF3" w:rsidRPr="000C1637" w:rsidRDefault="00480AF3" w:rsidP="00FA5592">
            <w:pPr>
              <w:spacing w:after="0"/>
              <w:jc w:val="both"/>
              <w:rPr>
                <w:rFonts w:ascii="Times New Roman" w:hAnsi="Times New Roman" w:cs="Times New Roman"/>
                <w:b/>
                <w:sz w:val="24"/>
                <w:szCs w:val="24"/>
              </w:rPr>
            </w:pPr>
            <w:r w:rsidRPr="000C1637">
              <w:rPr>
                <w:rFonts w:ascii="Times New Roman" w:hAnsi="Times New Roman" w:cs="Times New Roman"/>
                <w:b/>
                <w:sz w:val="24"/>
                <w:szCs w:val="24"/>
              </w:rPr>
              <w:t xml:space="preserve">Основные организационные формы: </w:t>
            </w:r>
            <w:r w:rsidRPr="000C1637">
              <w:rPr>
                <w:rFonts w:ascii="Times New Roman" w:hAnsi="Times New Roman" w:cs="Times New Roman"/>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w:t>
            </w:r>
          </w:p>
        </w:tc>
      </w:tr>
      <w:tr w:rsidR="00480AF3" w:rsidRPr="000C1637" w:rsidTr="00FA5592">
        <w:trPr>
          <w:jc w:val="center"/>
        </w:trPr>
        <w:tc>
          <w:tcPr>
            <w:tcW w:w="3154"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rPr>
                <w:rFonts w:ascii="Times New Roman" w:hAnsi="Times New Roman" w:cs="Times New Roman"/>
                <w:sz w:val="24"/>
                <w:szCs w:val="24"/>
              </w:rPr>
            </w:pPr>
            <w:r w:rsidRPr="000C1637">
              <w:rPr>
                <w:rFonts w:ascii="Times New Roman" w:hAnsi="Times New Roman" w:cs="Times New Roman"/>
                <w:sz w:val="24"/>
                <w:szCs w:val="24"/>
              </w:rPr>
              <w:lastRenderedPageBreak/>
              <w:t>Занятия, направленные на удовлетворение социальных</w:t>
            </w:r>
            <w:r w:rsidRPr="000C1637">
              <w:rPr>
                <w:rFonts w:ascii="Times New Roman" w:hAnsi="Times New Roman" w:cs="Times New Roman"/>
                <w:sz w:val="24"/>
                <w:szCs w:val="24"/>
              </w:rPr>
              <w:br/>
              <w:t>интересов и потребностей обучающихся, на педагогическое сопровождение</w:t>
            </w:r>
            <w:r w:rsidRPr="000C1637">
              <w:rPr>
                <w:rFonts w:ascii="Times New Roman" w:hAnsi="Times New Roman" w:cs="Times New Roman"/>
                <w:sz w:val="24"/>
                <w:szCs w:val="24"/>
              </w:rPr>
              <w:br/>
              <w:t>деятельности социально</w:t>
            </w:r>
            <w:r w:rsidRPr="000C1637">
              <w:rPr>
                <w:rFonts w:ascii="Times New Roman" w:hAnsi="Times New Roman" w:cs="Times New Roman"/>
                <w:sz w:val="24"/>
                <w:szCs w:val="24"/>
              </w:rPr>
              <w:br/>
              <w:t>ориентированных ученических</w:t>
            </w:r>
            <w:r w:rsidRPr="000C1637">
              <w:rPr>
                <w:rFonts w:ascii="Times New Roman" w:hAnsi="Times New Roman" w:cs="Times New Roman"/>
                <w:sz w:val="24"/>
                <w:szCs w:val="24"/>
              </w:rPr>
              <w:br/>
              <w:t>сообществ, детских  общественных объединений,</w:t>
            </w:r>
            <w:r w:rsidRPr="000C1637">
              <w:rPr>
                <w:rFonts w:ascii="Times New Roman" w:hAnsi="Times New Roman" w:cs="Times New Roman"/>
                <w:sz w:val="24"/>
                <w:szCs w:val="24"/>
              </w:rPr>
              <w:br/>
              <w:t>органов ученического</w:t>
            </w:r>
            <w:r w:rsidRPr="000C1637">
              <w:rPr>
                <w:rFonts w:ascii="Times New Roman" w:hAnsi="Times New Roman" w:cs="Times New Roman"/>
                <w:sz w:val="24"/>
                <w:szCs w:val="24"/>
              </w:rPr>
              <w:br/>
              <w:t>самоуправления, на  организацию совместно</w:t>
            </w:r>
            <w:r w:rsidRPr="000C1637">
              <w:rPr>
                <w:rFonts w:ascii="Times New Roman" w:hAnsi="Times New Roman" w:cs="Times New Roman"/>
                <w:sz w:val="24"/>
                <w:szCs w:val="24"/>
              </w:rPr>
              <w:br/>
              <w:t>с обучающимися комплекса</w:t>
            </w:r>
            <w:r w:rsidRPr="000C1637">
              <w:rPr>
                <w:rFonts w:ascii="Times New Roman" w:hAnsi="Times New Roman" w:cs="Times New Roman"/>
                <w:sz w:val="24"/>
                <w:szCs w:val="24"/>
              </w:rPr>
              <w:br/>
              <w:t>мероприятий воспитательной</w:t>
            </w:r>
            <w:r w:rsidRPr="000C1637">
              <w:rPr>
                <w:rFonts w:ascii="Times New Roman" w:hAnsi="Times New Roman" w:cs="Times New Roman"/>
                <w:sz w:val="24"/>
                <w:szCs w:val="24"/>
              </w:rPr>
              <w:br/>
              <w:t>направленности</w:t>
            </w:r>
          </w:p>
        </w:tc>
        <w:tc>
          <w:tcPr>
            <w:tcW w:w="6059" w:type="dxa"/>
            <w:tcBorders>
              <w:top w:val="single" w:sz="4" w:space="0" w:color="auto"/>
              <w:left w:val="single" w:sz="4" w:space="0" w:color="auto"/>
              <w:bottom w:val="single" w:sz="4" w:space="0" w:color="auto"/>
              <w:right w:val="single" w:sz="4" w:space="0" w:color="auto"/>
            </w:tcBorders>
            <w:hideMark/>
          </w:tcPr>
          <w:p w:rsidR="00480AF3" w:rsidRPr="000C1637" w:rsidRDefault="00480AF3" w:rsidP="00FA5592">
            <w:pPr>
              <w:spacing w:after="0"/>
              <w:jc w:val="both"/>
              <w:rPr>
                <w:rFonts w:ascii="Times New Roman" w:hAnsi="Times New Roman" w:cs="Times New Roman"/>
                <w:sz w:val="24"/>
                <w:szCs w:val="24"/>
              </w:rPr>
            </w:pPr>
            <w:r w:rsidRPr="000C1637">
              <w:rPr>
                <w:rFonts w:ascii="Times New Roman" w:hAnsi="Times New Roman" w:cs="Times New Roman"/>
                <w:b/>
                <w:sz w:val="24"/>
                <w:szCs w:val="24"/>
              </w:rPr>
              <w:t>Основная цель:</w:t>
            </w:r>
            <w:r w:rsidRPr="000C1637">
              <w:rPr>
                <w:rFonts w:ascii="Times New Roman" w:hAnsi="Times New Roman" w:cs="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0C1637">
              <w:rPr>
                <w:rFonts w:ascii="Times New Roman" w:hAnsi="Times New Roman" w:cs="Times New Roman"/>
                <w:b/>
                <w:sz w:val="24"/>
                <w:szCs w:val="24"/>
              </w:rPr>
              <w:t>Основная задача:</w:t>
            </w:r>
            <w:r w:rsidRPr="000C1637">
              <w:rPr>
                <w:rFonts w:ascii="Times New Roman" w:hAnsi="Times New Roman" w:cs="Times New Roman"/>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480AF3" w:rsidRPr="000C1637" w:rsidRDefault="00480AF3" w:rsidP="00FA5592">
            <w:pPr>
              <w:spacing w:after="0"/>
              <w:jc w:val="both"/>
              <w:rPr>
                <w:rFonts w:ascii="Times New Roman" w:hAnsi="Times New Roman" w:cs="Times New Roman"/>
                <w:sz w:val="24"/>
                <w:szCs w:val="24"/>
                <w:highlight w:val="yellow"/>
              </w:rPr>
            </w:pPr>
            <w:r w:rsidRPr="000C1637">
              <w:rPr>
                <w:rFonts w:ascii="Times New Roman" w:hAnsi="Times New Roman" w:cs="Times New Roman"/>
                <w:b/>
                <w:sz w:val="24"/>
                <w:szCs w:val="24"/>
              </w:rPr>
              <w:t>Основные организационные формы:</w:t>
            </w:r>
            <w:r w:rsidRPr="000C1637">
              <w:rPr>
                <w:rFonts w:ascii="Times New Roman" w:hAnsi="Times New Roman" w:cs="Times New Roman"/>
                <w:sz w:val="24"/>
                <w:szCs w:val="24"/>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акций, флешмобов)</w:t>
            </w:r>
          </w:p>
        </w:tc>
      </w:tr>
    </w:tbl>
    <w:p w:rsidR="003C7823" w:rsidRDefault="003C7823" w:rsidP="00480AF3">
      <w:pPr>
        <w:spacing w:after="0" w:line="240" w:lineRule="auto"/>
        <w:ind w:firstLine="708"/>
        <w:jc w:val="both"/>
        <w:rPr>
          <w:rFonts w:ascii="Times New Roman" w:eastAsia="Times New Roman" w:hAnsi="Times New Roman" w:cs="Times New Roman"/>
          <w:sz w:val="24"/>
          <w:szCs w:val="24"/>
        </w:rPr>
      </w:pPr>
    </w:p>
    <w:p w:rsidR="00480AF3" w:rsidRPr="000C1637" w:rsidRDefault="00480AF3" w:rsidP="00480AF3">
      <w:pPr>
        <w:spacing w:after="0" w:line="240" w:lineRule="auto"/>
        <w:ind w:firstLine="708"/>
        <w:jc w:val="both"/>
        <w:rPr>
          <w:rFonts w:ascii="Times New Roman" w:eastAsia="Times New Roman" w:hAnsi="Times New Roman" w:cs="Times New Roman"/>
          <w:sz w:val="24"/>
          <w:szCs w:val="24"/>
        </w:rPr>
      </w:pPr>
      <w:r w:rsidRPr="000C1637">
        <w:rPr>
          <w:rFonts w:ascii="Times New Roman" w:eastAsia="Times New Roman" w:hAnsi="Times New Roman" w:cs="Times New Roman"/>
          <w:sz w:val="24"/>
          <w:szCs w:val="24"/>
        </w:rPr>
        <w:t xml:space="preserve">В соответствии с требованиями обновленных </w:t>
      </w:r>
      <w:hyperlink r:id="rId9" w:anchor="/document/99/607175842/XA00LUO2M6/" w:history="1">
        <w:r w:rsidRPr="000C1637">
          <w:rPr>
            <w:rFonts w:ascii="Times New Roman" w:eastAsia="Times New Roman" w:hAnsi="Times New Roman" w:cs="Times New Roman"/>
            <w:sz w:val="24"/>
            <w:szCs w:val="24"/>
          </w:rPr>
          <w:t>ФГОС ООО</w:t>
        </w:r>
      </w:hyperlink>
      <w:r w:rsidRPr="000C1637">
        <w:rPr>
          <w:rFonts w:ascii="Times New Roman" w:eastAsia="Times New Roman" w:hAnsi="Times New Roman" w:cs="Times New Roman"/>
          <w:sz w:val="24"/>
          <w:szCs w:val="24"/>
        </w:rPr>
        <w:t xml:space="preserve"> образовательная организация обеспечивает проведение до 10 часов еженедельных занятий внеурочной деятельности.</w:t>
      </w:r>
    </w:p>
    <w:p w:rsidR="00480AF3" w:rsidRPr="000C1637" w:rsidRDefault="00480AF3" w:rsidP="00480AF3">
      <w:pPr>
        <w:tabs>
          <w:tab w:val="left" w:pos="851"/>
        </w:tabs>
        <w:spacing w:after="0" w:line="240" w:lineRule="auto"/>
        <w:jc w:val="center"/>
        <w:rPr>
          <w:rFonts w:ascii="Times New Roman" w:eastAsia="Calibri" w:hAnsi="Times New Roman" w:cs="Times New Roman"/>
          <w:b/>
          <w:w w:val="0"/>
          <w:sz w:val="24"/>
          <w:szCs w:val="24"/>
        </w:rPr>
      </w:pPr>
    </w:p>
    <w:p w:rsidR="00480AF3" w:rsidRPr="000C1637" w:rsidRDefault="00480AF3" w:rsidP="00480AF3">
      <w:pPr>
        <w:tabs>
          <w:tab w:val="left" w:pos="851"/>
        </w:tabs>
        <w:spacing w:after="0" w:line="240" w:lineRule="auto"/>
        <w:jc w:val="center"/>
        <w:rPr>
          <w:rFonts w:ascii="Times New Roman" w:eastAsia="Calibri" w:hAnsi="Times New Roman" w:cs="Times New Roman"/>
          <w:b/>
          <w:w w:val="0"/>
          <w:sz w:val="24"/>
          <w:szCs w:val="24"/>
        </w:rPr>
      </w:pPr>
    </w:p>
    <w:p w:rsidR="00480AF3" w:rsidRPr="000C1637" w:rsidRDefault="00480AF3" w:rsidP="00480AF3">
      <w:pPr>
        <w:tabs>
          <w:tab w:val="left" w:pos="851"/>
        </w:tabs>
        <w:spacing w:after="0" w:line="240" w:lineRule="auto"/>
        <w:jc w:val="center"/>
        <w:rPr>
          <w:rFonts w:ascii="Times New Roman" w:eastAsia="Calibri" w:hAnsi="Times New Roman" w:cs="Times New Roman"/>
          <w:b/>
          <w:sz w:val="24"/>
          <w:szCs w:val="24"/>
        </w:rPr>
      </w:pPr>
      <w:r w:rsidRPr="000C1637">
        <w:rPr>
          <w:rFonts w:ascii="Times New Roman" w:eastAsia="Calibri" w:hAnsi="Times New Roman" w:cs="Times New Roman"/>
          <w:b/>
          <w:w w:val="0"/>
          <w:sz w:val="24"/>
          <w:szCs w:val="24"/>
        </w:rPr>
        <w:t>МОДУЛЬ</w:t>
      </w:r>
      <w:r w:rsidRPr="000C1637">
        <w:rPr>
          <w:rFonts w:ascii="Times New Roman" w:eastAsia="Calibri" w:hAnsi="Times New Roman" w:cs="Times New Roman"/>
          <w:b/>
          <w:sz w:val="24"/>
          <w:szCs w:val="24"/>
        </w:rPr>
        <w:t xml:space="preserve"> «ПРОФИЛАКТИКА И БЕЗОПАСНОСТЬ»</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480AF3" w:rsidRPr="000C1637" w:rsidRDefault="00480AF3" w:rsidP="00480AF3">
      <w:pPr>
        <w:tabs>
          <w:tab w:val="left" w:pos="851"/>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480AF3" w:rsidRPr="000C1637" w:rsidRDefault="00480AF3" w:rsidP="00480AF3">
      <w:pPr>
        <w:tabs>
          <w:tab w:val="left" w:pos="851"/>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480AF3" w:rsidRPr="000C1637" w:rsidRDefault="00480AF3" w:rsidP="00480AF3">
      <w:pPr>
        <w:tabs>
          <w:tab w:val="left" w:pos="851"/>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0C1637">
        <w:rPr>
          <w:rFonts w:ascii="Times New Roman" w:eastAsia="Bookman Old Style" w:hAnsi="Times New Roman" w:cs="Times New Roman"/>
          <w:sz w:val="24"/>
          <w:szCs w:val="24"/>
        </w:rPr>
        <w:t xml:space="preserve">субъектов </w:t>
      </w:r>
      <w:r w:rsidRPr="000C1637">
        <w:rPr>
          <w:rFonts w:ascii="Times New Roman" w:eastAsia="Bookman Old Style" w:hAnsi="Times New Roman" w:cs="Times New Roman"/>
          <w:iCs/>
          <w:w w:val="0"/>
          <w:sz w:val="24"/>
          <w:szCs w:val="24"/>
        </w:rPr>
        <w:t>системы профилактики);</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по Гаврилов-Ямскому  району направленных на работу как с девиантными обучающимися, так и с их окружением; </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организацию межведомственного взаимодействия;</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w:t>
      </w:r>
      <w:r w:rsidRPr="000C1637">
        <w:rPr>
          <w:rFonts w:ascii="Times New Roman" w:eastAsia="Bookman Old Style" w:hAnsi="Times New Roman" w:cs="Times New Roman"/>
          <w:iCs/>
          <w:w w:val="0"/>
          <w:sz w:val="24"/>
          <w:szCs w:val="24"/>
        </w:rPr>
        <w:lastRenderedPageBreak/>
        <w:t>(антинаркотические,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480AF3" w:rsidRPr="000C1637" w:rsidRDefault="00480AF3" w:rsidP="00480AF3">
      <w:pPr>
        <w:tabs>
          <w:tab w:val="left" w:pos="709"/>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iCs/>
          <w:w w:val="0"/>
          <w:sz w:val="24"/>
          <w:szCs w:val="24"/>
          <w:lang w:eastAsia="ru-RU"/>
        </w:rPr>
      </w:pPr>
      <w:r w:rsidRPr="000C1637">
        <w:rPr>
          <w:rFonts w:ascii="Times New Roman" w:eastAsia="Times New Roman" w:hAnsi="Times New Roman" w:cs="Times New Roman"/>
          <w:color w:val="00000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0C1637">
        <w:rPr>
          <w:rFonts w:ascii="Times New Roman" w:eastAsia="Times New Roman" w:hAnsi="Times New Roman" w:cs="Times New Roman"/>
          <w:b/>
          <w:color w:val="000000"/>
          <w:sz w:val="24"/>
          <w:szCs w:val="24"/>
          <w:lang w:eastAsia="ru-RU"/>
        </w:rPr>
        <w:t>Направления профилактики</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0C1637">
        <w:rPr>
          <w:rFonts w:ascii="Times New Roman" w:eastAsia="Times New Roman" w:hAnsi="Times New Roman" w:cs="Times New Roman"/>
          <w:b/>
          <w:color w:val="000000"/>
          <w:sz w:val="24"/>
          <w:szCs w:val="24"/>
          <w:lang w:eastAsia="ru-RU"/>
        </w:rPr>
        <w:t>Внешкольный уровень:</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C1637">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Гаврилов-Ямскому  району</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0C1637">
        <w:rPr>
          <w:rFonts w:ascii="Times New Roman" w:eastAsia="Times New Roman" w:hAnsi="Times New Roman" w:cs="Times New Roman"/>
          <w:b/>
          <w:color w:val="000000"/>
          <w:sz w:val="24"/>
          <w:szCs w:val="24"/>
          <w:lang w:eastAsia="ru-RU"/>
        </w:rPr>
        <w:t xml:space="preserve">Школьный уровень: </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C1637">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сайте ОО, в сети «ВКонтакте», в чатах мессенджеров для учащихся и их родителей (законных представителей).</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b/>
          <w:color w:val="000000"/>
          <w:sz w:val="24"/>
          <w:szCs w:val="24"/>
          <w:lang w:eastAsia="ru-RU"/>
        </w:rPr>
      </w:pPr>
      <w:r w:rsidRPr="000C1637">
        <w:rPr>
          <w:rFonts w:ascii="Times New Roman" w:eastAsia="Times New Roman" w:hAnsi="Times New Roman" w:cs="Times New Roman"/>
          <w:b/>
          <w:color w:val="000000"/>
          <w:sz w:val="24"/>
          <w:szCs w:val="24"/>
          <w:lang w:eastAsia="ru-RU"/>
        </w:rPr>
        <w:t xml:space="preserve">Классный уровень: </w:t>
      </w:r>
    </w:p>
    <w:p w:rsidR="00480AF3" w:rsidRPr="000C1637" w:rsidRDefault="00480AF3" w:rsidP="00480AF3">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0C1637">
        <w:rPr>
          <w:rFonts w:ascii="Times New Roman" w:eastAsia="Times New Roman" w:hAnsi="Times New Roman" w:cs="Times New Roman"/>
          <w:color w:val="00000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480AF3" w:rsidRPr="000C1637" w:rsidRDefault="00480AF3" w:rsidP="00480AF3">
      <w:pPr>
        <w:tabs>
          <w:tab w:val="left" w:pos="851"/>
        </w:tabs>
        <w:spacing w:after="0" w:line="240" w:lineRule="auto"/>
        <w:jc w:val="center"/>
        <w:rPr>
          <w:rFonts w:ascii="Times New Roman" w:eastAsia="Calibri" w:hAnsi="Times New Roman" w:cs="Times New Roman"/>
          <w:b/>
          <w:sz w:val="24"/>
          <w:szCs w:val="24"/>
        </w:rPr>
      </w:pPr>
      <w:r w:rsidRPr="000C1637">
        <w:rPr>
          <w:rFonts w:ascii="Times New Roman" w:eastAsia="Calibri" w:hAnsi="Times New Roman" w:cs="Times New Roman"/>
          <w:b/>
          <w:w w:val="0"/>
          <w:sz w:val="24"/>
          <w:szCs w:val="24"/>
        </w:rPr>
        <w:t xml:space="preserve">МОДУЛЬ </w:t>
      </w:r>
      <w:r w:rsidRPr="000C1637">
        <w:rPr>
          <w:rFonts w:ascii="Times New Roman" w:eastAsia="Calibri" w:hAnsi="Times New Roman" w:cs="Times New Roman"/>
          <w:b/>
          <w:sz w:val="24"/>
          <w:szCs w:val="24"/>
        </w:rPr>
        <w:t>«РАБОТА С РОДИТЕЛЯМИ»</w:t>
      </w:r>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Работа с родителями (законными представителями) обучающихся включает:</w:t>
      </w:r>
    </w:p>
    <w:p w:rsidR="00480AF3" w:rsidRPr="000C1637" w:rsidRDefault="00480AF3" w:rsidP="00F34F7F">
      <w:pPr>
        <w:numPr>
          <w:ilvl w:val="0"/>
          <w:numId w:val="6"/>
        </w:numPr>
        <w:tabs>
          <w:tab w:val="left" w:pos="993"/>
        </w:tabs>
        <w:suppressAutoHyphens w:val="0"/>
        <w:spacing w:after="0" w:line="240" w:lineRule="auto"/>
        <w:ind w:left="0" w:firstLine="709"/>
        <w:jc w:val="both"/>
        <w:rPr>
          <w:rFonts w:ascii="Times New Roman" w:eastAsia="Bookman Old Style" w:hAnsi="Times New Roman" w:cs="Times New Roman"/>
          <w:b/>
          <w:color w:val="000000"/>
          <w:sz w:val="24"/>
          <w:szCs w:val="24"/>
        </w:rPr>
      </w:pPr>
      <w:r w:rsidRPr="000C1637">
        <w:rPr>
          <w:rFonts w:ascii="Times New Roman" w:eastAsia="Bookman Old Style" w:hAnsi="Times New Roman" w:cs="Times New Roman"/>
          <w:b/>
          <w:color w:val="000000"/>
          <w:sz w:val="24"/>
          <w:szCs w:val="24"/>
        </w:rPr>
        <w:t>Повышение вовлеченности родителей (законных представителей) в процесс воспитания и обучения детей.</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Усиление вовлеченности родителей (законных представителей) в процесс воспитания и развития детей предполагает повышение родительской компетентности</w:t>
      </w:r>
      <w:r w:rsidRPr="000C1637">
        <w:rPr>
          <w:rFonts w:ascii="Times New Roman" w:eastAsia="Bookman Old Style" w:hAnsi="Times New Roman" w:cs="Times New Roman"/>
          <w:sz w:val="24"/>
          <w:szCs w:val="24"/>
        </w:rPr>
        <w:t xml:space="preserve"> </w:t>
      </w:r>
      <w:r w:rsidRPr="000C1637">
        <w:rPr>
          <w:rFonts w:ascii="Times New Roman" w:eastAsia="Bookman Old Style" w:hAnsi="Times New Roman" w:cs="Times New Roman"/>
          <w:color w:val="000000"/>
          <w:sz w:val="24"/>
          <w:szCs w:val="24"/>
        </w:rPr>
        <w:t xml:space="preserve">по вопросам детской психологии и педагогики, по которым у родителей (законных представителей) обучающихся имеется наибольший дефицит знаний: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кризисы подросткового возраста;</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физическое развитие ребенка на разных возрастных этапах;</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формирование физической, педагогической и психологической готовности ребенка к обучению в основной/ старшей школе;</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домашнее чтение с детьми;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гигиена детей;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воспитание и развитие часто болеющих детей.</w:t>
      </w:r>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Направления индивидуального и группового консультирования родителей: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асоциальное поведение ребенка;</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lastRenderedPageBreak/>
        <w:t>- детская агрессия;</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отсутствие интереса к обучению;</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утрата взаимопонимания родителей и детей;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депрессия у детей;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ребенок – жертва буллинга (школьной травли);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переживания ранней влюбленности;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стойкая неуспеваемость;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организация выполнения домашней работы (с учетом трудностей по конкретным учебным предметам). </w:t>
      </w:r>
    </w:p>
    <w:p w:rsidR="00480AF3" w:rsidRPr="000C1637" w:rsidRDefault="00480AF3" w:rsidP="00F34F7F">
      <w:pPr>
        <w:numPr>
          <w:ilvl w:val="0"/>
          <w:numId w:val="6"/>
        </w:numPr>
        <w:tabs>
          <w:tab w:val="left" w:pos="993"/>
        </w:tabs>
        <w:suppressAutoHyphens w:val="0"/>
        <w:spacing w:after="0" w:line="240" w:lineRule="auto"/>
        <w:ind w:left="0" w:firstLine="709"/>
        <w:jc w:val="both"/>
        <w:rPr>
          <w:rFonts w:ascii="Times New Roman" w:eastAsia="Bookman Old Style" w:hAnsi="Times New Roman" w:cs="Times New Roman"/>
          <w:b/>
          <w:color w:val="000000"/>
          <w:sz w:val="24"/>
          <w:szCs w:val="24"/>
        </w:rPr>
      </w:pPr>
      <w:r w:rsidRPr="000C1637">
        <w:rPr>
          <w:rFonts w:ascii="Times New Roman" w:eastAsia="Bookman Old Style" w:hAnsi="Times New Roman" w:cs="Times New Roman"/>
          <w:b/>
          <w:color w:val="000000"/>
          <w:sz w:val="24"/>
          <w:szCs w:val="24"/>
        </w:rPr>
        <w:t>Педагогическое просвещение родителей (законных представителей) обучающихся.</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Педагогическое просвещение осуществляют, как правило, классные руководители.</w:t>
      </w:r>
    </w:p>
    <w:p w:rsidR="00480AF3" w:rsidRPr="000C1637" w:rsidRDefault="00480AF3" w:rsidP="00F34F7F">
      <w:pPr>
        <w:numPr>
          <w:ilvl w:val="0"/>
          <w:numId w:val="6"/>
        </w:numPr>
        <w:tabs>
          <w:tab w:val="left" w:pos="993"/>
        </w:tabs>
        <w:suppressAutoHyphens w:val="0"/>
        <w:spacing w:after="0" w:line="240" w:lineRule="auto"/>
        <w:ind w:left="0" w:firstLine="709"/>
        <w:jc w:val="both"/>
        <w:rPr>
          <w:rFonts w:ascii="Times New Roman" w:eastAsia="Bookman Old Style" w:hAnsi="Times New Roman" w:cs="Times New Roman"/>
          <w:b/>
          <w:color w:val="000000"/>
          <w:sz w:val="24"/>
          <w:szCs w:val="24"/>
        </w:rPr>
      </w:pPr>
      <w:r w:rsidRPr="000C1637">
        <w:rPr>
          <w:rFonts w:ascii="Times New Roman" w:eastAsia="Bookman Old Style" w:hAnsi="Times New Roman" w:cs="Times New Roman"/>
          <w:b/>
          <w:color w:val="000000"/>
          <w:sz w:val="24"/>
          <w:szCs w:val="24"/>
        </w:rPr>
        <w:t>Педагогическое консультирование родителей (законных представителей) обучающихся.</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480AF3" w:rsidRPr="000C1637" w:rsidRDefault="00480AF3" w:rsidP="00F34F7F">
      <w:pPr>
        <w:numPr>
          <w:ilvl w:val="0"/>
          <w:numId w:val="6"/>
        </w:numPr>
        <w:tabs>
          <w:tab w:val="left" w:pos="993"/>
        </w:tabs>
        <w:suppressAutoHyphens w:val="0"/>
        <w:spacing w:after="0" w:line="240" w:lineRule="auto"/>
        <w:ind w:left="0" w:firstLine="709"/>
        <w:jc w:val="both"/>
        <w:rPr>
          <w:rFonts w:ascii="Times New Roman" w:eastAsia="Bookman Old Style" w:hAnsi="Times New Roman" w:cs="Times New Roman"/>
          <w:b/>
          <w:color w:val="000000"/>
          <w:sz w:val="24"/>
          <w:szCs w:val="24"/>
        </w:rPr>
      </w:pPr>
      <w:r w:rsidRPr="000C1637">
        <w:rPr>
          <w:rFonts w:ascii="Times New Roman" w:eastAsia="Bookman Old Style" w:hAnsi="Times New Roman" w:cs="Times New Roman"/>
          <w:b/>
          <w:color w:val="000000"/>
          <w:sz w:val="24"/>
          <w:szCs w:val="24"/>
        </w:rPr>
        <w:t>Расширение участия родителей в управлении учреждением.</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w:t>
      </w:r>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Расширение участия родителей </w:t>
      </w:r>
      <w:r w:rsidRPr="000C1637">
        <w:rPr>
          <w:rFonts w:ascii="Times New Roman" w:eastAsia="Calibri" w:hAnsi="Times New Roman" w:cs="Times New Roman"/>
          <w:color w:val="000000"/>
          <w:sz w:val="24"/>
          <w:szCs w:val="24"/>
        </w:rPr>
        <w:t xml:space="preserve">(законных представителей) </w:t>
      </w:r>
      <w:r w:rsidRPr="000C1637">
        <w:rPr>
          <w:rFonts w:ascii="Times New Roman" w:eastAsia="Calibri" w:hAnsi="Times New Roman" w:cs="Times New Roman"/>
          <w:sz w:val="24"/>
          <w:szCs w:val="24"/>
        </w:rPr>
        <w:t>в воспитательной деятельности и в управлении школой обеспечивается также посредством следующих мер:</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внедрение/ совершенствование практики заполнения родителями карт наблюдений за развитием детей;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проведение открытых занятий и мастер-классов для родителей;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lastRenderedPageBreak/>
        <w:t xml:space="preserve">- проведение </w:t>
      </w:r>
      <w:r w:rsidRPr="000C1637">
        <w:rPr>
          <w:rFonts w:ascii="Times New Roman" w:eastAsia="Bookman Old Style" w:hAnsi="Times New Roman" w:cs="Times New Roman"/>
          <w:sz w:val="24"/>
          <w:szCs w:val="24"/>
        </w:rPr>
        <w:t>родительских дней</w:t>
      </w:r>
      <w:r w:rsidRPr="000C1637">
        <w:rPr>
          <w:rFonts w:ascii="Times New Roman" w:eastAsia="Bookman Old Style" w:hAnsi="Times New Roman" w:cs="Times New Roman"/>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0C1637">
        <w:rPr>
          <w:rFonts w:ascii="Times New Roman" w:eastAsia="Bookman Old Style" w:hAnsi="Times New Roman" w:cs="Times New Roman"/>
          <w:i/>
          <w:sz w:val="24"/>
          <w:szCs w:val="24"/>
        </w:rPr>
        <w:t xml:space="preserve"> </w:t>
      </w:r>
      <w:r w:rsidRPr="000C1637">
        <w:rPr>
          <w:rFonts w:ascii="Times New Roman" w:eastAsia="Bookman Old Style" w:hAnsi="Times New Roman" w:cs="Times New Roman"/>
          <w:sz w:val="24"/>
          <w:szCs w:val="24"/>
        </w:rPr>
        <w:t>в соответствии с порядком привлечения родителей (законных представителей);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привлечение родителей (законных представителей) к подготовке и проведению классных и общешкольных мероприятий;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0" w:name="_Hlk85440179"/>
      <w:bookmarkEnd w:id="10"/>
    </w:p>
    <w:p w:rsidR="00480AF3" w:rsidRPr="000C1637" w:rsidRDefault="00480AF3" w:rsidP="00F34F7F">
      <w:pPr>
        <w:numPr>
          <w:ilvl w:val="0"/>
          <w:numId w:val="6"/>
        </w:numPr>
        <w:tabs>
          <w:tab w:val="left" w:pos="993"/>
        </w:tabs>
        <w:suppressAutoHyphens w:val="0"/>
        <w:spacing w:after="0" w:line="240" w:lineRule="auto"/>
        <w:ind w:left="0" w:firstLine="709"/>
        <w:jc w:val="both"/>
        <w:rPr>
          <w:rFonts w:ascii="Times New Roman" w:eastAsia="Bookman Old Style" w:hAnsi="Times New Roman" w:cs="Times New Roman"/>
          <w:b/>
          <w:color w:val="000000"/>
          <w:sz w:val="24"/>
          <w:szCs w:val="24"/>
        </w:rPr>
      </w:pPr>
      <w:r w:rsidRPr="000C1637">
        <w:rPr>
          <w:rFonts w:ascii="Times New Roman" w:eastAsia="Bookman Old Style" w:hAnsi="Times New Roman" w:cs="Times New Roman"/>
          <w:b/>
          <w:color w:val="000000"/>
          <w:sz w:val="24"/>
          <w:szCs w:val="24"/>
        </w:rPr>
        <w:t>Стимулирование родителей к оказанию помощи школе в совершенствовании материальных условий воспитания и обучения.</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480AF3" w:rsidRPr="000C1637" w:rsidRDefault="00480AF3" w:rsidP="00480AF3">
      <w:pPr>
        <w:widowControl w:val="0"/>
        <w:tabs>
          <w:tab w:val="left" w:pos="993"/>
        </w:tabs>
        <w:autoSpaceDE w:val="0"/>
        <w:autoSpaceDN w:val="0"/>
        <w:spacing w:after="0" w:line="240" w:lineRule="auto"/>
        <w:ind w:firstLine="709"/>
        <w:jc w:val="both"/>
        <w:rPr>
          <w:rFonts w:ascii="Times New Roman" w:eastAsia="Bookman Old Style" w:hAnsi="Times New Roman" w:cs="Times New Roman"/>
          <w:color w:val="000000"/>
          <w:sz w:val="24"/>
          <w:szCs w:val="24"/>
        </w:rPr>
      </w:pPr>
      <w:r w:rsidRPr="000C1637">
        <w:rPr>
          <w:rFonts w:ascii="Times New Roman" w:eastAsia="Bookman Old Style" w:hAnsi="Times New Roman" w:cs="Times New Roman"/>
          <w:color w:val="000000"/>
          <w:sz w:val="24"/>
          <w:szCs w:val="24"/>
        </w:rPr>
        <w:t>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w:t>
      </w:r>
    </w:p>
    <w:p w:rsidR="00480AF3" w:rsidRPr="000C1637" w:rsidRDefault="00480AF3" w:rsidP="00480AF3">
      <w:pPr>
        <w:spacing w:after="0" w:line="240" w:lineRule="auto"/>
        <w:jc w:val="center"/>
        <w:rPr>
          <w:rFonts w:ascii="Times New Roman" w:eastAsia="Calibri" w:hAnsi="Times New Roman" w:cs="Times New Roman"/>
          <w:b/>
          <w:bCs/>
          <w:sz w:val="24"/>
          <w:szCs w:val="24"/>
        </w:rPr>
      </w:pPr>
      <w:r w:rsidRPr="000C1637">
        <w:rPr>
          <w:rFonts w:ascii="Times New Roman" w:eastAsia="Calibri" w:hAnsi="Times New Roman" w:cs="Times New Roman"/>
          <w:b/>
          <w:bCs/>
          <w:sz w:val="24"/>
          <w:szCs w:val="24"/>
        </w:rPr>
        <w:t xml:space="preserve">МОДУЛЬ </w:t>
      </w:r>
      <w:r w:rsidRPr="000C1637">
        <w:rPr>
          <w:rFonts w:ascii="Times New Roman" w:eastAsia="Calibri" w:hAnsi="Times New Roman" w:cs="Times New Roman"/>
          <w:b/>
          <w:iCs/>
          <w:w w:val="0"/>
          <w:sz w:val="24"/>
          <w:szCs w:val="24"/>
        </w:rPr>
        <w:t>«САМОУПРАВЛЕНИЕ»</w:t>
      </w:r>
    </w:p>
    <w:p w:rsidR="00480AF3" w:rsidRPr="000C1637" w:rsidRDefault="00480AF3" w:rsidP="00480AF3">
      <w:pPr>
        <w:widowControl w:val="0"/>
        <w:autoSpaceDE w:val="0"/>
        <w:autoSpaceDN w:val="0"/>
        <w:spacing w:after="0" w:line="240" w:lineRule="auto"/>
        <w:ind w:firstLine="709"/>
        <w:contextualSpacing/>
        <w:jc w:val="both"/>
        <w:rPr>
          <w:rFonts w:ascii="Times New Roman" w:eastAsia="Batang" w:hAnsi="Times New Roman" w:cs="Times New Roman"/>
          <w:kern w:val="2"/>
          <w:sz w:val="24"/>
          <w:szCs w:val="24"/>
          <w:lang w:eastAsia="ko-KR"/>
        </w:rPr>
      </w:pPr>
      <w:r w:rsidRPr="000C1637">
        <w:rPr>
          <w:rFonts w:ascii="Times New Roman" w:eastAsia="Batang" w:hAnsi="Times New Roman" w:cs="Times New Roman"/>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i/>
          <w:sz w:val="24"/>
          <w:szCs w:val="24"/>
        </w:rPr>
      </w:pPr>
      <w:r w:rsidRPr="000C1637">
        <w:rPr>
          <w:rFonts w:ascii="Times New Roman" w:eastAsia="№Е" w:hAnsi="Times New Roman" w:cs="Times New Roman"/>
          <w:sz w:val="24"/>
          <w:szCs w:val="24"/>
        </w:rPr>
        <w:t>Модуль «Самоуправление» реализуется через</w:t>
      </w:r>
      <w:r w:rsidRPr="000C1637">
        <w:rPr>
          <w:rFonts w:ascii="Times New Roman" w:eastAsia="Calibri" w:hAnsi="Times New Roman" w:cs="Times New Roman"/>
          <w:sz w:val="24"/>
          <w:szCs w:val="24"/>
        </w:rPr>
        <w:t>:</w:t>
      </w:r>
    </w:p>
    <w:p w:rsidR="00480AF3" w:rsidRPr="000C1637" w:rsidRDefault="00480AF3" w:rsidP="00480AF3">
      <w:pPr>
        <w:widowControl w:val="0"/>
        <w:tabs>
          <w:tab w:val="left" w:pos="284"/>
          <w:tab w:val="left" w:pos="709"/>
        </w:tabs>
        <w:spacing w:after="0" w:line="240" w:lineRule="auto"/>
        <w:ind w:firstLine="709"/>
        <w:contextualSpacing/>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организацию и деятельность органов ученического самоуправления, избранных обучающимися;</w:t>
      </w:r>
    </w:p>
    <w:p w:rsidR="00480AF3" w:rsidRPr="000C1637" w:rsidRDefault="00480AF3" w:rsidP="00480AF3">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 представление органами ученического самоуправления интересов обучающихся в процессе управления школой; </w:t>
      </w:r>
    </w:p>
    <w:p w:rsidR="00480AF3" w:rsidRPr="000C1637" w:rsidRDefault="00480AF3" w:rsidP="00480AF3">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защиту органами ученического самоуправления законных интересов и прав обучающихся;</w:t>
      </w:r>
    </w:p>
    <w:p w:rsidR="00480AF3" w:rsidRPr="000C1637" w:rsidRDefault="00480AF3" w:rsidP="00480AF3">
      <w:pPr>
        <w:widowControl w:val="0"/>
        <w:tabs>
          <w:tab w:val="left" w:pos="284"/>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480AF3" w:rsidRPr="000C1637" w:rsidRDefault="00480AF3" w:rsidP="00480AF3">
      <w:pPr>
        <w:adjustRightInd w:val="0"/>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Самоуправление в школе имеет следующую структуру:</w:t>
      </w:r>
    </w:p>
    <w:p w:rsidR="00480AF3" w:rsidRPr="000C1637" w:rsidRDefault="00480AF3" w:rsidP="00480AF3">
      <w:pPr>
        <w:adjustRightInd w:val="0"/>
        <w:spacing w:after="0" w:line="240" w:lineRule="auto"/>
        <w:ind w:firstLine="709"/>
        <w:rPr>
          <w:rFonts w:ascii="Times New Roman" w:eastAsia="Calibri" w:hAnsi="Times New Roman" w:cs="Times New Roman"/>
          <w:b/>
          <w:sz w:val="24"/>
          <w:szCs w:val="24"/>
        </w:rPr>
      </w:pPr>
      <w:r w:rsidRPr="000C1637">
        <w:rPr>
          <w:rFonts w:ascii="Times New Roman" w:eastAsia="Calibri" w:hAnsi="Times New Roman" w:cs="Times New Roman"/>
          <w:b/>
          <w:sz w:val="24"/>
          <w:szCs w:val="24"/>
        </w:rPr>
        <w:t xml:space="preserve">а) Общее собрание обучающихся класса. </w:t>
      </w:r>
    </w:p>
    <w:p w:rsidR="00480AF3" w:rsidRPr="000C1637" w:rsidRDefault="00480AF3" w:rsidP="00480AF3">
      <w:pPr>
        <w:adjustRightInd w:val="0"/>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0C1637">
        <w:rPr>
          <w:rFonts w:ascii="Times New Roman" w:eastAsia="Calibri" w:hAnsi="Times New Roman" w:cs="Times New Roman"/>
          <w:sz w:val="24"/>
          <w:szCs w:val="24"/>
        </w:rPr>
        <w:t>Общее собрание обучающихся класса</w:t>
      </w:r>
      <w:r w:rsidRPr="000C1637">
        <w:rPr>
          <w:rFonts w:ascii="Times New Roman" w:eastAsia="№Е" w:hAnsi="Times New Roman" w:cs="Times New Roman"/>
          <w:sz w:val="24"/>
          <w:szCs w:val="24"/>
        </w:rPr>
        <w:t xml:space="preserve"> -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480AF3" w:rsidRPr="000C1637" w:rsidRDefault="00480AF3" w:rsidP="00480AF3">
      <w:pPr>
        <w:adjustRightInd w:val="0"/>
        <w:spacing w:after="0" w:line="240" w:lineRule="auto"/>
        <w:ind w:firstLine="709"/>
        <w:jc w:val="both"/>
        <w:rPr>
          <w:rFonts w:ascii="Times New Roman" w:eastAsia="№Е" w:hAnsi="Times New Roman" w:cs="Times New Roman"/>
          <w:b/>
          <w:sz w:val="24"/>
          <w:szCs w:val="24"/>
        </w:rPr>
      </w:pPr>
      <w:r w:rsidRPr="000C1637">
        <w:rPr>
          <w:rFonts w:ascii="Times New Roman" w:eastAsia="№Е" w:hAnsi="Times New Roman" w:cs="Times New Roman"/>
          <w:b/>
          <w:sz w:val="24"/>
          <w:szCs w:val="24"/>
        </w:rPr>
        <w:t xml:space="preserve">б) Совет класса. </w:t>
      </w:r>
    </w:p>
    <w:p w:rsidR="00480AF3" w:rsidRPr="000C1637" w:rsidRDefault="00480AF3" w:rsidP="00480AF3">
      <w:pPr>
        <w:adjustRightInd w:val="0"/>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lastRenderedPageBreak/>
        <w:t>Совет класса - орган классного самоуправления. В Совет класса</w:t>
      </w:r>
      <w:r w:rsidRPr="000C1637">
        <w:rPr>
          <w:rFonts w:ascii="Times New Roman" w:eastAsia="Calibri" w:hAnsi="Times New Roman" w:cs="Times New Roman"/>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480AF3" w:rsidRPr="000C1637" w:rsidRDefault="00480AF3" w:rsidP="00480AF3">
      <w:pPr>
        <w:adjustRightInd w:val="0"/>
        <w:spacing w:after="0" w:line="240" w:lineRule="auto"/>
        <w:ind w:firstLine="709"/>
        <w:jc w:val="both"/>
        <w:rPr>
          <w:rFonts w:ascii="Times New Roman" w:eastAsia="№Е" w:hAnsi="Times New Roman" w:cs="Times New Roman"/>
          <w:sz w:val="24"/>
          <w:szCs w:val="24"/>
        </w:rPr>
      </w:pPr>
      <w:r w:rsidRPr="000C1637">
        <w:rPr>
          <w:rFonts w:ascii="Times New Roman" w:eastAsia="№Е" w:hAnsi="Times New Roman" w:cs="Times New Roman"/>
          <w:sz w:val="24"/>
          <w:szCs w:val="24"/>
        </w:rPr>
        <w:t>Функции Совета класса (СК)</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участвует в обсуждении и составлении плана работы класса;</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подбирает и назначает ответственных за выполнение различных дел класса;</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заслушивает отчёты о проделанной работе ответственных за направления;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участие класса в КТД (коллективно-творческих делах);</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выбирает темы и вопросы для проведения классных мероприятий и тематических классных часов;</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обсуждает и решает вопросы о поощрениях;</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поддерживает связь с Советом учащихся.</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Е" w:hAnsi="Times New Roman" w:cs="Times New Roman"/>
          <w:b/>
          <w:sz w:val="24"/>
          <w:szCs w:val="24"/>
        </w:rPr>
        <w:t>в) Совет учащихся</w:t>
      </w:r>
      <w:r w:rsidRPr="000C1637">
        <w:rPr>
          <w:rFonts w:ascii="Times New Roman" w:eastAsia="Calibri" w:hAnsi="Times New Roman" w:cs="Times New Roman"/>
          <w:b/>
          <w:sz w:val="24"/>
          <w:szCs w:val="24"/>
        </w:rPr>
        <w:t xml:space="preserve">. </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Совет учащихся избирается сроком на 1 год из числа учащихся 5-11 классов.</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b/>
          <w:sz w:val="24"/>
          <w:szCs w:val="24"/>
        </w:rPr>
        <w:t xml:space="preserve">Цель </w:t>
      </w:r>
      <w:r w:rsidRPr="000C1637">
        <w:rPr>
          <w:rFonts w:ascii="Times New Roman" w:eastAsia="Calibri" w:hAnsi="Times New Roman" w:cs="Times New Roman"/>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b/>
          <w:sz w:val="24"/>
          <w:szCs w:val="24"/>
        </w:rPr>
        <w:t>Основные задачи</w:t>
      </w:r>
      <w:r w:rsidRPr="000C1637">
        <w:rPr>
          <w:rFonts w:ascii="Times New Roman" w:eastAsia="Calibri" w:hAnsi="Times New Roman" w:cs="Times New Roman"/>
          <w:sz w:val="24"/>
          <w:szCs w:val="24"/>
        </w:rPr>
        <w:t xml:space="preserve"> деятельности Совета учащихся: </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организовывать работу с обучающимися школы по разъяснению прав, обязанностей и ответственности;</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представлять интересы школьников в деятельности управления МОУ СШ №3 г. Гаврилов-Яма , защищать права обучающихся;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разрабатывать предложения по повышению качества образовательной деятельности с учётом интересов обучающихся;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поддерживать и развивать инициативы обучающихся;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содействовать реализации общественно значимых инициатив обучающихся;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содействовать активизации вовлеченности обучающихся в деятельность органов самоуправления обучающихся;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проводить работу, направленную на повышение сознательности обучающихся, их требовательности к уровню своих знаний.</w:t>
      </w:r>
    </w:p>
    <w:p w:rsidR="00480AF3" w:rsidRPr="000C1637" w:rsidRDefault="00480AF3" w:rsidP="00480AF3">
      <w:pPr>
        <w:spacing w:after="0" w:line="240" w:lineRule="auto"/>
        <w:ind w:firstLine="709"/>
        <w:jc w:val="both"/>
        <w:rPr>
          <w:rFonts w:ascii="Times New Roman" w:eastAsia="Times New Roman" w:hAnsi="Times New Roman" w:cs="Times New Roman"/>
          <w:b/>
          <w:sz w:val="24"/>
          <w:szCs w:val="24"/>
          <w:lang w:eastAsia="ru-RU"/>
        </w:rPr>
      </w:pPr>
      <w:r w:rsidRPr="000C1637">
        <w:rPr>
          <w:rFonts w:ascii="Times New Roman" w:eastAsia="Times New Roman" w:hAnsi="Times New Roman" w:cs="Times New Roman"/>
          <w:b/>
          <w:sz w:val="24"/>
          <w:szCs w:val="24"/>
          <w:lang w:eastAsia="ru-RU"/>
        </w:rPr>
        <w:t xml:space="preserve">в) Совет старшеклассников. </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Совет старшеклассников является общественным объединением учащихся старших классов (8-11).</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lastRenderedPageBreak/>
        <w:t xml:space="preserve">В состав Совета старшеклассников входят учащиеся, желающие проявлять активность, инициативу, творчество в работе школьного самоуправления. В Совет старшеклассников входят учащиеся 8-11 классов. </w:t>
      </w:r>
    </w:p>
    <w:p w:rsidR="00480AF3" w:rsidRPr="000C1637" w:rsidRDefault="00480AF3" w:rsidP="00480AF3">
      <w:pPr>
        <w:adjustRightInd w:val="0"/>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Совет старшеклассников организует свою работу по следующим отделам:</w:t>
      </w:r>
    </w:p>
    <w:p w:rsidR="00480AF3" w:rsidRPr="000C1637" w:rsidRDefault="00480AF3" w:rsidP="00480AF3">
      <w:pPr>
        <w:spacing w:after="0" w:line="240" w:lineRule="auto"/>
        <w:ind w:firstLine="709"/>
        <w:jc w:val="both"/>
        <w:rPr>
          <w:rFonts w:ascii="Times New Roman" w:eastAsia="Times New Roman" w:hAnsi="Times New Roman" w:cs="Times New Roman"/>
          <w:b/>
          <w:sz w:val="24"/>
          <w:szCs w:val="24"/>
          <w:lang w:eastAsia="ru-RU"/>
        </w:rPr>
      </w:pPr>
      <w:r w:rsidRPr="000C1637">
        <w:rPr>
          <w:rFonts w:ascii="Times New Roman" w:eastAsia="Times New Roman" w:hAnsi="Times New Roman" w:cs="Times New Roman"/>
          <w:b/>
          <w:sz w:val="24"/>
          <w:szCs w:val="24"/>
          <w:lang w:eastAsia="ru-RU"/>
        </w:rPr>
        <w:t>Отдел науки и образования:</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консультативные группы для помощи отстающим;</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проверяет посещаемость;</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участвует в подготовке школьных олимпиад, предметных недель;</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участвует в проведении тематических вечеров, конкурсов по предметам;</w:t>
      </w:r>
    </w:p>
    <w:p w:rsidR="00480AF3" w:rsidRPr="000C1637" w:rsidRDefault="00480AF3" w:rsidP="00480AF3">
      <w:pPr>
        <w:spacing w:after="0" w:line="240" w:lineRule="auto"/>
        <w:ind w:firstLine="709"/>
        <w:jc w:val="both"/>
        <w:rPr>
          <w:rFonts w:ascii="Times New Roman" w:eastAsia="Times New Roman" w:hAnsi="Times New Roman" w:cs="Times New Roman"/>
          <w:b/>
          <w:sz w:val="24"/>
          <w:szCs w:val="24"/>
          <w:lang w:eastAsia="ru-RU"/>
        </w:rPr>
      </w:pPr>
      <w:r w:rsidRPr="000C1637">
        <w:rPr>
          <w:rFonts w:ascii="Times New Roman" w:eastAsia="Times New Roman" w:hAnsi="Times New Roman" w:cs="Times New Roman"/>
          <w:b/>
          <w:sz w:val="24"/>
          <w:szCs w:val="24"/>
          <w:lang w:eastAsia="ru-RU"/>
        </w:rPr>
        <w:t>Отдел здоровья и спорта:</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соревнования по различным видам спорта между классами и школами;</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участвует в организации и проведении общешкольных соревнований, дней здоровья;</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определяет лучших спортсменов и награждает их.</w:t>
      </w:r>
    </w:p>
    <w:p w:rsidR="00480AF3" w:rsidRPr="000C1637" w:rsidRDefault="00480AF3" w:rsidP="00480AF3">
      <w:pPr>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b/>
          <w:sz w:val="24"/>
          <w:szCs w:val="24"/>
          <w:lang w:eastAsia="ru-RU"/>
        </w:rPr>
        <w:t>Отдел культуры и досуга:</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и контролирует проведение творческих мероприятий школы, посещение виртуальных выставок, театров.</w:t>
      </w:r>
    </w:p>
    <w:p w:rsidR="00480AF3" w:rsidRPr="000C1637" w:rsidRDefault="00480AF3" w:rsidP="00480AF3">
      <w:pPr>
        <w:spacing w:after="0" w:line="240" w:lineRule="auto"/>
        <w:ind w:firstLine="709"/>
        <w:jc w:val="both"/>
        <w:rPr>
          <w:rFonts w:ascii="Times New Roman" w:eastAsia="Times New Roman" w:hAnsi="Times New Roman" w:cs="Times New Roman"/>
          <w:b/>
          <w:sz w:val="24"/>
          <w:szCs w:val="24"/>
          <w:lang w:eastAsia="ru-RU"/>
        </w:rPr>
      </w:pPr>
      <w:r w:rsidRPr="000C1637">
        <w:rPr>
          <w:rFonts w:ascii="Times New Roman" w:eastAsia="Times New Roman" w:hAnsi="Times New Roman" w:cs="Times New Roman"/>
          <w:b/>
          <w:sz w:val="24"/>
          <w:szCs w:val="24"/>
          <w:lang w:eastAsia="ru-RU"/>
        </w:rPr>
        <w:t>Отдел правопорядка и труда:</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и проводит рейды по проверке внешнего вида учащихся;</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и проводит дежурства по школе;</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уборки территории, субботники;</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и проводит работу по профилактике вредных привычек, правонарушений и т.д.;</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и проводит рейды по проверке тетрадей, дневников, учебников, чистоты и порядка в кабинетах.</w:t>
      </w:r>
    </w:p>
    <w:p w:rsidR="00480AF3" w:rsidRPr="000C1637" w:rsidRDefault="00480AF3" w:rsidP="00480AF3">
      <w:pPr>
        <w:spacing w:after="0" w:line="240" w:lineRule="auto"/>
        <w:ind w:firstLine="709"/>
        <w:jc w:val="both"/>
        <w:rPr>
          <w:rFonts w:ascii="Times New Roman" w:eastAsia="Times New Roman" w:hAnsi="Times New Roman" w:cs="Times New Roman"/>
          <w:b/>
          <w:sz w:val="24"/>
          <w:szCs w:val="24"/>
          <w:lang w:eastAsia="ru-RU"/>
        </w:rPr>
      </w:pPr>
      <w:r w:rsidRPr="000C1637">
        <w:rPr>
          <w:rFonts w:ascii="Times New Roman" w:eastAsia="Times New Roman" w:hAnsi="Times New Roman" w:cs="Times New Roman"/>
          <w:b/>
          <w:sz w:val="24"/>
          <w:szCs w:val="24"/>
          <w:lang w:eastAsia="ru-RU"/>
        </w:rPr>
        <w:t>Медиа-центр:</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подбирает материалы для социальных сетей школы;</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организует художественное оформление школьных мероприятий;</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работает с корреспондентами классов;</w:t>
      </w:r>
    </w:p>
    <w:p w:rsidR="00480AF3" w:rsidRPr="000C1637" w:rsidRDefault="00480AF3" w:rsidP="00480AF3">
      <w:pPr>
        <w:spacing w:after="0" w:line="240" w:lineRule="auto"/>
        <w:jc w:val="center"/>
        <w:rPr>
          <w:rFonts w:ascii="Times New Roman" w:eastAsia="Calibri" w:hAnsi="Times New Roman" w:cs="Times New Roman"/>
          <w:b/>
          <w:bCs/>
          <w:sz w:val="24"/>
          <w:szCs w:val="24"/>
        </w:rPr>
      </w:pPr>
      <w:r w:rsidRPr="000C1637">
        <w:rPr>
          <w:rFonts w:ascii="Times New Roman" w:eastAsia="Calibri" w:hAnsi="Times New Roman" w:cs="Times New Roman"/>
          <w:b/>
          <w:bCs/>
          <w:sz w:val="24"/>
          <w:szCs w:val="24"/>
        </w:rPr>
        <w:t>МОДУЛЬ «ПРОФОРИЕНТАЦИЯ»</w:t>
      </w:r>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iCs/>
          <w:w w:val="1"/>
          <w:sz w:val="24"/>
          <w:szCs w:val="24"/>
        </w:rPr>
      </w:pPr>
      <w:r w:rsidRPr="000C1637">
        <w:rPr>
          <w:rFonts w:ascii="Times New Roman" w:eastAsia="Calibri" w:hAnsi="Times New Roman" w:cs="Times New Roman"/>
          <w:sz w:val="24"/>
          <w:szCs w:val="24"/>
        </w:rPr>
        <w:t xml:space="preserve">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«Гаврилов-Ямский  район» в кадрах и востребованности профессий в современном мире.  </w:t>
      </w:r>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i/>
          <w:sz w:val="24"/>
          <w:szCs w:val="24"/>
        </w:rPr>
      </w:pPr>
      <w:r w:rsidRPr="000C1637">
        <w:rPr>
          <w:rFonts w:ascii="Times New Roman" w:eastAsia="№Е" w:hAnsi="Times New Roman" w:cs="Times New Roman"/>
          <w:sz w:val="24"/>
          <w:szCs w:val="24"/>
        </w:rPr>
        <w:t>Эта работа организуется через</w:t>
      </w:r>
      <w:r w:rsidRPr="000C1637">
        <w:rPr>
          <w:rFonts w:ascii="Times New Roman" w:eastAsia="Calibri" w:hAnsi="Times New Roman" w:cs="Times New Roman"/>
          <w:sz w:val="24"/>
          <w:szCs w:val="24"/>
        </w:rPr>
        <w:t>:</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0C1637">
        <w:rPr>
          <w:rFonts w:ascii="Times New Roman" w:eastAsia="Bookman Old Style" w:hAnsi="Times New Roman" w:cs="Times New Roman"/>
          <w:iCs/>
          <w:w w:val="0"/>
          <w:sz w:val="24"/>
          <w:szCs w:val="24"/>
          <w:lang w:val="en-US"/>
        </w:rPr>
        <w:t> </w:t>
      </w:r>
      <w:r w:rsidRPr="000C1637">
        <w:rPr>
          <w:rFonts w:ascii="Times New Roman" w:eastAsia="Bookman Old Style" w:hAnsi="Times New Roman" w:cs="Times New Roman"/>
          <w:iCs/>
          <w:w w:val="0"/>
          <w:sz w:val="24"/>
          <w:szCs w:val="24"/>
        </w:rPr>
        <w:t>«Профессии, востребованные в нашем</w:t>
      </w:r>
      <w:r w:rsidRPr="000C1637">
        <w:rPr>
          <w:rFonts w:ascii="Times New Roman" w:eastAsia="Bookman Old Style" w:hAnsi="Times New Roman" w:cs="Times New Roman"/>
          <w:iCs/>
          <w:w w:val="0"/>
          <w:sz w:val="24"/>
          <w:szCs w:val="24"/>
          <w:lang w:val="en-US"/>
        </w:rPr>
        <w:t> </w:t>
      </w:r>
      <w:r w:rsidRPr="000C1637">
        <w:rPr>
          <w:rFonts w:ascii="Times New Roman" w:eastAsia="Bookman Old Style" w:hAnsi="Times New Roman" w:cs="Times New Roman"/>
          <w:iCs/>
          <w:w w:val="0"/>
          <w:sz w:val="24"/>
          <w:szCs w:val="24"/>
        </w:rPr>
        <w:t>районе, городе и крае», «Выбирая профессию - выбираю жизненный путь», «Я и моё профессиональное будущее» и др.;</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встречи с людьми разных профессий;</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color w:val="000000"/>
          <w:sz w:val="24"/>
          <w:szCs w:val="24"/>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lastRenderedPageBreak/>
        <w:t>- экскурсии на предприятия, в организации (в том числе - места работы родителей (законных представителей) обучающихся, встречи с профессионалами, руководителями, дающие школьникам начальные представления о профессиях и условиях работы на 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iCs/>
          <w:w w:val="0"/>
          <w:sz w:val="24"/>
          <w:szCs w:val="24"/>
        </w:rPr>
        <w:t>- профориентационную работу в процессе преподавания учебных предметов предметной области «Технология»;</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участие в проекте «Классные встречи» в рамках деятельности пер</w:t>
      </w:r>
      <w:r w:rsidRPr="000C1637">
        <w:rPr>
          <w:rFonts w:ascii="Times New Roman" w:eastAsia="Bookman Old Style" w:hAnsi="Times New Roman" w:cs="Times New Roman"/>
          <w:iCs/>
          <w:w w:val="0"/>
          <w:sz w:val="24"/>
          <w:szCs w:val="24"/>
        </w:rPr>
        <w:softHyphen/>
        <w:t>вичной ячейки Общероссийской общественно-государственной детско-юношеской организации «Российское движение школьников»;</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Особенности профориентационной деятельности на каждом уровне образования выражены её ключевой идей:</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u w:val="single"/>
        </w:rPr>
      </w:pPr>
      <w:r w:rsidRPr="000C1637">
        <w:rPr>
          <w:rFonts w:ascii="Times New Roman" w:eastAsia="Calibri" w:hAnsi="Times New Roman" w:cs="Times New Roman"/>
          <w:color w:val="000000"/>
          <w:sz w:val="24"/>
          <w:szCs w:val="24"/>
          <w:u w:val="single"/>
        </w:rPr>
        <w:t>Для школьников 5-8 классов:</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«Мои склонности и способности, первые профессиональные пробы»</w:t>
      </w:r>
    </w:p>
    <w:p w:rsidR="00480AF3" w:rsidRPr="000C1637" w:rsidRDefault="00480AF3" w:rsidP="00480AF3">
      <w:pPr>
        <w:widowControl w:val="0"/>
        <w:autoSpaceDE w:val="0"/>
        <w:autoSpaceDN w:val="0"/>
        <w:spacing w:after="0" w:line="240" w:lineRule="auto"/>
        <w:ind w:firstLine="709"/>
        <w:rPr>
          <w:rFonts w:ascii="Times New Roman" w:eastAsia="Times New Roman" w:hAnsi="Times New Roman" w:cs="Times New Roman"/>
          <w:color w:val="000000"/>
          <w:sz w:val="24"/>
          <w:szCs w:val="24"/>
          <w:u w:val="single"/>
          <w:lang w:eastAsia="ru-RU"/>
        </w:rPr>
      </w:pPr>
      <w:r w:rsidRPr="000C1637">
        <w:rPr>
          <w:rFonts w:ascii="Times New Roman" w:eastAsia="Times New Roman" w:hAnsi="Times New Roman" w:cs="Times New Roman"/>
          <w:color w:val="000000"/>
          <w:sz w:val="24"/>
          <w:szCs w:val="24"/>
          <w:u w:val="single"/>
          <w:lang w:eastAsia="ru-RU"/>
        </w:rPr>
        <w:t>Для школьников 9-х классов:</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«Радуга профессий. Что выбрать?»;</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u w:val="single"/>
        </w:rPr>
      </w:pPr>
      <w:r w:rsidRPr="000C1637">
        <w:rPr>
          <w:rFonts w:ascii="Times New Roman" w:eastAsia="Calibri" w:hAnsi="Times New Roman" w:cs="Times New Roman"/>
          <w:color w:val="000000"/>
          <w:sz w:val="24"/>
          <w:szCs w:val="24"/>
          <w:u w:val="single"/>
        </w:rPr>
        <w:t xml:space="preserve">Для взрослых участников системы профориентации: </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Для педагогов:</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«Изучайте передовой опыт и посещайте семинары, которые помогут выстроить правильный профориентационный маршрут для Вашего класса»;</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Для родителей:</w:t>
      </w:r>
    </w:p>
    <w:p w:rsidR="00480AF3" w:rsidRPr="000C1637" w:rsidRDefault="00480AF3" w:rsidP="00480AF3">
      <w:pPr>
        <w:spacing w:after="0" w:line="240" w:lineRule="auto"/>
        <w:ind w:firstLine="709"/>
        <w:rPr>
          <w:rFonts w:ascii="Times New Roman" w:eastAsia="Calibri" w:hAnsi="Times New Roman" w:cs="Times New Roman"/>
          <w:color w:val="000000"/>
          <w:sz w:val="24"/>
          <w:szCs w:val="24"/>
        </w:rPr>
      </w:pPr>
      <w:r w:rsidRPr="000C1637">
        <w:rPr>
          <w:rFonts w:ascii="Times New Roman" w:eastAsia="Calibri" w:hAnsi="Times New Roman" w:cs="Times New Roman"/>
          <w:color w:val="000000"/>
          <w:sz w:val="24"/>
          <w:szCs w:val="24"/>
        </w:rPr>
        <w:t>«Узнавайте про профессии будущего и разнообразие траекторий развития Вашего ребенка».</w:t>
      </w:r>
    </w:p>
    <w:p w:rsidR="00480AF3" w:rsidRPr="000C1637" w:rsidRDefault="00480AF3" w:rsidP="00480AF3">
      <w:pPr>
        <w:spacing w:after="0" w:line="240" w:lineRule="auto"/>
        <w:jc w:val="center"/>
        <w:rPr>
          <w:rFonts w:ascii="Times New Roman" w:eastAsia="Calibri" w:hAnsi="Times New Roman" w:cs="Times New Roman"/>
          <w:b/>
          <w:w w:val="0"/>
          <w:sz w:val="24"/>
          <w:szCs w:val="24"/>
        </w:rPr>
      </w:pPr>
      <w:r w:rsidRPr="000C1637">
        <w:rPr>
          <w:rFonts w:ascii="Times New Roman" w:eastAsia="Calibri" w:hAnsi="Times New Roman" w:cs="Times New Roman"/>
          <w:b/>
          <w:w w:val="0"/>
          <w:sz w:val="24"/>
          <w:szCs w:val="24"/>
        </w:rPr>
        <w:t>МОДУЛЬ «СОЦИАЛЬНОЕ ПАРТНЁРСТВО»</w:t>
      </w:r>
    </w:p>
    <w:p w:rsidR="00480AF3" w:rsidRPr="000C1637" w:rsidRDefault="00480AF3" w:rsidP="00480AF3">
      <w:pPr>
        <w:shd w:val="clear" w:color="auto" w:fill="FFFFFF"/>
        <w:spacing w:after="0" w:line="240" w:lineRule="auto"/>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11"/>
        <w:tblW w:w="9606" w:type="dxa"/>
        <w:tblLayout w:type="fixed"/>
        <w:tblLook w:val="04A0" w:firstRow="1" w:lastRow="0" w:firstColumn="1" w:lastColumn="0" w:noHBand="0" w:noVBand="1"/>
      </w:tblPr>
      <w:tblGrid>
        <w:gridCol w:w="562"/>
        <w:gridCol w:w="4508"/>
        <w:gridCol w:w="4536"/>
      </w:tblGrid>
      <w:tr w:rsidR="00480AF3" w:rsidRPr="000C1637" w:rsidTr="00FA5592">
        <w:tc>
          <w:tcPr>
            <w:tcW w:w="562" w:type="dxa"/>
            <w:tcBorders>
              <w:left w:val="single" w:sz="4" w:space="0" w:color="000000"/>
              <w:right w:val="single" w:sz="4" w:space="0" w:color="000000"/>
            </w:tcBorders>
          </w:tcPr>
          <w:p w:rsidR="00480AF3" w:rsidRPr="000C1637" w:rsidRDefault="00480AF3" w:rsidP="00FA5592">
            <w:pPr>
              <w:widowControl w:val="0"/>
              <w:shd w:val="clear" w:color="auto" w:fill="FFFFFF"/>
              <w:jc w:val="center"/>
              <w:rPr>
                <w:rFonts w:ascii="Times New Roman" w:hAnsi="Times New Roman" w:cs="Times New Roman"/>
                <w:b/>
                <w:sz w:val="24"/>
                <w:szCs w:val="24"/>
                <w:lang w:bidi="ru-RU"/>
              </w:rPr>
            </w:pPr>
            <w:r w:rsidRPr="000C1637">
              <w:rPr>
                <w:rFonts w:ascii="Times New Roman" w:hAnsi="Times New Roman" w:cs="Times New Roman"/>
                <w:b/>
                <w:sz w:val="24"/>
                <w:szCs w:val="24"/>
                <w:lang w:bidi="ru-RU"/>
              </w:rPr>
              <w:t>№ п/п</w:t>
            </w:r>
          </w:p>
        </w:tc>
        <w:tc>
          <w:tcPr>
            <w:tcW w:w="4508" w:type="dxa"/>
            <w:tcBorders>
              <w:left w:val="single" w:sz="4" w:space="0" w:color="000000"/>
              <w:right w:val="single" w:sz="4" w:space="0" w:color="000000"/>
            </w:tcBorders>
          </w:tcPr>
          <w:p w:rsidR="00480AF3" w:rsidRPr="000C1637" w:rsidRDefault="00480AF3" w:rsidP="00FA5592">
            <w:pPr>
              <w:widowControl w:val="0"/>
              <w:shd w:val="clear" w:color="auto" w:fill="FFFFFF"/>
              <w:jc w:val="center"/>
              <w:rPr>
                <w:rFonts w:ascii="Times New Roman" w:hAnsi="Times New Roman" w:cs="Times New Roman"/>
                <w:b/>
                <w:sz w:val="24"/>
                <w:szCs w:val="24"/>
                <w:lang w:bidi="ru-RU"/>
              </w:rPr>
            </w:pPr>
            <w:r w:rsidRPr="000C1637">
              <w:rPr>
                <w:rFonts w:ascii="Times New Roman" w:hAnsi="Times New Roman" w:cs="Times New Roman"/>
                <w:b/>
                <w:sz w:val="24"/>
                <w:szCs w:val="24"/>
                <w:lang w:bidi="ru-RU"/>
              </w:rPr>
              <w:t>Организация, учреждение, предприятия</w:t>
            </w:r>
          </w:p>
        </w:tc>
        <w:tc>
          <w:tcPr>
            <w:tcW w:w="4536" w:type="dxa"/>
            <w:tcBorders>
              <w:left w:val="single" w:sz="4" w:space="0" w:color="000000"/>
              <w:right w:val="single" w:sz="4" w:space="0" w:color="000000"/>
            </w:tcBorders>
          </w:tcPr>
          <w:p w:rsidR="00480AF3" w:rsidRPr="000C1637" w:rsidRDefault="00480AF3" w:rsidP="00FA5592">
            <w:pPr>
              <w:widowControl w:val="0"/>
              <w:shd w:val="clear" w:color="auto" w:fill="FFFFFF"/>
              <w:jc w:val="center"/>
              <w:rPr>
                <w:rFonts w:ascii="Times New Roman" w:hAnsi="Times New Roman" w:cs="Times New Roman"/>
                <w:b/>
                <w:sz w:val="24"/>
                <w:szCs w:val="24"/>
                <w:lang w:bidi="ru-RU"/>
              </w:rPr>
            </w:pPr>
            <w:r w:rsidRPr="000C1637">
              <w:rPr>
                <w:rFonts w:ascii="Times New Roman" w:hAnsi="Times New Roman" w:cs="Times New Roman"/>
                <w:b/>
                <w:sz w:val="24"/>
                <w:szCs w:val="24"/>
                <w:lang w:bidi="ru-RU"/>
              </w:rPr>
              <w:t>Направления сотрудничества</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rPr>
            </w:pPr>
          </w:p>
        </w:tc>
        <w:tc>
          <w:tcPr>
            <w:tcW w:w="4508" w:type="dxa"/>
          </w:tcPr>
          <w:p w:rsidR="00480AF3" w:rsidRPr="000C1637" w:rsidRDefault="00480AF3" w:rsidP="00FA5592">
            <w:pPr>
              <w:shd w:val="clear" w:color="auto" w:fill="FFFFFF"/>
              <w:contextualSpacing/>
              <w:textAlignment w:val="baseline"/>
              <w:rPr>
                <w:rFonts w:ascii="Times New Roman" w:hAnsi="Times New Roman" w:cs="Times New Roman"/>
                <w:sz w:val="24"/>
                <w:szCs w:val="24"/>
                <w:lang w:val="ru-RU"/>
              </w:rPr>
            </w:pPr>
            <w:r w:rsidRPr="000C1637">
              <w:rPr>
                <w:rFonts w:ascii="Times New Roman" w:hAnsi="Times New Roman" w:cs="Times New Roman"/>
                <w:sz w:val="24"/>
                <w:szCs w:val="24"/>
                <w:lang w:val="ru-RU"/>
              </w:rPr>
              <w:t>Управление образования  администрации Гаврилов-Ямского района,</w:t>
            </w:r>
            <w:r w:rsidRPr="000C1637">
              <w:rPr>
                <w:rFonts w:ascii="Times New Roman" w:hAnsi="Times New Roman" w:cs="Times New Roman"/>
                <w:sz w:val="24"/>
                <w:szCs w:val="24"/>
                <w:bdr w:val="none" w:sz="0" w:space="0" w:color="auto" w:frame="1"/>
              </w:rPr>
              <w:t> </w:t>
            </w:r>
            <w:r w:rsidRPr="000C1637">
              <w:rPr>
                <w:rFonts w:ascii="Times New Roman" w:hAnsi="Times New Roman" w:cs="Times New Roman"/>
                <w:sz w:val="24"/>
                <w:szCs w:val="24"/>
                <w:bdr w:val="none" w:sz="0" w:space="0" w:color="auto" w:frame="1"/>
                <w:lang w:val="ru-RU"/>
              </w:rPr>
              <w:t>методический</w:t>
            </w:r>
            <w:r w:rsidRPr="000C1637">
              <w:rPr>
                <w:rFonts w:ascii="Times New Roman" w:hAnsi="Times New Roman" w:cs="Times New Roman"/>
                <w:sz w:val="24"/>
                <w:szCs w:val="24"/>
                <w:bdr w:val="none" w:sz="0" w:space="0" w:color="auto" w:frame="1"/>
              </w:rPr>
              <w:t> </w:t>
            </w:r>
            <w:r w:rsidRPr="000C1637">
              <w:rPr>
                <w:rFonts w:ascii="Times New Roman" w:hAnsi="Times New Roman" w:cs="Times New Roman"/>
                <w:sz w:val="24"/>
                <w:szCs w:val="24"/>
                <w:bdr w:val="none" w:sz="0" w:space="0" w:color="auto" w:frame="1"/>
                <w:lang w:val="ru-RU"/>
              </w:rPr>
              <w:t>центр информационно-технического</w:t>
            </w:r>
            <w:r w:rsidRPr="000C1637">
              <w:rPr>
                <w:rFonts w:ascii="Times New Roman" w:hAnsi="Times New Roman" w:cs="Times New Roman"/>
                <w:sz w:val="24"/>
                <w:szCs w:val="24"/>
                <w:bdr w:val="none" w:sz="0" w:space="0" w:color="auto" w:frame="1"/>
              </w:rPr>
              <w:t> </w:t>
            </w:r>
            <w:r w:rsidRPr="000C1637">
              <w:rPr>
                <w:rFonts w:ascii="Times New Roman" w:hAnsi="Times New Roman" w:cs="Times New Roman"/>
                <w:sz w:val="24"/>
                <w:szCs w:val="24"/>
                <w:bdr w:val="none" w:sz="0" w:space="0" w:color="auto" w:frame="1"/>
                <w:lang w:val="ru-RU"/>
              </w:rPr>
              <w:t>обеспечения</w:t>
            </w:r>
          </w:p>
          <w:p w:rsidR="00480AF3" w:rsidRPr="000C1637" w:rsidRDefault="00480AF3" w:rsidP="00FA5592">
            <w:pPr>
              <w:keepNext/>
              <w:keepLines/>
              <w:shd w:val="clear" w:color="auto" w:fill="FFFFFF"/>
              <w:contextualSpacing/>
              <w:jc w:val="both"/>
              <w:textAlignment w:val="baseline"/>
              <w:outlineLvl w:val="1"/>
              <w:rPr>
                <w:rFonts w:ascii="Times New Roman" w:hAnsi="Times New Roman" w:cs="Times New Roman"/>
                <w:sz w:val="24"/>
                <w:szCs w:val="24"/>
              </w:rPr>
            </w:pPr>
            <w:bookmarkStart w:id="11" w:name="_Toc113959093"/>
            <w:bookmarkStart w:id="12" w:name="_Toc114476475"/>
            <w:bookmarkStart w:id="13" w:name="_Toc114488321"/>
            <w:r w:rsidRPr="000C1637">
              <w:rPr>
                <w:rFonts w:ascii="Times New Roman" w:hAnsi="Times New Roman" w:cs="Times New Roman"/>
                <w:sz w:val="24"/>
                <w:szCs w:val="24"/>
                <w:bdr w:val="none" w:sz="0" w:space="0" w:color="auto" w:frame="1"/>
              </w:rPr>
              <w:t>муниципальной системы образования.</w:t>
            </w:r>
            <w:bookmarkEnd w:id="11"/>
            <w:bookmarkEnd w:id="12"/>
            <w:bookmarkEnd w:id="13"/>
          </w:p>
        </w:tc>
        <w:tc>
          <w:tcPr>
            <w:tcW w:w="4536" w:type="dxa"/>
          </w:tcPr>
          <w:p w:rsidR="00480AF3" w:rsidRPr="000C1637" w:rsidRDefault="00480AF3" w:rsidP="00FA5592">
            <w:pPr>
              <w:widowControl w:val="0"/>
              <w:shd w:val="clear" w:color="auto" w:fill="FFFFFF"/>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Обмен опытом. Вовлечение учащихся, специалистов школы в конкурсы, мероприятия, проекты, акции различных уровней.</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Комиссия по делам несовершеннолетних и защите их прав Гаврилов-Ямского района, ОДН ОМВД, ГИБДД ОМВД России по Гаврилов-Ямскому району.</w:t>
            </w:r>
          </w:p>
          <w:p w:rsidR="00480AF3" w:rsidRPr="000C1637" w:rsidRDefault="00480AF3" w:rsidP="00FA5592">
            <w:pPr>
              <w:widowControl w:val="0"/>
              <w:shd w:val="clear" w:color="auto" w:fill="FFFFFF"/>
              <w:jc w:val="both"/>
              <w:rPr>
                <w:rFonts w:ascii="Times New Roman" w:hAnsi="Times New Roman" w:cs="Times New Roman"/>
                <w:sz w:val="24"/>
                <w:szCs w:val="24"/>
                <w:lang w:val="ru-RU" w:bidi="ru-RU"/>
              </w:rPr>
            </w:pP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shd w:val="clear" w:color="auto" w:fill="FFFFFF"/>
              <w:jc w:val="both"/>
              <w:rPr>
                <w:rFonts w:ascii="Times New Roman" w:hAnsi="Times New Roman" w:cs="Times New Roman"/>
                <w:sz w:val="24"/>
                <w:szCs w:val="24"/>
                <w:lang w:val="ru-RU"/>
              </w:rPr>
            </w:pPr>
            <w:r w:rsidRPr="000C1637">
              <w:rPr>
                <w:rFonts w:ascii="Times New Roman" w:hAnsi="Times New Roman" w:cs="Times New Roman"/>
                <w:sz w:val="24"/>
                <w:szCs w:val="24"/>
                <w:lang w:val="ru-RU"/>
              </w:rPr>
              <w:t>Бюджетное учреждение «</w:t>
            </w:r>
            <w:r w:rsidRPr="000C1637">
              <w:rPr>
                <w:rFonts w:ascii="Times New Roman" w:hAnsi="Times New Roman" w:cs="Times New Roman"/>
                <w:sz w:val="24"/>
                <w:szCs w:val="24"/>
                <w:lang w:val="ru-RU" w:bidi="ru-RU"/>
              </w:rPr>
              <w:t xml:space="preserve">Гаврилов-Ямская центральная </w:t>
            </w:r>
            <w:r w:rsidRPr="000C1637">
              <w:rPr>
                <w:rFonts w:ascii="Times New Roman" w:hAnsi="Times New Roman" w:cs="Times New Roman"/>
                <w:sz w:val="24"/>
                <w:szCs w:val="24"/>
                <w:lang w:val="ru-RU"/>
              </w:rPr>
              <w:t>районная больница».</w:t>
            </w:r>
          </w:p>
        </w:tc>
        <w:tc>
          <w:tcPr>
            <w:tcW w:w="4536" w:type="dxa"/>
          </w:tcPr>
          <w:p w:rsidR="00480AF3" w:rsidRPr="000C1637" w:rsidRDefault="00480AF3" w:rsidP="00FA5592">
            <w:pPr>
              <w:widowControl w:val="0"/>
              <w:shd w:val="clear" w:color="auto" w:fill="FFFFFF"/>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shd w:val="clear" w:color="auto" w:fill="FFFFFF"/>
              <w:jc w:val="both"/>
              <w:rPr>
                <w:rFonts w:ascii="Times New Roman" w:hAnsi="Times New Roman" w:cs="Times New Roman"/>
                <w:sz w:val="24"/>
                <w:szCs w:val="24"/>
              </w:rPr>
            </w:pPr>
            <w:r w:rsidRPr="000C1637">
              <w:rPr>
                <w:rFonts w:ascii="Times New Roman" w:hAnsi="Times New Roman" w:cs="Times New Roman"/>
                <w:sz w:val="24"/>
                <w:szCs w:val="24"/>
              </w:rPr>
              <w:t xml:space="preserve">Прокуратура г. </w:t>
            </w:r>
            <w:r w:rsidRPr="000C1637">
              <w:rPr>
                <w:rFonts w:ascii="Times New Roman" w:hAnsi="Times New Roman" w:cs="Times New Roman"/>
                <w:sz w:val="24"/>
                <w:szCs w:val="24"/>
                <w:lang w:bidi="ru-RU"/>
              </w:rPr>
              <w:t xml:space="preserve">Гаврилов-Яма </w:t>
            </w:r>
          </w:p>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bidi="ru-RU"/>
              </w:rPr>
            </w:pP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Отдел опеки и попечительства администрации Гаврилов-Ямского района.</w:t>
            </w: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bidi="ru-RU"/>
              </w:rPr>
            </w:pPr>
            <w:r w:rsidRPr="000C1637">
              <w:rPr>
                <w:rFonts w:ascii="Times New Roman" w:hAnsi="Times New Roman" w:cs="Times New Roman"/>
                <w:sz w:val="24"/>
                <w:szCs w:val="24"/>
                <w:lang w:bidi="ru-RU"/>
              </w:rPr>
              <w:t>Профилактика нарушения прав несовершеннолетних.</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rPr>
            </w:pPr>
          </w:p>
        </w:tc>
        <w:tc>
          <w:tcPr>
            <w:tcW w:w="4508" w:type="dxa"/>
          </w:tcPr>
          <w:p w:rsidR="00480AF3" w:rsidRPr="000C1637" w:rsidRDefault="00480AF3" w:rsidP="00FA5592">
            <w:pPr>
              <w:shd w:val="clear" w:color="auto" w:fill="FFFFFF"/>
              <w:jc w:val="both"/>
              <w:rPr>
                <w:rFonts w:ascii="Times New Roman" w:hAnsi="Times New Roman" w:cs="Times New Roman"/>
                <w:sz w:val="24"/>
                <w:szCs w:val="24"/>
                <w:lang w:val="ru-RU"/>
              </w:rPr>
            </w:pPr>
            <w:r w:rsidRPr="000C1637">
              <w:rPr>
                <w:rFonts w:ascii="Times New Roman" w:hAnsi="Times New Roman" w:cs="Times New Roman"/>
                <w:sz w:val="24"/>
                <w:szCs w:val="24"/>
                <w:lang w:val="ru-RU"/>
              </w:rPr>
              <w:t xml:space="preserve">Бюджетное учреждение </w:t>
            </w:r>
            <w:r w:rsidRPr="000C1637">
              <w:rPr>
                <w:rFonts w:ascii="Times New Roman" w:hAnsi="Times New Roman" w:cs="Times New Roman"/>
                <w:sz w:val="24"/>
                <w:szCs w:val="24"/>
                <w:lang w:val="ru-RU" w:bidi="ru-RU"/>
              </w:rPr>
              <w:t>Гаврилов-Ямский</w:t>
            </w:r>
            <w:r w:rsidRPr="000C1637">
              <w:rPr>
                <w:rFonts w:ascii="Times New Roman" w:hAnsi="Times New Roman" w:cs="Times New Roman"/>
                <w:sz w:val="24"/>
                <w:szCs w:val="24"/>
                <w:lang w:val="ru-RU"/>
              </w:rPr>
              <w:t xml:space="preserve"> комплексный центр социального обслуживания населения».</w:t>
            </w:r>
          </w:p>
          <w:p w:rsidR="00480AF3" w:rsidRPr="000C1637" w:rsidRDefault="00480AF3" w:rsidP="00FA5592">
            <w:pPr>
              <w:shd w:val="clear" w:color="auto" w:fill="FFFFFF"/>
              <w:jc w:val="both"/>
              <w:rPr>
                <w:rFonts w:ascii="Times New Roman" w:hAnsi="Times New Roman" w:cs="Times New Roman"/>
                <w:sz w:val="24"/>
                <w:szCs w:val="24"/>
                <w:lang w:val="ru-RU"/>
              </w:rPr>
            </w:pP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Управление социальной защиты населения по Гаврилов-Ямскому району.</w:t>
            </w:r>
          </w:p>
        </w:tc>
        <w:tc>
          <w:tcPr>
            <w:tcW w:w="4536" w:type="dxa"/>
          </w:tcPr>
          <w:p w:rsidR="00480AF3" w:rsidRPr="000C1637" w:rsidRDefault="00480AF3" w:rsidP="00FA5592">
            <w:pPr>
              <w:shd w:val="clear" w:color="auto" w:fill="FFFFFF"/>
              <w:jc w:val="both"/>
              <w:rPr>
                <w:rFonts w:ascii="Times New Roman" w:hAnsi="Times New Roman" w:cs="Times New Roman"/>
                <w:sz w:val="24"/>
                <w:szCs w:val="24"/>
                <w:lang w:val="ru-RU"/>
              </w:rPr>
            </w:pPr>
            <w:r w:rsidRPr="000C1637">
              <w:rPr>
                <w:rFonts w:ascii="Times New Roman" w:hAnsi="Times New Roman" w:cs="Times New Roman"/>
                <w:sz w:val="24"/>
                <w:szCs w:val="24"/>
                <w:lang w:val="ru-RU"/>
              </w:rPr>
              <w:t>Организация и проведение мероприятий, направленных на оказание социальной помощи семьям.</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Муниципальное учреждение дополнительного образования _ Гаврилов-Ямского района «Дворец детского (юношеского) творчества». </w:t>
            </w:r>
          </w:p>
        </w:tc>
        <w:tc>
          <w:tcPr>
            <w:tcW w:w="4536" w:type="dxa"/>
          </w:tcPr>
          <w:p w:rsidR="00480AF3" w:rsidRPr="000C1637" w:rsidRDefault="00480AF3" w:rsidP="00FA5592">
            <w:pPr>
              <w:widowControl w:val="0"/>
              <w:shd w:val="clear" w:color="auto" w:fill="FFFFFF"/>
              <w:tabs>
                <w:tab w:val="left" w:pos="1871"/>
                <w:tab w:val="left" w:pos="3044"/>
                <w:tab w:val="left" w:pos="4386"/>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0C1637">
              <w:rPr>
                <w:rFonts w:ascii="Times New Roman" w:hAnsi="Times New Roman" w:cs="Times New Roman"/>
                <w:spacing w:val="-3"/>
                <w:sz w:val="24"/>
                <w:szCs w:val="24"/>
                <w:lang w:val="ru-RU" w:bidi="ru-RU"/>
              </w:rPr>
              <w:t>творческих</w:t>
            </w:r>
            <w:r w:rsidRPr="000C1637">
              <w:rPr>
                <w:rFonts w:ascii="Times New Roman" w:hAnsi="Times New Roman" w:cs="Times New Roman"/>
                <w:sz w:val="24"/>
                <w:szCs w:val="24"/>
                <w:lang w:val="ru-RU" w:bidi="ru-RU"/>
              </w:rPr>
              <w:t xml:space="preserve"> способностей учащихся.</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rPr>
                <w:rFonts w:ascii="Times New Roman" w:hAnsi="Times New Roman" w:cs="Times New Roman"/>
                <w:sz w:val="24"/>
                <w:szCs w:val="24"/>
                <w:lang w:val="ru-RU" w:bidi="ru-RU"/>
              </w:rPr>
            </w:pP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color w:val="333333"/>
                <w:sz w:val="24"/>
                <w:szCs w:val="24"/>
                <w:shd w:val="clear" w:color="auto" w:fill="FFFFFF"/>
                <w:lang w:val="ru-RU"/>
              </w:rPr>
              <w:t xml:space="preserve">Муниципальное бюджетноеучреждение дополнительного образования </w:t>
            </w:r>
            <w:r w:rsidRPr="000C1637">
              <w:rPr>
                <w:rFonts w:ascii="Times New Roman" w:hAnsi="Times New Roman" w:cs="Times New Roman"/>
                <w:color w:val="333333"/>
                <w:sz w:val="24"/>
                <w:szCs w:val="24"/>
                <w:shd w:val="clear" w:color="auto" w:fill="FFFFFF"/>
                <w:lang w:val="ru-RU"/>
              </w:rPr>
              <w:lastRenderedPageBreak/>
              <w:t>"Детская</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школа</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искусств</w:t>
            </w:r>
            <w:r w:rsidRPr="000C1637">
              <w:rPr>
                <w:rFonts w:ascii="Times New Roman" w:hAnsi="Times New Roman" w:cs="Times New Roman"/>
                <w:color w:val="333333"/>
                <w:sz w:val="24"/>
                <w:szCs w:val="24"/>
                <w:shd w:val="clear" w:color="auto" w:fill="FFFFFF"/>
                <w:lang w:val="ru-RU"/>
              </w:rPr>
              <w:t>" г.</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Гаврилов</w:t>
            </w:r>
            <w:r w:rsidRPr="000C1637">
              <w:rPr>
                <w:rFonts w:ascii="Times New Roman" w:hAnsi="Times New Roman" w:cs="Times New Roman"/>
                <w:color w:val="333333"/>
                <w:sz w:val="24"/>
                <w:szCs w:val="24"/>
                <w:shd w:val="clear" w:color="auto" w:fill="FFFFFF"/>
                <w:lang w:val="ru-RU"/>
              </w:rPr>
              <w:t>-</w:t>
            </w:r>
            <w:r w:rsidRPr="000C1637">
              <w:rPr>
                <w:rFonts w:ascii="Times New Roman" w:hAnsi="Times New Roman" w:cs="Times New Roman"/>
                <w:bCs/>
                <w:color w:val="333333"/>
                <w:sz w:val="24"/>
                <w:szCs w:val="24"/>
                <w:shd w:val="clear" w:color="auto" w:fill="FFFFFF"/>
                <w:lang w:val="ru-RU"/>
              </w:rPr>
              <w:t>Ям</w:t>
            </w: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lastRenderedPageBreak/>
              <w:t>Организация творческой деятельности учащихся, профориентация.</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color w:val="333333"/>
                <w:sz w:val="24"/>
                <w:szCs w:val="24"/>
                <w:shd w:val="clear" w:color="auto" w:fill="FFFFFF"/>
                <w:lang w:val="ru-RU"/>
              </w:rPr>
              <w:t>Государственное профессиональное образовательное учреждение Ярославской области</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Гаврилов</w:t>
            </w:r>
            <w:r w:rsidRPr="000C1637">
              <w:rPr>
                <w:rFonts w:ascii="Times New Roman" w:hAnsi="Times New Roman" w:cs="Times New Roman"/>
                <w:color w:val="333333"/>
                <w:sz w:val="24"/>
                <w:szCs w:val="24"/>
                <w:shd w:val="clear" w:color="auto" w:fill="FFFFFF"/>
                <w:lang w:val="ru-RU"/>
              </w:rPr>
              <w:t>-</w:t>
            </w:r>
            <w:r w:rsidRPr="000C1637">
              <w:rPr>
                <w:rFonts w:ascii="Times New Roman" w:hAnsi="Times New Roman" w:cs="Times New Roman"/>
                <w:bCs/>
                <w:color w:val="333333"/>
                <w:sz w:val="24"/>
                <w:szCs w:val="24"/>
                <w:shd w:val="clear" w:color="auto" w:fill="FFFFFF"/>
                <w:lang w:val="ru-RU"/>
              </w:rPr>
              <w:t>Ямский</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политехнический</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колледж</w:t>
            </w:r>
            <w:r w:rsidRPr="000C1637">
              <w:rPr>
                <w:rFonts w:ascii="Times New Roman" w:hAnsi="Times New Roman" w:cs="Times New Roman"/>
                <w:color w:val="333333"/>
                <w:sz w:val="24"/>
                <w:szCs w:val="24"/>
                <w:shd w:val="clear" w:color="auto" w:fill="FFFFFF"/>
                <w:lang w:val="ru-RU"/>
              </w:rPr>
              <w:t>.</w:t>
            </w: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bidi="ru-RU"/>
              </w:rPr>
            </w:pPr>
            <w:r w:rsidRPr="000C1637">
              <w:rPr>
                <w:rFonts w:ascii="Times New Roman" w:hAnsi="Times New Roman" w:cs="Times New Roman"/>
                <w:sz w:val="24"/>
                <w:szCs w:val="24"/>
                <w:lang w:bidi="ru-RU"/>
              </w:rPr>
              <w:t>Обмен опытом. Профориентация.</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color w:val="333333"/>
                <w:sz w:val="24"/>
                <w:szCs w:val="24"/>
                <w:shd w:val="clear" w:color="auto" w:fill="FFFFFF"/>
                <w:lang w:val="ru-RU"/>
              </w:rPr>
              <w:t>МУК</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
                <w:bCs/>
                <w:color w:val="333333"/>
                <w:sz w:val="24"/>
                <w:szCs w:val="24"/>
                <w:shd w:val="clear" w:color="auto" w:fill="FFFFFF"/>
                <w:lang w:val="ru-RU"/>
              </w:rPr>
              <w:t>ДК</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color w:val="333333"/>
                <w:sz w:val="24"/>
                <w:szCs w:val="24"/>
                <w:shd w:val="clear" w:color="auto" w:fill="FFFFFF"/>
                <w:lang w:val="ru-RU"/>
              </w:rPr>
              <w:t>“Текстильщик»</w:t>
            </w:r>
            <w:r w:rsidRPr="000C1637">
              <w:rPr>
                <w:rFonts w:ascii="Times New Roman" w:hAnsi="Times New Roman" w:cs="Times New Roman"/>
                <w:b/>
                <w:bCs/>
                <w:color w:val="333333"/>
                <w:sz w:val="24"/>
                <w:szCs w:val="24"/>
                <w:shd w:val="clear" w:color="auto" w:fill="FFFFFF"/>
                <w:lang w:val="ru-RU"/>
              </w:rPr>
              <w:t>Гаврилов</w:t>
            </w:r>
            <w:r w:rsidRPr="000C1637">
              <w:rPr>
                <w:rFonts w:ascii="Times New Roman" w:hAnsi="Times New Roman" w:cs="Times New Roman"/>
                <w:color w:val="333333"/>
                <w:sz w:val="24"/>
                <w:szCs w:val="24"/>
                <w:shd w:val="clear" w:color="auto" w:fill="FFFFFF"/>
                <w:lang w:val="ru-RU"/>
              </w:rPr>
              <w:t>-</w:t>
            </w:r>
            <w:r w:rsidRPr="000C1637">
              <w:rPr>
                <w:rFonts w:ascii="Times New Roman" w:hAnsi="Times New Roman" w:cs="Times New Roman"/>
                <w:b/>
                <w:bCs/>
                <w:color w:val="333333"/>
                <w:sz w:val="24"/>
                <w:szCs w:val="24"/>
                <w:shd w:val="clear" w:color="auto" w:fill="FFFFFF"/>
                <w:lang w:val="ru-RU"/>
              </w:rPr>
              <w:t>Ямского</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color w:val="333333"/>
                <w:sz w:val="24"/>
                <w:szCs w:val="24"/>
                <w:shd w:val="clear" w:color="auto" w:fill="FFFFFF"/>
                <w:lang w:val="ru-RU"/>
              </w:rPr>
              <w:t>МР.</w:t>
            </w:r>
          </w:p>
        </w:tc>
        <w:tc>
          <w:tcPr>
            <w:tcW w:w="4536" w:type="dxa"/>
          </w:tcPr>
          <w:p w:rsidR="00480AF3" w:rsidRPr="000C1637" w:rsidRDefault="00480AF3" w:rsidP="00FA5592">
            <w:pPr>
              <w:widowControl w:val="0"/>
              <w:shd w:val="clear" w:color="auto" w:fill="FFFFFF"/>
              <w:tabs>
                <w:tab w:val="left" w:pos="1871"/>
                <w:tab w:val="left" w:pos="3044"/>
                <w:tab w:val="left" w:pos="4386"/>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Вовлечение учащихся в творческие конкурсы, культурно-развлекательные мероприятия города, организация досуга, развитие </w:t>
            </w:r>
            <w:r w:rsidRPr="000C1637">
              <w:rPr>
                <w:rFonts w:ascii="Times New Roman" w:hAnsi="Times New Roman" w:cs="Times New Roman"/>
                <w:spacing w:val="-3"/>
                <w:sz w:val="24"/>
                <w:szCs w:val="24"/>
                <w:lang w:val="ru-RU" w:bidi="ru-RU"/>
              </w:rPr>
              <w:t>творческих</w:t>
            </w:r>
            <w:r w:rsidRPr="000C1637">
              <w:rPr>
                <w:rFonts w:ascii="Times New Roman" w:hAnsi="Times New Roman" w:cs="Times New Roman"/>
                <w:sz w:val="24"/>
                <w:szCs w:val="24"/>
                <w:lang w:val="ru-RU" w:bidi="ru-RU"/>
              </w:rPr>
              <w:t xml:space="preserve"> способностей учащихся.</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shd w:val="clear" w:color="auto" w:fill="FFFFFF"/>
              <w:ind w:left="-15"/>
              <w:outlineLvl w:val="0"/>
              <w:rPr>
                <w:rFonts w:ascii="Times New Roman" w:eastAsia="Times New Roman" w:hAnsi="Times New Roman" w:cs="Times New Roman"/>
                <w:bCs/>
                <w:color w:val="000000"/>
                <w:kern w:val="36"/>
                <w:sz w:val="24"/>
                <w:szCs w:val="24"/>
                <w:lang w:val="ru-RU" w:eastAsia="ru-RU"/>
              </w:rPr>
            </w:pPr>
            <w:r w:rsidRPr="000C1637">
              <w:rPr>
                <w:rFonts w:ascii="Times New Roman" w:eastAsia="Times New Roman" w:hAnsi="Times New Roman" w:cs="Times New Roman"/>
                <w:bCs/>
                <w:color w:val="000000"/>
                <w:kern w:val="36"/>
                <w:sz w:val="24"/>
                <w:szCs w:val="24"/>
                <w:lang w:val="ru-RU" w:eastAsia="ru-RU"/>
              </w:rPr>
              <w:t>ГКУ ЯО «Гаврилов-Ямское лесничество».</w:t>
            </w:r>
          </w:p>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p>
        </w:tc>
        <w:tc>
          <w:tcPr>
            <w:tcW w:w="4536" w:type="dxa"/>
          </w:tcPr>
          <w:p w:rsidR="00480AF3" w:rsidRPr="000C1637" w:rsidRDefault="00480AF3" w:rsidP="00FA5592">
            <w:pPr>
              <w:widowControl w:val="0"/>
              <w:shd w:val="clear" w:color="auto" w:fill="FFFFFF"/>
              <w:tabs>
                <w:tab w:val="left" w:pos="1871"/>
                <w:tab w:val="left" w:pos="3044"/>
                <w:tab w:val="left" w:pos="4386"/>
              </w:tabs>
              <w:jc w:val="both"/>
              <w:rPr>
                <w:rFonts w:ascii="Times New Roman" w:hAnsi="Times New Roman" w:cs="Times New Roman"/>
                <w:sz w:val="24"/>
                <w:szCs w:val="24"/>
                <w:lang w:bidi="ru-RU"/>
              </w:rPr>
            </w:pPr>
            <w:r w:rsidRPr="000C1637">
              <w:rPr>
                <w:rFonts w:ascii="Times New Roman" w:hAnsi="Times New Roman" w:cs="Times New Roman"/>
                <w:sz w:val="24"/>
                <w:szCs w:val="24"/>
                <w:lang w:bidi="ru-RU"/>
              </w:rPr>
              <w:t>Духовно-нравственное, экологическое, воспитание.</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color w:val="333333"/>
                <w:sz w:val="24"/>
                <w:szCs w:val="24"/>
                <w:shd w:val="clear" w:color="auto" w:fill="FFFFFF"/>
                <w:lang w:val="ru-RU"/>
              </w:rPr>
              <w:t>МБУК "Гаврилов-Ямская центральная районная</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библиотека</w:t>
            </w:r>
            <w:r w:rsidRPr="000C1637">
              <w:rPr>
                <w:rFonts w:ascii="Times New Roman" w:hAnsi="Times New Roman" w:cs="Times New Roman"/>
                <w:color w:val="333333"/>
                <w:sz w:val="24"/>
                <w:szCs w:val="24"/>
                <w:shd w:val="clear" w:color="auto" w:fill="FFFFFF"/>
                <w:lang w:val="ru-RU"/>
              </w:rPr>
              <w:t>-музей".</w:t>
            </w:r>
          </w:p>
        </w:tc>
        <w:tc>
          <w:tcPr>
            <w:tcW w:w="4536" w:type="dxa"/>
          </w:tcPr>
          <w:p w:rsidR="00480AF3" w:rsidRPr="000C1637" w:rsidRDefault="00480AF3" w:rsidP="00FA5592">
            <w:pPr>
              <w:widowControl w:val="0"/>
              <w:shd w:val="clear" w:color="auto" w:fill="FFFFFF"/>
              <w:tabs>
                <w:tab w:val="left" w:pos="1871"/>
                <w:tab w:val="left" w:pos="3044"/>
                <w:tab w:val="left" w:pos="4386"/>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480AF3" w:rsidRPr="000C1637" w:rsidTr="00FA5592">
        <w:tc>
          <w:tcPr>
            <w:tcW w:w="562" w:type="dxa"/>
          </w:tcPr>
          <w:p w:rsidR="00480AF3" w:rsidRPr="000C1637" w:rsidRDefault="00480AF3" w:rsidP="00F34F7F">
            <w:pPr>
              <w:widowControl w:val="0"/>
              <w:numPr>
                <w:ilvl w:val="0"/>
                <w:numId w:val="4"/>
              </w:numPr>
              <w:shd w:val="clear" w:color="auto" w:fill="FFFFFF"/>
              <w:suppressAutoHyphens w:val="0"/>
              <w:spacing w:after="0" w:line="240" w:lineRule="auto"/>
              <w:ind w:right="155"/>
              <w:jc w:val="both"/>
              <w:rPr>
                <w:rFonts w:ascii="Times New Roman" w:hAnsi="Times New Roman" w:cs="Times New Roman"/>
                <w:sz w:val="24"/>
                <w:szCs w:val="24"/>
                <w:lang w:val="ru-RU"/>
              </w:rPr>
            </w:pPr>
          </w:p>
        </w:tc>
        <w:tc>
          <w:tcPr>
            <w:tcW w:w="4508" w:type="dxa"/>
          </w:tcPr>
          <w:p w:rsidR="00480AF3" w:rsidRPr="000C1637" w:rsidRDefault="00480AF3" w:rsidP="00FA5592">
            <w:pPr>
              <w:widowControl w:val="0"/>
              <w:shd w:val="clear" w:color="auto" w:fill="FFFFFF"/>
              <w:tabs>
                <w:tab w:val="left" w:pos="1143"/>
                <w:tab w:val="left" w:pos="2325"/>
              </w:tabs>
              <w:jc w:val="both"/>
              <w:rPr>
                <w:rFonts w:ascii="Times New Roman" w:hAnsi="Times New Roman" w:cs="Times New Roman"/>
                <w:sz w:val="24"/>
                <w:szCs w:val="24"/>
                <w:lang w:val="ru-RU" w:bidi="ru-RU"/>
              </w:rPr>
            </w:pPr>
            <w:r w:rsidRPr="000C1637">
              <w:rPr>
                <w:rFonts w:ascii="Times New Roman" w:hAnsi="Times New Roman" w:cs="Times New Roman"/>
                <w:color w:val="333333"/>
                <w:sz w:val="24"/>
                <w:szCs w:val="24"/>
                <w:shd w:val="clear" w:color="auto" w:fill="FFFFFF"/>
                <w:lang w:val="ru-RU"/>
              </w:rPr>
              <w:t>Муниципальное учреждение дополнительного образования "</w:t>
            </w:r>
            <w:r w:rsidRPr="000C1637">
              <w:rPr>
                <w:rFonts w:ascii="Times New Roman" w:hAnsi="Times New Roman" w:cs="Times New Roman"/>
                <w:bCs/>
                <w:color w:val="333333"/>
                <w:sz w:val="24"/>
                <w:szCs w:val="24"/>
                <w:shd w:val="clear" w:color="auto" w:fill="FFFFFF"/>
                <w:lang w:val="ru-RU"/>
              </w:rPr>
              <w:t>Гаврилов</w:t>
            </w:r>
            <w:r w:rsidRPr="000C1637">
              <w:rPr>
                <w:rFonts w:ascii="Times New Roman" w:hAnsi="Times New Roman" w:cs="Times New Roman"/>
                <w:color w:val="333333"/>
                <w:sz w:val="24"/>
                <w:szCs w:val="24"/>
                <w:shd w:val="clear" w:color="auto" w:fill="FFFFFF"/>
                <w:lang w:val="ru-RU"/>
              </w:rPr>
              <w:t>-</w:t>
            </w:r>
            <w:r w:rsidRPr="000C1637">
              <w:rPr>
                <w:rFonts w:ascii="Times New Roman" w:hAnsi="Times New Roman" w:cs="Times New Roman"/>
                <w:bCs/>
                <w:color w:val="333333"/>
                <w:sz w:val="24"/>
                <w:szCs w:val="24"/>
                <w:shd w:val="clear" w:color="auto" w:fill="FFFFFF"/>
                <w:lang w:val="ru-RU"/>
              </w:rPr>
              <w:t>Ямская</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color w:val="333333"/>
                <w:sz w:val="24"/>
                <w:szCs w:val="24"/>
                <w:shd w:val="clear" w:color="auto" w:fill="FFFFFF"/>
                <w:lang w:val="ru-RU"/>
              </w:rPr>
              <w:t>детско-юношеская</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спортивная</w:t>
            </w:r>
            <w:r w:rsidRPr="000C1637">
              <w:rPr>
                <w:rFonts w:ascii="Times New Roman" w:hAnsi="Times New Roman" w:cs="Times New Roman"/>
                <w:color w:val="333333"/>
                <w:sz w:val="24"/>
                <w:szCs w:val="24"/>
                <w:shd w:val="clear" w:color="auto" w:fill="FFFFFF"/>
              </w:rPr>
              <w:t> </w:t>
            </w:r>
            <w:r w:rsidRPr="000C1637">
              <w:rPr>
                <w:rFonts w:ascii="Times New Roman" w:hAnsi="Times New Roman" w:cs="Times New Roman"/>
                <w:bCs/>
                <w:color w:val="333333"/>
                <w:sz w:val="24"/>
                <w:szCs w:val="24"/>
                <w:shd w:val="clear" w:color="auto" w:fill="FFFFFF"/>
                <w:lang w:val="ru-RU"/>
              </w:rPr>
              <w:t>школа</w:t>
            </w:r>
            <w:r w:rsidRPr="000C1637">
              <w:rPr>
                <w:rFonts w:ascii="Times New Roman" w:hAnsi="Times New Roman" w:cs="Times New Roman"/>
                <w:color w:val="333333"/>
                <w:sz w:val="24"/>
                <w:szCs w:val="24"/>
                <w:shd w:val="clear" w:color="auto" w:fill="FFFFFF"/>
                <w:lang w:val="ru-RU"/>
              </w:rPr>
              <w:t xml:space="preserve">"  </w:t>
            </w:r>
            <w:r w:rsidRPr="000C1637">
              <w:rPr>
                <w:rFonts w:ascii="Times New Roman" w:hAnsi="Times New Roman" w:cs="Times New Roman"/>
                <w:sz w:val="24"/>
                <w:szCs w:val="24"/>
                <w:lang w:val="ru-RU" w:bidi="ru-RU"/>
              </w:rPr>
              <w:t xml:space="preserve">Комитет по делам молодежи, физической культуре и спорту администрации </w:t>
            </w:r>
            <w:r w:rsidRPr="000C1637">
              <w:rPr>
                <w:rFonts w:ascii="Times New Roman" w:hAnsi="Times New Roman" w:cs="Times New Roman"/>
                <w:color w:val="333333"/>
                <w:sz w:val="24"/>
                <w:szCs w:val="24"/>
                <w:shd w:val="clear" w:color="auto" w:fill="FFFFFF"/>
                <w:lang w:val="ru-RU"/>
              </w:rPr>
              <w:t>Гаврилов-Ямского</w:t>
            </w:r>
            <w:r w:rsidRPr="000C1637">
              <w:rPr>
                <w:rFonts w:ascii="Times New Roman" w:hAnsi="Times New Roman" w:cs="Times New Roman"/>
                <w:sz w:val="24"/>
                <w:szCs w:val="24"/>
                <w:lang w:val="ru-RU" w:bidi="ru-RU"/>
              </w:rPr>
              <w:t xml:space="preserve"> района.</w:t>
            </w:r>
          </w:p>
        </w:tc>
        <w:tc>
          <w:tcPr>
            <w:tcW w:w="4536" w:type="dxa"/>
          </w:tcPr>
          <w:p w:rsidR="00480AF3" w:rsidRPr="000C1637" w:rsidRDefault="00480AF3" w:rsidP="00FA5592">
            <w:pPr>
              <w:widowControl w:val="0"/>
              <w:shd w:val="clear" w:color="auto" w:fill="FFFFFF"/>
              <w:tabs>
                <w:tab w:val="left" w:pos="790"/>
              </w:tabs>
              <w:jc w:val="both"/>
              <w:rPr>
                <w:rFonts w:ascii="Times New Roman" w:hAnsi="Times New Roman" w:cs="Times New Roman"/>
                <w:sz w:val="24"/>
                <w:szCs w:val="24"/>
                <w:lang w:val="ru-RU" w:bidi="ru-RU"/>
              </w:rPr>
            </w:pPr>
            <w:r w:rsidRPr="000C1637">
              <w:rPr>
                <w:rFonts w:ascii="Times New Roman" w:hAnsi="Times New Roman" w:cs="Times New Roman"/>
                <w:sz w:val="24"/>
                <w:szCs w:val="24"/>
                <w:lang w:val="ru-RU"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bl>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Реализация воспитательного потенциала социального партнёрства предусматривает:</w:t>
      </w:r>
    </w:p>
    <w:p w:rsidR="00480AF3" w:rsidRPr="000C1637" w:rsidRDefault="00480AF3" w:rsidP="00480AF3">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480AF3" w:rsidRPr="000C1637" w:rsidRDefault="00480AF3" w:rsidP="00480AF3">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80AF3" w:rsidRPr="000C1637" w:rsidRDefault="00480AF3" w:rsidP="00480AF3">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480AF3" w:rsidRPr="000C1637" w:rsidRDefault="00480AF3" w:rsidP="00480AF3">
      <w:pPr>
        <w:widowControl w:val="0"/>
        <w:tabs>
          <w:tab w:val="left" w:pos="0"/>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480AF3" w:rsidRPr="000C1637" w:rsidRDefault="00480AF3" w:rsidP="00480AF3">
      <w:pPr>
        <w:widowControl w:val="0"/>
        <w:tabs>
          <w:tab w:val="left" w:pos="0"/>
          <w:tab w:val="left" w:pos="851"/>
        </w:tabs>
        <w:spacing w:after="0" w:line="240" w:lineRule="auto"/>
        <w:ind w:firstLine="851"/>
        <w:jc w:val="both"/>
        <w:rPr>
          <w:rFonts w:ascii="Times New Roman" w:eastAsia="Calibri" w:hAnsi="Times New Roman" w:cs="Times New Roman"/>
          <w:b/>
          <w:i/>
          <w:sz w:val="24"/>
          <w:szCs w:val="24"/>
        </w:rPr>
      </w:pPr>
      <w:r w:rsidRPr="000C1637">
        <w:rPr>
          <w:rFonts w:ascii="Times New Roman" w:eastAsia="Calibri" w:hAnsi="Times New Roman" w:cs="Times New Roman"/>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80AF3" w:rsidRPr="000C1637" w:rsidRDefault="00480AF3" w:rsidP="00480AF3">
      <w:pPr>
        <w:tabs>
          <w:tab w:val="left" w:pos="851"/>
        </w:tabs>
        <w:spacing w:after="0" w:line="240" w:lineRule="auto"/>
        <w:jc w:val="center"/>
        <w:rPr>
          <w:rFonts w:ascii="Times New Roman" w:eastAsia="Calibri" w:hAnsi="Times New Roman" w:cs="Times New Roman"/>
          <w:b/>
          <w:w w:val="0"/>
          <w:sz w:val="24"/>
          <w:szCs w:val="24"/>
        </w:rPr>
      </w:pPr>
    </w:p>
    <w:p w:rsidR="00480AF3" w:rsidRPr="000C1637" w:rsidRDefault="00480AF3" w:rsidP="00480AF3">
      <w:pPr>
        <w:spacing w:after="0" w:line="240" w:lineRule="auto"/>
        <w:jc w:val="center"/>
        <w:rPr>
          <w:rFonts w:ascii="Times New Roman" w:eastAsia="Calibri" w:hAnsi="Times New Roman" w:cs="Times New Roman"/>
          <w:b/>
          <w:w w:val="0"/>
          <w:sz w:val="24"/>
          <w:szCs w:val="24"/>
        </w:rPr>
      </w:pPr>
    </w:p>
    <w:p w:rsidR="00480AF3" w:rsidRPr="000C1637" w:rsidRDefault="00480AF3" w:rsidP="00480AF3">
      <w:pPr>
        <w:tabs>
          <w:tab w:val="left" w:pos="851"/>
        </w:tabs>
        <w:spacing w:after="0" w:line="240" w:lineRule="auto"/>
        <w:jc w:val="center"/>
        <w:rPr>
          <w:rFonts w:ascii="Times New Roman" w:eastAsia="Calibri" w:hAnsi="Times New Roman" w:cs="Times New Roman"/>
          <w:b/>
          <w:sz w:val="24"/>
          <w:szCs w:val="24"/>
        </w:rPr>
      </w:pPr>
      <w:r w:rsidRPr="000C1637">
        <w:rPr>
          <w:rFonts w:ascii="Times New Roman" w:eastAsia="Calibri" w:hAnsi="Times New Roman" w:cs="Times New Roman"/>
          <w:b/>
          <w:w w:val="0"/>
          <w:sz w:val="24"/>
          <w:szCs w:val="24"/>
        </w:rPr>
        <w:t xml:space="preserve">МОДУЛЬ </w:t>
      </w:r>
      <w:r w:rsidRPr="000C1637">
        <w:rPr>
          <w:rFonts w:ascii="Times New Roman" w:eastAsia="Calibri" w:hAnsi="Times New Roman" w:cs="Times New Roman"/>
          <w:b/>
          <w:sz w:val="24"/>
          <w:szCs w:val="24"/>
        </w:rPr>
        <w:t>«ПРЕДМЕТНО-ПРОСТРАНСТВЕННАЯ СРЕДА»</w:t>
      </w:r>
    </w:p>
    <w:p w:rsidR="00480AF3" w:rsidRPr="000C1637" w:rsidRDefault="00480AF3" w:rsidP="00480AF3">
      <w:pPr>
        <w:spacing w:after="0" w:line="240" w:lineRule="auto"/>
        <w:ind w:firstLine="709"/>
        <w:jc w:val="both"/>
        <w:rPr>
          <w:rFonts w:ascii="Times New Roman" w:eastAsia="№Е" w:hAnsi="Times New Roman" w:cs="Times New Roman"/>
          <w:color w:val="000000"/>
          <w:sz w:val="24"/>
          <w:szCs w:val="24"/>
          <w:lang w:eastAsia="ru-RU"/>
        </w:rPr>
      </w:pPr>
      <w:r w:rsidRPr="000C1637">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оформление внешнего вида здания, фасада, холла при входе</w:t>
      </w:r>
      <w:bookmarkStart w:id="14" w:name="_Hlk106819027"/>
      <w:r w:rsidRPr="000C1637">
        <w:rPr>
          <w:rFonts w:ascii="Times New Roman" w:eastAsia="Bookman Old Style" w:hAnsi="Times New Roman" w:cs="Times New Roman"/>
          <w:iCs/>
          <w:w w:val="0"/>
          <w:sz w:val="24"/>
          <w:szCs w:val="24"/>
        </w:rPr>
        <w:t xml:space="preserve"> в </w:t>
      </w:r>
      <w:bookmarkEnd w:id="14"/>
      <w:r w:rsidRPr="000C1637">
        <w:rPr>
          <w:rFonts w:ascii="Times New Roman" w:eastAsia="Bookman Old Style" w:hAnsi="Times New Roman" w:cs="Times New Roman"/>
          <w:iCs/>
          <w:w w:val="0"/>
          <w:sz w:val="24"/>
          <w:szCs w:val="24"/>
        </w:rPr>
        <w:t xml:space="preserve">школу государственной символикой Российской Федерации, субъекта Российской Федерации, муниципального образования </w:t>
      </w:r>
      <w:r w:rsidRPr="000C1637">
        <w:rPr>
          <w:rFonts w:ascii="Times New Roman" w:eastAsia="Bookman Old Style" w:hAnsi="Times New Roman" w:cs="Times New Roman"/>
          <w:iCs/>
          <w:w w:val="0"/>
          <w:sz w:val="24"/>
          <w:szCs w:val="24"/>
        </w:rPr>
        <w:lastRenderedPageBreak/>
        <w:t>(флаг, герб), изображениями символики Российского государства в разные периоды тысячелетней истории, исторической символики региона;</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организацию и проведение церемоний поднятия (спуска) государственного флага Российской Федерации;</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0C1637">
        <w:rPr>
          <w:rFonts w:ascii="Times New Roman" w:eastAsia="Bookman Old Style" w:hAnsi="Times New Roman" w:cs="Times New Roman"/>
          <w:sz w:val="24"/>
          <w:szCs w:val="24"/>
          <w:lang w:val="en-US"/>
        </w:rPr>
        <w:t> </w:t>
      </w:r>
      <w:r w:rsidRPr="000C1637">
        <w:rPr>
          <w:rFonts w:ascii="Times New Roman" w:eastAsia="Bookman Old Style" w:hAnsi="Times New Roman" w:cs="Times New Roman"/>
          <w:sz w:val="24"/>
          <w:szCs w:val="24"/>
        </w:rPr>
        <w:t xml:space="preserve">п.;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разработку и популяризацию символики общеобразовательной организации</w:t>
      </w:r>
      <w:r w:rsidRPr="000C1637">
        <w:rPr>
          <w:rFonts w:ascii="Times New Roman" w:eastAsia="Bookman Old Style" w:hAnsi="Times New Roman" w:cs="Times New Roman"/>
          <w:i/>
          <w:sz w:val="24"/>
          <w:szCs w:val="24"/>
        </w:rPr>
        <w:t xml:space="preserve"> </w:t>
      </w:r>
      <w:r w:rsidRPr="000C1637">
        <w:rPr>
          <w:rFonts w:ascii="Times New Roman" w:eastAsia="Bookman Old Style" w:hAnsi="Times New Roman" w:cs="Times New Roman"/>
          <w:sz w:val="24"/>
          <w:szCs w:val="24"/>
        </w:rPr>
        <w:t>(эмблема, флаг, логотип, элементы костюма обучающихся и т.</w:t>
      </w:r>
      <w:r w:rsidRPr="000C1637">
        <w:rPr>
          <w:rFonts w:ascii="Times New Roman" w:eastAsia="Bookman Old Style" w:hAnsi="Times New Roman" w:cs="Times New Roman"/>
          <w:sz w:val="24"/>
          <w:szCs w:val="24"/>
          <w:lang w:val="en-US"/>
        </w:rPr>
        <w:t> </w:t>
      </w:r>
      <w:r w:rsidRPr="000C1637">
        <w:rPr>
          <w:rFonts w:ascii="Times New Roman" w:eastAsia="Bookman Old Style" w:hAnsi="Times New Roman" w:cs="Times New Roman"/>
          <w:sz w:val="24"/>
          <w:szCs w:val="24"/>
        </w:rPr>
        <w:t>п.), используемой как повседневно, так и в торжественные моменты;</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80AF3" w:rsidRPr="000C1637" w:rsidRDefault="00480AF3" w:rsidP="00480AF3">
      <w:pPr>
        <w:tabs>
          <w:tab w:val="left" w:pos="0"/>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озеленение пришкольной территории, разбивка клумб; </w:t>
      </w:r>
    </w:p>
    <w:p w:rsidR="00480AF3" w:rsidRPr="000C1637" w:rsidRDefault="00480AF3" w:rsidP="00480AF3">
      <w:pPr>
        <w:tabs>
          <w:tab w:val="left" w:pos="851"/>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80AF3" w:rsidRPr="000C1637" w:rsidRDefault="00480AF3" w:rsidP="00480AF3">
      <w:pPr>
        <w:tabs>
          <w:tab w:val="left" w:pos="993"/>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480AF3" w:rsidRPr="000C1637" w:rsidRDefault="00480AF3" w:rsidP="00480AF3">
      <w:pPr>
        <w:tabs>
          <w:tab w:val="left" w:pos="993"/>
        </w:tabs>
        <w:spacing w:after="0" w:line="240" w:lineRule="auto"/>
        <w:ind w:firstLine="709"/>
        <w:jc w:val="both"/>
        <w:rPr>
          <w:rFonts w:ascii="Times New Roman" w:eastAsia="Calibri" w:hAnsi="Times New Roman" w:cs="Times New Roman"/>
          <w:b/>
          <w:w w:val="0"/>
          <w:sz w:val="24"/>
          <w:szCs w:val="24"/>
        </w:rPr>
      </w:pPr>
    </w:p>
    <w:p w:rsidR="00480AF3" w:rsidRPr="000C1637" w:rsidRDefault="00480AF3" w:rsidP="00480AF3">
      <w:pPr>
        <w:tabs>
          <w:tab w:val="left" w:pos="851"/>
        </w:tabs>
        <w:spacing w:after="0" w:line="240" w:lineRule="auto"/>
        <w:jc w:val="center"/>
        <w:rPr>
          <w:rFonts w:ascii="Times New Roman" w:eastAsia="Calibri" w:hAnsi="Times New Roman" w:cs="Times New Roman"/>
          <w:b/>
          <w:sz w:val="24"/>
          <w:szCs w:val="24"/>
        </w:rPr>
      </w:pPr>
      <w:r w:rsidRPr="000C1637">
        <w:rPr>
          <w:rFonts w:ascii="Times New Roman" w:eastAsia="Calibri" w:hAnsi="Times New Roman" w:cs="Times New Roman"/>
          <w:b/>
          <w:w w:val="0"/>
          <w:sz w:val="24"/>
          <w:szCs w:val="24"/>
        </w:rPr>
        <w:t xml:space="preserve">МОДУЛЬ </w:t>
      </w:r>
      <w:r w:rsidRPr="000C1637">
        <w:rPr>
          <w:rFonts w:ascii="Times New Roman" w:eastAsia="Calibri" w:hAnsi="Times New Roman" w:cs="Times New Roman"/>
          <w:b/>
          <w:sz w:val="24"/>
          <w:szCs w:val="24"/>
        </w:rPr>
        <w:t>«ВНЕШКОЛЬНЫЕ МЕРОПРИЯТИЯ»</w:t>
      </w:r>
    </w:p>
    <w:p w:rsidR="00480AF3" w:rsidRPr="000C1637" w:rsidRDefault="00480AF3" w:rsidP="00480AF3">
      <w:pPr>
        <w:spacing w:after="0" w:line="240" w:lineRule="auto"/>
        <w:ind w:firstLine="709"/>
        <w:jc w:val="both"/>
        <w:rPr>
          <w:rFonts w:ascii="Times New Roman" w:eastAsia="№Е" w:hAnsi="Times New Roman" w:cs="Times New Roman"/>
          <w:color w:val="000000"/>
          <w:sz w:val="24"/>
          <w:szCs w:val="24"/>
          <w:lang w:eastAsia="ru-RU"/>
        </w:rPr>
      </w:pPr>
      <w:r w:rsidRPr="000C1637">
        <w:rPr>
          <w:rFonts w:ascii="Times New Roman" w:eastAsia="№Е" w:hAnsi="Times New Roman" w:cs="Times New Roman"/>
          <w:color w:val="000000"/>
          <w:sz w:val="24"/>
          <w:szCs w:val="24"/>
          <w:lang w:eastAsia="ru-RU"/>
        </w:rPr>
        <w:t>Формами и видами деятельности в рамках данного модуля являются: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lastRenderedPageBreak/>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80AF3" w:rsidRPr="000C1637" w:rsidRDefault="00480AF3" w:rsidP="00480AF3">
      <w:pPr>
        <w:tabs>
          <w:tab w:val="left" w:pos="709"/>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80AF3" w:rsidRPr="000C1637" w:rsidRDefault="00480AF3" w:rsidP="00480AF3">
      <w:pPr>
        <w:tabs>
          <w:tab w:val="left" w:pos="709"/>
        </w:tabs>
        <w:spacing w:after="0" w:line="240" w:lineRule="auto"/>
        <w:ind w:firstLine="709"/>
        <w:jc w:val="both"/>
        <w:rPr>
          <w:rFonts w:ascii="Times New Roman" w:eastAsia="Calibri" w:hAnsi="Times New Roman" w:cs="Times New Roman"/>
          <w:b/>
          <w:iCs/>
          <w:w w:val="0"/>
          <w:sz w:val="24"/>
          <w:szCs w:val="24"/>
        </w:rPr>
      </w:pPr>
      <w:r w:rsidRPr="000C1637">
        <w:rPr>
          <w:rFonts w:ascii="Times New Roman" w:eastAsia="Bookman Old Style" w:hAnsi="Times New Roman" w:cs="Times New Roman"/>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480AF3" w:rsidRPr="000C1637" w:rsidRDefault="00480AF3" w:rsidP="00480AF3">
      <w:pPr>
        <w:tabs>
          <w:tab w:val="left" w:pos="851"/>
        </w:tabs>
        <w:spacing w:after="0" w:line="240" w:lineRule="auto"/>
        <w:jc w:val="center"/>
        <w:rPr>
          <w:rFonts w:ascii="Times New Roman" w:eastAsia="Calibri" w:hAnsi="Times New Roman" w:cs="Times New Roman"/>
          <w:b/>
          <w:w w:val="0"/>
          <w:sz w:val="24"/>
          <w:szCs w:val="24"/>
        </w:rPr>
      </w:pPr>
      <w:r w:rsidRPr="000C1637">
        <w:rPr>
          <w:rFonts w:ascii="Times New Roman" w:eastAsia="Calibri" w:hAnsi="Times New Roman" w:cs="Times New Roman"/>
          <w:b/>
          <w:w w:val="0"/>
          <w:sz w:val="24"/>
          <w:szCs w:val="24"/>
        </w:rPr>
        <w:t xml:space="preserve">МОДУЛЬ </w:t>
      </w:r>
      <w:r w:rsidRPr="000C1637">
        <w:rPr>
          <w:rFonts w:ascii="Times New Roman" w:eastAsia="Calibri" w:hAnsi="Times New Roman" w:cs="Times New Roman"/>
          <w:b/>
          <w:iCs/>
          <w:w w:val="0"/>
          <w:sz w:val="24"/>
          <w:szCs w:val="24"/>
        </w:rPr>
        <w:t>«ДЕТСКИЕ ОБЩЕСТВЕННЫЕ ОБЪЕДИНЕНИЯ»</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bookmarkStart w:id="15" w:name="_Toc114235910"/>
      <w:bookmarkStart w:id="16" w:name="_Toc138268856"/>
      <w:r w:rsidRPr="000C1637">
        <w:rPr>
          <w:rFonts w:ascii="Times New Roman" w:eastAsia="Calibri" w:hAnsi="Times New Roman" w:cs="Times New Roman"/>
          <w:iCs/>
          <w:w w:val="0"/>
          <w:sz w:val="24"/>
          <w:szCs w:val="24"/>
        </w:rPr>
        <w:t>В школе действуют детские общественные объединения:</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r w:rsidRPr="000C1637">
        <w:rPr>
          <w:rFonts w:ascii="Times New Roman" w:eastAsia="Calibri" w:hAnsi="Times New Roman" w:cs="Times New Roman"/>
          <w:b/>
          <w:iCs/>
          <w:w w:val="0"/>
          <w:sz w:val="24"/>
          <w:szCs w:val="24"/>
        </w:rPr>
        <w:t>«Российское движение школьников» (РДШ)</w:t>
      </w:r>
      <w:r w:rsidRPr="000C1637">
        <w:rPr>
          <w:rFonts w:ascii="Times New Roman" w:eastAsia="Calibri" w:hAnsi="Times New Roman" w:cs="Times New Roman"/>
          <w:iCs/>
          <w:w w:val="0"/>
          <w:sz w:val="24"/>
          <w:szCs w:val="24"/>
        </w:rPr>
        <w:t xml:space="preserve"> – общероссийская общественно-государственная детско-юношеская организация.</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r w:rsidRPr="000C1637">
        <w:rPr>
          <w:rFonts w:ascii="Times New Roman" w:eastAsia="Calibri" w:hAnsi="Times New Roman" w:cs="Times New Roman"/>
          <w:b/>
          <w:iCs/>
          <w:w w:val="0"/>
          <w:sz w:val="24"/>
          <w:szCs w:val="24"/>
        </w:rPr>
        <w:t>«Юнармия»</w:t>
      </w:r>
      <w:r w:rsidRPr="000C1637">
        <w:rPr>
          <w:rFonts w:ascii="Times New Roman" w:eastAsia="Calibri" w:hAnsi="Times New Roman" w:cs="Times New Roman"/>
          <w:iCs/>
          <w:w w:val="0"/>
          <w:sz w:val="24"/>
          <w:szCs w:val="24"/>
        </w:rPr>
        <w:t xml:space="preserve"> – всероссийское детско-юношеское военно-патриотическое общественное движение.</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r w:rsidRPr="000C1637">
        <w:rPr>
          <w:rFonts w:ascii="Times New Roman" w:eastAsia="Calibri" w:hAnsi="Times New Roman" w:cs="Times New Roman"/>
          <w:b/>
          <w:iCs/>
          <w:w w:val="0"/>
          <w:sz w:val="24"/>
          <w:szCs w:val="24"/>
        </w:rPr>
        <w:t>«Кадетский класс»</w:t>
      </w:r>
      <w:r w:rsidRPr="000C1637">
        <w:rPr>
          <w:rFonts w:ascii="Times New Roman" w:eastAsia="Calibri" w:hAnsi="Times New Roman" w:cs="Times New Roman"/>
          <w:iCs/>
          <w:w w:val="0"/>
          <w:sz w:val="24"/>
          <w:szCs w:val="24"/>
        </w:rPr>
        <w:t xml:space="preserve"> (направление МЧС).</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r w:rsidRPr="000C1637">
        <w:rPr>
          <w:rFonts w:ascii="Times New Roman" w:eastAsia="Calibri" w:hAnsi="Times New Roman" w:cs="Times New Roman"/>
          <w:b/>
          <w:iCs/>
          <w:w w:val="0"/>
          <w:sz w:val="24"/>
          <w:szCs w:val="24"/>
        </w:rPr>
        <w:t xml:space="preserve">Объединение добровольцев (волонтёров) </w:t>
      </w:r>
      <w:r w:rsidRPr="000C1637">
        <w:rPr>
          <w:rFonts w:ascii="Times New Roman" w:eastAsia="Calibri" w:hAnsi="Times New Roman" w:cs="Times New Roman"/>
          <w:iCs/>
          <w:w w:val="0"/>
          <w:sz w:val="24"/>
          <w:szCs w:val="24"/>
        </w:rPr>
        <w:t xml:space="preserve">- </w:t>
      </w:r>
      <w:r w:rsidRPr="000C1637">
        <w:rPr>
          <w:rFonts w:ascii="Times New Roman" w:eastAsia="Calibri" w:hAnsi="Times New Roman" w:cs="Times New Roman"/>
          <w:bCs/>
          <w:sz w:val="24"/>
          <w:szCs w:val="24"/>
          <w:shd w:val="clear" w:color="auto" w:fill="FFFFFF"/>
        </w:rPr>
        <w:t>это</w:t>
      </w:r>
      <w:r w:rsidRPr="000C1637">
        <w:rPr>
          <w:rFonts w:ascii="Times New Roman" w:eastAsia="Calibri" w:hAnsi="Times New Roman" w:cs="Times New Roman"/>
          <w:sz w:val="24"/>
          <w:szCs w:val="24"/>
          <w:shd w:val="clear" w:color="auto" w:fill="FFFFFF"/>
        </w:rPr>
        <w:t> добровольное объединение обучающихся, изъявивших желание бескорыстно (без извлечения прибыли) выполнять работу по благоустройству памятных мест и территории школы и города, предоставлять услуги, оказывать поддержку различным социальным категориям населения (инвалидам, детям, пенсионерам и т. д.).</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iCs/>
          <w:w w:val="0"/>
          <w:sz w:val="24"/>
          <w:szCs w:val="24"/>
        </w:rPr>
      </w:pPr>
      <w:r w:rsidRPr="000C1637">
        <w:rPr>
          <w:rFonts w:ascii="Times New Roman" w:eastAsia="Calibri" w:hAnsi="Times New Roman" w:cs="Times New Roman"/>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480AF3" w:rsidRPr="000C1637" w:rsidRDefault="00480AF3" w:rsidP="00480AF3">
      <w:pPr>
        <w:spacing w:after="0" w:line="240" w:lineRule="auto"/>
        <w:ind w:firstLine="851"/>
        <w:jc w:val="both"/>
        <w:rPr>
          <w:rFonts w:ascii="Times New Roman" w:eastAsia="№Е" w:hAnsi="Times New Roman" w:cs="Times New Roman"/>
          <w:i/>
          <w:color w:val="000000"/>
          <w:sz w:val="24"/>
          <w:szCs w:val="24"/>
          <w:lang w:eastAsia="ru-RU"/>
        </w:rPr>
      </w:pPr>
      <w:r w:rsidRPr="000C1637">
        <w:rPr>
          <w:rFonts w:ascii="Times New Roman" w:eastAsia="Calibri" w:hAnsi="Times New Roman" w:cs="Times New Roman"/>
          <w:color w:val="000000"/>
          <w:sz w:val="24"/>
          <w:szCs w:val="24"/>
          <w:lang w:eastAsia="ru-RU"/>
        </w:rPr>
        <w:t xml:space="preserve">Воспитание в детских общественных объединениях осуществляется через: </w:t>
      </w:r>
    </w:p>
    <w:p w:rsidR="00480AF3" w:rsidRPr="000C1637" w:rsidRDefault="00480AF3" w:rsidP="00480AF3">
      <w:pPr>
        <w:tabs>
          <w:tab w:val="left" w:pos="567"/>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утверждение и последовательную реализацию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480AF3" w:rsidRPr="000C1637" w:rsidRDefault="00480AF3" w:rsidP="00480AF3">
      <w:pPr>
        <w:tabs>
          <w:tab w:val="left" w:pos="567"/>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создание и организацию деятельности проектных разновозрастных команд в соответствии с задачами детского общественного объединения;</w:t>
      </w:r>
    </w:p>
    <w:p w:rsidR="00480AF3" w:rsidRPr="000C1637" w:rsidRDefault="00480AF3" w:rsidP="00480AF3">
      <w:pPr>
        <w:tabs>
          <w:tab w:val="left" w:pos="567"/>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организацию общественно полезных дел;</w:t>
      </w:r>
    </w:p>
    <w:p w:rsidR="00480AF3" w:rsidRPr="000C1637" w:rsidRDefault="00480AF3" w:rsidP="00480AF3">
      <w:pPr>
        <w:tabs>
          <w:tab w:val="left" w:pos="567"/>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
    <w:p w:rsidR="00480AF3" w:rsidRPr="000C1637" w:rsidRDefault="00480AF3" w:rsidP="00480AF3">
      <w:pPr>
        <w:tabs>
          <w:tab w:val="left" w:pos="567"/>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480AF3" w:rsidRPr="000C1637" w:rsidRDefault="00480AF3" w:rsidP="00480AF3">
      <w:pPr>
        <w:tabs>
          <w:tab w:val="left" w:pos="851"/>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поддержку и развитие в детском объединении его традиций и ритуалов;</w:t>
      </w:r>
    </w:p>
    <w:p w:rsidR="00480AF3" w:rsidRPr="000C1637" w:rsidRDefault="00480AF3" w:rsidP="00480AF3">
      <w:pPr>
        <w:tabs>
          <w:tab w:val="left" w:pos="851"/>
        </w:tabs>
        <w:spacing w:after="0" w:line="240" w:lineRule="auto"/>
        <w:ind w:firstLine="851"/>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480AF3" w:rsidRPr="000C1637" w:rsidRDefault="00480AF3" w:rsidP="00480AF3">
      <w:pPr>
        <w:pStyle w:val="3"/>
        <w:ind w:left="0"/>
        <w:rPr>
          <w:b w:val="0"/>
          <w:sz w:val="24"/>
          <w:szCs w:val="24"/>
        </w:rPr>
      </w:pPr>
      <w:r w:rsidRPr="000C1637">
        <w:rPr>
          <w:sz w:val="24"/>
          <w:szCs w:val="24"/>
        </w:rPr>
        <w:t>1.4.3. Организационный раздел</w:t>
      </w:r>
      <w:bookmarkEnd w:id="15"/>
      <w:bookmarkEnd w:id="16"/>
    </w:p>
    <w:p w:rsidR="00480AF3" w:rsidRPr="000C1637" w:rsidRDefault="00480AF3" w:rsidP="00480AF3">
      <w:pPr>
        <w:pStyle w:val="3"/>
        <w:ind w:left="0"/>
        <w:rPr>
          <w:b w:val="0"/>
          <w:sz w:val="24"/>
          <w:szCs w:val="24"/>
        </w:rPr>
      </w:pPr>
      <w:bookmarkStart w:id="17" w:name="_Toc114235911"/>
      <w:bookmarkStart w:id="18" w:name="_Toc138268857"/>
      <w:r w:rsidRPr="000C1637">
        <w:rPr>
          <w:sz w:val="24"/>
          <w:szCs w:val="24"/>
        </w:rPr>
        <w:t>1.4.3.1. Кадровое обеспечение</w:t>
      </w:r>
      <w:bookmarkEnd w:id="17"/>
      <w:bookmarkEnd w:id="18"/>
    </w:p>
    <w:p w:rsidR="00480AF3" w:rsidRPr="000C1637" w:rsidRDefault="00480AF3" w:rsidP="00480AF3">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0C1637">
        <w:rPr>
          <w:rFonts w:ascii="Times New Roman" w:eastAsia="Times New Roman" w:hAnsi="Times New Roman" w:cs="Times New Roman"/>
          <w:color w:val="181818"/>
          <w:sz w:val="24"/>
          <w:szCs w:val="24"/>
          <w:lang w:eastAsia="ru-RU"/>
        </w:rPr>
        <w:t xml:space="preserve">В школе в начальном звене8 классов-комплектов. Общая численность педагогических работников 42 человека. </w:t>
      </w:r>
    </w:p>
    <w:p w:rsidR="00480AF3" w:rsidRPr="000C1637" w:rsidRDefault="00480AF3" w:rsidP="00480AF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C1637">
        <w:rPr>
          <w:rFonts w:ascii="Times New Roman" w:eastAsia="Times New Roman" w:hAnsi="Times New Roman" w:cs="Times New Roman"/>
          <w:color w:val="181818"/>
          <w:sz w:val="24"/>
          <w:szCs w:val="24"/>
          <w:lang w:eastAsia="ru-RU"/>
        </w:rPr>
        <w:lastRenderedPageBreak/>
        <w:t>75% от общей численности педагогических работников имеют высшее педагогическое образование, 35% педагогических работников имеют высшую квалификационную категорию, 28%</w:t>
      </w:r>
      <w:r w:rsidRPr="000C1637">
        <w:rPr>
          <w:rFonts w:ascii="Times New Roman" w:eastAsia="Calibri" w:hAnsi="Times New Roman" w:cs="Times New Roman"/>
          <w:sz w:val="24"/>
          <w:szCs w:val="24"/>
        </w:rPr>
        <w:t xml:space="preserve"> – </w:t>
      </w:r>
      <w:r w:rsidRPr="000C1637">
        <w:rPr>
          <w:rFonts w:ascii="Times New Roman" w:eastAsia="Times New Roman" w:hAnsi="Times New Roman" w:cs="Times New Roman"/>
          <w:color w:val="181818"/>
          <w:sz w:val="24"/>
          <w:szCs w:val="24"/>
          <w:lang w:eastAsia="ru-RU"/>
        </w:rPr>
        <w:t>первую квалификационную категорию,12,5% без категории и 22,5%-молодые специалисты.               </w:t>
      </w:r>
    </w:p>
    <w:p w:rsidR="00480AF3" w:rsidRPr="000C1637" w:rsidRDefault="00480AF3" w:rsidP="00480AF3">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0C1637">
        <w:rPr>
          <w:rFonts w:ascii="Times New Roman" w:eastAsia="Times New Roman" w:hAnsi="Times New Roman" w:cs="Times New Roman"/>
          <w:color w:val="181818"/>
          <w:sz w:val="24"/>
          <w:szCs w:val="24"/>
          <w:lang w:eastAsia="ru-RU"/>
        </w:rPr>
        <w:t>Кадровое обеспечение воспитательной деятельности:</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заместители директора по учебно-воспитательной работе (5)</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заместитель</w:t>
      </w:r>
      <w:r w:rsidRPr="000C1637">
        <w:rPr>
          <w:rFonts w:ascii="Times New Roman" w:eastAsia="Bookman Old Style" w:hAnsi="Times New Roman" w:cs="Times New Roman"/>
          <w:iCs/>
          <w:w w:val="0"/>
          <w:sz w:val="24"/>
          <w:szCs w:val="24"/>
          <w:lang w:val="en-US"/>
        </w:rPr>
        <w:t> </w:t>
      </w:r>
      <w:r w:rsidRPr="000C1637">
        <w:rPr>
          <w:rFonts w:ascii="Times New Roman" w:eastAsia="Bookman Old Style" w:hAnsi="Times New Roman" w:cs="Times New Roman"/>
          <w:iCs/>
          <w:w w:val="0"/>
          <w:sz w:val="24"/>
          <w:szCs w:val="24"/>
        </w:rPr>
        <w:t>директора по воспитательной работе (2);</w:t>
      </w:r>
      <w:r w:rsidRPr="000C1637">
        <w:rPr>
          <w:rFonts w:ascii="Times New Roman" w:eastAsia="Bookman Old Style" w:hAnsi="Times New Roman" w:cs="Times New Roman"/>
          <w:iCs/>
          <w:w w:val="0"/>
          <w:sz w:val="24"/>
          <w:szCs w:val="24"/>
          <w:lang w:val="en-US"/>
        </w:rPr>
        <w:t>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советник директора по ВР (1);</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классные руководители (13);</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педагог-психолог (2);</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социальный педагог (2);</w:t>
      </w:r>
      <w:r w:rsidRPr="000C1637">
        <w:rPr>
          <w:rFonts w:ascii="Times New Roman" w:eastAsia="Bookman Old Style" w:hAnsi="Times New Roman" w:cs="Times New Roman"/>
          <w:iCs/>
          <w:w w:val="0"/>
          <w:sz w:val="24"/>
          <w:szCs w:val="24"/>
          <w:lang w:val="en-US"/>
        </w:rPr>
        <w:t>  </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Times New Roman" w:hAnsi="Times New Roman" w:cs="Times New Roman"/>
          <w:color w:val="181818"/>
          <w:sz w:val="24"/>
          <w:szCs w:val="24"/>
          <w:lang w:eastAsia="ru-RU"/>
        </w:rPr>
        <w:t>- учитель-логопед (1);</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Times New Roman" w:hAnsi="Times New Roman" w:cs="Times New Roman"/>
          <w:color w:val="181818"/>
          <w:sz w:val="24"/>
          <w:szCs w:val="24"/>
          <w:lang w:eastAsia="ru-RU"/>
        </w:rPr>
        <w:t>- учитель-дефектолог (1);</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педагог-библиотекарь (1);</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педагог-организатор (1);</w:t>
      </w:r>
    </w:p>
    <w:p w:rsidR="00480AF3" w:rsidRPr="000C1637" w:rsidRDefault="00480AF3" w:rsidP="00480AF3">
      <w:pPr>
        <w:tabs>
          <w:tab w:val="left" w:pos="993"/>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Bookman Old Style" w:hAnsi="Times New Roman" w:cs="Times New Roman"/>
          <w:iCs/>
          <w:w w:val="0"/>
          <w:sz w:val="24"/>
          <w:szCs w:val="24"/>
        </w:rPr>
        <w:t>- преподаватель организатор ОБЖ (1).</w:t>
      </w:r>
    </w:p>
    <w:p w:rsidR="00480AF3" w:rsidRPr="000C1637" w:rsidRDefault="00480AF3" w:rsidP="00480AF3">
      <w:pPr>
        <w:tabs>
          <w:tab w:val="left" w:pos="-567"/>
        </w:tabs>
        <w:spacing w:after="0" w:line="240" w:lineRule="auto"/>
        <w:ind w:firstLine="709"/>
        <w:jc w:val="both"/>
        <w:rPr>
          <w:rFonts w:ascii="Times New Roman" w:eastAsia="Bookman Old Style" w:hAnsi="Times New Roman" w:cs="Times New Roman"/>
          <w:iCs/>
          <w:w w:val="0"/>
          <w:sz w:val="24"/>
          <w:szCs w:val="24"/>
        </w:rPr>
      </w:pPr>
      <w:r w:rsidRPr="000C1637">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0C1637">
        <w:rPr>
          <w:rFonts w:ascii="Times New Roman" w:eastAsia="Bookman Old Style" w:hAnsi="Times New Roman" w:cs="Times New Roman"/>
          <w:iCs/>
          <w:w w:val="0"/>
          <w:sz w:val="24"/>
          <w:szCs w:val="24"/>
        </w:rPr>
        <w:t>классные руководители</w:t>
      </w:r>
      <w:r w:rsidRPr="000C1637">
        <w:rPr>
          <w:rFonts w:ascii="Times New Roman" w:eastAsia="Calibri" w:hAnsi="Times New Roman" w:cs="Times New Roman"/>
          <w:iCs/>
          <w:w w:val="0"/>
          <w:sz w:val="24"/>
          <w:szCs w:val="24"/>
        </w:rPr>
        <w:t xml:space="preserve">, </w:t>
      </w:r>
      <w:r w:rsidRPr="000C1637">
        <w:rPr>
          <w:rFonts w:ascii="Times New Roman" w:eastAsia="Bookman Old Style" w:hAnsi="Times New Roman" w:cs="Times New Roman"/>
          <w:iCs/>
          <w:w w:val="0"/>
          <w:sz w:val="24"/>
          <w:szCs w:val="24"/>
        </w:rPr>
        <w:t>педагог-психолог</w:t>
      </w:r>
      <w:r w:rsidRPr="000C1637">
        <w:rPr>
          <w:rFonts w:ascii="Times New Roman" w:eastAsia="Calibri" w:hAnsi="Times New Roman" w:cs="Times New Roman"/>
          <w:iCs/>
          <w:w w:val="0"/>
          <w:sz w:val="24"/>
          <w:szCs w:val="24"/>
        </w:rPr>
        <w:t xml:space="preserve">, </w:t>
      </w:r>
      <w:r w:rsidRPr="000C1637">
        <w:rPr>
          <w:rFonts w:ascii="Times New Roman" w:eastAsia="Bookman Old Style" w:hAnsi="Times New Roman" w:cs="Times New Roman"/>
          <w:iCs/>
          <w:w w:val="0"/>
          <w:sz w:val="24"/>
          <w:szCs w:val="24"/>
        </w:rPr>
        <w:t>социальны</w:t>
      </w:r>
      <w:r w:rsidRPr="000C1637">
        <w:rPr>
          <w:rFonts w:ascii="Times New Roman" w:eastAsia="Calibri" w:hAnsi="Times New Roman" w:cs="Times New Roman"/>
          <w:iCs/>
          <w:w w:val="0"/>
          <w:sz w:val="24"/>
          <w:szCs w:val="24"/>
        </w:rPr>
        <w:t>й</w:t>
      </w:r>
      <w:r w:rsidRPr="000C1637">
        <w:rPr>
          <w:rFonts w:ascii="Times New Roman" w:eastAsia="Bookman Old Style" w:hAnsi="Times New Roman" w:cs="Times New Roman"/>
          <w:iCs/>
          <w:w w:val="0"/>
          <w:sz w:val="24"/>
          <w:szCs w:val="24"/>
        </w:rPr>
        <w:t xml:space="preserve"> педагог</w:t>
      </w:r>
      <w:r w:rsidRPr="000C1637">
        <w:rPr>
          <w:rFonts w:ascii="Times New Roman" w:eastAsia="Calibri" w:hAnsi="Times New Roman" w:cs="Times New Roman"/>
          <w:iCs/>
          <w:w w:val="0"/>
          <w:sz w:val="24"/>
          <w:szCs w:val="24"/>
        </w:rPr>
        <w:t xml:space="preserve">, </w:t>
      </w:r>
      <w:r w:rsidRPr="000C1637">
        <w:rPr>
          <w:rFonts w:ascii="Times New Roman" w:eastAsia="Times New Roman" w:hAnsi="Times New Roman" w:cs="Times New Roman"/>
          <w:color w:val="181818"/>
          <w:sz w:val="24"/>
          <w:szCs w:val="24"/>
          <w:lang w:eastAsia="ru-RU"/>
        </w:rPr>
        <w:t>учитель-логопед, учитель-дефектолог.</w:t>
      </w:r>
    </w:p>
    <w:p w:rsidR="00480AF3" w:rsidRPr="000C1637" w:rsidRDefault="00480AF3" w:rsidP="00480AF3">
      <w:pPr>
        <w:pStyle w:val="3"/>
        <w:ind w:left="0"/>
        <w:rPr>
          <w:b w:val="0"/>
          <w:sz w:val="24"/>
          <w:szCs w:val="24"/>
        </w:rPr>
      </w:pPr>
      <w:bookmarkStart w:id="19" w:name="__RefHeading___10"/>
      <w:bookmarkStart w:id="20" w:name="_Toc114235912"/>
      <w:bookmarkStart w:id="21" w:name="_Toc138268858"/>
      <w:bookmarkEnd w:id="19"/>
      <w:r w:rsidRPr="000C1637">
        <w:rPr>
          <w:sz w:val="24"/>
          <w:szCs w:val="24"/>
        </w:rPr>
        <w:t>1.4.3.2. Нормативно-методическое обеспечение</w:t>
      </w:r>
      <w:bookmarkEnd w:id="20"/>
      <w:bookmarkEnd w:id="21"/>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i/>
          <w:sz w:val="24"/>
          <w:szCs w:val="24"/>
        </w:rPr>
      </w:pPr>
      <w:r w:rsidRPr="000C1637">
        <w:rPr>
          <w:rFonts w:ascii="Times New Roman" w:eastAsia="Calibri" w:hAnsi="Times New Roman" w:cs="Times New Roman"/>
          <w:sz w:val="24"/>
          <w:szCs w:val="24"/>
        </w:rPr>
        <w:t>Локальные нормативные акты по вопросам воспитательной деятельности:</w:t>
      </w:r>
    </w:p>
    <w:p w:rsidR="00480AF3" w:rsidRPr="000C1637" w:rsidRDefault="00480AF3" w:rsidP="00480AF3">
      <w:pPr>
        <w:pStyle w:val="3"/>
        <w:ind w:left="0"/>
        <w:rPr>
          <w:b w:val="0"/>
          <w:sz w:val="24"/>
          <w:szCs w:val="24"/>
        </w:rPr>
      </w:pPr>
      <w:bookmarkStart w:id="22" w:name="__RefHeading___11"/>
      <w:bookmarkStart w:id="23" w:name="_Toc114235914"/>
      <w:bookmarkStart w:id="24" w:name="_Toc138268860"/>
      <w:bookmarkEnd w:id="22"/>
      <w:r w:rsidRPr="000C1637">
        <w:rPr>
          <w:sz w:val="24"/>
          <w:szCs w:val="24"/>
        </w:rPr>
        <w:t>1.4.3.3. Требования к условиям работы с обучающимися с особыми образовательными потребностями</w:t>
      </w:r>
      <w:bookmarkEnd w:id="23"/>
      <w:bookmarkEnd w:id="24"/>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0C1637">
        <w:rPr>
          <w:rFonts w:ascii="Times New Roman" w:eastAsia="Calibri" w:hAnsi="Times New Roman" w:cs="Times New Roman"/>
          <w:iCs/>
          <w:sz w:val="24"/>
          <w:szCs w:val="24"/>
        </w:rPr>
        <w:t>обучающихся с</w:t>
      </w:r>
      <w:r w:rsidRPr="000C1637">
        <w:rPr>
          <w:rFonts w:ascii="Times New Roman" w:eastAsia="Calibri" w:hAnsi="Times New Roman" w:cs="Times New Roman"/>
          <w:sz w:val="24"/>
          <w:szCs w:val="24"/>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480AF3" w:rsidRPr="000C1637" w:rsidRDefault="00480AF3" w:rsidP="00480AF3">
      <w:pPr>
        <w:shd w:val="clear" w:color="auto" w:fill="FFFFFF"/>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b/>
          <w:sz w:val="24"/>
          <w:szCs w:val="24"/>
        </w:rPr>
        <w:t>На уровне воспитывающей среды:</w:t>
      </w:r>
      <w:r w:rsidRPr="000C1637">
        <w:rPr>
          <w:rFonts w:ascii="Times New Roman" w:eastAsia="Calibri" w:hAnsi="Times New Roman" w:cs="Times New Roman"/>
          <w:sz w:val="24"/>
          <w:szCs w:val="24"/>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480AF3" w:rsidRPr="000C1637" w:rsidRDefault="00480AF3" w:rsidP="00480AF3">
      <w:pPr>
        <w:shd w:val="clear" w:color="auto" w:fill="FFFFFF"/>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b/>
          <w:sz w:val="24"/>
          <w:szCs w:val="24"/>
        </w:rPr>
        <w:t>На уровне общности:</w:t>
      </w:r>
      <w:r w:rsidRPr="000C1637">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480AF3" w:rsidRPr="000C1637" w:rsidRDefault="00480AF3" w:rsidP="00480AF3">
      <w:pPr>
        <w:shd w:val="clear" w:color="auto" w:fill="FFFFFF"/>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b/>
          <w:sz w:val="24"/>
          <w:szCs w:val="24"/>
        </w:rPr>
        <w:t>На уровне деятельностей:</w:t>
      </w:r>
      <w:r w:rsidRPr="000C1637">
        <w:rPr>
          <w:rFonts w:ascii="Times New Roman" w:eastAsia="Calibri" w:hAnsi="Times New Roman" w:cs="Times New Roman"/>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480AF3" w:rsidRPr="000C1637" w:rsidRDefault="00480AF3" w:rsidP="00480AF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0C1637">
        <w:rPr>
          <w:rFonts w:ascii="Times New Roman" w:eastAsia="Times New Roman" w:hAnsi="Times New Roman" w:cs="Times New Roman"/>
          <w:b/>
          <w:color w:val="181818"/>
          <w:sz w:val="24"/>
          <w:szCs w:val="24"/>
          <w:lang w:eastAsia="ru-RU"/>
        </w:rPr>
        <w:t>На уровне событий:</w:t>
      </w:r>
      <w:r w:rsidRPr="000C1637">
        <w:rPr>
          <w:rFonts w:ascii="Times New Roman" w:eastAsia="Times New Roman" w:hAnsi="Times New Roman" w:cs="Times New Roman"/>
          <w:color w:val="181818"/>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80AF3" w:rsidRPr="000C1637" w:rsidRDefault="00480AF3" w:rsidP="00480AF3">
      <w:pPr>
        <w:tabs>
          <w:tab w:val="left" w:pos="851"/>
        </w:tabs>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Особые задачи воспитания обучающихся с особыми образовательными потребностями:</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сформировать доброжелательное отношение к обучающимся и их семьям со стороны всех участников образовательных отношений;</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lastRenderedPageBreak/>
        <w:t>- построить воспитательную деятельность с учётом индивидуальных особенностей и возможностей каждого обучающегося;</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При организации воспитания обучающихся с особыми образовательными потребностями школа ориентируется на:</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480AF3" w:rsidRPr="000C1637" w:rsidRDefault="00480AF3" w:rsidP="00480AF3">
      <w:pPr>
        <w:widowControl w:val="0"/>
        <w:tabs>
          <w:tab w:val="left" w:pos="709"/>
        </w:tabs>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личностно-ориентированный подход в организации всех видов деятельности</w:t>
      </w:r>
      <w:r w:rsidRPr="000C1637">
        <w:rPr>
          <w:rFonts w:ascii="Times New Roman" w:eastAsia="Bookman Old Style" w:hAnsi="Times New Roman" w:cs="Times New Roman"/>
          <w:i/>
          <w:sz w:val="24"/>
          <w:szCs w:val="24"/>
        </w:rPr>
        <w:t xml:space="preserve"> </w:t>
      </w:r>
      <w:r w:rsidRPr="000C1637">
        <w:rPr>
          <w:rFonts w:ascii="Times New Roman" w:eastAsia="Bookman Old Style" w:hAnsi="Times New Roman" w:cs="Times New Roman"/>
          <w:iCs/>
          <w:sz w:val="24"/>
          <w:szCs w:val="24"/>
        </w:rPr>
        <w:t>обучающихся с</w:t>
      </w:r>
      <w:r w:rsidRPr="000C1637">
        <w:rPr>
          <w:rFonts w:ascii="Times New Roman" w:eastAsia="Bookman Old Style" w:hAnsi="Times New Roman" w:cs="Times New Roman"/>
          <w:sz w:val="24"/>
          <w:szCs w:val="24"/>
        </w:rPr>
        <w:t xml:space="preserve"> особыми образовательными потребностями.</w:t>
      </w:r>
    </w:p>
    <w:p w:rsidR="00480AF3" w:rsidRPr="000C1637" w:rsidRDefault="00480AF3" w:rsidP="00480AF3">
      <w:pPr>
        <w:pStyle w:val="3"/>
        <w:ind w:left="0"/>
        <w:rPr>
          <w:b w:val="0"/>
          <w:sz w:val="24"/>
          <w:szCs w:val="24"/>
        </w:rPr>
      </w:pPr>
      <w:bookmarkStart w:id="25" w:name="__RefHeading___12"/>
      <w:bookmarkStart w:id="26" w:name="_Toc114235915"/>
      <w:bookmarkStart w:id="27" w:name="_Toc138268861"/>
      <w:bookmarkEnd w:id="25"/>
      <w:r w:rsidRPr="000C1637">
        <w:rPr>
          <w:sz w:val="24"/>
          <w:szCs w:val="24"/>
        </w:rPr>
        <w:t>1.4.3.4. Система поощрения социальной успешности и проявлений активной жизненной позиции обучающихся</w:t>
      </w:r>
      <w:bookmarkEnd w:id="26"/>
      <w:bookmarkEnd w:id="27"/>
    </w:p>
    <w:p w:rsidR="00480AF3" w:rsidRPr="000C1637" w:rsidRDefault="00480AF3" w:rsidP="00480AF3">
      <w:pPr>
        <w:spacing w:after="0" w:line="240" w:lineRule="auto"/>
        <w:ind w:firstLine="709"/>
        <w:jc w:val="both"/>
        <w:rPr>
          <w:rFonts w:ascii="Times New Roman" w:eastAsia="Calibri" w:hAnsi="Times New Roman" w:cs="Times New Roman"/>
          <w:sz w:val="24"/>
          <w:szCs w:val="24"/>
        </w:rPr>
      </w:pPr>
      <w:bookmarkStart w:id="28" w:name="__RefHeading___13"/>
      <w:bookmarkStart w:id="29" w:name="_Toc114235916"/>
      <w:bookmarkStart w:id="30" w:name="_Toc138268862"/>
      <w:bookmarkEnd w:id="28"/>
      <w:r w:rsidRPr="000C1637">
        <w:rPr>
          <w:rFonts w:ascii="Times New Roman" w:eastAsia="Calibri"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80AF3" w:rsidRPr="000C1637" w:rsidRDefault="00480AF3" w:rsidP="00480AF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80AF3" w:rsidRPr="000C1637" w:rsidRDefault="00480AF3" w:rsidP="00480AF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прозрачности правил поощрения, соблюдение справедливости при выдвижении кандидатур;</w:t>
      </w:r>
    </w:p>
    <w:p w:rsidR="00480AF3" w:rsidRPr="000C1637" w:rsidRDefault="00480AF3" w:rsidP="00480AF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регулирования частоты награждений (недопущение избыточности в поощрениях, чрезмерно больших групп поощряемых и т. п.);</w:t>
      </w:r>
    </w:p>
    <w:p w:rsidR="00480AF3" w:rsidRPr="000C1637" w:rsidRDefault="00480AF3" w:rsidP="00480AF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80AF3" w:rsidRPr="000C1637" w:rsidRDefault="00480AF3" w:rsidP="00480AF3">
      <w:pPr>
        <w:widowControl w:val="0"/>
        <w:autoSpaceDE w:val="0"/>
        <w:autoSpaceDN w:val="0"/>
        <w:spacing w:after="0" w:line="240" w:lineRule="auto"/>
        <w:ind w:firstLine="709"/>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480AF3" w:rsidRPr="000C1637" w:rsidRDefault="00480AF3" w:rsidP="00480AF3">
      <w:pPr>
        <w:tabs>
          <w:tab w:val="left" w:pos="0"/>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Обучающиеся МОУ СШ №3 г. гаврилов-Яма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480AF3" w:rsidRPr="000C1637" w:rsidRDefault="00480AF3" w:rsidP="00F34F7F">
      <w:pPr>
        <w:numPr>
          <w:ilvl w:val="0"/>
          <w:numId w:val="5"/>
        </w:numPr>
        <w:tabs>
          <w:tab w:val="left" w:pos="-851"/>
          <w:tab w:val="left" w:pos="0"/>
          <w:tab w:val="left" w:pos="284"/>
        </w:tabs>
        <w:suppressAutoHyphens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480AF3" w:rsidRPr="000C1637" w:rsidRDefault="00480AF3" w:rsidP="00F34F7F">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общественно полезную деятельность;</w:t>
      </w:r>
    </w:p>
    <w:p w:rsidR="00480AF3" w:rsidRPr="000C1637" w:rsidRDefault="00480AF3" w:rsidP="00480AF3">
      <w:pPr>
        <w:tabs>
          <w:tab w:val="left" w:pos="426"/>
          <w:tab w:val="left" w:pos="993"/>
          <w:tab w:val="left" w:pos="48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В МОУ СШ №3 г. Гаврилов-Яма  применяются следующие виды поощрений учащихся:</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вручение похвальных грамот «За отличные успехи в учении» (по итогам учебного года);</w:t>
      </w:r>
    </w:p>
    <w:p w:rsidR="00480AF3" w:rsidRPr="000C1637" w:rsidRDefault="00480AF3" w:rsidP="00F34F7F">
      <w:pPr>
        <w:numPr>
          <w:ilvl w:val="0"/>
          <w:numId w:val="5"/>
        </w:numPr>
        <w:tabs>
          <w:tab w:val="left" w:pos="0"/>
        </w:tabs>
        <w:suppressAutoHyphens w:val="0"/>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направление на новогодний праздник для одаренных детей «Губернаторская елка»;</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направление на участие в конкурсном отборе кандидатов на получение именных стипендий главы Гаврилов-Ямского   района;</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lastRenderedPageBreak/>
        <w:t>представление публикации об успехах ученика на сайте школы, в СМИ (с согласия обучающегося и его родителей (законных представителей);</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награждение обучающегося грамотой, дипломом, благодарственным письмом;</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направление благодарственного письма родителям (законным представителям) обучающегося;</w:t>
      </w:r>
    </w:p>
    <w:p w:rsidR="00480AF3" w:rsidRPr="000C1637" w:rsidRDefault="00480AF3" w:rsidP="00F34F7F">
      <w:pPr>
        <w:numPr>
          <w:ilvl w:val="0"/>
          <w:numId w:val="5"/>
        </w:numPr>
        <w:tabs>
          <w:tab w:val="left" w:pos="0"/>
          <w:tab w:val="left" w:pos="284"/>
          <w:tab w:val="left" w:pos="567"/>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иные поощрения.</w:t>
      </w:r>
    </w:p>
    <w:p w:rsidR="00480AF3" w:rsidRPr="000C1637" w:rsidRDefault="00480AF3" w:rsidP="00480AF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 xml:space="preserve">Решение о награждении принимается педагогическим советом, МОУ СШ №3 г. Гаврилов-Яма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положениями о проводимых конкурсах, олимпиадах, соревнованиях. </w:t>
      </w:r>
    </w:p>
    <w:p w:rsidR="00480AF3" w:rsidRPr="000C1637" w:rsidRDefault="00480AF3" w:rsidP="00480AF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0C1637">
        <w:rPr>
          <w:rFonts w:ascii="Times New Roman" w:eastAsia="Times New Roman" w:hAnsi="Times New Roman" w:cs="Times New Roman"/>
          <w:sz w:val="24"/>
          <w:szCs w:val="24"/>
          <w:lang w:eastAsia="ru-RU"/>
        </w:rPr>
        <w:t>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на подведении итогов «За честь школы».</w:t>
      </w:r>
    </w:p>
    <w:p w:rsidR="00480AF3" w:rsidRPr="000C1637" w:rsidRDefault="00480AF3" w:rsidP="00480AF3">
      <w:pPr>
        <w:pStyle w:val="3"/>
        <w:ind w:left="0"/>
        <w:rPr>
          <w:b w:val="0"/>
          <w:sz w:val="24"/>
          <w:szCs w:val="24"/>
        </w:rPr>
      </w:pPr>
      <w:r w:rsidRPr="000C1637">
        <w:rPr>
          <w:sz w:val="24"/>
          <w:szCs w:val="24"/>
        </w:rPr>
        <w:t>1.4.3.5. Анализ воспитательного процесса</w:t>
      </w:r>
      <w:bookmarkEnd w:id="29"/>
      <w:bookmarkEnd w:id="30"/>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Планирование анализа воспитательного процесса включается в календарный план воспитательной работы.</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Основные принципы самоанализа воспитательной работы:</w:t>
      </w:r>
    </w:p>
    <w:p w:rsidR="00480AF3" w:rsidRPr="000C1637" w:rsidRDefault="00480AF3" w:rsidP="00480AF3">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взаимное уважение всех участников образовательных отношений; </w:t>
      </w:r>
    </w:p>
    <w:p w:rsidR="00480AF3" w:rsidRPr="000C1637" w:rsidRDefault="00480AF3" w:rsidP="00480AF3">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480AF3" w:rsidRPr="000C1637" w:rsidRDefault="00480AF3" w:rsidP="00480AF3">
      <w:pPr>
        <w:widowControl w:val="0"/>
        <w:tabs>
          <w:tab w:val="left" w:pos="851"/>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480AF3" w:rsidRPr="000C1637" w:rsidRDefault="00480AF3" w:rsidP="00480AF3">
      <w:pPr>
        <w:widowControl w:val="0"/>
        <w:tabs>
          <w:tab w:val="left" w:pos="567"/>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b/>
          <w:sz w:val="24"/>
          <w:szCs w:val="24"/>
        </w:rPr>
      </w:pPr>
      <w:r w:rsidRPr="000C1637">
        <w:rPr>
          <w:rFonts w:ascii="Times New Roman" w:eastAsia="Calibri" w:hAnsi="Times New Roman" w:cs="Times New Roman"/>
          <w:b/>
          <w:sz w:val="24"/>
          <w:szCs w:val="24"/>
        </w:rPr>
        <w:t>Основные направления анализа воспитательного процесса:</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1. Результаты воспитания, социализации и саморазвития обучающихся.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Анализ проводится классными руководителями вместе с </w:t>
      </w:r>
      <w:bookmarkStart w:id="31" w:name="_Hlk100927456"/>
      <w:r w:rsidRPr="000C1637">
        <w:rPr>
          <w:rFonts w:ascii="Times New Roman" w:eastAsia="Calibri" w:hAnsi="Times New Roman" w:cs="Times New Roman"/>
          <w:sz w:val="24"/>
          <w:szCs w:val="24"/>
        </w:rPr>
        <w:t xml:space="preserve">советником директора по воспитанию, педагогом-психологом, социальным педагогом </w:t>
      </w:r>
      <w:bookmarkEnd w:id="31"/>
      <w:r w:rsidRPr="000C1637">
        <w:rPr>
          <w:rFonts w:ascii="Times New Roman" w:eastAsia="Calibri" w:hAnsi="Times New Roman" w:cs="Times New Roman"/>
          <w:sz w:val="24"/>
          <w:szCs w:val="24"/>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w:t>
      </w:r>
      <w:r w:rsidRPr="000C1637">
        <w:rPr>
          <w:rFonts w:ascii="Times New Roman" w:eastAsia="Calibri" w:hAnsi="Times New Roman" w:cs="Times New Roman"/>
          <w:sz w:val="24"/>
          <w:szCs w:val="24"/>
        </w:rPr>
        <w:lastRenderedPageBreak/>
        <w:t>почему; какие новые проблемы, трудности появились, над чем предстоит работать педагогическому коллективу.</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2. Состояние совместной деятельности обучающихся и взрослых.</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w:t>
      </w:r>
    </w:p>
    <w:p w:rsidR="00480AF3" w:rsidRPr="000C1637" w:rsidRDefault="00480AF3" w:rsidP="00480AF3">
      <w:pPr>
        <w:tabs>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реализации воспитательного потенциала урочной деятельности;</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организуемой внеурочной деятельности обучающихся;</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деятельности классных руководителей и их классов;</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проводимых общешкольных основных дел, мероприятий;</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xml:space="preserve">- внешкольных мероприятий; </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создания и поддержки предметно-пространственной среды;</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взаимодействия с родительским сообществом;</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деятельности ученического самоуправления;</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деятельности по профилактике и безопасности;</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реализации потенциала социального партнёрства;</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деятельности по профориентации обучающихся;</w:t>
      </w:r>
    </w:p>
    <w:p w:rsidR="00480AF3" w:rsidRPr="000C1637" w:rsidRDefault="00480AF3" w:rsidP="00480AF3">
      <w:pPr>
        <w:widowControl w:val="0"/>
        <w:tabs>
          <w:tab w:val="left" w:pos="709"/>
        </w:tabs>
        <w:autoSpaceDE w:val="0"/>
        <w:autoSpaceDN w:val="0"/>
        <w:spacing w:after="0" w:line="240" w:lineRule="auto"/>
        <w:ind w:firstLine="851"/>
        <w:jc w:val="both"/>
        <w:rPr>
          <w:rFonts w:ascii="Times New Roman" w:eastAsia="Bookman Old Style" w:hAnsi="Times New Roman" w:cs="Times New Roman"/>
          <w:sz w:val="24"/>
          <w:szCs w:val="24"/>
        </w:rPr>
      </w:pPr>
      <w:r w:rsidRPr="000C1637">
        <w:rPr>
          <w:rFonts w:ascii="Times New Roman" w:eastAsia="Bookman Old Style" w:hAnsi="Times New Roman" w:cs="Times New Roman"/>
          <w:sz w:val="24"/>
          <w:szCs w:val="24"/>
        </w:rPr>
        <w:t>- деятельности детских общественных объединений.</w:t>
      </w:r>
    </w:p>
    <w:p w:rsidR="00480AF3" w:rsidRPr="000C1637" w:rsidRDefault="00480AF3" w:rsidP="00480AF3">
      <w:pPr>
        <w:tabs>
          <w:tab w:val="left" w:pos="567"/>
          <w:tab w:val="left" w:pos="851"/>
        </w:tabs>
        <w:spacing w:after="0" w:line="240" w:lineRule="auto"/>
        <w:ind w:firstLine="851"/>
        <w:jc w:val="both"/>
        <w:rPr>
          <w:rFonts w:ascii="Times New Roman" w:eastAsia="Calibri" w:hAnsi="Times New Roman" w:cs="Times New Roman"/>
          <w:sz w:val="24"/>
          <w:szCs w:val="24"/>
        </w:rPr>
      </w:pPr>
      <w:r w:rsidRPr="000C1637">
        <w:rPr>
          <w:rFonts w:ascii="Times New Roman" w:eastAsia="Calibri"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480AF3" w:rsidRPr="000C1637" w:rsidRDefault="00480AF3" w:rsidP="00480AF3">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0C1637">
        <w:rPr>
          <w:rFonts w:ascii="Times New Roman" w:eastAsia="Calibri"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480AF3" w:rsidRPr="000C1637" w:rsidRDefault="00480AF3" w:rsidP="00CD62E3">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480AF3" w:rsidRPr="000C1637" w:rsidRDefault="00480AF3"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p>
    <w:p w:rsidR="00480AF3" w:rsidRPr="000C1637" w:rsidRDefault="00480AF3"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w:t>
      </w:r>
      <w:r w:rsidR="0094191F" w:rsidRPr="000C1637">
        <w:rPr>
          <w:rFonts w:ascii="Times New Roman" w:eastAsiaTheme="minorEastAsia" w:hAnsi="Times New Roman" w:cs="Times New Roman"/>
          <w:b/>
          <w:bCs/>
          <w:color w:val="auto"/>
          <w:kern w:val="0"/>
          <w:sz w:val="24"/>
          <w:szCs w:val="24"/>
          <w:lang w:eastAsia="ru-RU"/>
        </w:rPr>
        <w:t>6</w:t>
      </w:r>
      <w:r w:rsidRPr="000C1637">
        <w:rPr>
          <w:rFonts w:ascii="Times New Roman" w:eastAsiaTheme="minorEastAsia" w:hAnsi="Times New Roman" w:cs="Times New Roman"/>
          <w:b/>
          <w:bCs/>
          <w:color w:val="auto"/>
          <w:kern w:val="0"/>
          <w:sz w:val="24"/>
          <w:szCs w:val="24"/>
          <w:lang w:eastAsia="ru-RU"/>
        </w:rPr>
        <w:t>. Программа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 Цель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Задачи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осуществление индивидуально ориент</w:t>
      </w:r>
      <w:r w:rsidR="00480AF3" w:rsidRPr="000C1637">
        <w:rPr>
          <w:rFonts w:ascii="Times New Roman" w:eastAsiaTheme="minorEastAsia" w:hAnsi="Times New Roman" w:cs="Times New Roman"/>
          <w:color w:val="auto"/>
          <w:kern w:val="0"/>
          <w:sz w:val="24"/>
          <w:szCs w:val="24"/>
          <w:lang w:eastAsia="ru-RU"/>
        </w:rPr>
        <w:t>ированной психолого-медико-педаго</w:t>
      </w:r>
      <w:r w:rsidRPr="000C1637">
        <w:rPr>
          <w:rFonts w:ascii="Times New Roman" w:eastAsiaTheme="minorEastAsia" w:hAnsi="Times New Roman" w:cs="Times New Roman"/>
          <w:color w:val="auto"/>
          <w:kern w:val="0"/>
          <w:sz w:val="24"/>
          <w:szCs w:val="24"/>
          <w:lang w:eastAsia="ru-RU"/>
        </w:rPr>
        <w:t xml:space="preserve">гической помощи обучающимся с умственной отсталостью (интеллектуальными нарушениями) с учетом </w:t>
      </w:r>
      <w:r w:rsidRPr="000C1637">
        <w:rPr>
          <w:rFonts w:ascii="Times New Roman" w:eastAsiaTheme="minorEastAsia" w:hAnsi="Times New Roman" w:cs="Times New Roman"/>
          <w:color w:val="auto"/>
          <w:kern w:val="0"/>
          <w:sz w:val="24"/>
          <w:szCs w:val="24"/>
          <w:lang w:eastAsia="ru-RU"/>
        </w:rPr>
        <w:lastRenderedPageBreak/>
        <w:t>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реализация системы мероприятий по социальной адаптации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Принципы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принцип вариативности предполагает создание вариативных программ </w:t>
      </w:r>
      <w:r w:rsidR="00480AF3" w:rsidRPr="000C1637">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коррекционной работы с обучающимися с учетом их особых образовательных потребностей и возможностей психофизического развития;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Специфика организации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Коррекционная работа с обучающимися с умственной отсталостью проводится: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рамках психологического и социально-педагогического сопровождения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 Перечень и содержание направлений работы. Характеристика основных направлений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Основными направлениями коррекционной работы являются: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развития познавательной сферы, специфических трудностей в овладении содержанием </w:t>
      </w:r>
      <w:r w:rsidRPr="000C1637">
        <w:rPr>
          <w:rFonts w:ascii="Times New Roman" w:eastAsiaTheme="minorEastAsia" w:hAnsi="Times New Roman" w:cs="Times New Roman"/>
          <w:color w:val="auto"/>
          <w:kern w:val="0"/>
          <w:sz w:val="24"/>
          <w:szCs w:val="24"/>
          <w:lang w:eastAsia="ru-RU"/>
        </w:rPr>
        <w:lastRenderedPageBreak/>
        <w:t>образования и потенциальных возможностей;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развития эмоционально-волевой сферы и личностных особенностей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определение социальной ситуации развития и условий семейного воспитания обучающегося;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 мониторинга динамики развития обучающихся, их успешности в освоении АООП;</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анализа результатов обследования с целью проектирования и корректировки коррекционных мероприятий.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диагностической работы используются следующие формы и методы: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психолого-педагогический эксперимент,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наблюдение за обучающимися во время учебной и внеурочной деятельности,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беседы с обучающимися, педагогическими работниками и родителями (законными представителями),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изучение работ обучающегося (тетради, рисунки, поделки),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документации (психолого-педагогические дневники наблюдения за обучающимися).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в классе психологического климата комфортного для всех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эмоционально-волевой и личностной сферы обучающегося и коррекцию его поведения;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коррекционно-развивающей работы используются следующие формы и методы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занятия индивидуальные и групповые,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игры, упражнения, этюды,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психокоррекционные методики и технологии,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беседы с обучающимися,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деятельности (игра, труд, изобразительная, конструирование).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консультативной работы используются следующие формы и методы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беседа, семинар, лекция, консультация, тренинг,</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 (законным представителям).</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оформление информационных стендов, печатных и других материалов,</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психологическое просвещение педагогических работников с целью повышения их психологической компетентности,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взаимодействие с социальными партнерами и общественными организациями в интересах обучающегося и его семьи.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индивидуальные и групповые беседы, семинары, тренинги,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лекции для родителей (законных представителей),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w:t>
      </w:r>
    </w:p>
    <w:p w:rsidR="0078444B" w:rsidRPr="000C1637"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В рамках реализации программы взаимодействие специалистов требует:</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создания программы взаимодействия всех специалистов в рамках реализации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Социальное партнерство включает сотрудничество (на основе заключенных договоров):</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со средствами массовой информации в решении вопросов формирования отношения общества </w:t>
      </w:r>
      <w:r w:rsidRPr="000C1637">
        <w:rPr>
          <w:rFonts w:ascii="Times New Roman" w:eastAsiaTheme="minorEastAsia" w:hAnsi="Times New Roman" w:cs="Times New Roman"/>
          <w:color w:val="auto"/>
          <w:kern w:val="0"/>
          <w:sz w:val="24"/>
          <w:szCs w:val="24"/>
          <w:lang w:eastAsia="ru-RU"/>
        </w:rPr>
        <w:lastRenderedPageBreak/>
        <w:t>к лицам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Требования к условиям реализации программы.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индивидуально ориентированная коррекционная работа специалистов психолого-педагогического сопровождения;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учет индивидуальных особенностей и особых образовательных потребностей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соблюдение комфортного психоэмоционального режима;</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специальных методов, приемов, средств обучения;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использование современных психолого-педагогических, в том числе информационных, компьютерных технологий;</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учет специфики нарушения развития разных нозологических групп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включение родителей (законных представителей) в реализацию программы коррекционной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78444B" w:rsidRPr="000C1637"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0C1637" w:rsidRDefault="0078444B" w:rsidP="0078444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3.13. Коррекционные курсы для обучающихся с легкой умственной отсталостью (интеллектуальными нарушениями).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3.13.1. Логопедические занятия.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Основными направлениями логопедической работы является: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диагностика и коррекция звукопроизношения (постановка, автоматизация и дифференциация звуков речи);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диагностика и коррекция лексической стороны речи;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диалогической и формирование монологической форм речи; развитие коммуникативной функции речи;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коррекция нарушений чтения и письма;</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расширение представлений об окружающей действительности;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развитие познавательной сферы (мышления, памяти, внимания).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3.13.2. Психокоррекционные занятия.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направления работы:</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диагностика и развитие эмоционально-личностной сферы (гармонизация пихоэмоционального </w:t>
      </w:r>
      <w:r w:rsidRPr="000C1637">
        <w:rPr>
          <w:rFonts w:ascii="Times New Roman" w:eastAsiaTheme="minorEastAsia" w:hAnsi="Times New Roman" w:cs="Times New Roman"/>
          <w:color w:val="auto"/>
          <w:kern w:val="0"/>
          <w:sz w:val="24"/>
          <w:szCs w:val="24"/>
          <w:lang w:eastAsia="ru-RU"/>
        </w:rPr>
        <w:lastRenderedPageBreak/>
        <w:t>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3.13.3. Ритмика.</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Целью занятий по ритмике является развитие двигательной активности обучающегося в процессе восприятия музыки.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Основные направления работы по ритмике: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упражнения на ориентировку в пространстве;</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игры под музыку;</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танцевальные упражнения.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коррекционно-развивающей области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"Социально-бытовая ориентировка" (фронтальные занятия), "Развитие познавательной сферы" (индивидуальные занятия).</w:t>
      </w:r>
    </w:p>
    <w:p w:rsidR="00D81BB9" w:rsidRPr="000C1637" w:rsidRDefault="00D81BB9"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0C1637" w:rsidRDefault="0078444B" w:rsidP="0078444B">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bookmarkEnd w:id="2"/>
    <w:p w:rsidR="001E79C8" w:rsidRPr="000C1637" w:rsidRDefault="007C4D6F" w:rsidP="00391FCE">
      <w:pPr>
        <w:tabs>
          <w:tab w:val="left" w:pos="2430"/>
          <w:tab w:val="center" w:pos="5032"/>
        </w:tabs>
        <w:overflowPunct w:val="0"/>
        <w:spacing w:after="0" w:line="240" w:lineRule="auto"/>
        <w:ind w:firstLine="709"/>
        <w:rPr>
          <w:rFonts w:ascii="Times New Roman" w:eastAsia="Times New Roman" w:hAnsi="Times New Roman" w:cs="Times New Roman"/>
          <w:bCs/>
          <w:color w:val="auto"/>
          <w:kern w:val="0"/>
          <w:sz w:val="24"/>
          <w:szCs w:val="24"/>
          <w:lang w:eastAsia="ru-RU"/>
        </w:rPr>
      </w:pPr>
      <w:r w:rsidRPr="000C1637">
        <w:rPr>
          <w:rFonts w:ascii="Times New Roman" w:hAnsi="Times New Roman" w:cs="Times New Roman"/>
          <w:b/>
          <w:sz w:val="24"/>
          <w:szCs w:val="24"/>
        </w:rPr>
        <w:tab/>
      </w:r>
      <w:r w:rsidRPr="000C1637">
        <w:rPr>
          <w:rFonts w:ascii="Times New Roman" w:hAnsi="Times New Roman" w:cs="Times New Roman"/>
          <w:b/>
          <w:sz w:val="24"/>
          <w:szCs w:val="24"/>
        </w:rPr>
        <w:tab/>
      </w:r>
    </w:p>
    <w:p w:rsidR="00721CD4" w:rsidRPr="000C1637"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RPr="000C1637" w:rsidSect="00696C23">
          <w:footerReference w:type="default" r:id="rId10"/>
          <w:pgSz w:w="11900" w:h="16840"/>
          <w:pgMar w:top="851" w:right="851" w:bottom="851" w:left="709" w:header="0" w:footer="720" w:gutter="0"/>
          <w:cols w:space="720"/>
          <w:titlePg/>
          <w:docGrid w:linePitch="299"/>
        </w:sectPr>
      </w:pPr>
    </w:p>
    <w:p w:rsidR="005B5BE4" w:rsidRPr="000C1637" w:rsidRDefault="00D5624B" w:rsidP="005B7750">
      <w:pPr>
        <w:overflowPunct w:val="0"/>
        <w:spacing w:after="0" w:line="240" w:lineRule="auto"/>
        <w:ind w:firstLine="720"/>
        <w:jc w:val="center"/>
        <w:rPr>
          <w:rFonts w:ascii="Times New Roman" w:hAnsi="Times New Roman" w:cs="Times New Roman"/>
          <w:b/>
          <w:sz w:val="24"/>
          <w:szCs w:val="24"/>
        </w:rPr>
      </w:pPr>
      <w:r w:rsidRPr="000C1637">
        <w:rPr>
          <w:rFonts w:ascii="Times New Roman" w:hAnsi="Times New Roman" w:cs="Times New Roman"/>
          <w:b/>
          <w:sz w:val="24"/>
          <w:szCs w:val="24"/>
        </w:rPr>
        <w:lastRenderedPageBreak/>
        <w:t>4</w:t>
      </w:r>
      <w:r w:rsidR="005B5BE4" w:rsidRPr="000C1637">
        <w:rPr>
          <w:rFonts w:ascii="Times New Roman" w:hAnsi="Times New Roman" w:cs="Times New Roman"/>
          <w:b/>
          <w:sz w:val="24"/>
          <w:szCs w:val="24"/>
        </w:rPr>
        <w:t>. Организационный раздел</w:t>
      </w:r>
    </w:p>
    <w:p w:rsidR="00C6157C" w:rsidRPr="000C1637"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C6157C" w:rsidRPr="000C1637"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4"/>
          <w:szCs w:val="24"/>
          <w:lang w:eastAsia="ru-RU"/>
        </w:rPr>
      </w:pPr>
      <w:r w:rsidRPr="000C1637">
        <w:rPr>
          <w:rFonts w:ascii="Times New Roman" w:eastAsiaTheme="minorEastAsia" w:hAnsi="Times New Roman" w:cs="Times New Roman"/>
          <w:b/>
          <w:color w:val="auto"/>
          <w:kern w:val="0"/>
          <w:sz w:val="24"/>
          <w:szCs w:val="24"/>
          <w:lang w:eastAsia="ru-RU"/>
        </w:rPr>
        <w:t>4.1. Учебный план.</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Недельный учебный план представлен по этапам обучения:</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этап - I - IV или I дополнительный, I - IV классы;</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 этап - V - IX классы;</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этап - X - XII классы.</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Срок обучения по АООП составляет 9 - 13 лет.</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Учебная нагрузка рассчитывается исходя из 34 учебных недель в году</w:t>
      </w:r>
      <w:r w:rsidR="002E4D5D" w:rsidRPr="000C1637">
        <w:rPr>
          <w:rFonts w:ascii="Times New Roman" w:eastAsiaTheme="minorEastAsia" w:hAnsi="Times New Roman" w:cs="Times New Roman"/>
          <w:color w:val="auto"/>
          <w:kern w:val="0"/>
          <w:sz w:val="24"/>
          <w:szCs w:val="24"/>
          <w:lang w:eastAsia="ru-RU"/>
        </w:rPr>
        <w:t xml:space="preserve"> с </w:t>
      </w:r>
      <w:r w:rsidRPr="000C1637">
        <w:rPr>
          <w:rFonts w:ascii="Times New Roman" w:eastAsiaTheme="minorEastAsia" w:hAnsi="Times New Roman" w:cs="Times New Roman"/>
          <w:color w:val="auto"/>
          <w:kern w:val="0"/>
          <w:sz w:val="24"/>
          <w:szCs w:val="24"/>
          <w:lang w:eastAsia="ru-RU"/>
        </w:rPr>
        <w:t xml:space="preserve"> </w:t>
      </w:r>
      <w:r w:rsidR="0094191F" w:rsidRPr="000C1637">
        <w:rPr>
          <w:rFonts w:ascii="Times New Roman" w:hAnsi="Times New Roman" w:cs="Times New Roman"/>
          <w:sz w:val="24"/>
          <w:szCs w:val="24"/>
        </w:rPr>
        <w:t>V - IX</w:t>
      </w:r>
      <w:r w:rsidRPr="000C1637">
        <w:rPr>
          <w:rFonts w:ascii="Times New Roman" w:eastAsiaTheme="minorEastAsia" w:hAnsi="Times New Roman" w:cs="Times New Roman"/>
          <w:color w:val="auto"/>
          <w:kern w:val="0"/>
          <w:sz w:val="24"/>
          <w:szCs w:val="24"/>
          <w:lang w:eastAsia="ru-RU"/>
        </w:rPr>
        <w:t xml:space="preserve"> класс.</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Общий объем учебной нагрузки составляет не более </w:t>
      </w:r>
      <w:r w:rsidR="0094191F" w:rsidRPr="000C1637">
        <w:rPr>
          <w:rFonts w:ascii="Times New Roman" w:hAnsi="Times New Roman" w:cs="Times New Roman"/>
          <w:sz w:val="24"/>
          <w:szCs w:val="24"/>
        </w:rPr>
        <w:t>5066 академических часов на 2 этапе обучения (V - IX класс)</w:t>
      </w:r>
      <w:r w:rsidRPr="000C1637">
        <w:rPr>
          <w:rFonts w:ascii="Times New Roman" w:eastAsiaTheme="minorEastAsia" w:hAnsi="Times New Roman" w:cs="Times New Roman"/>
          <w:color w:val="auto"/>
          <w:kern w:val="0"/>
          <w:sz w:val="24"/>
          <w:szCs w:val="24"/>
          <w:lang w:eastAsia="ru-RU"/>
        </w:rPr>
        <w:t xml:space="preserve">. </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Учебный план включает обязательную часть и часть, формируемую участниками образовательных отношений.</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Таким образом, часть учебного плана, формируемая участниками образовательных отношений, предусматривает:</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учебные занятия, обеспечивающие различные интересы обучающихся, в том числе этнокультурные;</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увеличение учебных часов, отводимых на изучение отдельных учебных предметов обязательной части;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введение учебных курсов для факультативного изучения отдельных учебных предметов.</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Всего на коррекционно-развивающую область отводится не менее 5 часов в неделю из часов внеурочной деятельности.</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0C1637" w:rsidRDefault="009F49D4" w:rsidP="0025209D">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Внеурочная деятельность обучающихся с ОВЗ</w:t>
      </w:r>
      <w:r w:rsidR="0025209D">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 xml:space="preserve"> формируется из часов, необходимых для обеспечения их индивидуальных потребностей и составляет </w:t>
      </w:r>
      <w:r w:rsidRPr="000C1637">
        <w:rPr>
          <w:rFonts w:ascii="Times New Roman" w:eastAsiaTheme="minorEastAsia" w:hAnsi="Times New Roman" w:cs="Times New Roman"/>
          <w:b/>
          <w:color w:val="auto"/>
          <w:kern w:val="0"/>
          <w:sz w:val="24"/>
          <w:szCs w:val="24"/>
          <w:lang w:eastAsia="ru-RU"/>
        </w:rPr>
        <w:t>суммарно 10 часов в неделю на обучающегося, из которых не менее 5 часов должны включать обязательные занятия коррекционной направленности с учетом</w:t>
      </w:r>
      <w:r w:rsidRPr="000C1637">
        <w:rPr>
          <w:rFonts w:ascii="Times New Roman" w:eastAsiaTheme="minorEastAsia" w:hAnsi="Times New Roman" w:cs="Times New Roman"/>
          <w:color w:val="auto"/>
          <w:kern w:val="0"/>
          <w:sz w:val="24"/>
          <w:szCs w:val="24"/>
          <w:lang w:eastAsia="ru-RU"/>
        </w:rPr>
        <w:t xml:space="preserve"> возрастных особенностей обучающихся и их физиологических потребностей (</w:t>
      </w:r>
      <w:hyperlink r:id="rId11" w:history="1">
        <w:r w:rsidRPr="000C1637">
          <w:rPr>
            <w:rFonts w:ascii="Times New Roman" w:eastAsiaTheme="minorEastAsia" w:hAnsi="Times New Roman" w:cs="Times New Roman"/>
            <w:color w:val="000000" w:themeColor="text1"/>
            <w:kern w:val="0"/>
            <w:sz w:val="24"/>
            <w:szCs w:val="24"/>
            <w:lang w:eastAsia="ru-RU"/>
          </w:rPr>
          <w:t>пункт 3.4.16</w:t>
        </w:r>
      </w:hyperlink>
      <w:r w:rsidRPr="000C1637">
        <w:rPr>
          <w:rFonts w:ascii="Times New Roman" w:eastAsiaTheme="minorEastAsia" w:hAnsi="Times New Roman" w:cs="Times New Roman"/>
          <w:color w:val="auto"/>
          <w:kern w:val="0"/>
          <w:sz w:val="24"/>
          <w:szCs w:val="24"/>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w:t>
      </w:r>
      <w:r w:rsidR="00D81BB9" w:rsidRPr="000C1637">
        <w:rPr>
          <w:rFonts w:ascii="Times New Roman" w:eastAsiaTheme="minorEastAsia" w:hAnsi="Times New Roman" w:cs="Times New Roman"/>
          <w:color w:val="auto"/>
          <w:kern w:val="0"/>
          <w:sz w:val="24"/>
          <w:szCs w:val="24"/>
          <w:lang w:eastAsia="ru-RU"/>
        </w:rPr>
        <w:t xml:space="preserve"> </w:t>
      </w:r>
      <w:r w:rsidRPr="000C1637">
        <w:rPr>
          <w:rFonts w:ascii="Times New Roman" w:eastAsiaTheme="minorEastAsia" w:hAnsi="Times New Roman" w:cs="Times New Roman"/>
          <w:color w:val="auto"/>
          <w:kern w:val="0"/>
          <w:sz w:val="24"/>
          <w:szCs w:val="24"/>
          <w:lang w:eastAsia="ru-RU"/>
        </w:rPr>
        <w:t>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0C1637" w:rsidRDefault="009F49D4"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4"/>
          <w:szCs w:val="24"/>
          <w:lang w:eastAsia="ru-RU"/>
        </w:rPr>
      </w:pPr>
    </w:p>
    <w:p w:rsidR="002E4D5D" w:rsidRPr="000C1637" w:rsidRDefault="008D34A8" w:rsidP="002E4D5D">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 xml:space="preserve">Недельный учебный план </w:t>
      </w:r>
      <w:r w:rsidR="002E4D5D" w:rsidRPr="000C1637">
        <w:rPr>
          <w:rFonts w:ascii="Times New Roman" w:eastAsiaTheme="minorEastAsia" w:hAnsi="Times New Roman" w:cs="Times New Roman"/>
          <w:b/>
          <w:bCs/>
          <w:color w:val="auto"/>
          <w:kern w:val="0"/>
          <w:sz w:val="24"/>
          <w:szCs w:val="24"/>
          <w:lang w:eastAsia="ru-RU"/>
        </w:rPr>
        <w:t>АООП УО (вариант 1) обучающихся V - IX классов.</w:t>
      </w:r>
    </w:p>
    <w:p w:rsidR="002E4D5D" w:rsidRPr="000C1637"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551"/>
        <w:gridCol w:w="645"/>
        <w:gridCol w:w="645"/>
        <w:gridCol w:w="645"/>
        <w:gridCol w:w="645"/>
        <w:gridCol w:w="648"/>
        <w:gridCol w:w="963"/>
      </w:tblGrid>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Предметные области</w:t>
            </w:r>
          </w:p>
        </w:tc>
        <w:tc>
          <w:tcPr>
            <w:tcW w:w="2551" w:type="dxa"/>
          </w:tcPr>
          <w:p w:rsidR="002E4D5D" w:rsidRPr="000C1637" w:rsidRDefault="002E4D5D" w:rsidP="0014552D">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Класс</w:t>
            </w:r>
          </w:p>
        </w:tc>
        <w:tc>
          <w:tcPr>
            <w:tcW w:w="3228" w:type="dxa"/>
            <w:gridSpan w:val="5"/>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Количество часов</w:t>
            </w:r>
          </w:p>
        </w:tc>
        <w:tc>
          <w:tcPr>
            <w:tcW w:w="963" w:type="dxa"/>
            <w:vMerge w:val="restart"/>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Всего</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vAlign w:val="bottom"/>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Учебные предметы</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VII</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VIII</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IX</w:t>
            </w:r>
          </w:p>
        </w:tc>
        <w:tc>
          <w:tcPr>
            <w:tcW w:w="963"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2E4D5D" w:rsidRPr="000C1637" w:rsidTr="0014552D">
        <w:tc>
          <w:tcPr>
            <w:tcW w:w="9066" w:type="dxa"/>
            <w:gridSpan w:val="8"/>
          </w:tcPr>
          <w:p w:rsidR="002E4D5D" w:rsidRPr="000C1637" w:rsidRDefault="002E4D5D" w:rsidP="0014552D">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Обязательная часть</w:t>
            </w:r>
          </w:p>
        </w:tc>
      </w:tr>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Язык и речевая практика</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Русский язык</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(Литературное чтение)</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w:t>
            </w:r>
          </w:p>
        </w:tc>
      </w:tr>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2. Математика</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Математика</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17</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Информатика</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r>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Естествознание</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Природоведение</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Биология</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r>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Человек и общество</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Основы социальной жизни</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Мир истории</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Отечества</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r>
      <w:tr w:rsidR="002E4D5D" w:rsidRPr="000C1637" w:rsidTr="0014552D">
        <w:tc>
          <w:tcPr>
            <w:tcW w:w="2324" w:type="dxa"/>
            <w:vMerge w:val="restart"/>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Искусство</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Музыка</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r>
      <w:tr w:rsidR="002E4D5D" w:rsidRPr="000C1637" w:rsidTr="0014552D">
        <w:tc>
          <w:tcPr>
            <w:tcW w:w="2324" w:type="dxa"/>
            <w:vMerge/>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r>
      <w:tr w:rsidR="002E4D5D" w:rsidRPr="000C1637" w:rsidTr="0014552D">
        <w:tc>
          <w:tcPr>
            <w:tcW w:w="2324"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Физическая культура</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Адаптивная физическая культура</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w:t>
            </w:r>
          </w:p>
        </w:tc>
      </w:tr>
      <w:tr w:rsidR="002E4D5D" w:rsidRPr="000C1637" w:rsidTr="0014552D">
        <w:tc>
          <w:tcPr>
            <w:tcW w:w="2324"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Технология</w:t>
            </w:r>
          </w:p>
        </w:tc>
        <w:tc>
          <w:tcPr>
            <w:tcW w:w="2551" w:type="dxa"/>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Профильный труд</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33</w:t>
            </w:r>
          </w:p>
        </w:tc>
      </w:tr>
      <w:tr w:rsidR="002E4D5D" w:rsidRPr="000C1637" w:rsidTr="0014552D">
        <w:tc>
          <w:tcPr>
            <w:tcW w:w="4875" w:type="dxa"/>
            <w:gridSpan w:val="2"/>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Итого</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27</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139</w:t>
            </w:r>
          </w:p>
        </w:tc>
      </w:tr>
      <w:tr w:rsidR="002E4D5D" w:rsidRPr="000C1637" w:rsidTr="0014552D">
        <w:tc>
          <w:tcPr>
            <w:tcW w:w="4875" w:type="dxa"/>
            <w:gridSpan w:val="2"/>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w:t>
            </w:r>
          </w:p>
        </w:tc>
      </w:tr>
      <w:tr w:rsidR="002E4D5D" w:rsidRPr="000C1637" w:rsidTr="0014552D">
        <w:tc>
          <w:tcPr>
            <w:tcW w:w="4875" w:type="dxa"/>
            <w:gridSpan w:val="2"/>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Максимально допустимая годовая нагрузка (при 5-дневной учебной неделе)</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29</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645"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648"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963" w:type="dxa"/>
          </w:tcPr>
          <w:p w:rsidR="002E4D5D" w:rsidRPr="000C1637" w:rsidRDefault="002E4D5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149</w:t>
            </w:r>
          </w:p>
        </w:tc>
      </w:tr>
      <w:tr w:rsidR="002E4D5D" w:rsidRPr="000C1637" w:rsidTr="0014552D">
        <w:tc>
          <w:tcPr>
            <w:tcW w:w="4875" w:type="dxa"/>
            <w:gridSpan w:val="2"/>
          </w:tcPr>
          <w:p w:rsidR="002E4D5D" w:rsidRPr="000C1637" w:rsidRDefault="002E4D5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Коррекционно-развивающая область (коррекционные занятия и ритмика):</w:t>
            </w:r>
          </w:p>
        </w:tc>
        <w:tc>
          <w:tcPr>
            <w:tcW w:w="645"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8"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963" w:type="dxa"/>
          </w:tcPr>
          <w:p w:rsidR="002E4D5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w:t>
            </w:r>
          </w:p>
        </w:tc>
      </w:tr>
      <w:tr w:rsidR="0014552D" w:rsidRPr="000C1637" w:rsidTr="0014552D">
        <w:tc>
          <w:tcPr>
            <w:tcW w:w="4875" w:type="dxa"/>
            <w:gridSpan w:val="2"/>
          </w:tcPr>
          <w:p w:rsidR="0014552D" w:rsidRPr="000C1637" w:rsidRDefault="0014552D" w:rsidP="00FA5592">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Коррекционный курс: “Коррекционно-развивающие занятия: психокоррекционные (психологические и дефектологические)”</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2</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2</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2</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2</w:t>
            </w:r>
          </w:p>
        </w:tc>
        <w:tc>
          <w:tcPr>
            <w:tcW w:w="648"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2</w:t>
            </w:r>
          </w:p>
        </w:tc>
        <w:tc>
          <w:tcPr>
            <w:tcW w:w="963"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w:t>
            </w:r>
          </w:p>
        </w:tc>
      </w:tr>
      <w:tr w:rsidR="0014552D" w:rsidRPr="000C1637" w:rsidTr="0014552D">
        <w:tc>
          <w:tcPr>
            <w:tcW w:w="4875" w:type="dxa"/>
            <w:gridSpan w:val="2"/>
          </w:tcPr>
          <w:p w:rsidR="0014552D" w:rsidRPr="000C1637" w:rsidRDefault="0014552D" w:rsidP="00FA5592">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Коррекционно-развивающие занятия по русскому языку</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8"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63"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14552D" w:rsidRPr="000C1637" w:rsidTr="0014552D">
        <w:tc>
          <w:tcPr>
            <w:tcW w:w="4875" w:type="dxa"/>
            <w:gridSpan w:val="2"/>
          </w:tcPr>
          <w:p w:rsidR="0014552D" w:rsidRPr="000C1637" w:rsidRDefault="0014552D" w:rsidP="00FA5592">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Коррекционно-развивающие занятия по математике</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8"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63"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14552D" w:rsidRPr="000C1637" w:rsidTr="0014552D">
        <w:tc>
          <w:tcPr>
            <w:tcW w:w="4875" w:type="dxa"/>
            <w:gridSpan w:val="2"/>
          </w:tcPr>
          <w:p w:rsidR="0014552D" w:rsidRPr="000C1637" w:rsidRDefault="0014552D" w:rsidP="00FA5592">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Коррекционный курс: “Логопедические занятия”</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5"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648" w:type="dxa"/>
          </w:tcPr>
          <w:p w:rsidR="0014552D" w:rsidRPr="000C1637" w:rsidRDefault="0014552D" w:rsidP="00FA5592">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63"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14552D" w:rsidRPr="000C1637" w:rsidTr="0014552D">
        <w:tc>
          <w:tcPr>
            <w:tcW w:w="4875" w:type="dxa"/>
            <w:gridSpan w:val="2"/>
          </w:tcPr>
          <w:p w:rsidR="0014552D" w:rsidRPr="000C1637" w:rsidRDefault="0014552D" w:rsidP="0014552D">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Внеурочная деятельность:</w:t>
            </w:r>
          </w:p>
        </w:tc>
        <w:tc>
          <w:tcPr>
            <w:tcW w:w="645"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5"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648"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963" w:type="dxa"/>
          </w:tcPr>
          <w:p w:rsidR="0014552D" w:rsidRPr="000C1637" w:rsidRDefault="0014552D" w:rsidP="0014552D">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w:t>
            </w:r>
          </w:p>
        </w:tc>
      </w:tr>
    </w:tbl>
    <w:p w:rsidR="0014552D" w:rsidRPr="000C1637" w:rsidRDefault="0014552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E4D5D" w:rsidRPr="000C1637" w:rsidRDefault="0014552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br w:type="textWrapping" w:clear="all"/>
      </w:r>
    </w:p>
    <w:p w:rsidR="002E4D5D" w:rsidRPr="000C1637" w:rsidRDefault="002E4D5D" w:rsidP="002E4D5D">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256C69" w:rsidRPr="000C1637"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0C1637"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0C1637">
        <w:rPr>
          <w:rFonts w:ascii="Times New Roman" w:eastAsiaTheme="minorHAnsi" w:hAnsi="Times New Roman" w:cs="Times New Roman"/>
          <w:b/>
          <w:color w:val="auto"/>
          <w:kern w:val="0"/>
          <w:sz w:val="24"/>
          <w:szCs w:val="24"/>
          <w:lang w:eastAsia="en-US"/>
        </w:rPr>
        <w:t xml:space="preserve">Промежуточная аттестация в </w:t>
      </w:r>
      <w:r w:rsidR="002E4D5D" w:rsidRPr="000C1637">
        <w:rPr>
          <w:rFonts w:ascii="Times New Roman" w:eastAsiaTheme="minorHAnsi" w:hAnsi="Times New Roman" w:cs="Times New Roman"/>
          <w:b/>
          <w:color w:val="auto"/>
          <w:kern w:val="0"/>
          <w:sz w:val="24"/>
          <w:szCs w:val="24"/>
          <w:lang w:eastAsia="en-US"/>
        </w:rPr>
        <w:t>5-9</w:t>
      </w:r>
      <w:r w:rsidRPr="000C1637">
        <w:rPr>
          <w:rFonts w:ascii="Times New Roman" w:eastAsiaTheme="minorHAnsi" w:hAnsi="Times New Roman" w:cs="Times New Roman"/>
          <w:b/>
          <w:color w:val="auto"/>
          <w:kern w:val="0"/>
          <w:sz w:val="24"/>
          <w:szCs w:val="24"/>
          <w:lang w:eastAsia="en-US"/>
        </w:rPr>
        <w:t xml:space="preserve"> класс</w:t>
      </w:r>
      <w:r w:rsidR="002E4D5D" w:rsidRPr="000C1637">
        <w:rPr>
          <w:rFonts w:ascii="Times New Roman" w:eastAsiaTheme="minorHAnsi" w:hAnsi="Times New Roman" w:cs="Times New Roman"/>
          <w:b/>
          <w:color w:val="auto"/>
          <w:kern w:val="0"/>
          <w:sz w:val="24"/>
          <w:szCs w:val="24"/>
          <w:lang w:eastAsia="en-US"/>
        </w:rPr>
        <w:t>ах</w:t>
      </w:r>
      <w:r w:rsidRPr="000C1637">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rsidR="00256C69" w:rsidRPr="000C1637"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0C1637"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0C1637">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0C1637" w:rsidRDefault="002E4D5D" w:rsidP="00256C69">
            <w:pPr>
              <w:suppressAutoHyphens w:val="0"/>
              <w:spacing w:after="0"/>
              <w:jc w:val="both"/>
              <w:rPr>
                <w:rFonts w:ascii="Times New Roman" w:eastAsiaTheme="minorHAnsi" w:hAnsi="Times New Roman" w:cs="Times New Roman"/>
                <w:b/>
                <w:color w:val="000000"/>
                <w:kern w:val="0"/>
                <w:sz w:val="24"/>
                <w:szCs w:val="24"/>
                <w:lang w:eastAsia="en-US"/>
              </w:rPr>
            </w:pPr>
            <w:r w:rsidRPr="000C1637">
              <w:rPr>
                <w:rFonts w:ascii="Times New Roman" w:eastAsiaTheme="minorHAnsi" w:hAnsi="Times New Roman" w:cs="Times New Roman"/>
                <w:b/>
                <w:color w:val="000000"/>
                <w:kern w:val="0"/>
                <w:sz w:val="24"/>
                <w:szCs w:val="24"/>
                <w:lang w:eastAsia="en-US"/>
              </w:rPr>
              <w:t>5-9</w:t>
            </w:r>
            <w:r w:rsidR="00256C69" w:rsidRPr="000C1637">
              <w:rPr>
                <w:rFonts w:ascii="Times New Roman" w:eastAsiaTheme="minorHAnsi" w:hAnsi="Times New Roman" w:cs="Times New Roman"/>
                <w:b/>
                <w:color w:val="000000"/>
                <w:kern w:val="0"/>
                <w:sz w:val="24"/>
                <w:szCs w:val="24"/>
                <w:lang w:eastAsia="en-US"/>
              </w:rPr>
              <w:t xml:space="preserve"> класс</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Диктант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Техника чтения</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Контрольная работа или тест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Контрольная работа или тест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 xml:space="preserve">Тест </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pPr>
              <w:rPr>
                <w:rFonts w:ascii="Times New Roman" w:hAnsi="Times New Roman" w:cs="Times New Roman"/>
                <w:sz w:val="24"/>
                <w:szCs w:val="24"/>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pPr>
              <w:rPr>
                <w:rFonts w:ascii="Times New Roman" w:hAnsi="Times New Roman" w:cs="Times New Roman"/>
                <w:sz w:val="24"/>
                <w:szCs w:val="24"/>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8D34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Творческое задание</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2E4D5D" w:rsidRPr="000C1637"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2E4D5D" w:rsidRPr="000C1637" w:rsidRDefault="002E4D5D"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256C69" w:rsidRPr="000C1637"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0C1637"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E4D5D" w:rsidRPr="000C1637" w:rsidRDefault="002E4D5D"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FB67A8" w:rsidRPr="000C1637" w:rsidRDefault="00FB67A8" w:rsidP="00FB67A8">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4"/>
          <w:szCs w:val="24"/>
          <w:lang w:eastAsia="ru-RU"/>
        </w:rPr>
      </w:pPr>
      <w:r w:rsidRPr="000C1637">
        <w:rPr>
          <w:rFonts w:ascii="Times New Roman" w:eastAsiaTheme="minorEastAsia" w:hAnsi="Times New Roman" w:cs="Times New Roman"/>
          <w:b/>
          <w:bCs/>
          <w:color w:val="auto"/>
          <w:kern w:val="0"/>
          <w:sz w:val="24"/>
          <w:szCs w:val="24"/>
          <w:lang w:eastAsia="ru-RU"/>
        </w:rPr>
        <w:t>Недельный учебный план АООП УО (вариант 1) обучающихся с РАС V - IX классов.</w:t>
      </w:r>
    </w:p>
    <w:p w:rsidR="00FB67A8" w:rsidRPr="000C1637"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305"/>
        <w:gridCol w:w="1530"/>
        <w:gridCol w:w="1303"/>
        <w:gridCol w:w="566"/>
        <w:gridCol w:w="566"/>
        <w:gridCol w:w="566"/>
        <w:gridCol w:w="566"/>
        <w:gridCol w:w="566"/>
        <w:gridCol w:w="907"/>
      </w:tblGrid>
      <w:tr w:rsidR="00FB67A8" w:rsidRPr="000C1637" w:rsidTr="00FB67A8">
        <w:tc>
          <w:tcPr>
            <w:tcW w:w="2494" w:type="dxa"/>
            <w:gridSpan w:val="2"/>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Предметные области</w:t>
            </w:r>
          </w:p>
        </w:tc>
        <w:tc>
          <w:tcPr>
            <w:tcW w:w="1530" w:type="dxa"/>
            <w:tcBorders>
              <w:top w:val="single" w:sz="4" w:space="0" w:color="auto"/>
              <w:left w:val="single" w:sz="4" w:space="0" w:color="auto"/>
            </w:tcBorders>
          </w:tcPr>
          <w:p w:rsidR="00FB67A8" w:rsidRPr="000C1637" w:rsidRDefault="00FB67A8" w:rsidP="00FB67A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Учебные предметы</w:t>
            </w:r>
          </w:p>
        </w:tc>
        <w:tc>
          <w:tcPr>
            <w:tcW w:w="1303" w:type="dxa"/>
            <w:tcBorders>
              <w:top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737" w:type="dxa"/>
            <w:gridSpan w:val="6"/>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Количество часов</w:t>
            </w:r>
          </w:p>
        </w:tc>
      </w:tr>
      <w:tr w:rsidR="00FB67A8" w:rsidRPr="000C1637" w:rsidTr="00FB67A8">
        <w:tc>
          <w:tcPr>
            <w:tcW w:w="2494" w:type="dxa"/>
            <w:gridSpan w:val="2"/>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530" w:type="dxa"/>
            <w:tcBorders>
              <w:left w:val="single" w:sz="4" w:space="0" w:color="auto"/>
              <w:bottom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303" w:type="dxa"/>
            <w:tcBorders>
              <w:bottom w:val="single" w:sz="4" w:space="0" w:color="auto"/>
              <w:right w:val="single" w:sz="4" w:space="0" w:color="auto"/>
            </w:tcBorders>
            <w:vAlign w:val="bottom"/>
          </w:tcPr>
          <w:p w:rsidR="00FB67A8" w:rsidRPr="000C1637" w:rsidRDefault="00FB67A8" w:rsidP="00FB67A8">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Классы</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VII</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VIII</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IX</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Всего</w:t>
            </w:r>
          </w:p>
        </w:tc>
      </w:tr>
      <w:tr w:rsidR="00FB67A8" w:rsidRPr="000C1637" w:rsidTr="00FB67A8">
        <w:tc>
          <w:tcPr>
            <w:tcW w:w="9064" w:type="dxa"/>
            <w:gridSpan w:val="10"/>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Обязательная часть</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 Язык и речевая практика</w:t>
            </w:r>
          </w:p>
        </w:tc>
        <w:tc>
          <w:tcPr>
            <w:tcW w:w="3138" w:type="dxa"/>
            <w:gridSpan w:val="3"/>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Русский язык</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18</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Чтение (литературное </w:t>
            </w:r>
            <w:r w:rsidRPr="000C1637">
              <w:rPr>
                <w:rFonts w:ascii="Times New Roman" w:eastAsiaTheme="minorEastAsia" w:hAnsi="Times New Roman" w:cs="Times New Roman"/>
                <w:color w:val="auto"/>
                <w:kern w:val="0"/>
                <w:sz w:val="24"/>
                <w:szCs w:val="24"/>
                <w:lang w:eastAsia="ru-RU"/>
              </w:rPr>
              <w:lastRenderedPageBreak/>
              <w:t>чтение)</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4</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20</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lastRenderedPageBreak/>
              <w:t>2. Математика</w:t>
            </w:r>
          </w:p>
        </w:tc>
        <w:tc>
          <w:tcPr>
            <w:tcW w:w="3138" w:type="dxa"/>
            <w:gridSpan w:val="3"/>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Математика</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17</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Информатика</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 Естествознание</w:t>
            </w:r>
          </w:p>
        </w:tc>
        <w:tc>
          <w:tcPr>
            <w:tcW w:w="3138" w:type="dxa"/>
            <w:gridSpan w:val="3"/>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Природоведение</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Биология</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07"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4. Человек и общество</w:t>
            </w:r>
          </w:p>
        </w:tc>
        <w:tc>
          <w:tcPr>
            <w:tcW w:w="3138" w:type="dxa"/>
            <w:gridSpan w:val="3"/>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Мир истории</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vMerge w:val="restart"/>
            <w:tcBorders>
              <w:left w:val="single" w:sz="4" w:space="0" w:color="auto"/>
              <w:right w:val="single" w:sz="4" w:space="0" w:color="auto"/>
            </w:tcBorders>
          </w:tcPr>
          <w:p w:rsidR="00FB67A8" w:rsidRPr="000C1637" w:rsidRDefault="00D03C59"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 xml:space="preserve">Основы </w:t>
            </w:r>
            <w:r w:rsidR="00FB67A8" w:rsidRPr="000C1637">
              <w:rPr>
                <w:rFonts w:ascii="Times New Roman" w:eastAsiaTheme="minorEastAsia" w:hAnsi="Times New Roman" w:cs="Times New Roman"/>
                <w:color w:val="auto"/>
                <w:kern w:val="0"/>
                <w:sz w:val="24"/>
                <w:szCs w:val="24"/>
                <w:lang w:eastAsia="ru-RU"/>
              </w:rPr>
              <w:t>социальной жизни</w:t>
            </w:r>
          </w:p>
          <w:p w:rsidR="00D03C59" w:rsidRPr="000C1637" w:rsidRDefault="00D03C59"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07"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8</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vMerge/>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D03C59">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отечества</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 Искусство</w:t>
            </w:r>
          </w:p>
        </w:tc>
        <w:tc>
          <w:tcPr>
            <w:tcW w:w="3138" w:type="dxa"/>
            <w:gridSpan w:val="3"/>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Изобразительное искусство</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Музыка</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w:t>
            </w: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w:t>
            </w:r>
          </w:p>
        </w:tc>
      </w:tr>
      <w:tr w:rsidR="00FB67A8" w:rsidRPr="000C1637" w:rsidTr="00D03C59">
        <w:tc>
          <w:tcPr>
            <w:tcW w:w="2189" w:type="dxa"/>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 Физическая культура</w:t>
            </w:r>
          </w:p>
        </w:tc>
        <w:tc>
          <w:tcPr>
            <w:tcW w:w="3138" w:type="dxa"/>
            <w:gridSpan w:val="3"/>
            <w:vMerge w:val="restart"/>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Адаптивная физическая культура</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566"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15</w:t>
            </w:r>
          </w:p>
        </w:tc>
      </w:tr>
      <w:tr w:rsidR="00FB67A8" w:rsidRPr="000C1637" w:rsidTr="00D03C59">
        <w:tc>
          <w:tcPr>
            <w:tcW w:w="2189" w:type="dxa"/>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38" w:type="dxa"/>
            <w:gridSpan w:val="3"/>
            <w:vMerge/>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B67A8" w:rsidRPr="000C1637" w:rsidTr="00D03C59">
        <w:tc>
          <w:tcPr>
            <w:tcW w:w="2189" w:type="dxa"/>
            <w:tcBorders>
              <w:top w:val="single" w:sz="4" w:space="0" w:color="auto"/>
              <w:left w:val="single" w:sz="4" w:space="0" w:color="auto"/>
              <w:bottom w:val="single" w:sz="4" w:space="0" w:color="auto"/>
              <w:right w:val="single" w:sz="4" w:space="0" w:color="auto"/>
            </w:tcBorders>
            <w:vAlign w:val="center"/>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7. Технология</w:t>
            </w:r>
          </w:p>
        </w:tc>
        <w:tc>
          <w:tcPr>
            <w:tcW w:w="3138" w:type="dxa"/>
            <w:gridSpan w:val="3"/>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Профильный труд</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r>
      <w:tr w:rsidR="00FB67A8" w:rsidRPr="000C1637" w:rsidTr="00FB67A8">
        <w:tc>
          <w:tcPr>
            <w:tcW w:w="5327" w:type="dxa"/>
            <w:gridSpan w:val="4"/>
            <w:tcBorders>
              <w:top w:val="single" w:sz="4" w:space="0" w:color="auto"/>
              <w:left w:val="single" w:sz="4" w:space="0" w:color="auto"/>
              <w:bottom w:val="single" w:sz="4" w:space="0" w:color="auto"/>
              <w:right w:val="single" w:sz="4" w:space="0" w:color="auto"/>
            </w:tcBorders>
            <w:vAlign w:val="center"/>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Итого</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27</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28</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139</w:t>
            </w:r>
          </w:p>
        </w:tc>
      </w:tr>
      <w:tr w:rsidR="00FB67A8" w:rsidRPr="000C1637" w:rsidTr="00FB67A8">
        <w:tc>
          <w:tcPr>
            <w:tcW w:w="5327" w:type="dxa"/>
            <w:gridSpan w:val="4"/>
            <w:tcBorders>
              <w:top w:val="single" w:sz="4" w:space="0" w:color="auto"/>
              <w:left w:val="single" w:sz="4" w:space="0" w:color="auto"/>
              <w:bottom w:val="single" w:sz="4" w:space="0" w:color="auto"/>
              <w:right w:val="single" w:sz="4" w:space="0" w:color="auto"/>
            </w:tcBorders>
            <w:vAlign w:val="center"/>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10</w:t>
            </w:r>
          </w:p>
        </w:tc>
      </w:tr>
      <w:tr w:rsidR="00FB67A8" w:rsidRPr="000C1637" w:rsidTr="00FB67A8">
        <w:tc>
          <w:tcPr>
            <w:tcW w:w="5327" w:type="dxa"/>
            <w:gridSpan w:val="4"/>
            <w:tcBorders>
              <w:top w:val="single" w:sz="4" w:space="0" w:color="auto"/>
              <w:left w:val="single" w:sz="4" w:space="0" w:color="auto"/>
              <w:bottom w:val="single" w:sz="4" w:space="0" w:color="auto"/>
              <w:right w:val="single" w:sz="4" w:space="0" w:color="auto"/>
            </w:tcBorders>
            <w:vAlign w:val="bottom"/>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29</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30</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149</w:t>
            </w:r>
          </w:p>
        </w:tc>
      </w:tr>
      <w:tr w:rsidR="00FB67A8" w:rsidRPr="000C1637" w:rsidTr="00FB67A8">
        <w:tc>
          <w:tcPr>
            <w:tcW w:w="5327" w:type="dxa"/>
            <w:gridSpan w:val="4"/>
            <w:tcBorders>
              <w:top w:val="single" w:sz="4" w:space="0" w:color="auto"/>
              <w:left w:val="single" w:sz="4" w:space="0" w:color="auto"/>
              <w:bottom w:val="single" w:sz="4" w:space="0" w:color="auto"/>
              <w:right w:val="single" w:sz="4" w:space="0" w:color="auto"/>
            </w:tcBorders>
            <w:vAlign w:val="bottom"/>
          </w:tcPr>
          <w:p w:rsidR="00FB67A8" w:rsidRPr="000C1637" w:rsidRDefault="00FB67A8" w:rsidP="00FB67A8">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Коррекционно-развивающая область (коррекционные занятия)</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B67A8" w:rsidRPr="000C1637" w:rsidRDefault="00FB67A8" w:rsidP="00FB67A8">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w:t>
            </w:r>
          </w:p>
        </w:tc>
      </w:tr>
      <w:tr w:rsidR="00D03C59" w:rsidRPr="000C1637" w:rsidTr="00FA5592">
        <w:tc>
          <w:tcPr>
            <w:tcW w:w="5327" w:type="dxa"/>
            <w:gridSpan w:val="4"/>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Коррекционный курс: “Коррекционно-развивающие занятия: психо</w:t>
            </w:r>
            <w:r w:rsidR="006B2631">
              <w:rPr>
                <w:rFonts w:ascii="Times New Roman" w:hAnsi="Times New Roman" w:cs="Times New Roman"/>
                <w:sz w:val="24"/>
                <w:szCs w:val="24"/>
              </w:rPr>
              <w:t>-</w:t>
            </w:r>
            <w:r w:rsidRPr="000C1637">
              <w:rPr>
                <w:rFonts w:ascii="Times New Roman" w:hAnsi="Times New Roman" w:cs="Times New Roman"/>
                <w:sz w:val="24"/>
                <w:szCs w:val="24"/>
              </w:rPr>
              <w:t>коррекционные (психологические и дефектологические)” Формирование коммуникативного поведения</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p w:rsidR="00D03C59" w:rsidRPr="000C1637" w:rsidRDefault="00D03C59" w:rsidP="00D03C59">
            <w:pPr>
              <w:rPr>
                <w:rFonts w:ascii="Times New Roman" w:hAnsi="Times New Roman" w:cs="Times New Roman"/>
                <w:sz w:val="24"/>
                <w:szCs w:val="24"/>
                <w:lang w:eastAsia="ru-RU"/>
              </w:rPr>
            </w:pPr>
          </w:p>
          <w:p w:rsidR="00D03C59" w:rsidRPr="000C1637" w:rsidRDefault="00D03C59" w:rsidP="00D03C59">
            <w:pPr>
              <w:rPr>
                <w:rFonts w:ascii="Times New Roman" w:hAnsi="Times New Roman" w:cs="Times New Roman"/>
                <w:sz w:val="24"/>
                <w:szCs w:val="24"/>
                <w:lang w:eastAsia="ru-RU"/>
              </w:rPr>
            </w:pPr>
            <w:r w:rsidRPr="000C1637">
              <w:rPr>
                <w:rFonts w:ascii="Times New Roman"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p w:rsidR="00D03C59" w:rsidRPr="000C1637" w:rsidRDefault="00D03C59" w:rsidP="00D03C59">
            <w:pPr>
              <w:rPr>
                <w:rFonts w:ascii="Times New Roman" w:hAnsi="Times New Roman" w:cs="Times New Roman"/>
                <w:sz w:val="24"/>
                <w:szCs w:val="24"/>
                <w:lang w:eastAsia="ru-RU"/>
              </w:rPr>
            </w:pPr>
          </w:p>
          <w:p w:rsidR="00D03C59" w:rsidRPr="000C1637" w:rsidRDefault="00D03C59" w:rsidP="00D03C59">
            <w:pPr>
              <w:rPr>
                <w:rFonts w:ascii="Times New Roman" w:hAnsi="Times New Roman" w:cs="Times New Roman"/>
                <w:sz w:val="24"/>
                <w:szCs w:val="24"/>
                <w:lang w:eastAsia="ru-RU"/>
              </w:rPr>
            </w:pPr>
            <w:r w:rsidRPr="000C1637">
              <w:rPr>
                <w:rFonts w:ascii="Times New Roman"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p w:rsidR="00D03C59" w:rsidRPr="000C1637" w:rsidRDefault="00D03C59" w:rsidP="00D03C59">
            <w:pPr>
              <w:rPr>
                <w:rFonts w:ascii="Times New Roman" w:hAnsi="Times New Roman" w:cs="Times New Roman"/>
                <w:sz w:val="24"/>
                <w:szCs w:val="24"/>
                <w:lang w:eastAsia="ru-RU"/>
              </w:rPr>
            </w:pPr>
          </w:p>
          <w:p w:rsidR="00D03C59" w:rsidRPr="000C1637" w:rsidRDefault="00D03C59" w:rsidP="00D03C59">
            <w:pPr>
              <w:rPr>
                <w:rFonts w:ascii="Times New Roman" w:hAnsi="Times New Roman" w:cs="Times New Roman"/>
                <w:sz w:val="24"/>
                <w:szCs w:val="24"/>
                <w:lang w:eastAsia="ru-RU"/>
              </w:rPr>
            </w:pPr>
            <w:r w:rsidRPr="000C1637">
              <w:rPr>
                <w:rFonts w:ascii="Times New Roman"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p w:rsidR="00D03C59" w:rsidRPr="000C1637" w:rsidRDefault="00D03C59" w:rsidP="00D03C59">
            <w:pPr>
              <w:rPr>
                <w:rFonts w:ascii="Times New Roman" w:hAnsi="Times New Roman" w:cs="Times New Roman"/>
                <w:sz w:val="24"/>
                <w:szCs w:val="24"/>
                <w:lang w:eastAsia="ru-RU"/>
              </w:rPr>
            </w:pPr>
          </w:p>
          <w:p w:rsidR="00D03C59" w:rsidRPr="000C1637" w:rsidRDefault="00D03C59" w:rsidP="00D03C59">
            <w:pPr>
              <w:rPr>
                <w:rFonts w:ascii="Times New Roman" w:hAnsi="Times New Roman" w:cs="Times New Roman"/>
                <w:sz w:val="24"/>
                <w:szCs w:val="24"/>
                <w:lang w:eastAsia="ru-RU"/>
              </w:rPr>
            </w:pPr>
            <w:r w:rsidRPr="000C1637">
              <w:rPr>
                <w:rFonts w:ascii="Times New Roman" w:hAnsi="Times New Roman" w:cs="Times New Roman"/>
                <w:sz w:val="24"/>
                <w:szCs w:val="24"/>
                <w:lang w:eastAsia="ru-RU"/>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p w:rsidR="00D03C59" w:rsidRPr="000C1637" w:rsidRDefault="00D03C59" w:rsidP="00D03C59">
            <w:pPr>
              <w:rPr>
                <w:rFonts w:ascii="Times New Roman" w:hAnsi="Times New Roman" w:cs="Times New Roman"/>
                <w:sz w:val="24"/>
                <w:szCs w:val="24"/>
                <w:lang w:eastAsia="ru-RU"/>
              </w:rPr>
            </w:pPr>
          </w:p>
          <w:p w:rsidR="00D03C59" w:rsidRPr="000C1637" w:rsidRDefault="00D03C59" w:rsidP="00D03C59">
            <w:pPr>
              <w:rPr>
                <w:rFonts w:ascii="Times New Roman" w:hAnsi="Times New Roman" w:cs="Times New Roman"/>
                <w:sz w:val="24"/>
                <w:szCs w:val="24"/>
                <w:lang w:eastAsia="ru-RU"/>
              </w:rPr>
            </w:pPr>
            <w:r w:rsidRPr="000C1637">
              <w:rPr>
                <w:rFonts w:ascii="Times New Roman" w:hAnsi="Times New Roman" w:cs="Times New Roman"/>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D03C59" w:rsidRPr="000C1637" w:rsidTr="00FA5592">
        <w:tc>
          <w:tcPr>
            <w:tcW w:w="5327" w:type="dxa"/>
            <w:gridSpan w:val="4"/>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Коррекционно-развивающие занятия по русскому языку</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D03C59" w:rsidRPr="000C1637" w:rsidTr="00FA5592">
        <w:tc>
          <w:tcPr>
            <w:tcW w:w="5327" w:type="dxa"/>
            <w:gridSpan w:val="4"/>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Коррекционно-развивающие занятия по математике</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D03C59" w:rsidRPr="000C1637" w:rsidTr="00FA5592">
        <w:tc>
          <w:tcPr>
            <w:tcW w:w="5327" w:type="dxa"/>
            <w:gridSpan w:val="4"/>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1"/>
              <w:spacing w:line="276" w:lineRule="auto"/>
              <w:jc w:val="left"/>
              <w:rPr>
                <w:rFonts w:ascii="Times New Roman" w:hAnsi="Times New Roman" w:cs="Times New Roman"/>
                <w:sz w:val="24"/>
                <w:szCs w:val="24"/>
              </w:rPr>
            </w:pPr>
            <w:r w:rsidRPr="000C1637">
              <w:rPr>
                <w:rFonts w:ascii="Times New Roman" w:hAnsi="Times New Roman" w:cs="Times New Roman"/>
                <w:sz w:val="24"/>
                <w:szCs w:val="24"/>
              </w:rPr>
              <w:t>Коррекционный курс: “Логопедические занятия”</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pStyle w:val="affff2"/>
              <w:spacing w:line="276" w:lineRule="auto"/>
              <w:rPr>
                <w:rFonts w:ascii="Times New Roman" w:hAnsi="Times New Roman" w:cs="Times New Roman"/>
                <w:sz w:val="24"/>
                <w:szCs w:val="24"/>
              </w:rPr>
            </w:pPr>
            <w:r w:rsidRPr="000C1637">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r>
      <w:tr w:rsidR="00D03C59" w:rsidRPr="000C1637" w:rsidTr="00FB67A8">
        <w:tc>
          <w:tcPr>
            <w:tcW w:w="5327" w:type="dxa"/>
            <w:gridSpan w:val="4"/>
            <w:tcBorders>
              <w:top w:val="single" w:sz="4" w:space="0" w:color="auto"/>
              <w:left w:val="single" w:sz="4" w:space="0" w:color="auto"/>
              <w:bottom w:val="single" w:sz="4" w:space="0" w:color="auto"/>
              <w:right w:val="single" w:sz="4" w:space="0" w:color="auto"/>
            </w:tcBorders>
            <w:vAlign w:val="bottom"/>
          </w:tcPr>
          <w:p w:rsidR="00D03C59" w:rsidRPr="000C1637" w:rsidRDefault="00D03C59" w:rsidP="00D03C5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D03C59" w:rsidRPr="000C1637" w:rsidTr="00FB67A8">
        <w:tc>
          <w:tcPr>
            <w:tcW w:w="5327" w:type="dxa"/>
            <w:gridSpan w:val="4"/>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Внеурочная деятельность</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566"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D03C59" w:rsidRPr="000C1637" w:rsidRDefault="00D03C59" w:rsidP="00D03C59">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25</w:t>
            </w:r>
          </w:p>
        </w:tc>
      </w:tr>
    </w:tbl>
    <w:p w:rsidR="00FB67A8" w:rsidRPr="000C1637"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B67A8" w:rsidRPr="000C1637"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Общий объем учебной нагрузки составляет 5066 часов за 5 учебных лет при 5-дневной учебной неделе (34 учебных недели в году).</w:t>
      </w:r>
    </w:p>
    <w:p w:rsidR="00FB67A8" w:rsidRPr="000C1637" w:rsidRDefault="00FB67A8" w:rsidP="00FB67A8">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D30D0" w:rsidRPr="000C1637" w:rsidRDefault="002D30D0" w:rsidP="00FA7E99">
      <w:pPr>
        <w:pStyle w:val="31"/>
        <w:spacing w:before="0" w:after="0" w:line="240" w:lineRule="auto"/>
        <w:ind w:firstLine="454"/>
        <w:rPr>
          <w:rFonts w:ascii="Times New Roman" w:hAnsi="Times New Roman" w:cs="Times New Roman"/>
          <w:bCs w:val="0"/>
          <w:i w:val="0"/>
          <w:color w:val="auto"/>
          <w:sz w:val="24"/>
          <w:szCs w:val="24"/>
        </w:rPr>
      </w:pPr>
    </w:p>
    <w:p w:rsidR="00256C69" w:rsidRPr="000C1637" w:rsidRDefault="00D5624B" w:rsidP="00256C69">
      <w:pPr>
        <w:jc w:val="center"/>
        <w:rPr>
          <w:rFonts w:ascii="Times New Roman" w:eastAsia="Times New Roman" w:hAnsi="Times New Roman" w:cs="Times New Roman"/>
          <w:b/>
          <w:color w:val="auto"/>
          <w:kern w:val="0"/>
          <w:sz w:val="24"/>
          <w:szCs w:val="24"/>
          <w:lang w:eastAsia="ru-RU"/>
        </w:rPr>
      </w:pPr>
      <w:r w:rsidRPr="000C1637">
        <w:rPr>
          <w:rFonts w:ascii="Times New Roman" w:hAnsi="Times New Roman" w:cs="Times New Roman"/>
          <w:b/>
          <w:color w:val="auto"/>
          <w:sz w:val="24"/>
          <w:szCs w:val="24"/>
        </w:rPr>
        <w:t>4</w:t>
      </w:r>
      <w:r w:rsidR="005B5BE4" w:rsidRPr="000C1637">
        <w:rPr>
          <w:rFonts w:ascii="Times New Roman" w:hAnsi="Times New Roman" w:cs="Times New Roman"/>
          <w:b/>
          <w:color w:val="auto"/>
          <w:sz w:val="24"/>
          <w:szCs w:val="24"/>
        </w:rPr>
        <w:t>.2</w:t>
      </w:r>
      <w:r w:rsidR="008C2A02" w:rsidRPr="000C1637">
        <w:rPr>
          <w:rFonts w:ascii="Times New Roman" w:hAnsi="Times New Roman" w:cs="Times New Roman"/>
          <w:b/>
          <w:color w:val="auto"/>
          <w:sz w:val="24"/>
          <w:szCs w:val="24"/>
        </w:rPr>
        <w:t>.</w:t>
      </w:r>
      <w:r w:rsidR="005B5BE4" w:rsidRPr="000C1637">
        <w:rPr>
          <w:rFonts w:ascii="Times New Roman" w:hAnsi="Times New Roman" w:cs="Times New Roman"/>
          <w:color w:val="auto"/>
          <w:sz w:val="24"/>
          <w:szCs w:val="24"/>
        </w:rPr>
        <w:t xml:space="preserve"> </w:t>
      </w:r>
      <w:r w:rsidR="00256C69" w:rsidRPr="000C1637">
        <w:rPr>
          <w:rFonts w:ascii="Times New Roman" w:eastAsia="Times New Roman" w:hAnsi="Times New Roman" w:cs="Times New Roman"/>
          <w:b/>
          <w:color w:val="auto"/>
          <w:kern w:val="0"/>
          <w:sz w:val="24"/>
          <w:szCs w:val="24"/>
          <w:lang w:eastAsia="ru-RU"/>
        </w:rPr>
        <w:t xml:space="preserve">Календарный учебный график </w:t>
      </w:r>
      <w:r w:rsidR="00AF3A58" w:rsidRPr="000C1637">
        <w:rPr>
          <w:rFonts w:ascii="Times New Roman" w:eastAsia="Times New Roman" w:hAnsi="Times New Roman" w:cs="Times New Roman"/>
          <w:b/>
          <w:color w:val="auto"/>
          <w:kern w:val="0"/>
          <w:sz w:val="24"/>
          <w:szCs w:val="24"/>
          <w:lang w:eastAsia="ru-RU"/>
        </w:rPr>
        <w:t xml:space="preserve">МОУ СШ №3г. Гаврилов-Яма </w:t>
      </w:r>
    </w:p>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на 202</w:t>
      </w:r>
      <w:r w:rsidR="00374988" w:rsidRPr="000C1637">
        <w:rPr>
          <w:rFonts w:ascii="Times New Roman" w:eastAsia="Times New Roman" w:hAnsi="Times New Roman" w:cs="Times New Roman"/>
          <w:b/>
          <w:color w:val="auto"/>
          <w:kern w:val="0"/>
          <w:sz w:val="24"/>
          <w:szCs w:val="24"/>
          <w:lang w:eastAsia="ru-RU"/>
        </w:rPr>
        <w:t>3</w:t>
      </w:r>
      <w:r w:rsidRPr="000C1637">
        <w:rPr>
          <w:rFonts w:ascii="Times New Roman" w:eastAsia="Times New Roman" w:hAnsi="Times New Roman" w:cs="Times New Roman"/>
          <w:b/>
          <w:color w:val="auto"/>
          <w:kern w:val="0"/>
          <w:sz w:val="24"/>
          <w:szCs w:val="24"/>
          <w:lang w:eastAsia="ru-RU"/>
        </w:rPr>
        <w:t>-202</w:t>
      </w:r>
      <w:r w:rsidR="00374988" w:rsidRPr="000C1637">
        <w:rPr>
          <w:rFonts w:ascii="Times New Roman" w:eastAsia="Times New Roman" w:hAnsi="Times New Roman" w:cs="Times New Roman"/>
          <w:b/>
          <w:color w:val="auto"/>
          <w:kern w:val="0"/>
          <w:sz w:val="24"/>
          <w:szCs w:val="24"/>
          <w:lang w:eastAsia="ru-RU"/>
        </w:rPr>
        <w:t>4</w:t>
      </w:r>
      <w:r w:rsidRPr="000C1637">
        <w:rPr>
          <w:rFonts w:ascii="Times New Roman" w:eastAsia="Times New Roman" w:hAnsi="Times New Roman" w:cs="Times New Roman"/>
          <w:b/>
          <w:color w:val="auto"/>
          <w:kern w:val="0"/>
          <w:sz w:val="24"/>
          <w:szCs w:val="24"/>
          <w:lang w:eastAsia="ru-RU"/>
        </w:rPr>
        <w:t xml:space="preserve"> учебный год</w:t>
      </w:r>
    </w:p>
    <w:p w:rsidR="00256C69" w:rsidRPr="000C1637" w:rsidRDefault="002E4D5D"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5</w:t>
      </w:r>
      <w:r w:rsidR="00256C69" w:rsidRPr="000C1637">
        <w:rPr>
          <w:rFonts w:ascii="Times New Roman" w:eastAsia="Times New Roman" w:hAnsi="Times New Roman" w:cs="Times New Roman"/>
          <w:b/>
          <w:color w:val="auto"/>
          <w:kern w:val="0"/>
          <w:sz w:val="24"/>
          <w:szCs w:val="24"/>
          <w:lang w:eastAsia="ru-RU"/>
        </w:rPr>
        <w:t xml:space="preserve"> – </w:t>
      </w:r>
      <w:r w:rsidRPr="000C1637">
        <w:rPr>
          <w:rFonts w:ascii="Times New Roman" w:eastAsia="Times New Roman" w:hAnsi="Times New Roman" w:cs="Times New Roman"/>
          <w:b/>
          <w:color w:val="auto"/>
          <w:kern w:val="0"/>
          <w:sz w:val="24"/>
          <w:szCs w:val="24"/>
          <w:lang w:eastAsia="ru-RU"/>
        </w:rPr>
        <w:t>9</w:t>
      </w:r>
      <w:r w:rsidR="00256C69" w:rsidRPr="000C1637">
        <w:rPr>
          <w:rFonts w:ascii="Times New Roman" w:eastAsia="Times New Roman" w:hAnsi="Times New Roman" w:cs="Times New Roman"/>
          <w:b/>
          <w:color w:val="auto"/>
          <w:kern w:val="0"/>
          <w:sz w:val="24"/>
          <w:szCs w:val="24"/>
          <w:lang w:eastAsia="ru-RU"/>
        </w:rPr>
        <w:t xml:space="preserve"> класс</w:t>
      </w:r>
    </w:p>
    <w:p w:rsidR="00256C69" w:rsidRPr="000C1637"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Начало учебного года</w:t>
      </w:r>
      <w:r w:rsidRPr="000C1637">
        <w:rPr>
          <w:rFonts w:ascii="Times New Roman" w:eastAsia="Times New Roman" w:hAnsi="Times New Roman" w:cs="Times New Roman"/>
          <w:color w:val="auto"/>
          <w:kern w:val="0"/>
          <w:sz w:val="24"/>
          <w:szCs w:val="24"/>
          <w:lang w:eastAsia="ru-RU"/>
        </w:rPr>
        <w:t xml:space="preserve"> – 01.09.202</w:t>
      </w:r>
      <w:r w:rsidR="00374988" w:rsidRPr="000C1637">
        <w:rPr>
          <w:rFonts w:ascii="Times New Roman" w:eastAsia="Times New Roman" w:hAnsi="Times New Roman" w:cs="Times New Roman"/>
          <w:color w:val="auto"/>
          <w:kern w:val="0"/>
          <w:sz w:val="24"/>
          <w:szCs w:val="24"/>
          <w:lang w:eastAsia="ru-RU"/>
        </w:rPr>
        <w:t>4</w:t>
      </w:r>
      <w:r w:rsidRPr="000C1637">
        <w:rPr>
          <w:rFonts w:ascii="Times New Roman" w:eastAsia="Times New Roman" w:hAnsi="Times New Roman" w:cs="Times New Roman"/>
          <w:color w:val="auto"/>
          <w:kern w:val="0"/>
          <w:sz w:val="24"/>
          <w:szCs w:val="24"/>
          <w:lang w:eastAsia="ru-RU"/>
        </w:rPr>
        <w:t xml:space="preserve"> г.</w:t>
      </w:r>
    </w:p>
    <w:p w:rsidR="00256C69" w:rsidRPr="000C1637" w:rsidRDefault="00256C69"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Окончание учебного года</w:t>
      </w:r>
      <w:r w:rsidRPr="000C1637">
        <w:rPr>
          <w:rFonts w:ascii="Times New Roman" w:eastAsia="Times New Roman" w:hAnsi="Times New Roman" w:cs="Times New Roman"/>
          <w:color w:val="auto"/>
          <w:kern w:val="0"/>
          <w:sz w:val="24"/>
          <w:szCs w:val="24"/>
          <w:lang w:eastAsia="ru-RU"/>
        </w:rPr>
        <w:t xml:space="preserve"> - 25.05.202</w:t>
      </w:r>
      <w:r w:rsidR="00374988" w:rsidRPr="000C1637">
        <w:rPr>
          <w:rFonts w:ascii="Times New Roman" w:eastAsia="Times New Roman" w:hAnsi="Times New Roman" w:cs="Times New Roman"/>
          <w:color w:val="auto"/>
          <w:kern w:val="0"/>
          <w:sz w:val="24"/>
          <w:szCs w:val="24"/>
          <w:lang w:eastAsia="ru-RU"/>
        </w:rPr>
        <w:t>4</w:t>
      </w:r>
      <w:r w:rsidRPr="000C1637">
        <w:rPr>
          <w:rFonts w:ascii="Times New Roman" w:eastAsia="Times New Roman" w:hAnsi="Times New Roman" w:cs="Times New Roman"/>
          <w:color w:val="auto"/>
          <w:kern w:val="0"/>
          <w:sz w:val="24"/>
          <w:szCs w:val="24"/>
          <w:lang w:eastAsia="ru-RU"/>
        </w:rPr>
        <w:t xml:space="preserve"> года, при условии полного освоения общеобразовательной программы</w:t>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4911"/>
      </w:tblGrid>
      <w:tr w:rsidR="00256C69" w:rsidRPr="000C1637" w:rsidTr="00EF289A">
        <w:tc>
          <w:tcPr>
            <w:tcW w:w="5082" w:type="dxa"/>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Сроки учебного времени</w:t>
            </w:r>
          </w:p>
        </w:tc>
        <w:tc>
          <w:tcPr>
            <w:tcW w:w="4911" w:type="dxa"/>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Сроки каникулярного времени</w:t>
            </w:r>
          </w:p>
        </w:tc>
      </w:tr>
      <w:tr w:rsidR="00256C69" w:rsidRPr="000C1637" w:rsidTr="00EF289A">
        <w:tc>
          <w:tcPr>
            <w:tcW w:w="9993" w:type="dxa"/>
            <w:gridSpan w:val="2"/>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1 четверть</w:t>
            </w:r>
          </w:p>
        </w:tc>
      </w:tr>
      <w:tr w:rsidR="00256C69" w:rsidRPr="000C1637" w:rsidTr="00EF289A">
        <w:tc>
          <w:tcPr>
            <w:tcW w:w="5082" w:type="dxa"/>
          </w:tcPr>
          <w:p w:rsidR="00256C69" w:rsidRPr="000C1637" w:rsidRDefault="00374988"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01 сентября по 27</w:t>
            </w:r>
            <w:r w:rsidR="00256C69" w:rsidRPr="000C1637">
              <w:rPr>
                <w:rFonts w:ascii="Times New Roman" w:eastAsia="Times New Roman" w:hAnsi="Times New Roman" w:cs="Times New Roman"/>
                <w:color w:val="auto"/>
                <w:kern w:val="0"/>
                <w:sz w:val="24"/>
                <w:szCs w:val="24"/>
                <w:lang w:eastAsia="ru-RU"/>
              </w:rPr>
              <w:t xml:space="preserve"> октября 202</w:t>
            </w:r>
            <w:r w:rsidRPr="000C1637">
              <w:rPr>
                <w:rFonts w:ascii="Times New Roman" w:eastAsia="Times New Roman" w:hAnsi="Times New Roman" w:cs="Times New Roman"/>
                <w:color w:val="auto"/>
                <w:kern w:val="0"/>
                <w:sz w:val="24"/>
                <w:szCs w:val="24"/>
                <w:lang w:eastAsia="ru-RU"/>
              </w:rPr>
              <w:t>3</w:t>
            </w:r>
            <w:r w:rsidR="00256C69" w:rsidRPr="000C1637">
              <w:rPr>
                <w:rFonts w:ascii="Times New Roman" w:eastAsia="Times New Roman" w:hAnsi="Times New Roman" w:cs="Times New Roman"/>
                <w:color w:val="auto"/>
                <w:kern w:val="0"/>
                <w:sz w:val="24"/>
                <w:szCs w:val="24"/>
                <w:lang w:eastAsia="ru-RU"/>
              </w:rPr>
              <w:t xml:space="preserve"> г.,</w:t>
            </w:r>
          </w:p>
          <w:p w:rsidR="00256C69" w:rsidRPr="000C1637" w:rsidRDefault="008D1A9F"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8  учебных недель</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2</w:t>
            </w:r>
            <w:r w:rsidR="00374988" w:rsidRPr="000C1637">
              <w:rPr>
                <w:rFonts w:ascii="Times New Roman" w:eastAsia="Times New Roman" w:hAnsi="Times New Roman" w:cs="Times New Roman"/>
                <w:color w:val="auto"/>
                <w:kern w:val="0"/>
                <w:sz w:val="24"/>
                <w:szCs w:val="24"/>
                <w:lang w:eastAsia="ru-RU"/>
              </w:rPr>
              <w:t>8</w:t>
            </w:r>
            <w:r w:rsidR="008D1A9F" w:rsidRPr="000C1637">
              <w:rPr>
                <w:rFonts w:ascii="Times New Roman" w:eastAsia="Times New Roman" w:hAnsi="Times New Roman" w:cs="Times New Roman"/>
                <w:color w:val="auto"/>
                <w:kern w:val="0"/>
                <w:sz w:val="24"/>
                <w:szCs w:val="24"/>
                <w:lang w:eastAsia="ru-RU"/>
              </w:rPr>
              <w:t xml:space="preserve"> октября по 5</w:t>
            </w:r>
            <w:r w:rsidRPr="000C1637">
              <w:rPr>
                <w:rFonts w:ascii="Times New Roman" w:eastAsia="Times New Roman" w:hAnsi="Times New Roman" w:cs="Times New Roman"/>
                <w:color w:val="auto"/>
                <w:kern w:val="0"/>
                <w:sz w:val="24"/>
                <w:szCs w:val="24"/>
                <w:lang w:eastAsia="ru-RU"/>
              </w:rPr>
              <w:t xml:space="preserve"> ноября 202</w:t>
            </w:r>
            <w:r w:rsidR="00374988" w:rsidRPr="000C1637">
              <w:rPr>
                <w:rFonts w:ascii="Times New Roman" w:eastAsia="Times New Roman" w:hAnsi="Times New Roman" w:cs="Times New Roman"/>
                <w:color w:val="auto"/>
                <w:kern w:val="0"/>
                <w:sz w:val="24"/>
                <w:szCs w:val="24"/>
                <w:lang w:eastAsia="ru-RU"/>
              </w:rPr>
              <w:t>3</w:t>
            </w:r>
            <w:r w:rsidRPr="000C1637">
              <w:rPr>
                <w:rFonts w:ascii="Times New Roman" w:eastAsia="Times New Roman" w:hAnsi="Times New Roman" w:cs="Times New Roman"/>
                <w:color w:val="auto"/>
                <w:kern w:val="0"/>
                <w:sz w:val="24"/>
                <w:szCs w:val="24"/>
                <w:lang w:eastAsia="ru-RU"/>
              </w:rPr>
              <w:t xml:space="preserve"> г. (включительно),</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9 календарных дней </w:t>
            </w:r>
          </w:p>
        </w:tc>
      </w:tr>
      <w:tr w:rsidR="00256C69" w:rsidRPr="000C1637" w:rsidTr="00EF289A">
        <w:tc>
          <w:tcPr>
            <w:tcW w:w="9993" w:type="dxa"/>
            <w:gridSpan w:val="2"/>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2 четверть</w:t>
            </w:r>
          </w:p>
        </w:tc>
      </w:tr>
      <w:tr w:rsidR="00256C69" w:rsidRPr="000C1637" w:rsidTr="00EF289A">
        <w:tc>
          <w:tcPr>
            <w:tcW w:w="5082" w:type="dxa"/>
          </w:tcPr>
          <w:p w:rsidR="00256C69" w:rsidRPr="000C1637"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6</w:t>
            </w:r>
            <w:r w:rsidR="00256C69" w:rsidRPr="000C1637">
              <w:rPr>
                <w:rFonts w:ascii="Times New Roman" w:eastAsia="Times New Roman" w:hAnsi="Times New Roman" w:cs="Times New Roman"/>
                <w:color w:val="auto"/>
                <w:kern w:val="0"/>
                <w:sz w:val="24"/>
                <w:szCs w:val="24"/>
                <w:lang w:eastAsia="ru-RU"/>
              </w:rPr>
              <w:t xml:space="preserve"> ноября  по 2</w:t>
            </w:r>
            <w:r w:rsidRPr="000C1637">
              <w:rPr>
                <w:rFonts w:ascii="Times New Roman" w:eastAsia="Times New Roman" w:hAnsi="Times New Roman" w:cs="Times New Roman"/>
                <w:color w:val="auto"/>
                <w:kern w:val="0"/>
                <w:sz w:val="24"/>
                <w:szCs w:val="24"/>
                <w:lang w:eastAsia="ru-RU"/>
              </w:rPr>
              <w:t>4 декабря 2023</w:t>
            </w:r>
            <w:r w:rsidR="00256C69" w:rsidRPr="000C1637">
              <w:rPr>
                <w:rFonts w:ascii="Times New Roman" w:eastAsia="Times New Roman" w:hAnsi="Times New Roman" w:cs="Times New Roman"/>
                <w:color w:val="auto"/>
                <w:kern w:val="0"/>
                <w:sz w:val="24"/>
                <w:szCs w:val="24"/>
                <w:lang w:eastAsia="ru-RU"/>
              </w:rPr>
              <w:t xml:space="preserve"> г.,</w:t>
            </w:r>
          </w:p>
          <w:p w:rsidR="00256C69" w:rsidRPr="000C1637" w:rsidRDefault="00256C69" w:rsidP="00256C69">
            <w:pPr>
              <w:suppressAutoHyphens w:val="0"/>
              <w:spacing w:after="0" w:line="240" w:lineRule="auto"/>
              <w:ind w:left="-142"/>
              <w:jc w:val="center"/>
              <w:rPr>
                <w:rFonts w:ascii="Times New Roman" w:eastAsia="Times New Roman" w:hAnsi="Times New Roman" w:cs="Times New Roman"/>
                <w:color w:val="FF0000"/>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7 учебных недель </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11" w:type="dxa"/>
          </w:tcPr>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2</w:t>
            </w:r>
            <w:r w:rsidR="008D1A9F" w:rsidRPr="000C1637">
              <w:rPr>
                <w:rFonts w:ascii="Times New Roman" w:eastAsia="Times New Roman" w:hAnsi="Times New Roman" w:cs="Times New Roman"/>
                <w:color w:val="auto"/>
                <w:kern w:val="0"/>
                <w:sz w:val="24"/>
                <w:szCs w:val="24"/>
                <w:lang w:eastAsia="ru-RU"/>
              </w:rPr>
              <w:t>5</w:t>
            </w:r>
            <w:r w:rsidRPr="000C1637">
              <w:rPr>
                <w:rFonts w:ascii="Times New Roman" w:eastAsia="Times New Roman" w:hAnsi="Times New Roman" w:cs="Times New Roman"/>
                <w:color w:val="auto"/>
                <w:kern w:val="0"/>
                <w:sz w:val="24"/>
                <w:szCs w:val="24"/>
                <w:lang w:eastAsia="ru-RU"/>
              </w:rPr>
              <w:t xml:space="preserve"> декабря 202</w:t>
            </w:r>
            <w:r w:rsidR="008D1A9F" w:rsidRPr="000C1637">
              <w:rPr>
                <w:rFonts w:ascii="Times New Roman" w:eastAsia="Times New Roman" w:hAnsi="Times New Roman" w:cs="Times New Roman"/>
                <w:color w:val="auto"/>
                <w:kern w:val="0"/>
                <w:sz w:val="24"/>
                <w:szCs w:val="24"/>
                <w:lang w:eastAsia="ru-RU"/>
              </w:rPr>
              <w:t>3</w:t>
            </w:r>
            <w:r w:rsidRPr="000C1637">
              <w:rPr>
                <w:rFonts w:ascii="Times New Roman" w:eastAsia="Times New Roman" w:hAnsi="Times New Roman" w:cs="Times New Roman"/>
                <w:color w:val="auto"/>
                <w:kern w:val="0"/>
                <w:sz w:val="24"/>
                <w:szCs w:val="24"/>
                <w:lang w:eastAsia="ru-RU"/>
              </w:rPr>
              <w:t xml:space="preserve"> г  по </w:t>
            </w:r>
            <w:r w:rsidR="008D1A9F" w:rsidRPr="000C1637">
              <w:rPr>
                <w:rFonts w:ascii="Times New Roman" w:eastAsia="Times New Roman" w:hAnsi="Times New Roman" w:cs="Times New Roman"/>
                <w:color w:val="auto"/>
                <w:kern w:val="0"/>
                <w:sz w:val="24"/>
                <w:szCs w:val="24"/>
                <w:lang w:eastAsia="ru-RU"/>
              </w:rPr>
              <w:t>7</w:t>
            </w:r>
            <w:r w:rsidRPr="000C1637">
              <w:rPr>
                <w:rFonts w:ascii="Times New Roman" w:eastAsia="Times New Roman" w:hAnsi="Times New Roman" w:cs="Times New Roman"/>
                <w:color w:val="auto"/>
                <w:kern w:val="0"/>
                <w:sz w:val="24"/>
                <w:szCs w:val="24"/>
                <w:lang w:eastAsia="ru-RU"/>
              </w:rPr>
              <w:t xml:space="preserve"> января 202</w:t>
            </w:r>
            <w:r w:rsidR="008D1A9F" w:rsidRPr="000C1637">
              <w:rPr>
                <w:rFonts w:ascii="Times New Roman" w:eastAsia="Times New Roman" w:hAnsi="Times New Roman" w:cs="Times New Roman"/>
                <w:color w:val="auto"/>
                <w:kern w:val="0"/>
                <w:sz w:val="24"/>
                <w:szCs w:val="24"/>
                <w:lang w:eastAsia="ru-RU"/>
              </w:rPr>
              <w:t>4</w:t>
            </w:r>
            <w:r w:rsidRPr="000C1637">
              <w:rPr>
                <w:rFonts w:ascii="Times New Roman" w:eastAsia="Times New Roman" w:hAnsi="Times New Roman" w:cs="Times New Roman"/>
                <w:color w:val="auto"/>
                <w:kern w:val="0"/>
                <w:sz w:val="24"/>
                <w:szCs w:val="24"/>
                <w:lang w:eastAsia="ru-RU"/>
              </w:rPr>
              <w:t xml:space="preserve"> г. (включительно),</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 16 календарных дней</w:t>
            </w:r>
          </w:p>
        </w:tc>
      </w:tr>
      <w:tr w:rsidR="00256C69" w:rsidRPr="000C1637" w:rsidTr="00EF289A">
        <w:tc>
          <w:tcPr>
            <w:tcW w:w="9993" w:type="dxa"/>
            <w:gridSpan w:val="2"/>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3 четверть</w:t>
            </w:r>
          </w:p>
        </w:tc>
      </w:tr>
      <w:tr w:rsidR="00256C69" w:rsidRPr="000C1637" w:rsidTr="00EF289A">
        <w:tc>
          <w:tcPr>
            <w:tcW w:w="5082" w:type="dxa"/>
          </w:tcPr>
          <w:p w:rsidR="00256C69" w:rsidRPr="000C1637"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8 января по 22</w:t>
            </w:r>
            <w:r w:rsidR="00256C69" w:rsidRPr="000C1637">
              <w:rPr>
                <w:rFonts w:ascii="Times New Roman" w:eastAsia="Times New Roman" w:hAnsi="Times New Roman" w:cs="Times New Roman"/>
                <w:color w:val="auto"/>
                <w:kern w:val="0"/>
                <w:sz w:val="24"/>
                <w:szCs w:val="24"/>
                <w:lang w:eastAsia="ru-RU"/>
              </w:rPr>
              <w:t xml:space="preserve"> марта 202</w:t>
            </w:r>
            <w:r w:rsidRPr="000C1637">
              <w:rPr>
                <w:rFonts w:ascii="Times New Roman" w:eastAsia="Times New Roman" w:hAnsi="Times New Roman" w:cs="Times New Roman"/>
                <w:color w:val="auto"/>
                <w:kern w:val="0"/>
                <w:sz w:val="24"/>
                <w:szCs w:val="24"/>
                <w:lang w:eastAsia="ru-RU"/>
              </w:rPr>
              <w:t>4</w:t>
            </w:r>
            <w:r w:rsidR="00256C69" w:rsidRPr="000C1637">
              <w:rPr>
                <w:rFonts w:ascii="Times New Roman" w:eastAsia="Times New Roman" w:hAnsi="Times New Roman" w:cs="Times New Roman"/>
                <w:color w:val="auto"/>
                <w:kern w:val="0"/>
                <w:sz w:val="24"/>
                <w:szCs w:val="24"/>
                <w:lang w:eastAsia="ru-RU"/>
              </w:rPr>
              <w:t xml:space="preserve"> г.,</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1 класс - 10  учебных недель </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2 – 4 классы - 11  учебных недель </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0C1637"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23</w:t>
            </w:r>
            <w:r w:rsidR="00256C69" w:rsidRPr="000C1637">
              <w:rPr>
                <w:rFonts w:ascii="Times New Roman" w:eastAsia="Times New Roman" w:hAnsi="Times New Roman" w:cs="Times New Roman"/>
                <w:color w:val="auto"/>
                <w:kern w:val="0"/>
                <w:sz w:val="24"/>
                <w:szCs w:val="24"/>
                <w:lang w:eastAsia="ru-RU"/>
              </w:rPr>
              <w:t xml:space="preserve"> марта  по </w:t>
            </w:r>
            <w:r w:rsidRPr="000C1637">
              <w:rPr>
                <w:rFonts w:ascii="Times New Roman" w:eastAsia="Times New Roman" w:hAnsi="Times New Roman" w:cs="Times New Roman"/>
                <w:color w:val="auto"/>
                <w:kern w:val="0"/>
                <w:sz w:val="24"/>
                <w:szCs w:val="24"/>
                <w:lang w:eastAsia="ru-RU"/>
              </w:rPr>
              <w:t>31</w:t>
            </w:r>
            <w:r w:rsidR="00256C69" w:rsidRPr="000C1637">
              <w:rPr>
                <w:rFonts w:ascii="Times New Roman" w:eastAsia="Times New Roman" w:hAnsi="Times New Roman" w:cs="Times New Roman"/>
                <w:color w:val="auto"/>
                <w:kern w:val="0"/>
                <w:sz w:val="24"/>
                <w:szCs w:val="24"/>
                <w:lang w:eastAsia="ru-RU"/>
              </w:rPr>
              <w:t xml:space="preserve"> </w:t>
            </w:r>
            <w:r w:rsidRPr="000C1637">
              <w:rPr>
                <w:rFonts w:ascii="Times New Roman" w:eastAsia="Times New Roman" w:hAnsi="Times New Roman" w:cs="Times New Roman"/>
                <w:color w:val="auto"/>
                <w:kern w:val="0"/>
                <w:sz w:val="24"/>
                <w:szCs w:val="24"/>
                <w:lang w:eastAsia="ru-RU"/>
              </w:rPr>
              <w:t>марта 2024</w:t>
            </w:r>
            <w:r w:rsidR="00256C69" w:rsidRPr="000C1637">
              <w:rPr>
                <w:rFonts w:ascii="Times New Roman" w:eastAsia="Times New Roman" w:hAnsi="Times New Roman" w:cs="Times New Roman"/>
                <w:color w:val="auto"/>
                <w:kern w:val="0"/>
                <w:sz w:val="24"/>
                <w:szCs w:val="24"/>
                <w:lang w:eastAsia="ru-RU"/>
              </w:rPr>
              <w:t xml:space="preserve"> г. (включительно),</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9 календарных дней</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Дополнительные каникулы для обучающихся 1 класса</w:t>
            </w:r>
          </w:p>
          <w:p w:rsidR="00256C69" w:rsidRPr="000C1637"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17</w:t>
            </w:r>
            <w:r w:rsidR="00256C69" w:rsidRPr="000C1637">
              <w:rPr>
                <w:rFonts w:ascii="Times New Roman" w:eastAsia="Times New Roman" w:hAnsi="Times New Roman" w:cs="Times New Roman"/>
                <w:color w:val="auto"/>
                <w:kern w:val="0"/>
                <w:sz w:val="24"/>
                <w:szCs w:val="24"/>
                <w:lang w:eastAsia="ru-RU"/>
              </w:rPr>
              <w:t xml:space="preserve"> по 2</w:t>
            </w:r>
            <w:r w:rsidRPr="000C1637">
              <w:rPr>
                <w:rFonts w:ascii="Times New Roman" w:eastAsia="Times New Roman" w:hAnsi="Times New Roman" w:cs="Times New Roman"/>
                <w:color w:val="auto"/>
                <w:kern w:val="0"/>
                <w:sz w:val="24"/>
                <w:szCs w:val="24"/>
                <w:lang w:eastAsia="ru-RU"/>
              </w:rPr>
              <w:t>5</w:t>
            </w:r>
            <w:r w:rsidR="00256C69" w:rsidRPr="000C1637">
              <w:rPr>
                <w:rFonts w:ascii="Times New Roman" w:eastAsia="Times New Roman" w:hAnsi="Times New Roman" w:cs="Times New Roman"/>
                <w:color w:val="auto"/>
                <w:kern w:val="0"/>
                <w:sz w:val="24"/>
                <w:szCs w:val="24"/>
                <w:lang w:eastAsia="ru-RU"/>
              </w:rPr>
              <w:t xml:space="preserve"> февраля 202</w:t>
            </w:r>
            <w:r w:rsidRPr="000C1637">
              <w:rPr>
                <w:rFonts w:ascii="Times New Roman" w:eastAsia="Times New Roman" w:hAnsi="Times New Roman" w:cs="Times New Roman"/>
                <w:color w:val="auto"/>
                <w:kern w:val="0"/>
                <w:sz w:val="24"/>
                <w:szCs w:val="24"/>
                <w:lang w:eastAsia="ru-RU"/>
              </w:rPr>
              <w:t>4</w:t>
            </w:r>
            <w:r w:rsidR="00256C69" w:rsidRPr="000C1637">
              <w:rPr>
                <w:rFonts w:ascii="Times New Roman" w:eastAsia="Times New Roman" w:hAnsi="Times New Roman" w:cs="Times New Roman"/>
                <w:color w:val="auto"/>
                <w:kern w:val="0"/>
                <w:sz w:val="24"/>
                <w:szCs w:val="24"/>
                <w:lang w:eastAsia="ru-RU"/>
              </w:rPr>
              <w:t xml:space="preserve"> г.,</w:t>
            </w:r>
          </w:p>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9 календарных дней</w:t>
            </w:r>
          </w:p>
        </w:tc>
      </w:tr>
      <w:tr w:rsidR="00256C69" w:rsidRPr="000C1637" w:rsidTr="00EF289A">
        <w:tc>
          <w:tcPr>
            <w:tcW w:w="9993" w:type="dxa"/>
            <w:gridSpan w:val="2"/>
          </w:tcPr>
          <w:p w:rsidR="00256C69" w:rsidRPr="000C1637"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4 четверть</w:t>
            </w:r>
          </w:p>
        </w:tc>
      </w:tr>
      <w:tr w:rsidR="00256C69" w:rsidRPr="000C1637" w:rsidTr="00EF289A">
        <w:tc>
          <w:tcPr>
            <w:tcW w:w="5082" w:type="dxa"/>
          </w:tcPr>
          <w:p w:rsidR="00256C69" w:rsidRPr="000C1637"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 xml:space="preserve">с </w:t>
            </w:r>
            <w:r w:rsidR="008D1A9F" w:rsidRPr="000C1637">
              <w:rPr>
                <w:rFonts w:ascii="Times New Roman" w:eastAsia="Times New Roman" w:hAnsi="Times New Roman" w:cs="Times New Roman"/>
                <w:color w:val="auto"/>
                <w:kern w:val="0"/>
                <w:sz w:val="24"/>
                <w:szCs w:val="24"/>
                <w:lang w:eastAsia="ru-RU"/>
              </w:rPr>
              <w:t>1</w:t>
            </w:r>
            <w:r w:rsidRPr="000C1637">
              <w:rPr>
                <w:rFonts w:ascii="Times New Roman" w:eastAsia="Times New Roman" w:hAnsi="Times New Roman" w:cs="Times New Roman"/>
                <w:color w:val="auto"/>
                <w:kern w:val="0"/>
                <w:sz w:val="24"/>
                <w:szCs w:val="24"/>
                <w:lang w:eastAsia="ru-RU"/>
              </w:rPr>
              <w:t xml:space="preserve"> апреля по 25 мая 2023 г.  </w:t>
            </w:r>
          </w:p>
          <w:p w:rsidR="00256C69" w:rsidRPr="000C1637" w:rsidRDefault="008D1A9F" w:rsidP="002E4D5D">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8</w:t>
            </w:r>
            <w:r w:rsidR="00256C69" w:rsidRPr="000C1637">
              <w:rPr>
                <w:rFonts w:ascii="Times New Roman" w:eastAsia="Times New Roman" w:hAnsi="Times New Roman" w:cs="Times New Roman"/>
                <w:color w:val="auto"/>
                <w:kern w:val="0"/>
                <w:sz w:val="24"/>
                <w:szCs w:val="24"/>
                <w:lang w:eastAsia="ru-RU"/>
              </w:rPr>
              <w:t xml:space="preserve"> учебных недель </w:t>
            </w:r>
          </w:p>
        </w:tc>
        <w:tc>
          <w:tcPr>
            <w:tcW w:w="4911" w:type="dxa"/>
          </w:tcPr>
          <w:p w:rsidR="00256C69" w:rsidRPr="000C1637" w:rsidRDefault="00256C69" w:rsidP="008D1A9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с 26 мая 202</w:t>
            </w:r>
            <w:r w:rsidR="008D1A9F" w:rsidRPr="000C1637">
              <w:rPr>
                <w:rFonts w:ascii="Times New Roman" w:eastAsia="Times New Roman" w:hAnsi="Times New Roman" w:cs="Times New Roman"/>
                <w:color w:val="auto"/>
                <w:kern w:val="0"/>
                <w:sz w:val="24"/>
                <w:szCs w:val="24"/>
                <w:lang w:eastAsia="ru-RU"/>
              </w:rPr>
              <w:t>4</w:t>
            </w:r>
            <w:r w:rsidRPr="000C1637">
              <w:rPr>
                <w:rFonts w:ascii="Times New Roman" w:eastAsia="Times New Roman" w:hAnsi="Times New Roman" w:cs="Times New Roman"/>
                <w:color w:val="auto"/>
                <w:kern w:val="0"/>
                <w:sz w:val="24"/>
                <w:szCs w:val="24"/>
                <w:lang w:eastAsia="ru-RU"/>
              </w:rPr>
              <w:t xml:space="preserve"> г.</w:t>
            </w:r>
          </w:p>
        </w:tc>
      </w:tr>
      <w:tr w:rsidR="00256C69" w:rsidRPr="000C1637" w:rsidTr="00EF289A">
        <w:tc>
          <w:tcPr>
            <w:tcW w:w="5082" w:type="dxa"/>
          </w:tcPr>
          <w:p w:rsidR="00256C69" w:rsidRPr="000C1637"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Продолжительность учебного года: </w:t>
            </w:r>
          </w:p>
          <w:p w:rsidR="00256C69" w:rsidRPr="000C1637" w:rsidRDefault="002E4D5D"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В 5-9</w:t>
            </w:r>
            <w:r w:rsidR="00256C69" w:rsidRPr="000C1637">
              <w:rPr>
                <w:rFonts w:ascii="Times New Roman" w:eastAsia="Times New Roman" w:hAnsi="Times New Roman" w:cs="Times New Roman"/>
                <w:color w:val="auto"/>
                <w:kern w:val="0"/>
                <w:sz w:val="24"/>
                <w:szCs w:val="24"/>
                <w:lang w:eastAsia="ru-RU"/>
              </w:rPr>
              <w:t xml:space="preserve"> классах - </w:t>
            </w:r>
            <w:r w:rsidR="00256C69" w:rsidRPr="000C1637">
              <w:rPr>
                <w:rFonts w:ascii="Times New Roman" w:eastAsia="Times New Roman" w:hAnsi="Times New Roman" w:cs="Times New Roman"/>
                <w:b/>
                <w:color w:val="auto"/>
                <w:kern w:val="0"/>
                <w:sz w:val="24"/>
                <w:szCs w:val="24"/>
                <w:lang w:eastAsia="ru-RU"/>
              </w:rPr>
              <w:t>34 учебные недели;</w:t>
            </w:r>
          </w:p>
          <w:p w:rsidR="00256C69" w:rsidRPr="000C1637"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170 календарных дней</w:t>
            </w:r>
          </w:p>
          <w:p w:rsidR="00256C69" w:rsidRPr="000C1637"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4911" w:type="dxa"/>
          </w:tcPr>
          <w:p w:rsidR="00256C69" w:rsidRPr="000C1637" w:rsidRDefault="00256C69" w:rsidP="002E4D5D">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Продолжительность каникул </w:t>
            </w:r>
            <w:r w:rsidRPr="000C1637">
              <w:rPr>
                <w:rFonts w:ascii="Times New Roman" w:eastAsia="Times New Roman" w:hAnsi="Times New Roman" w:cs="Times New Roman"/>
                <w:color w:val="auto"/>
                <w:kern w:val="0"/>
                <w:sz w:val="24"/>
                <w:szCs w:val="24"/>
                <w:lang w:eastAsia="ru-RU"/>
              </w:rPr>
              <w:t xml:space="preserve">в течение учебного года составляет                                   </w:t>
            </w:r>
            <w:r w:rsidRPr="000C1637">
              <w:rPr>
                <w:rFonts w:ascii="Times New Roman" w:eastAsia="Times New Roman" w:hAnsi="Times New Roman" w:cs="Times New Roman"/>
                <w:b/>
                <w:color w:val="auto"/>
                <w:kern w:val="0"/>
                <w:sz w:val="24"/>
                <w:szCs w:val="24"/>
                <w:lang w:eastAsia="ru-RU"/>
              </w:rPr>
              <w:t xml:space="preserve">34 календарных дней. </w:t>
            </w:r>
          </w:p>
        </w:tc>
      </w:tr>
    </w:tbl>
    <w:p w:rsidR="00256C69" w:rsidRPr="000C1637"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Продолжительность учебной недели</w:t>
      </w:r>
      <w:r w:rsidRPr="000C1637">
        <w:rPr>
          <w:rFonts w:ascii="Times New Roman" w:eastAsia="Times New Roman" w:hAnsi="Times New Roman" w:cs="Times New Roman"/>
          <w:color w:val="auto"/>
          <w:kern w:val="0"/>
          <w:sz w:val="24"/>
          <w:szCs w:val="24"/>
          <w:lang w:eastAsia="ru-RU"/>
        </w:rPr>
        <w:t xml:space="preserve"> – для </w:t>
      </w:r>
      <w:r w:rsidR="002E4D5D" w:rsidRPr="000C1637">
        <w:rPr>
          <w:rFonts w:ascii="Times New Roman" w:eastAsia="Times New Roman" w:hAnsi="Times New Roman" w:cs="Times New Roman"/>
          <w:color w:val="auto"/>
          <w:kern w:val="0"/>
          <w:sz w:val="24"/>
          <w:szCs w:val="24"/>
          <w:lang w:eastAsia="ru-RU"/>
        </w:rPr>
        <w:t>5</w:t>
      </w:r>
      <w:r w:rsidRPr="000C1637">
        <w:rPr>
          <w:rFonts w:ascii="Times New Roman" w:eastAsia="Times New Roman" w:hAnsi="Times New Roman" w:cs="Times New Roman"/>
          <w:color w:val="auto"/>
          <w:kern w:val="0"/>
          <w:sz w:val="24"/>
          <w:szCs w:val="24"/>
          <w:lang w:eastAsia="ru-RU"/>
        </w:rPr>
        <w:t xml:space="preserve">- </w:t>
      </w:r>
      <w:r w:rsidR="002E4D5D" w:rsidRPr="000C1637">
        <w:rPr>
          <w:rFonts w:ascii="Times New Roman" w:eastAsia="Times New Roman" w:hAnsi="Times New Roman" w:cs="Times New Roman"/>
          <w:color w:val="auto"/>
          <w:kern w:val="0"/>
          <w:sz w:val="24"/>
          <w:szCs w:val="24"/>
          <w:lang w:eastAsia="ru-RU"/>
        </w:rPr>
        <w:t>9</w:t>
      </w:r>
      <w:r w:rsidRPr="000C1637">
        <w:rPr>
          <w:rFonts w:ascii="Times New Roman" w:eastAsia="Times New Roman" w:hAnsi="Times New Roman" w:cs="Times New Roman"/>
          <w:color w:val="auto"/>
          <w:kern w:val="0"/>
          <w:sz w:val="24"/>
          <w:szCs w:val="24"/>
          <w:lang w:eastAsia="ru-RU"/>
        </w:rPr>
        <w:t xml:space="preserve"> классов пять учебных дней.</w:t>
      </w:r>
    </w:p>
    <w:p w:rsidR="00256C69" w:rsidRPr="000C1637"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Сменность занятий – </w:t>
      </w:r>
      <w:r w:rsidRPr="000C1637">
        <w:rPr>
          <w:rFonts w:ascii="Times New Roman" w:eastAsia="Times New Roman" w:hAnsi="Times New Roman" w:cs="Times New Roman"/>
          <w:color w:val="auto"/>
          <w:kern w:val="0"/>
          <w:sz w:val="24"/>
          <w:szCs w:val="24"/>
          <w:lang w:eastAsia="ru-RU"/>
        </w:rPr>
        <w:t>одна смена.</w:t>
      </w:r>
    </w:p>
    <w:p w:rsidR="00256C69" w:rsidRPr="000C1637"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Начало учебных занятий в понедельник – </w:t>
      </w:r>
      <w:r w:rsidRPr="000C1637">
        <w:rPr>
          <w:rFonts w:ascii="Times New Roman" w:eastAsia="Times New Roman" w:hAnsi="Times New Roman" w:cs="Times New Roman"/>
          <w:color w:val="auto"/>
          <w:kern w:val="0"/>
          <w:sz w:val="24"/>
          <w:szCs w:val="24"/>
          <w:lang w:eastAsia="ru-RU"/>
        </w:rPr>
        <w:t>8 часов 30 минут.</w:t>
      </w:r>
    </w:p>
    <w:p w:rsidR="00256C69" w:rsidRPr="000C1637"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Начало учебных занятий со вторника по пятницу – </w:t>
      </w:r>
      <w:r w:rsidR="00D03C59" w:rsidRPr="000C1637">
        <w:rPr>
          <w:rFonts w:ascii="Times New Roman" w:eastAsia="Times New Roman" w:hAnsi="Times New Roman" w:cs="Times New Roman"/>
          <w:color w:val="auto"/>
          <w:kern w:val="0"/>
          <w:sz w:val="24"/>
          <w:szCs w:val="24"/>
          <w:lang w:eastAsia="ru-RU"/>
        </w:rPr>
        <w:t>8 часов 3</w:t>
      </w:r>
      <w:r w:rsidRPr="000C1637">
        <w:rPr>
          <w:rFonts w:ascii="Times New Roman" w:eastAsia="Times New Roman" w:hAnsi="Times New Roman" w:cs="Times New Roman"/>
          <w:color w:val="auto"/>
          <w:kern w:val="0"/>
          <w:sz w:val="24"/>
          <w:szCs w:val="24"/>
          <w:lang w:eastAsia="ru-RU"/>
        </w:rPr>
        <w:t>0 минут.</w:t>
      </w:r>
    </w:p>
    <w:p w:rsidR="006D3E4F" w:rsidRPr="000C1637"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Продолжительность урока – </w:t>
      </w:r>
      <w:r w:rsidRPr="000C1637">
        <w:rPr>
          <w:rFonts w:ascii="Times New Roman" w:eastAsia="Times New Roman" w:hAnsi="Times New Roman" w:cs="Times New Roman"/>
          <w:color w:val="auto"/>
          <w:kern w:val="0"/>
          <w:sz w:val="24"/>
          <w:szCs w:val="24"/>
          <w:lang w:eastAsia="ru-RU"/>
        </w:rPr>
        <w:t xml:space="preserve">40 минут для обучающихся </w:t>
      </w:r>
      <w:r w:rsidR="002E4D5D" w:rsidRPr="000C1637">
        <w:rPr>
          <w:rFonts w:ascii="Times New Roman" w:eastAsia="Times New Roman" w:hAnsi="Times New Roman" w:cs="Times New Roman"/>
          <w:color w:val="auto"/>
          <w:kern w:val="0"/>
          <w:sz w:val="24"/>
          <w:szCs w:val="24"/>
          <w:lang w:eastAsia="ru-RU"/>
        </w:rPr>
        <w:t>5</w:t>
      </w:r>
      <w:r w:rsidRPr="000C1637">
        <w:rPr>
          <w:rFonts w:ascii="Times New Roman" w:eastAsia="Times New Roman" w:hAnsi="Times New Roman" w:cs="Times New Roman"/>
          <w:color w:val="auto"/>
          <w:kern w:val="0"/>
          <w:sz w:val="24"/>
          <w:szCs w:val="24"/>
          <w:lang w:eastAsia="ru-RU"/>
        </w:rPr>
        <w:t>-</w:t>
      </w:r>
      <w:r w:rsidR="002E4D5D" w:rsidRPr="000C1637">
        <w:rPr>
          <w:rFonts w:ascii="Times New Roman" w:eastAsia="Times New Roman" w:hAnsi="Times New Roman" w:cs="Times New Roman"/>
          <w:color w:val="auto"/>
          <w:kern w:val="0"/>
          <w:sz w:val="24"/>
          <w:szCs w:val="24"/>
          <w:lang w:eastAsia="ru-RU"/>
        </w:rPr>
        <w:t>9</w:t>
      </w:r>
      <w:r w:rsidRPr="000C1637">
        <w:rPr>
          <w:rFonts w:ascii="Times New Roman" w:eastAsia="Times New Roman" w:hAnsi="Times New Roman" w:cs="Times New Roman"/>
          <w:color w:val="auto"/>
          <w:kern w:val="0"/>
          <w:sz w:val="24"/>
          <w:szCs w:val="24"/>
          <w:lang w:eastAsia="ru-RU"/>
        </w:rPr>
        <w:t xml:space="preserve"> классов.</w:t>
      </w:r>
    </w:p>
    <w:p w:rsidR="00256C69"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b/>
          <w:color w:val="auto"/>
          <w:kern w:val="0"/>
          <w:sz w:val="24"/>
          <w:szCs w:val="24"/>
          <w:lang w:eastAsia="ru-RU"/>
        </w:rPr>
        <w:t xml:space="preserve">Промежуточная  аттестация: </w:t>
      </w:r>
      <w:r w:rsidRPr="000C1637">
        <w:rPr>
          <w:rFonts w:ascii="Times New Roman" w:eastAsia="Times New Roman" w:hAnsi="Times New Roman" w:cs="Times New Roman"/>
          <w:color w:val="auto"/>
          <w:kern w:val="0"/>
          <w:sz w:val="24"/>
          <w:szCs w:val="24"/>
          <w:lang w:eastAsia="ru-RU"/>
        </w:rPr>
        <w:t>проводится без прекращения образовательного процесса в</w:t>
      </w:r>
      <w:r w:rsidR="002E4D5D" w:rsidRPr="000C1637">
        <w:rPr>
          <w:rFonts w:ascii="Times New Roman" w:eastAsia="Times New Roman" w:hAnsi="Times New Roman" w:cs="Times New Roman"/>
          <w:color w:val="auto"/>
          <w:kern w:val="0"/>
          <w:sz w:val="24"/>
          <w:szCs w:val="24"/>
          <w:lang w:eastAsia="ru-RU"/>
        </w:rPr>
        <w:t xml:space="preserve"> 5</w:t>
      </w:r>
      <w:r w:rsidRPr="000C1637">
        <w:rPr>
          <w:rFonts w:ascii="Times New Roman" w:eastAsia="Times New Roman" w:hAnsi="Times New Roman" w:cs="Times New Roman"/>
          <w:color w:val="auto"/>
          <w:kern w:val="0"/>
          <w:sz w:val="24"/>
          <w:szCs w:val="24"/>
          <w:lang w:eastAsia="ru-RU"/>
        </w:rPr>
        <w:t xml:space="preserve"> – </w:t>
      </w:r>
      <w:r w:rsidR="002E4D5D" w:rsidRPr="000C1637">
        <w:rPr>
          <w:rFonts w:ascii="Times New Roman" w:eastAsia="Times New Roman" w:hAnsi="Times New Roman" w:cs="Times New Roman"/>
          <w:color w:val="auto"/>
          <w:kern w:val="0"/>
          <w:sz w:val="24"/>
          <w:szCs w:val="24"/>
          <w:lang w:eastAsia="ru-RU"/>
        </w:rPr>
        <w:t>9</w:t>
      </w:r>
      <w:r w:rsidRPr="000C1637">
        <w:rPr>
          <w:rFonts w:ascii="Times New Roman" w:eastAsia="Times New Roman" w:hAnsi="Times New Roman" w:cs="Times New Roman"/>
          <w:color w:val="auto"/>
          <w:kern w:val="0"/>
          <w:sz w:val="24"/>
          <w:szCs w:val="24"/>
          <w:lang w:eastAsia="ru-RU"/>
        </w:rPr>
        <w:t xml:space="preserve"> классах с 03.05.2023 года по 22.05.202</w:t>
      </w:r>
      <w:r w:rsidR="008D1A9F" w:rsidRPr="000C1637">
        <w:rPr>
          <w:rFonts w:ascii="Times New Roman" w:eastAsia="Times New Roman" w:hAnsi="Times New Roman" w:cs="Times New Roman"/>
          <w:color w:val="auto"/>
          <w:kern w:val="0"/>
          <w:sz w:val="24"/>
          <w:szCs w:val="24"/>
          <w:lang w:eastAsia="ru-RU"/>
        </w:rPr>
        <w:t>4</w:t>
      </w:r>
      <w:r w:rsidRPr="000C1637">
        <w:rPr>
          <w:rFonts w:ascii="Times New Roman" w:eastAsia="Times New Roman" w:hAnsi="Times New Roman" w:cs="Times New Roman"/>
          <w:color w:val="auto"/>
          <w:kern w:val="0"/>
          <w:sz w:val="24"/>
          <w:szCs w:val="24"/>
          <w:lang w:eastAsia="ru-RU"/>
        </w:rPr>
        <w:t xml:space="preserve"> года. </w:t>
      </w:r>
    </w:p>
    <w:p w:rsidR="006B2631" w:rsidRDefault="006B2631"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6B2631" w:rsidRDefault="006B2631" w:rsidP="006B2631">
      <w:pPr>
        <w:spacing w:after="0"/>
        <w:jc w:val="center"/>
        <w:rPr>
          <w:rFonts w:hAnsi="Times New Roman" w:cs="Times New Roman"/>
          <w:b/>
          <w:bCs/>
          <w:color w:val="000000"/>
          <w:sz w:val="24"/>
          <w:szCs w:val="24"/>
        </w:rPr>
      </w:pPr>
    </w:p>
    <w:p w:rsidR="006B2631" w:rsidRDefault="006B2631" w:rsidP="006B2631">
      <w:pPr>
        <w:spacing w:after="0"/>
        <w:jc w:val="center"/>
        <w:rPr>
          <w:rFonts w:hAnsi="Times New Roman" w:cs="Times New Roman"/>
          <w:color w:val="000000"/>
          <w:sz w:val="24"/>
          <w:szCs w:val="24"/>
        </w:rPr>
      </w:pPr>
      <w:r>
        <w:rPr>
          <w:rFonts w:hAnsi="Times New Roman" w:cs="Times New Roman"/>
          <w:b/>
          <w:bCs/>
          <w:color w:val="000000"/>
          <w:sz w:val="24"/>
          <w:szCs w:val="24"/>
        </w:rPr>
        <w:lastRenderedPageBreak/>
        <w:t>Календарный</w:t>
      </w:r>
      <w:r>
        <w:rPr>
          <w:rFonts w:hAnsi="Times New Roman" w:cs="Times New Roman"/>
          <w:b/>
          <w:bCs/>
          <w:color w:val="000000"/>
          <w:sz w:val="24"/>
          <w:szCs w:val="24"/>
        </w:rPr>
        <w:t xml:space="preserve"> </w:t>
      </w: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график</w:t>
      </w:r>
      <w:r>
        <w:rPr>
          <w:rFonts w:hAnsi="Times New Roman" w:cs="Times New Roman"/>
          <w:b/>
          <w:bCs/>
          <w:color w:val="000000"/>
          <w:sz w:val="24"/>
          <w:szCs w:val="24"/>
        </w:rPr>
        <w:t xml:space="preserve"> </w:t>
      </w:r>
      <w:r>
        <w:rPr>
          <w:rFonts w:hAnsi="Times New Roman" w:cs="Times New Roman"/>
          <w:b/>
          <w:bCs/>
          <w:color w:val="000000"/>
          <w:sz w:val="24"/>
          <w:szCs w:val="24"/>
        </w:rPr>
        <w:t>для</w:t>
      </w:r>
      <w:r>
        <w:rPr>
          <w:rFonts w:hAnsi="Times New Roman" w:cs="Times New Roman"/>
          <w:b/>
          <w:bCs/>
          <w:color w:val="000000"/>
          <w:sz w:val="24"/>
          <w:szCs w:val="24"/>
        </w:rPr>
        <w:t xml:space="preserve"> </w:t>
      </w:r>
      <w:r>
        <w:rPr>
          <w:rFonts w:hAnsi="Times New Roman" w:cs="Times New Roman"/>
          <w:b/>
          <w:bCs/>
          <w:color w:val="000000"/>
          <w:sz w:val="24"/>
          <w:szCs w:val="24"/>
        </w:rPr>
        <w:t>основного</w:t>
      </w:r>
      <w:r>
        <w:rPr>
          <w:rFonts w:hAnsi="Times New Roman" w:cs="Times New Roman"/>
          <w:b/>
          <w:bCs/>
          <w:color w:val="000000"/>
          <w:sz w:val="24"/>
          <w:szCs w:val="24"/>
        </w:rPr>
        <w:t xml:space="preserve"> </w:t>
      </w:r>
      <w:r>
        <w:rPr>
          <w:rFonts w:hAnsi="Times New Roman" w:cs="Times New Roman"/>
          <w:b/>
          <w:bCs/>
          <w:color w:val="000000"/>
          <w:sz w:val="24"/>
          <w:szCs w:val="24"/>
        </w:rPr>
        <w:t>общего</w:t>
      </w:r>
      <w:r>
        <w:rPr>
          <w:rFonts w:hAnsi="Times New Roman" w:cs="Times New Roman"/>
          <w:b/>
          <w:bCs/>
          <w:color w:val="000000"/>
          <w:sz w:val="24"/>
          <w:szCs w:val="24"/>
        </w:rPr>
        <w:t xml:space="preserve"> </w:t>
      </w:r>
      <w:r>
        <w:rPr>
          <w:rFonts w:hAnsi="Times New Roman" w:cs="Times New Roman"/>
          <w:b/>
          <w:bCs/>
          <w:color w:val="000000"/>
          <w:sz w:val="24"/>
          <w:szCs w:val="24"/>
        </w:rPr>
        <w:t>образования</w:t>
      </w:r>
      <w:r>
        <w:br/>
      </w:r>
      <w:r>
        <w:rPr>
          <w:rFonts w:hAnsi="Times New Roman" w:cs="Times New Roman"/>
          <w:b/>
          <w:bCs/>
          <w:color w:val="000000"/>
          <w:sz w:val="24"/>
          <w:szCs w:val="24"/>
        </w:rPr>
        <w:t>на</w:t>
      </w:r>
      <w:r>
        <w:rPr>
          <w:rFonts w:hAnsi="Times New Roman" w:cs="Times New Roman"/>
          <w:b/>
          <w:bCs/>
          <w:color w:val="000000"/>
          <w:sz w:val="24"/>
          <w:szCs w:val="24"/>
        </w:rPr>
        <w:t xml:space="preserve"> 2024/25</w:t>
      </w:r>
      <w:r>
        <w:rPr>
          <w:rFonts w:hAnsi="Times New Roman" w:cs="Times New Roman"/>
          <w:b/>
          <w:bCs/>
          <w:color w:val="000000"/>
          <w:sz w:val="24"/>
          <w:szCs w:val="24"/>
        </w:rPr>
        <w:t> учебный год</w:t>
      </w:r>
      <w:r>
        <w:rPr>
          <w:rFonts w:hAnsi="Times New Roman" w:cs="Times New Roman"/>
          <w:b/>
          <w:bCs/>
          <w:color w:val="000000"/>
          <w:sz w:val="24"/>
          <w:szCs w:val="24"/>
        </w:rPr>
        <w:t xml:space="preserve"> </w:t>
      </w:r>
      <w:r>
        <w:rPr>
          <w:rFonts w:hAnsi="Times New Roman" w:cs="Times New Roman"/>
          <w:b/>
          <w:bCs/>
          <w:color w:val="000000"/>
          <w:sz w:val="24"/>
          <w:szCs w:val="24"/>
        </w:rPr>
        <w:t>при</w:t>
      </w:r>
      <w:r>
        <w:rPr>
          <w:rFonts w:hAnsi="Times New Roman" w:cs="Times New Roman"/>
          <w:b/>
          <w:bCs/>
          <w:color w:val="000000"/>
          <w:sz w:val="24"/>
          <w:szCs w:val="24"/>
        </w:rPr>
        <w:t xml:space="preserve"> </w:t>
      </w:r>
      <w:r>
        <w:rPr>
          <w:rFonts w:hAnsi="Times New Roman" w:cs="Times New Roman"/>
          <w:b/>
          <w:bCs/>
          <w:color w:val="000000"/>
          <w:sz w:val="24"/>
          <w:szCs w:val="24"/>
        </w:rPr>
        <w:t>пятидневной</w:t>
      </w:r>
      <w:r>
        <w:rPr>
          <w:rFonts w:hAnsi="Times New Roman" w:cs="Times New Roman"/>
          <w:b/>
          <w:bCs/>
          <w:color w:val="000000"/>
          <w:sz w:val="24"/>
          <w:szCs w:val="24"/>
        </w:rPr>
        <w:t xml:space="preserve"> </w:t>
      </w:r>
      <w:r>
        <w:rPr>
          <w:rFonts w:hAnsi="Times New Roman" w:cs="Times New Roman"/>
          <w:b/>
          <w:bCs/>
          <w:color w:val="000000"/>
          <w:sz w:val="24"/>
          <w:szCs w:val="24"/>
        </w:rPr>
        <w:t>учебной</w:t>
      </w:r>
      <w:r>
        <w:rPr>
          <w:rFonts w:hAnsi="Times New Roman" w:cs="Times New Roman"/>
          <w:b/>
          <w:bCs/>
          <w:color w:val="000000"/>
          <w:sz w:val="24"/>
          <w:szCs w:val="24"/>
        </w:rPr>
        <w:t xml:space="preserve"> </w:t>
      </w:r>
      <w:r>
        <w:rPr>
          <w:rFonts w:hAnsi="Times New Roman" w:cs="Times New Roman"/>
          <w:b/>
          <w:bCs/>
          <w:color w:val="000000"/>
          <w:sz w:val="24"/>
          <w:szCs w:val="24"/>
        </w:rPr>
        <w:t>неделе</w:t>
      </w:r>
    </w:p>
    <w:p w:rsidR="006B2631" w:rsidRDefault="006B2631" w:rsidP="006B2631">
      <w:pPr>
        <w:spacing w:after="0"/>
        <w:jc w:val="center"/>
        <w:rPr>
          <w:rFonts w:hAnsi="Times New Roman" w:cs="Times New Roman"/>
          <w:color w:val="000000"/>
          <w:sz w:val="24"/>
          <w:szCs w:val="24"/>
        </w:rPr>
      </w:pPr>
      <w:r>
        <w:rPr>
          <w:rFonts w:hAnsi="Times New Roman" w:cs="Times New Roman"/>
          <w:b/>
          <w:bCs/>
          <w:color w:val="000000"/>
          <w:sz w:val="24"/>
          <w:szCs w:val="24"/>
        </w:rPr>
        <w:t>Основное</w:t>
      </w:r>
      <w:r>
        <w:rPr>
          <w:rFonts w:hAnsi="Times New Roman" w:cs="Times New Roman"/>
          <w:b/>
          <w:bCs/>
          <w:color w:val="000000"/>
          <w:sz w:val="24"/>
          <w:szCs w:val="24"/>
        </w:rPr>
        <w:t xml:space="preserve"> </w:t>
      </w:r>
      <w:r>
        <w:rPr>
          <w:rFonts w:hAnsi="Times New Roman" w:cs="Times New Roman"/>
          <w:b/>
          <w:bCs/>
          <w:color w:val="000000"/>
          <w:sz w:val="24"/>
          <w:szCs w:val="24"/>
        </w:rPr>
        <w:t>общее</w:t>
      </w:r>
      <w:r>
        <w:rPr>
          <w:rFonts w:hAnsi="Times New Roman" w:cs="Times New Roman"/>
          <w:b/>
          <w:bCs/>
          <w:color w:val="000000"/>
          <w:sz w:val="24"/>
          <w:szCs w:val="24"/>
        </w:rPr>
        <w:t xml:space="preserve"> </w:t>
      </w:r>
      <w:r>
        <w:rPr>
          <w:rFonts w:hAnsi="Times New Roman" w:cs="Times New Roman"/>
          <w:b/>
          <w:bCs/>
          <w:color w:val="000000"/>
          <w:sz w:val="24"/>
          <w:szCs w:val="24"/>
        </w:rPr>
        <w:t>образование</w:t>
      </w:r>
    </w:p>
    <w:p w:rsidR="006B2631" w:rsidRDefault="006B2631" w:rsidP="006B2631">
      <w:pPr>
        <w:spacing w:after="0"/>
        <w:jc w:val="center"/>
        <w:rPr>
          <w:rFonts w:hAnsi="Times New Roman" w:cs="Times New Roman"/>
          <w:color w:val="000000"/>
          <w:sz w:val="24"/>
          <w:szCs w:val="24"/>
        </w:rPr>
      </w:pPr>
      <w:r>
        <w:rPr>
          <w:rFonts w:hAnsi="Times New Roman" w:cs="Times New Roman"/>
          <w:b/>
          <w:bCs/>
          <w:color w:val="000000"/>
          <w:sz w:val="24"/>
          <w:szCs w:val="24"/>
        </w:rPr>
        <w:t>Пояснительная</w:t>
      </w:r>
      <w:r>
        <w:rPr>
          <w:rFonts w:hAnsi="Times New Roman" w:cs="Times New Roman"/>
          <w:b/>
          <w:bCs/>
          <w:color w:val="000000"/>
          <w:sz w:val="24"/>
          <w:szCs w:val="24"/>
        </w:rPr>
        <w:t xml:space="preserve"> </w:t>
      </w:r>
      <w:r>
        <w:rPr>
          <w:rFonts w:hAnsi="Times New Roman" w:cs="Times New Roman"/>
          <w:b/>
          <w:bCs/>
          <w:color w:val="000000"/>
          <w:sz w:val="24"/>
          <w:szCs w:val="24"/>
        </w:rPr>
        <w:t>записка </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Календарный</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график</w:t>
      </w:r>
      <w:r>
        <w:rPr>
          <w:rFonts w:hAnsi="Times New Roman" w:cs="Times New Roman"/>
          <w:color w:val="000000"/>
          <w:sz w:val="24"/>
          <w:szCs w:val="24"/>
        </w:rPr>
        <w:t xml:space="preserve"> </w:t>
      </w:r>
      <w:r>
        <w:rPr>
          <w:rFonts w:hAnsi="Times New Roman" w:cs="Times New Roman"/>
          <w:color w:val="000000"/>
          <w:sz w:val="24"/>
          <w:szCs w:val="24"/>
        </w:rPr>
        <w:t>составлен</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основной</w:t>
      </w:r>
      <w:r>
        <w:rPr>
          <w:rFonts w:hAnsi="Times New Roman" w:cs="Times New Roman"/>
          <w:color w:val="000000"/>
          <w:sz w:val="24"/>
          <w:szCs w:val="24"/>
        </w:rPr>
        <w:t xml:space="preserve"> </w:t>
      </w:r>
      <w:r>
        <w:rPr>
          <w:rFonts w:hAnsi="Times New Roman" w:cs="Times New Roman"/>
          <w:color w:val="000000"/>
          <w:sz w:val="24"/>
          <w:szCs w:val="24"/>
        </w:rPr>
        <w:t>общеобразовательной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w:t>
      </w:r>
    </w:p>
    <w:p w:rsidR="006B2631" w:rsidRDefault="006B2631" w:rsidP="006B2631">
      <w:pPr>
        <w:numPr>
          <w:ilvl w:val="0"/>
          <w:numId w:val="31"/>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частью</w:t>
      </w:r>
      <w:r>
        <w:rPr>
          <w:rFonts w:hAnsi="Times New Roman" w:cs="Times New Roman"/>
          <w:color w:val="000000"/>
          <w:sz w:val="24"/>
          <w:szCs w:val="24"/>
        </w:rPr>
        <w:t xml:space="preserve"> 1 </w:t>
      </w:r>
      <w:r>
        <w:rPr>
          <w:rFonts w:hAnsi="Times New Roman" w:cs="Times New Roman"/>
          <w:color w:val="000000"/>
          <w:sz w:val="24"/>
          <w:szCs w:val="24"/>
        </w:rPr>
        <w:t>статьи</w:t>
      </w:r>
      <w:r>
        <w:rPr>
          <w:rFonts w:hAnsi="Times New Roman" w:cs="Times New Roman"/>
          <w:color w:val="000000"/>
          <w:sz w:val="24"/>
          <w:szCs w:val="24"/>
        </w:rPr>
        <w:t xml:space="preserve"> 34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закона</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29.12.2012 </w:t>
      </w:r>
      <w:r>
        <w:rPr>
          <w:rFonts w:hAnsi="Times New Roman" w:cs="Times New Roman"/>
          <w:color w:val="000000"/>
          <w:sz w:val="24"/>
          <w:szCs w:val="24"/>
        </w:rPr>
        <w:t>№</w:t>
      </w:r>
      <w:r>
        <w:rPr>
          <w:rFonts w:hAnsi="Times New Roman" w:cs="Times New Roman"/>
          <w:color w:val="000000"/>
          <w:sz w:val="24"/>
          <w:szCs w:val="24"/>
        </w:rPr>
        <w:t xml:space="preserve"> 273-</w:t>
      </w:r>
      <w:r>
        <w:rPr>
          <w:rFonts w:hAnsi="Times New Roman" w:cs="Times New Roman"/>
          <w:color w:val="000000"/>
          <w:sz w:val="24"/>
          <w:szCs w:val="24"/>
        </w:rPr>
        <w:t>ФЗ</w:t>
      </w:r>
      <w:r>
        <w:rPr>
          <w:rFonts w:hAnsi="Times New Roman" w:cs="Times New Roman"/>
          <w:color w:val="000000"/>
          <w:sz w:val="24"/>
          <w:szCs w:val="24"/>
        </w:rPr>
        <w:t xml:space="preserve"> </w:t>
      </w:r>
      <w:r>
        <w:rPr>
          <w:rFonts w:hAnsi="Times New Roman" w:cs="Times New Roman"/>
          <w:color w:val="000000"/>
          <w:sz w:val="24"/>
          <w:szCs w:val="24"/>
        </w:rPr>
        <w:t>«Об</w:t>
      </w:r>
      <w:r>
        <w:rPr>
          <w:rFonts w:hAnsi="Times New Roman" w:cs="Times New Roman"/>
          <w:color w:val="000000"/>
          <w:sz w:val="24"/>
          <w:szCs w:val="24"/>
        </w:rPr>
        <w:t xml:space="preserve"> </w:t>
      </w:r>
      <w:r>
        <w:rPr>
          <w:rFonts w:hAnsi="Times New Roman" w:cs="Times New Roman"/>
          <w:color w:val="000000"/>
          <w:sz w:val="24"/>
          <w:szCs w:val="24"/>
        </w:rPr>
        <w:t>образовании</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w:t>
      </w:r>
    </w:p>
    <w:p w:rsidR="006B2631" w:rsidRDefault="006B2631" w:rsidP="006B2631">
      <w:pPr>
        <w:numPr>
          <w:ilvl w:val="0"/>
          <w:numId w:val="31"/>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СП</w:t>
      </w:r>
      <w:r>
        <w:rPr>
          <w:rFonts w:hAnsi="Times New Roman" w:cs="Times New Roman"/>
          <w:color w:val="000000"/>
          <w:sz w:val="24"/>
          <w:szCs w:val="24"/>
        </w:rPr>
        <w:t xml:space="preserve"> 2.4.3648-20 </w:t>
      </w:r>
      <w:r>
        <w:rPr>
          <w:rFonts w:hAnsi="Times New Roman" w:cs="Times New Roman"/>
          <w:color w:val="000000"/>
          <w:sz w:val="24"/>
          <w:szCs w:val="24"/>
        </w:rPr>
        <w:t>«Санитарно</w:t>
      </w:r>
      <w:r>
        <w:rPr>
          <w:rFonts w:hAnsi="Times New Roman" w:cs="Times New Roman"/>
          <w:color w:val="000000"/>
          <w:sz w:val="24"/>
          <w:szCs w:val="24"/>
        </w:rPr>
        <w:t>-</w:t>
      </w:r>
      <w:r>
        <w:rPr>
          <w:rFonts w:hAnsi="Times New Roman" w:cs="Times New Roman"/>
          <w:color w:val="000000"/>
          <w:sz w:val="24"/>
          <w:szCs w:val="24"/>
        </w:rPr>
        <w:t>эпидемиологические</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организациям</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обучения</w:t>
      </w:r>
      <w:r>
        <w:rPr>
          <w:rFonts w:hAnsi="Times New Roman" w:cs="Times New Roman"/>
          <w:color w:val="000000"/>
          <w:sz w:val="24"/>
          <w:szCs w:val="24"/>
        </w:rPr>
        <w:t xml:space="preserve">, </w:t>
      </w:r>
      <w:r>
        <w:rPr>
          <w:rFonts w:hAnsi="Times New Roman" w:cs="Times New Roman"/>
          <w:color w:val="000000"/>
          <w:sz w:val="24"/>
          <w:szCs w:val="24"/>
        </w:rPr>
        <w:t>отдыха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оздоровления</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молодежи»</w:t>
      </w:r>
      <w:r>
        <w:rPr>
          <w:rFonts w:hAnsi="Times New Roman" w:cs="Times New Roman"/>
          <w:color w:val="000000"/>
          <w:sz w:val="24"/>
          <w:szCs w:val="24"/>
        </w:rPr>
        <w:t>;</w:t>
      </w:r>
    </w:p>
    <w:p w:rsidR="006B2631" w:rsidRDefault="006B2631" w:rsidP="006B2631">
      <w:pPr>
        <w:numPr>
          <w:ilvl w:val="0"/>
          <w:numId w:val="31"/>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СанПиН</w:t>
      </w:r>
      <w:r>
        <w:rPr>
          <w:rFonts w:hAnsi="Times New Roman" w:cs="Times New Roman"/>
          <w:color w:val="000000"/>
          <w:sz w:val="24"/>
          <w:szCs w:val="24"/>
        </w:rPr>
        <w:t xml:space="preserve"> 1.2.3685-21 </w:t>
      </w:r>
      <w:r>
        <w:rPr>
          <w:rFonts w:hAnsi="Times New Roman" w:cs="Times New Roman"/>
          <w:color w:val="000000"/>
          <w:sz w:val="24"/>
          <w:szCs w:val="24"/>
        </w:rPr>
        <w:t>«Гигиенические</w:t>
      </w:r>
      <w:r>
        <w:rPr>
          <w:rFonts w:hAnsi="Times New Roman" w:cs="Times New Roman"/>
          <w:color w:val="000000"/>
          <w:sz w:val="24"/>
          <w:szCs w:val="24"/>
        </w:rPr>
        <w:t xml:space="preserve"> </w:t>
      </w:r>
      <w:r>
        <w:rPr>
          <w:rFonts w:hAnsi="Times New Roman" w:cs="Times New Roman"/>
          <w:color w:val="000000"/>
          <w:sz w:val="24"/>
          <w:szCs w:val="24"/>
        </w:rPr>
        <w:t>нормативы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требования</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обеспечению</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или</w:t>
      </w:r>
      <w:r>
        <w:rPr>
          <w:rFonts w:hAnsi="Times New Roman" w:cs="Times New Roman"/>
          <w:color w:val="000000"/>
          <w:sz w:val="24"/>
          <w:szCs w:val="24"/>
        </w:rPr>
        <w:t xml:space="preserve">) </w:t>
      </w:r>
      <w:r>
        <w:rPr>
          <w:rFonts w:hAnsi="Times New Roman" w:cs="Times New Roman"/>
          <w:color w:val="000000"/>
          <w:sz w:val="24"/>
          <w:szCs w:val="24"/>
        </w:rPr>
        <w:t>безвредности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человека</w:t>
      </w:r>
      <w:r>
        <w:rPr>
          <w:rFonts w:hAnsi="Times New Roman" w:cs="Times New Roman"/>
          <w:color w:val="000000"/>
          <w:sz w:val="24"/>
          <w:szCs w:val="24"/>
        </w:rPr>
        <w:t xml:space="preserve"> </w:t>
      </w:r>
      <w:r>
        <w:rPr>
          <w:rFonts w:hAnsi="Times New Roman" w:cs="Times New Roman"/>
          <w:color w:val="000000"/>
          <w:sz w:val="24"/>
          <w:szCs w:val="24"/>
        </w:rPr>
        <w:t>факторов</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обитания»</w:t>
      </w:r>
      <w:r>
        <w:rPr>
          <w:rFonts w:hAnsi="Times New Roman" w:cs="Times New Roman"/>
          <w:color w:val="000000"/>
          <w:sz w:val="24"/>
          <w:szCs w:val="24"/>
        </w:rPr>
        <w:t>;</w:t>
      </w:r>
    </w:p>
    <w:p w:rsidR="006B2631" w:rsidRDefault="006B2631" w:rsidP="006B2631">
      <w:pPr>
        <w:numPr>
          <w:ilvl w:val="0"/>
          <w:numId w:val="31"/>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ФГОС</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утвержденным</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31.05.2021 </w:t>
      </w:r>
      <w:r>
        <w:rPr>
          <w:rFonts w:hAnsi="Times New Roman" w:cs="Times New Roman"/>
          <w:color w:val="000000"/>
          <w:sz w:val="24"/>
          <w:szCs w:val="24"/>
        </w:rPr>
        <w:t>№</w:t>
      </w:r>
      <w:r>
        <w:rPr>
          <w:rFonts w:hAnsi="Times New Roman" w:cs="Times New Roman"/>
          <w:color w:val="000000"/>
          <w:sz w:val="24"/>
          <w:szCs w:val="24"/>
        </w:rPr>
        <w:t xml:space="preserve"> 287;</w:t>
      </w:r>
    </w:p>
    <w:p w:rsidR="006B2631" w:rsidRDefault="006B2631" w:rsidP="006B2631">
      <w:pPr>
        <w:numPr>
          <w:ilvl w:val="0"/>
          <w:numId w:val="31"/>
        </w:numPr>
        <w:suppressAutoHyphens w:val="0"/>
        <w:spacing w:before="100" w:after="0" w:line="240" w:lineRule="auto"/>
        <w:ind w:left="780" w:right="180"/>
        <w:rPr>
          <w:rFonts w:hAnsi="Times New Roman" w:cs="Times New Roman"/>
          <w:color w:val="000000"/>
          <w:sz w:val="24"/>
          <w:szCs w:val="24"/>
        </w:rPr>
      </w:pPr>
      <w:r>
        <w:rPr>
          <w:rFonts w:hAnsi="Times New Roman" w:cs="Times New Roman"/>
          <w:color w:val="000000"/>
          <w:sz w:val="24"/>
          <w:szCs w:val="24"/>
        </w:rPr>
        <w:t>ФОП</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утвержденной</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18.05.2023</w:t>
      </w:r>
      <w:r>
        <w:rPr>
          <w:rFonts w:hAnsi="Times New Roman" w:cs="Times New Roman"/>
          <w:color w:val="000000"/>
          <w:sz w:val="24"/>
          <w:szCs w:val="24"/>
        </w:rPr>
        <w:t> №</w:t>
      </w:r>
      <w:r>
        <w:rPr>
          <w:rFonts w:hAnsi="Times New Roman" w:cs="Times New Roman"/>
          <w:color w:val="000000"/>
          <w:sz w:val="24"/>
          <w:szCs w:val="24"/>
        </w:rPr>
        <w:t xml:space="preserve"> 370.</w:t>
      </w:r>
    </w:p>
    <w:p w:rsidR="006B2631" w:rsidRDefault="006B2631" w:rsidP="006B2631">
      <w:pPr>
        <w:spacing w:after="0"/>
        <w:jc w:val="center"/>
        <w:rPr>
          <w:rFonts w:hAnsi="Times New Roman" w:cs="Times New Roman"/>
          <w:color w:val="000000"/>
          <w:sz w:val="24"/>
          <w:szCs w:val="24"/>
        </w:rPr>
      </w:pPr>
      <w:r>
        <w:rPr>
          <w:rFonts w:hAnsi="Times New Roman" w:cs="Times New Roman"/>
          <w:b/>
          <w:bCs/>
          <w:color w:val="000000"/>
          <w:sz w:val="24"/>
          <w:szCs w:val="24"/>
        </w:rPr>
        <w:t xml:space="preserve">1. </w:t>
      </w:r>
      <w:r>
        <w:rPr>
          <w:rFonts w:hAnsi="Times New Roman" w:cs="Times New Roman"/>
          <w:b/>
          <w:bCs/>
          <w:color w:val="000000"/>
          <w:sz w:val="24"/>
          <w:szCs w:val="24"/>
        </w:rPr>
        <w:t>Даты</w:t>
      </w:r>
      <w:r>
        <w:rPr>
          <w:rFonts w:hAnsi="Times New Roman" w:cs="Times New Roman"/>
          <w:b/>
          <w:bCs/>
          <w:color w:val="000000"/>
          <w:sz w:val="24"/>
          <w:szCs w:val="24"/>
        </w:rPr>
        <w:t xml:space="preserve"> </w:t>
      </w:r>
      <w:r>
        <w:rPr>
          <w:rFonts w:hAnsi="Times New Roman" w:cs="Times New Roman"/>
          <w:b/>
          <w:bCs/>
          <w:color w:val="000000"/>
          <w:sz w:val="24"/>
          <w:szCs w:val="24"/>
        </w:rPr>
        <w:t>начала</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окончания</w:t>
      </w:r>
      <w:r>
        <w:rPr>
          <w:rFonts w:hAnsi="Times New Roman" w:cs="Times New Roman"/>
          <w:b/>
          <w:bCs/>
          <w:color w:val="000000"/>
          <w:sz w:val="24"/>
          <w:szCs w:val="24"/>
        </w:rPr>
        <w:t xml:space="preserve"> </w:t>
      </w:r>
      <w:r>
        <w:rPr>
          <w:rFonts w:hAnsi="Times New Roman" w:cs="Times New Roman"/>
          <w:b/>
          <w:bCs/>
          <w:color w:val="000000"/>
          <w:sz w:val="24"/>
          <w:szCs w:val="24"/>
        </w:rPr>
        <w:t>учебного</w:t>
      </w:r>
      <w:r>
        <w:rPr>
          <w:rFonts w:hAnsi="Times New Roman" w:cs="Times New Roman"/>
          <w:b/>
          <w:bCs/>
          <w:color w:val="000000"/>
          <w:sz w:val="24"/>
          <w:szCs w:val="24"/>
        </w:rPr>
        <w:t xml:space="preserve"> </w:t>
      </w:r>
      <w:r>
        <w:rPr>
          <w:rFonts w:hAnsi="Times New Roman" w:cs="Times New Roman"/>
          <w:b/>
          <w:bCs/>
          <w:color w:val="000000"/>
          <w:sz w:val="24"/>
          <w:szCs w:val="24"/>
        </w:rPr>
        <w:t>года</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 xml:space="preserve">1.1.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2 </w:t>
      </w:r>
      <w:r>
        <w:rPr>
          <w:rFonts w:hAnsi="Times New Roman" w:cs="Times New Roman"/>
          <w:color w:val="000000"/>
          <w:sz w:val="24"/>
          <w:szCs w:val="24"/>
        </w:rPr>
        <w:t>сентября</w:t>
      </w:r>
      <w:r>
        <w:rPr>
          <w:rFonts w:hAnsi="Times New Roman" w:cs="Times New Roman"/>
          <w:color w:val="000000"/>
          <w:sz w:val="24"/>
          <w:szCs w:val="24"/>
        </w:rPr>
        <w:t xml:space="preserve"> 2024 </w:t>
      </w:r>
      <w:r>
        <w:rPr>
          <w:rFonts w:hAnsi="Times New Roman" w:cs="Times New Roman"/>
          <w:color w:val="000000"/>
          <w:sz w:val="24"/>
          <w:szCs w:val="24"/>
        </w:rPr>
        <w:t>года</w:t>
      </w:r>
      <w:r>
        <w:rPr>
          <w:rFonts w:hAnsi="Times New Roman" w:cs="Times New Roman"/>
          <w:color w:val="000000"/>
          <w:sz w:val="24"/>
          <w:szCs w:val="24"/>
        </w:rPr>
        <w:t>.</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 xml:space="preserve">1.2.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5</w:t>
      </w:r>
      <w:r>
        <w:rPr>
          <w:rFonts w:hAnsi="Times New Roman" w:cs="Times New Roman"/>
          <w:color w:val="000000"/>
          <w:sz w:val="24"/>
          <w:szCs w:val="24"/>
        </w:rPr>
        <w:t>–</w:t>
      </w:r>
      <w:r>
        <w:rPr>
          <w:rFonts w:hAnsi="Times New Roman" w:cs="Times New Roman"/>
          <w:color w:val="000000"/>
          <w:sz w:val="24"/>
          <w:szCs w:val="24"/>
        </w:rPr>
        <w:t>8-</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26</w:t>
      </w:r>
      <w:r>
        <w:rPr>
          <w:rFonts w:hAnsi="Times New Roman" w:cs="Times New Roman"/>
          <w:color w:val="000000"/>
          <w:sz w:val="24"/>
          <w:szCs w:val="24"/>
        </w:rPr>
        <w:t> мая</w:t>
      </w:r>
      <w:r>
        <w:rPr>
          <w:rFonts w:hAnsi="Times New Roman" w:cs="Times New Roman"/>
          <w:color w:val="000000"/>
          <w:sz w:val="24"/>
          <w:szCs w:val="24"/>
        </w:rPr>
        <w:t xml:space="preserve"> 2025 </w:t>
      </w:r>
      <w:r>
        <w:rPr>
          <w:rFonts w:hAnsi="Times New Roman" w:cs="Times New Roman"/>
          <w:color w:val="000000"/>
          <w:sz w:val="24"/>
          <w:szCs w:val="24"/>
        </w:rPr>
        <w:t>года</w:t>
      </w:r>
      <w:r>
        <w:rPr>
          <w:rFonts w:hAnsi="Times New Roman" w:cs="Times New Roman"/>
          <w:color w:val="000000"/>
          <w:sz w:val="24"/>
          <w:szCs w:val="24"/>
        </w:rPr>
        <w:t>.</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 xml:space="preserve">1.3. </w:t>
      </w: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окончания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определяется</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ГИА</w:t>
      </w:r>
      <w:r>
        <w:rPr>
          <w:rFonts w:hAnsi="Times New Roman" w:cs="Times New Roman"/>
          <w:color w:val="000000"/>
          <w:sz w:val="24"/>
          <w:szCs w:val="24"/>
        </w:rPr>
        <w:t>.</w:t>
      </w:r>
    </w:p>
    <w:p w:rsidR="006B2631" w:rsidRDefault="006B2631" w:rsidP="006B2631">
      <w:pPr>
        <w:spacing w:after="0"/>
        <w:jc w:val="center"/>
        <w:rPr>
          <w:rFonts w:hAnsi="Times New Roman" w:cs="Times New Roman"/>
          <w:color w:val="000000"/>
          <w:sz w:val="24"/>
          <w:szCs w:val="24"/>
        </w:rPr>
      </w:pPr>
      <w:r>
        <w:rPr>
          <w:rFonts w:hAnsi="Times New Roman" w:cs="Times New Roman"/>
          <w:b/>
          <w:bCs/>
          <w:color w:val="000000"/>
          <w:sz w:val="24"/>
          <w:szCs w:val="24"/>
        </w:rPr>
        <w:t xml:space="preserve">2. </w:t>
      </w:r>
      <w:r>
        <w:rPr>
          <w:rFonts w:hAnsi="Times New Roman" w:cs="Times New Roman"/>
          <w:b/>
          <w:bCs/>
          <w:color w:val="000000"/>
          <w:sz w:val="24"/>
          <w:szCs w:val="24"/>
        </w:rPr>
        <w:t>Периоды</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 xml:space="preserve">2.1.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w:t>
      </w:r>
    </w:p>
    <w:p w:rsidR="006B2631" w:rsidRDefault="006B2631" w:rsidP="006B2631">
      <w:pPr>
        <w:numPr>
          <w:ilvl w:val="0"/>
          <w:numId w:val="32"/>
        </w:numPr>
        <w:suppressAutoHyphens w:val="0"/>
        <w:spacing w:before="100" w:after="0" w:line="240" w:lineRule="auto"/>
        <w:ind w:left="780" w:right="180"/>
        <w:contextualSpacing/>
        <w:rPr>
          <w:rFonts w:hAnsi="Times New Roman" w:cs="Times New Roman"/>
          <w:color w:val="000000"/>
          <w:sz w:val="24"/>
          <w:szCs w:val="24"/>
        </w:rPr>
      </w:pPr>
      <w:r>
        <w:rPr>
          <w:rFonts w:hAnsi="Times New Roman" w:cs="Times New Roman"/>
          <w:color w:val="000000"/>
          <w:sz w:val="24"/>
          <w:szCs w:val="24"/>
        </w:rPr>
        <w:t>5</w:t>
      </w:r>
      <w:r>
        <w:rPr>
          <w:rFonts w:hAnsi="Times New Roman" w:cs="Times New Roman"/>
          <w:color w:val="000000"/>
          <w:sz w:val="24"/>
          <w:szCs w:val="24"/>
        </w:rPr>
        <w:t>–</w:t>
      </w:r>
      <w:r>
        <w:rPr>
          <w:rFonts w:hAnsi="Times New Roman" w:cs="Times New Roman"/>
          <w:color w:val="000000"/>
          <w:sz w:val="24"/>
          <w:szCs w:val="24"/>
        </w:rPr>
        <w:t>8-</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34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(166</w:t>
      </w:r>
      <w:r>
        <w:rPr>
          <w:rFonts w:hAnsi="Times New Roman" w:cs="Times New Roman"/>
          <w:color w:val="000000"/>
          <w:sz w:val="24"/>
          <w:szCs w:val="24"/>
        </w:rPr>
        <w:t> учебных</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p w:rsidR="006B2631" w:rsidRDefault="006B2631" w:rsidP="006B2631">
      <w:pPr>
        <w:numPr>
          <w:ilvl w:val="0"/>
          <w:numId w:val="32"/>
        </w:numPr>
        <w:suppressAutoHyphens w:val="0"/>
        <w:spacing w:before="100" w:after="0" w:line="240" w:lineRule="auto"/>
        <w:ind w:left="780" w:right="180"/>
        <w:rPr>
          <w:rFonts w:hAnsi="Times New Roman" w:cs="Times New Roman"/>
          <w:color w:val="000000"/>
          <w:sz w:val="24"/>
          <w:szCs w:val="24"/>
        </w:rPr>
      </w:pPr>
      <w:r>
        <w:rPr>
          <w:rFonts w:hAnsi="Times New Roman" w:cs="Times New Roman"/>
          <w:color w:val="000000"/>
          <w:sz w:val="24"/>
          <w:szCs w:val="24"/>
        </w:rPr>
        <w:t>9-</w:t>
      </w:r>
      <w:r>
        <w:rPr>
          <w:rFonts w:hAnsi="Times New Roman" w:cs="Times New Roman"/>
          <w:color w:val="000000"/>
          <w:sz w:val="24"/>
          <w:szCs w:val="24"/>
        </w:rPr>
        <w:t>е</w:t>
      </w:r>
      <w:r>
        <w:rPr>
          <w:rFonts w:hAnsi="Times New Roman" w:cs="Times New Roman"/>
          <w:color w:val="000000"/>
          <w:sz w:val="24"/>
          <w:szCs w:val="24"/>
        </w:rPr>
        <w:t xml:space="preserve"> </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34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учета</w:t>
      </w:r>
      <w:r>
        <w:rPr>
          <w:rFonts w:hAnsi="Times New Roman" w:cs="Times New Roman"/>
          <w:color w:val="000000"/>
          <w:sz w:val="24"/>
          <w:szCs w:val="24"/>
        </w:rPr>
        <w:t xml:space="preserve"> </w:t>
      </w:r>
      <w:r>
        <w:rPr>
          <w:rFonts w:hAnsi="Times New Roman" w:cs="Times New Roman"/>
          <w:color w:val="000000"/>
          <w:sz w:val="24"/>
          <w:szCs w:val="24"/>
        </w:rPr>
        <w:t>ГИА</w:t>
      </w:r>
      <w:r>
        <w:rPr>
          <w:rFonts w:hAnsi="Times New Roman" w:cs="Times New Roman"/>
          <w:color w:val="000000"/>
          <w:sz w:val="24"/>
          <w:szCs w:val="24"/>
        </w:rPr>
        <w:t>.</w:t>
      </w:r>
    </w:p>
    <w:p w:rsidR="006B2631" w:rsidRDefault="006B2631" w:rsidP="006B2631">
      <w:pPr>
        <w:spacing w:after="0"/>
        <w:rPr>
          <w:rFonts w:hAnsi="Times New Roman" w:cs="Times New Roman"/>
          <w:color w:val="000000"/>
          <w:sz w:val="24"/>
          <w:szCs w:val="24"/>
        </w:rPr>
      </w:pPr>
      <w:r>
        <w:rPr>
          <w:rFonts w:hAnsi="Times New Roman" w:cs="Times New Roman"/>
          <w:color w:val="000000"/>
          <w:sz w:val="24"/>
          <w:szCs w:val="24"/>
        </w:rPr>
        <w:t xml:space="preserve">2.2. </w:t>
      </w: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периодов</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четвертям</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неделях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днях</w:t>
      </w:r>
    </w:p>
    <w:p w:rsidR="006B2631" w:rsidRDefault="006B2631" w:rsidP="006B2631">
      <w:pPr>
        <w:spacing w:after="0"/>
        <w:jc w:val="center"/>
        <w:rPr>
          <w:rFonts w:hAnsi="Times New Roman" w:cs="Times New Roman"/>
          <w:color w:val="000000"/>
          <w:sz w:val="24"/>
          <w:szCs w:val="24"/>
          <w:lang w:val="en-US"/>
        </w:rPr>
      </w:pPr>
      <w:r>
        <w:rPr>
          <w:rFonts w:hAnsi="Times New Roman" w:cs="Times New Roman"/>
          <w:b/>
          <w:bCs/>
          <w:color w:val="000000"/>
          <w:sz w:val="24"/>
          <w:szCs w:val="24"/>
        </w:rPr>
        <w:t>5</w:t>
      </w:r>
      <w:r>
        <w:rPr>
          <w:rFonts w:hAnsi="Times New Roman" w:cs="Times New Roman"/>
          <w:b/>
          <w:bCs/>
          <w:color w:val="000000"/>
          <w:sz w:val="24"/>
          <w:szCs w:val="24"/>
        </w:rPr>
        <w:t>–</w:t>
      </w:r>
      <w:r>
        <w:rPr>
          <w:rFonts w:hAnsi="Times New Roman" w:cs="Times New Roman"/>
          <w:b/>
          <w:bCs/>
          <w:color w:val="000000"/>
          <w:sz w:val="24"/>
          <w:szCs w:val="24"/>
        </w:rPr>
        <w:t>8-</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1780"/>
        <w:gridCol w:w="1245"/>
        <w:gridCol w:w="1369"/>
        <w:gridCol w:w="3065"/>
        <w:gridCol w:w="2889"/>
      </w:tblGrid>
      <w:tr w:rsidR="006B2631" w:rsidTr="006B26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rsidP="006B2631">
            <w:pPr>
              <w:spacing w:before="100" w:beforeAutospacing="1" w:after="0"/>
              <w:rPr>
                <w:rFonts w:hAnsi="Times New Roman" w:cs="Times New Roman"/>
                <w:color w:val="000000"/>
                <w:sz w:val="24"/>
                <w:szCs w:val="24"/>
                <w:lang w:val="en-US" w:eastAsia="en-US"/>
              </w:rPr>
            </w:pPr>
            <w:r>
              <w:rPr>
                <w:rFonts w:hAnsi="Times New Roman" w:cs="Times New Roman"/>
                <w:b/>
                <w:bCs/>
                <w:color w:val="000000"/>
                <w:sz w:val="24"/>
                <w:szCs w:val="24"/>
              </w:rPr>
              <w:t>Учебный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p>
        </w:tc>
      </w:tr>
      <w:tr w:rsidR="006B2631" w:rsidTr="006B26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2631" w:rsidRDefault="006B2631">
            <w:pPr>
              <w:spacing w:after="0"/>
              <w:rPr>
                <w:rFonts w:hAnsi="Times New Roman" w:cs="Times New Roman"/>
                <w:color w:val="000000"/>
                <w:sz w:val="24"/>
                <w:szCs w:val="24"/>
                <w:lang w:val="en-US"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 </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13.01.2025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53</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IV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33</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166</w:t>
            </w:r>
          </w:p>
        </w:tc>
      </w:tr>
    </w:tbl>
    <w:p w:rsidR="006B2631" w:rsidRDefault="006B2631" w:rsidP="006B2631">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9-</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bl>
      <w:tblPr>
        <w:tblW w:w="0" w:type="auto"/>
        <w:tblLook w:val="0600" w:firstRow="0" w:lastRow="0" w:firstColumn="0" w:lastColumn="0" w:noHBand="1" w:noVBand="1"/>
      </w:tblPr>
      <w:tblGrid>
        <w:gridCol w:w="1964"/>
        <w:gridCol w:w="1245"/>
        <w:gridCol w:w="1369"/>
        <w:gridCol w:w="2965"/>
        <w:gridCol w:w="2805"/>
      </w:tblGrid>
      <w:tr w:rsidR="006B2631" w:rsidTr="006B26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Учебный</w:t>
            </w:r>
            <w:r>
              <w:rPr>
                <w:rFonts w:hAnsi="Times New Roman" w:cs="Times New Roman"/>
                <w:color w:val="000000"/>
                <w:sz w:val="24"/>
                <w:szCs w:val="24"/>
              </w:rPr>
              <w:t>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p>
        </w:tc>
      </w:tr>
      <w:tr w:rsidR="006B2631" w:rsidTr="006B26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2631" w:rsidRDefault="006B2631">
            <w:pPr>
              <w:spacing w:after="0"/>
              <w:rPr>
                <w:rFonts w:hAnsi="Times New Roman" w:cs="Times New Roman"/>
                <w:color w:val="000000"/>
                <w:sz w:val="24"/>
                <w:szCs w:val="24"/>
                <w:lang w:val="en-US"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r>
              <w:rPr>
                <w:rFonts w:hAnsi="Times New Roman" w:cs="Times New Roman"/>
                <w:b/>
                <w:bCs/>
                <w:color w:val="000000"/>
                <w:sz w:val="24"/>
                <w:szCs w:val="24"/>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r>
              <w:rPr>
                <w:rFonts w:hAnsi="Times New Roman" w:cs="Times New Roman"/>
                <w:b/>
                <w:bCs/>
                <w:color w:val="000000"/>
                <w:sz w:val="24"/>
                <w:szCs w:val="24"/>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недель</w:t>
            </w:r>
            <w:r>
              <w:rPr>
                <w:rFonts w:hAnsi="Times New Roman" w:cs="Times New Roman"/>
                <w:b/>
                <w:bCs/>
                <w:color w:val="000000"/>
                <w:sz w:val="24"/>
                <w:szCs w:val="24"/>
              </w:rPr>
              <w:t xml:space="preserve">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Количество</w:t>
            </w:r>
            <w:r>
              <w:rPr>
                <w:rFonts w:hAnsi="Times New Roman" w:cs="Times New Roman"/>
                <w:color w:val="000000"/>
                <w:sz w:val="24"/>
                <w:szCs w:val="24"/>
              </w:rPr>
              <w:t> </w:t>
            </w:r>
            <w:r>
              <w:rPr>
                <w:rFonts w:hAnsi="Times New Roman" w:cs="Times New Roman"/>
                <w:b/>
                <w:bCs/>
                <w:color w:val="000000"/>
                <w:sz w:val="24"/>
                <w:szCs w:val="24"/>
              </w:rPr>
              <w:t>учебных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 xml:space="preserve"> </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02.09.2024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25.10.2024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lastRenderedPageBreak/>
              <w:t xml:space="preserve">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05.11.2024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8</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III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13.01.2025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28.03.2025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53</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IV </w:t>
            </w:r>
            <w:r>
              <w:rPr>
                <w:rFonts w:hAnsi="Times New Roman" w:cs="Times New Roman"/>
                <w:color w:val="000000"/>
                <w:sz w:val="24"/>
                <w:szCs w:val="24"/>
              </w:rPr>
              <w:t>четверть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07.04.2025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26.05.2025 </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7</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33</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b/>
                <w:bCs/>
                <w:color w:val="000000"/>
                <w:sz w:val="24"/>
                <w:szCs w:val="24"/>
              </w:rPr>
              <w:t>Итого</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учебном</w:t>
            </w:r>
            <w:r>
              <w:rPr>
                <w:rFonts w:hAnsi="Times New Roman" w:cs="Times New Roman"/>
                <w:b/>
                <w:bCs/>
                <w:color w:val="000000"/>
                <w:sz w:val="24"/>
                <w:szCs w:val="24"/>
              </w:rPr>
              <w:t xml:space="preserve"> </w:t>
            </w:r>
            <w:r>
              <w:rPr>
                <w:rFonts w:hAnsi="Times New Roman" w:cs="Times New Roman"/>
                <w:b/>
                <w:bCs/>
                <w:color w:val="000000"/>
                <w:sz w:val="24"/>
                <w:szCs w:val="24"/>
              </w:rPr>
              <w:t>году</w:t>
            </w:r>
            <w:r>
              <w:rPr>
                <w:rFonts w:hAnsi="Times New Roman" w:cs="Times New Roman"/>
                <w:b/>
                <w:bCs/>
                <w:color w:val="000000"/>
                <w:sz w:val="24"/>
                <w:szCs w:val="24"/>
              </w:rPr>
              <w:t xml:space="preserve"> </w:t>
            </w:r>
            <w:r>
              <w:rPr>
                <w:rFonts w:hAnsi="Times New Roman" w:cs="Times New Roman"/>
                <w:b/>
                <w:bCs/>
                <w:color w:val="000000"/>
                <w:sz w:val="24"/>
                <w:szCs w:val="24"/>
              </w:rPr>
              <w:t>без</w:t>
            </w:r>
            <w:r>
              <w:rPr>
                <w:rFonts w:hAnsi="Times New Roman" w:cs="Times New Roman"/>
                <w:b/>
                <w:bCs/>
                <w:color w:val="000000"/>
                <w:sz w:val="24"/>
                <w:szCs w:val="24"/>
              </w:rPr>
              <w:t xml:space="preserve"> </w:t>
            </w:r>
            <w:r>
              <w:rPr>
                <w:rFonts w:hAnsi="Times New Roman" w:cs="Times New Roman"/>
                <w:b/>
                <w:bCs/>
                <w:color w:val="000000"/>
                <w:sz w:val="24"/>
                <w:szCs w:val="24"/>
              </w:rPr>
              <w:t>учета</w:t>
            </w:r>
            <w:r>
              <w:rPr>
                <w:rFonts w:hAnsi="Times New Roman" w:cs="Times New Roman"/>
                <w:b/>
                <w:bCs/>
                <w:color w:val="000000"/>
                <w:sz w:val="24"/>
                <w:szCs w:val="24"/>
              </w:rPr>
              <w:t xml:space="preserve"> </w:t>
            </w:r>
            <w:r>
              <w:rPr>
                <w:rFonts w:hAnsi="Times New Roman" w:cs="Times New Roman"/>
                <w:b/>
                <w:bCs/>
                <w:color w:val="000000"/>
                <w:sz w:val="24"/>
                <w:szCs w:val="24"/>
              </w:rPr>
              <w:t>ГИА</w:t>
            </w:r>
            <w:r>
              <w:rPr>
                <w:rFonts w:hAnsi="Times New Roman" w:cs="Times New Roman"/>
                <w:b/>
                <w:bCs/>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166</w:t>
            </w:r>
          </w:p>
        </w:tc>
      </w:tr>
    </w:tbl>
    <w:p w:rsidR="006B2631" w:rsidRDefault="006B2631" w:rsidP="006B2631">
      <w:pPr>
        <w:rPr>
          <w:rFonts w:asciiTheme="minorHAnsi" w:hAnsi="Times New Roman" w:cs="Times New Roman"/>
          <w:color w:val="000000"/>
          <w:sz w:val="24"/>
          <w:szCs w:val="24"/>
          <w:lang w:eastAsia="en-US"/>
        </w:rPr>
      </w:pPr>
      <w:r>
        <w:rPr>
          <w:rFonts w:hAnsi="Times New Roman" w:cs="Times New Roman"/>
          <w:color w:val="000000"/>
          <w:sz w:val="24"/>
          <w:szCs w:val="24"/>
        </w:rPr>
        <w:t xml:space="preserve">* </w:t>
      </w:r>
      <w:r>
        <w:rPr>
          <w:rFonts w:hAnsi="Times New Roman" w:cs="Times New Roman"/>
          <w:color w:val="000000"/>
          <w:sz w:val="24"/>
          <w:szCs w:val="24"/>
        </w:rPr>
        <w:t>Сроки</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ГИА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устанавливают</w:t>
      </w:r>
      <w:r>
        <w:rPr>
          <w:rFonts w:hAnsi="Times New Roman" w:cs="Times New Roman"/>
          <w:color w:val="000000"/>
          <w:sz w:val="24"/>
          <w:szCs w:val="24"/>
        </w:rPr>
        <w:t xml:space="preserve"> </w:t>
      </w:r>
      <w:r>
        <w:rPr>
          <w:rFonts w:hAnsi="Times New Roman" w:cs="Times New Roman"/>
          <w:color w:val="000000"/>
          <w:sz w:val="24"/>
          <w:szCs w:val="24"/>
        </w:rPr>
        <w:t>Минпросвещения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Рособрнадзор</w:t>
      </w:r>
      <w:r>
        <w:rPr>
          <w:rFonts w:hAnsi="Times New Roman" w:cs="Times New Roman"/>
          <w:color w:val="000000"/>
          <w:sz w:val="24"/>
          <w:szCs w:val="24"/>
        </w:rPr>
        <w:t>.</w:t>
      </w:r>
    </w:p>
    <w:p w:rsidR="006B2631" w:rsidRDefault="006B2631" w:rsidP="006B2631">
      <w:pPr>
        <w:jc w:val="center"/>
        <w:rPr>
          <w:rFonts w:hAnsi="Times New Roman" w:cs="Times New Roman"/>
          <w:color w:val="000000"/>
          <w:sz w:val="24"/>
          <w:szCs w:val="24"/>
        </w:rPr>
      </w:pPr>
      <w:r>
        <w:rPr>
          <w:rFonts w:hAnsi="Times New Roman" w:cs="Times New Roman"/>
          <w:b/>
          <w:bCs/>
          <w:color w:val="000000"/>
          <w:sz w:val="24"/>
          <w:szCs w:val="24"/>
        </w:rPr>
        <w:t xml:space="preserve">3. </w:t>
      </w: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 </w:t>
      </w:r>
    </w:p>
    <w:p w:rsidR="006B2631" w:rsidRDefault="006B2631" w:rsidP="006B2631">
      <w:pPr>
        <w:jc w:val="center"/>
        <w:rPr>
          <w:rFonts w:hAnsi="Times New Roman" w:cs="Times New Roman"/>
          <w:color w:val="000000"/>
          <w:sz w:val="24"/>
          <w:szCs w:val="24"/>
          <w:lang w:val="en-US"/>
        </w:rPr>
      </w:pPr>
      <w:r>
        <w:rPr>
          <w:rFonts w:hAnsi="Times New Roman" w:cs="Times New Roman"/>
          <w:b/>
          <w:bCs/>
          <w:color w:val="000000"/>
          <w:sz w:val="24"/>
          <w:szCs w:val="24"/>
        </w:rPr>
        <w:t>5</w:t>
      </w:r>
      <w:r>
        <w:rPr>
          <w:rFonts w:hAnsi="Times New Roman" w:cs="Times New Roman"/>
          <w:b/>
          <w:bCs/>
          <w:color w:val="000000"/>
          <w:sz w:val="24"/>
          <w:szCs w:val="24"/>
        </w:rPr>
        <w:t>–</w:t>
      </w:r>
      <w:r>
        <w:rPr>
          <w:rFonts w:hAnsi="Times New Roman" w:cs="Times New Roman"/>
          <w:b/>
          <w:bCs/>
          <w:color w:val="000000"/>
          <w:sz w:val="24"/>
          <w:szCs w:val="24"/>
        </w:rPr>
        <w:t>8-</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bl>
      <w:tblPr>
        <w:tblW w:w="0" w:type="auto"/>
        <w:tblLook w:val="0600" w:firstRow="0" w:lastRow="0" w:firstColumn="0" w:lastColumn="0" w:noHBand="1" w:noVBand="1"/>
      </w:tblPr>
      <w:tblGrid>
        <w:gridCol w:w="2208"/>
        <w:gridCol w:w="1245"/>
        <w:gridCol w:w="1369"/>
        <w:gridCol w:w="5526"/>
      </w:tblGrid>
      <w:tr w:rsidR="006B2631" w:rsidTr="006B26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Каникулярный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 </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календарных</w:t>
            </w:r>
            <w:r>
              <w:rPr>
                <w:rFonts w:hAnsi="Times New Roman" w:cs="Times New Roman"/>
                <w:b/>
                <w:bCs/>
                <w:color w:val="000000"/>
                <w:sz w:val="24"/>
                <w:szCs w:val="24"/>
              </w:rPr>
              <w:t xml:space="preserve"> </w:t>
            </w:r>
            <w:r>
              <w:rPr>
                <w:rFonts w:hAnsi="Times New Roman" w:cs="Times New Roman"/>
                <w:b/>
                <w:bCs/>
                <w:color w:val="000000"/>
                <w:sz w:val="24"/>
                <w:szCs w:val="24"/>
              </w:rPr>
              <w:t>днях</w:t>
            </w:r>
          </w:p>
        </w:tc>
      </w:tr>
      <w:tr w:rsidR="006B2631" w:rsidTr="006B26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2631" w:rsidRPr="006B2631" w:rsidRDefault="006B2631">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p>
        </w:tc>
        <w:tc>
          <w:tcPr>
            <w:tcW w:w="0" w:type="auto"/>
            <w:vMerge/>
            <w:tcBorders>
              <w:top w:val="single" w:sz="6" w:space="0" w:color="000000"/>
              <w:left w:val="nil"/>
              <w:bottom w:val="single" w:sz="6" w:space="0" w:color="000000"/>
              <w:right w:val="single" w:sz="6" w:space="0" w:color="000000"/>
            </w:tcBorders>
            <w:vAlign w:val="center"/>
            <w:hideMark/>
          </w:tcPr>
          <w:p w:rsidR="006B2631" w:rsidRDefault="006B2631">
            <w:pPr>
              <w:spacing w:after="0"/>
              <w:rPr>
                <w:rFonts w:hAnsi="Times New Roman" w:cs="Times New Roman"/>
                <w:color w:val="000000"/>
                <w:sz w:val="24"/>
                <w:szCs w:val="24"/>
                <w:lang w:eastAsia="en-US"/>
              </w:rPr>
            </w:pP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Осенние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Зимние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15</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Весенние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Летние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27.05.2025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97</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68</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199</w:t>
            </w:r>
          </w:p>
        </w:tc>
      </w:tr>
    </w:tbl>
    <w:p w:rsidR="006B2631" w:rsidRDefault="006B2631" w:rsidP="006B2631">
      <w:pPr>
        <w:jc w:val="center"/>
        <w:rPr>
          <w:rFonts w:asciiTheme="minorHAnsi" w:hAnsi="Times New Roman" w:cs="Times New Roman"/>
          <w:color w:val="000000"/>
          <w:sz w:val="24"/>
          <w:szCs w:val="24"/>
          <w:lang w:val="en-US" w:eastAsia="en-US"/>
        </w:rPr>
      </w:pPr>
      <w:r>
        <w:rPr>
          <w:rFonts w:hAnsi="Times New Roman" w:cs="Times New Roman"/>
          <w:b/>
          <w:bCs/>
          <w:color w:val="000000"/>
          <w:sz w:val="24"/>
          <w:szCs w:val="24"/>
        </w:rPr>
        <w:t>9-</w:t>
      </w:r>
      <w:r>
        <w:rPr>
          <w:rFonts w:hAnsi="Times New Roman" w:cs="Times New Roman"/>
          <w:b/>
          <w:bCs/>
          <w:color w:val="000000"/>
          <w:sz w:val="24"/>
          <w:szCs w:val="24"/>
        </w:rPr>
        <w:t>й</w:t>
      </w:r>
      <w:r>
        <w:rPr>
          <w:rFonts w:hAnsi="Times New Roman" w:cs="Times New Roman"/>
          <w:b/>
          <w:bCs/>
          <w:color w:val="000000"/>
          <w:sz w:val="24"/>
          <w:szCs w:val="24"/>
        </w:rPr>
        <w:t xml:space="preserve"> </w:t>
      </w:r>
      <w:r>
        <w:rPr>
          <w:rFonts w:hAnsi="Times New Roman" w:cs="Times New Roman"/>
          <w:b/>
          <w:bCs/>
          <w:color w:val="000000"/>
          <w:sz w:val="24"/>
          <w:szCs w:val="24"/>
        </w:rPr>
        <w:t>класс</w:t>
      </w:r>
    </w:p>
    <w:tbl>
      <w:tblPr>
        <w:tblW w:w="0" w:type="auto"/>
        <w:tblLook w:val="0600" w:firstRow="0" w:lastRow="0" w:firstColumn="0" w:lastColumn="0" w:noHBand="1" w:noVBand="1"/>
      </w:tblPr>
      <w:tblGrid>
        <w:gridCol w:w="2195"/>
        <w:gridCol w:w="1245"/>
        <w:gridCol w:w="1489"/>
        <w:gridCol w:w="5419"/>
      </w:tblGrid>
      <w:tr w:rsidR="006B2631" w:rsidTr="006B26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Каникулярный</w:t>
            </w:r>
            <w:r>
              <w:rPr>
                <w:rFonts w:hAnsi="Times New Roman" w:cs="Times New Roman"/>
                <w:b/>
                <w:bCs/>
                <w:color w:val="000000"/>
                <w:sz w:val="24"/>
                <w:szCs w:val="24"/>
              </w:rPr>
              <w:t xml:space="preserve"> </w:t>
            </w:r>
            <w:r>
              <w:rPr>
                <w:rFonts w:hAnsi="Times New Roman" w:cs="Times New Roman"/>
                <w:b/>
                <w:bCs/>
                <w:color w:val="000000"/>
                <w:sz w:val="24"/>
                <w:szCs w:val="24"/>
              </w:rPr>
              <w:t>период</w:t>
            </w:r>
          </w:p>
        </w:tc>
        <w:tc>
          <w:tcPr>
            <w:tcW w:w="0" w:type="auto"/>
            <w:gridSpan w:val="2"/>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Дата</w:t>
            </w:r>
          </w:p>
        </w:tc>
        <w:tc>
          <w:tcPr>
            <w:tcW w:w="0" w:type="auto"/>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каникул</w:t>
            </w:r>
            <w:r>
              <w:rPr>
                <w:rFonts w:hAnsi="Times New Roman" w:cs="Times New Roman"/>
                <w:b/>
                <w:bCs/>
                <w:color w:val="000000"/>
                <w:sz w:val="24"/>
                <w:szCs w:val="24"/>
              </w:rPr>
              <w:t xml:space="preserve">, </w:t>
            </w:r>
            <w:r>
              <w:rPr>
                <w:rFonts w:hAnsi="Times New Roman" w:cs="Times New Roman"/>
                <w:b/>
                <w:bCs/>
                <w:color w:val="000000"/>
                <w:sz w:val="24"/>
                <w:szCs w:val="24"/>
              </w:rPr>
              <w:t>праздничных</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выходных</w:t>
            </w:r>
            <w:r>
              <w:rPr>
                <w:rFonts w:hAnsi="Times New Roman" w:cs="Times New Roman"/>
                <w:b/>
                <w:bCs/>
                <w:color w:val="000000"/>
                <w:sz w:val="24"/>
                <w:szCs w:val="24"/>
              </w:rPr>
              <w:t xml:space="preserve"> </w:t>
            </w:r>
            <w:r>
              <w:rPr>
                <w:rFonts w:hAnsi="Times New Roman" w:cs="Times New Roman"/>
                <w:b/>
                <w:bCs/>
                <w:color w:val="000000"/>
                <w:sz w:val="24"/>
                <w:szCs w:val="24"/>
              </w:rPr>
              <w:t>дней</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календарных</w:t>
            </w:r>
            <w:r>
              <w:rPr>
                <w:rFonts w:hAnsi="Times New Roman" w:cs="Times New Roman"/>
                <w:b/>
                <w:bCs/>
                <w:color w:val="000000"/>
                <w:sz w:val="24"/>
                <w:szCs w:val="24"/>
              </w:rPr>
              <w:t xml:space="preserve"> </w:t>
            </w:r>
            <w:r>
              <w:rPr>
                <w:rFonts w:hAnsi="Times New Roman" w:cs="Times New Roman"/>
                <w:b/>
                <w:bCs/>
                <w:color w:val="000000"/>
                <w:sz w:val="24"/>
                <w:szCs w:val="24"/>
              </w:rPr>
              <w:t>днях</w:t>
            </w:r>
          </w:p>
        </w:tc>
      </w:tr>
      <w:tr w:rsidR="006B2631" w:rsidTr="006B26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2631" w:rsidRPr="006B2631" w:rsidRDefault="006B2631">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Начало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Окончание</w:t>
            </w:r>
            <w:r>
              <w:rPr>
                <w:rFonts w:hAnsi="Times New Roman" w:cs="Times New Roman"/>
                <w:b/>
                <w:bCs/>
                <w:color w:val="000000"/>
                <w:sz w:val="24"/>
                <w:szCs w:val="24"/>
              </w:rPr>
              <w:t>*</w:t>
            </w:r>
          </w:p>
        </w:tc>
        <w:tc>
          <w:tcPr>
            <w:tcW w:w="0" w:type="auto"/>
            <w:vMerge/>
            <w:tcBorders>
              <w:top w:val="single" w:sz="6" w:space="0" w:color="000000"/>
              <w:left w:val="nil"/>
              <w:bottom w:val="single" w:sz="6" w:space="0" w:color="000000"/>
              <w:right w:val="single" w:sz="6" w:space="0" w:color="000000"/>
            </w:tcBorders>
            <w:vAlign w:val="center"/>
            <w:hideMark/>
          </w:tcPr>
          <w:p w:rsidR="006B2631" w:rsidRDefault="006B2631">
            <w:pPr>
              <w:spacing w:after="0"/>
              <w:rPr>
                <w:rFonts w:hAnsi="Times New Roman" w:cs="Times New Roman"/>
                <w:color w:val="000000"/>
                <w:sz w:val="24"/>
                <w:szCs w:val="24"/>
                <w:lang w:eastAsia="en-US"/>
              </w:rPr>
            </w:pP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Осенние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26.10.2024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04.11.2024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Зимние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29.12.2024</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12.01.2025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15</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Весенние</w:t>
            </w:r>
            <w:r>
              <w:rPr>
                <w:rFonts w:hAnsi="Times New Roman" w:cs="Times New Roman"/>
                <w:color w:val="000000"/>
                <w:sz w:val="24"/>
                <w:szCs w:val="24"/>
              </w:rPr>
              <w:t xml:space="preserve"> </w:t>
            </w:r>
            <w:r>
              <w:rPr>
                <w:rFonts w:hAnsi="Times New Roman" w:cs="Times New Roman"/>
                <w:color w:val="000000"/>
                <w:sz w:val="24"/>
                <w:szCs w:val="24"/>
              </w:rPr>
              <w:t>каникулы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29.03.2025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06.04.2025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9</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Летние</w:t>
            </w:r>
            <w:r>
              <w:rPr>
                <w:rFonts w:hAnsi="Times New Roman" w:cs="Times New Roman"/>
                <w:color w:val="000000"/>
                <w:sz w:val="24"/>
                <w:szCs w:val="24"/>
              </w:rPr>
              <w:t xml:space="preserve"> </w:t>
            </w:r>
            <w:r>
              <w:rPr>
                <w:rFonts w:hAnsi="Times New Roman" w:cs="Times New Roman"/>
                <w:color w:val="000000"/>
                <w:sz w:val="24"/>
                <w:szCs w:val="24"/>
              </w:rPr>
              <w:t>каникулы</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01.06.2025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31.08.2025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62</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Выходные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68</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Из</w:t>
            </w:r>
            <w:r>
              <w:rPr>
                <w:rFonts w:hAnsi="Times New Roman" w:cs="Times New Roman"/>
                <w:color w:val="000000"/>
                <w:sz w:val="24"/>
                <w:szCs w:val="24"/>
              </w:rPr>
              <w:t xml:space="preserve"> </w:t>
            </w:r>
            <w:r>
              <w:rPr>
                <w:rFonts w:hAnsi="Times New Roman" w:cs="Times New Roman"/>
                <w:color w:val="000000"/>
                <w:sz w:val="24"/>
                <w:szCs w:val="24"/>
              </w:rPr>
              <w:t>них</w:t>
            </w:r>
            <w:r>
              <w:rPr>
                <w:rFonts w:hAnsi="Times New Roman" w:cs="Times New Roman"/>
                <w:color w:val="000000"/>
                <w:sz w:val="24"/>
                <w:szCs w:val="24"/>
              </w:rPr>
              <w:t xml:space="preserve"> </w:t>
            </w:r>
            <w:r>
              <w:rPr>
                <w:rFonts w:hAnsi="Times New Roman" w:cs="Times New Roman"/>
                <w:color w:val="000000"/>
                <w:sz w:val="24"/>
                <w:szCs w:val="24"/>
              </w:rPr>
              <w:t>праздничные</w:t>
            </w:r>
            <w:r>
              <w:rPr>
                <w:rFonts w:hAnsi="Times New Roman" w:cs="Times New Roman"/>
                <w:color w:val="000000"/>
                <w:sz w:val="24"/>
                <w:szCs w:val="24"/>
              </w:rPr>
              <w:t xml:space="preserve"> </w:t>
            </w:r>
            <w:r>
              <w:rPr>
                <w:rFonts w:hAnsi="Times New Roman" w:cs="Times New Roman"/>
                <w:color w:val="000000"/>
                <w:sz w:val="24"/>
                <w:szCs w:val="24"/>
              </w:rPr>
              <w:t>дни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b/>
                <w:bCs/>
                <w:color w:val="000000"/>
                <w:sz w:val="24"/>
                <w:szCs w:val="24"/>
              </w:rPr>
              <w:t>Итого</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164</w:t>
            </w:r>
          </w:p>
        </w:tc>
      </w:tr>
    </w:tbl>
    <w:p w:rsidR="006B2631" w:rsidRDefault="006B2631" w:rsidP="006B2631">
      <w:pPr>
        <w:rPr>
          <w:rFonts w:asciiTheme="minorHAnsi" w:hAnsi="Times New Roman" w:cs="Times New Roman"/>
          <w:color w:val="000000"/>
          <w:sz w:val="24"/>
          <w:szCs w:val="24"/>
          <w:lang w:eastAsia="en-US"/>
        </w:rPr>
      </w:pP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9-</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классов</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завершается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соответствии</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ГИА</w:t>
      </w:r>
      <w:r>
        <w:rPr>
          <w:rFonts w:hAnsi="Times New Roman" w:cs="Times New Roman"/>
          <w:color w:val="000000"/>
          <w:sz w:val="24"/>
          <w:szCs w:val="24"/>
        </w:rPr>
        <w:t>.</w:t>
      </w:r>
    </w:p>
    <w:p w:rsidR="006B2631" w:rsidRDefault="006B2631" w:rsidP="006B2631">
      <w:pPr>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календарном</w:t>
      </w:r>
      <w:r>
        <w:rPr>
          <w:rFonts w:hAnsi="Times New Roman" w:cs="Times New Roman"/>
          <w:color w:val="000000"/>
          <w:sz w:val="24"/>
          <w:szCs w:val="24"/>
        </w:rPr>
        <w:t xml:space="preserve"> </w:t>
      </w:r>
      <w:r>
        <w:rPr>
          <w:rFonts w:hAnsi="Times New Roman" w:cs="Times New Roman"/>
          <w:color w:val="000000"/>
          <w:sz w:val="24"/>
          <w:szCs w:val="24"/>
        </w:rPr>
        <w:t>учебном</w:t>
      </w:r>
      <w:r>
        <w:rPr>
          <w:rFonts w:hAnsi="Times New Roman" w:cs="Times New Roman"/>
          <w:color w:val="000000"/>
          <w:sz w:val="24"/>
          <w:szCs w:val="24"/>
        </w:rPr>
        <w:t xml:space="preserve"> </w:t>
      </w:r>
      <w:r>
        <w:rPr>
          <w:rFonts w:hAnsi="Times New Roman" w:cs="Times New Roman"/>
          <w:color w:val="000000"/>
          <w:sz w:val="24"/>
          <w:szCs w:val="24"/>
        </w:rPr>
        <w:t>графике</w:t>
      </w:r>
      <w:r>
        <w:rPr>
          <w:rFonts w:hAnsi="Times New Roman" w:cs="Times New Roman"/>
          <w:color w:val="000000"/>
          <w:sz w:val="24"/>
          <w:szCs w:val="24"/>
        </w:rPr>
        <w:t xml:space="preserve"> </w:t>
      </w:r>
      <w:r>
        <w:rPr>
          <w:rFonts w:hAnsi="Times New Roman" w:cs="Times New Roman"/>
          <w:color w:val="000000"/>
          <w:sz w:val="24"/>
          <w:szCs w:val="24"/>
        </w:rPr>
        <w:t>период</w:t>
      </w:r>
      <w:r>
        <w:rPr>
          <w:rFonts w:hAnsi="Times New Roman" w:cs="Times New Roman"/>
          <w:color w:val="000000"/>
          <w:sz w:val="24"/>
          <w:szCs w:val="24"/>
        </w:rPr>
        <w:t xml:space="preserve"> </w:t>
      </w:r>
      <w:r>
        <w:rPr>
          <w:rFonts w:hAnsi="Times New Roman" w:cs="Times New Roman"/>
          <w:color w:val="000000"/>
          <w:sz w:val="24"/>
          <w:szCs w:val="24"/>
        </w:rPr>
        <w:t>летних</w:t>
      </w:r>
      <w:r>
        <w:rPr>
          <w:rFonts w:hAnsi="Times New Roman" w:cs="Times New Roman"/>
          <w:color w:val="000000"/>
          <w:sz w:val="24"/>
          <w:szCs w:val="24"/>
        </w:rPr>
        <w:t xml:space="preserve"> </w:t>
      </w:r>
      <w:r>
        <w:rPr>
          <w:rFonts w:hAnsi="Times New Roman" w:cs="Times New Roman"/>
          <w:color w:val="000000"/>
          <w:sz w:val="24"/>
          <w:szCs w:val="24"/>
        </w:rPr>
        <w:t>каникул</w:t>
      </w:r>
      <w:r>
        <w:rPr>
          <w:rFonts w:hAnsi="Times New Roman" w:cs="Times New Roman"/>
          <w:color w:val="000000"/>
          <w:sz w:val="24"/>
          <w:szCs w:val="24"/>
        </w:rPr>
        <w:t xml:space="preserve"> </w:t>
      </w:r>
      <w:r>
        <w:rPr>
          <w:rFonts w:hAnsi="Times New Roman" w:cs="Times New Roman"/>
          <w:color w:val="000000"/>
          <w:sz w:val="24"/>
          <w:szCs w:val="24"/>
        </w:rPr>
        <w:t>определен</w:t>
      </w:r>
      <w:r>
        <w:rPr>
          <w:rFonts w:hAnsi="Times New Roman" w:cs="Times New Roman"/>
          <w:color w:val="000000"/>
          <w:sz w:val="24"/>
          <w:szCs w:val="24"/>
        </w:rPr>
        <w:t xml:space="preserve"> </w:t>
      </w:r>
      <w:r>
        <w:rPr>
          <w:rFonts w:hAnsi="Times New Roman" w:cs="Times New Roman"/>
          <w:color w:val="000000"/>
          <w:sz w:val="24"/>
          <w:szCs w:val="24"/>
        </w:rPr>
        <w:t>примерно</w:t>
      </w:r>
      <w:r>
        <w:rPr>
          <w:rFonts w:hAnsi="Times New Roman" w:cs="Times New Roman"/>
          <w:color w:val="000000"/>
          <w:sz w:val="24"/>
          <w:szCs w:val="24"/>
        </w:rPr>
        <w:t>.</w:t>
      </w:r>
    </w:p>
    <w:p w:rsidR="006B2631" w:rsidRDefault="006B2631" w:rsidP="006B2631">
      <w:pPr>
        <w:jc w:val="center"/>
        <w:rPr>
          <w:rFonts w:hAnsi="Times New Roman" w:cs="Times New Roman"/>
          <w:color w:val="000000"/>
          <w:sz w:val="24"/>
          <w:szCs w:val="24"/>
        </w:rPr>
      </w:pPr>
      <w:r>
        <w:rPr>
          <w:rFonts w:hAnsi="Times New Roman" w:cs="Times New Roman"/>
          <w:b/>
          <w:bCs/>
          <w:color w:val="000000"/>
          <w:sz w:val="24"/>
          <w:szCs w:val="24"/>
        </w:rPr>
        <w:lastRenderedPageBreak/>
        <w:t>4.</w:t>
      </w:r>
      <w:r>
        <w:rPr>
          <w:rFonts w:hAnsi="Times New Roman" w:cs="Times New Roman"/>
          <w:b/>
          <w:bCs/>
          <w:color w:val="000000"/>
          <w:sz w:val="24"/>
          <w:szCs w:val="24"/>
        </w:rPr>
        <w:t> Сроки</w:t>
      </w:r>
      <w:r>
        <w:rPr>
          <w:rFonts w:hAnsi="Times New Roman" w:cs="Times New Roman"/>
          <w:b/>
          <w:bCs/>
          <w:color w:val="000000"/>
          <w:sz w:val="24"/>
          <w:szCs w:val="24"/>
        </w:rPr>
        <w:t xml:space="preserve"> </w:t>
      </w:r>
      <w:r>
        <w:rPr>
          <w:rFonts w:hAnsi="Times New Roman" w:cs="Times New Roman"/>
          <w:b/>
          <w:bCs/>
          <w:color w:val="000000"/>
          <w:sz w:val="24"/>
          <w:szCs w:val="24"/>
        </w:rPr>
        <w:t>проведения</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 </w:t>
      </w:r>
    </w:p>
    <w:p w:rsidR="006B2631" w:rsidRDefault="006B2631" w:rsidP="006B2631">
      <w:pPr>
        <w:rPr>
          <w:rFonts w:hAnsi="Times New Roman" w:cs="Times New Roman"/>
          <w:color w:val="000000"/>
          <w:sz w:val="24"/>
          <w:szCs w:val="24"/>
        </w:rPr>
      </w:pP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аттестация</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прекращения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14 </w:t>
      </w:r>
      <w:r>
        <w:rPr>
          <w:rFonts w:hAnsi="Times New Roman" w:cs="Times New Roman"/>
          <w:color w:val="000000"/>
          <w:sz w:val="24"/>
          <w:szCs w:val="24"/>
        </w:rPr>
        <w:t>апреля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14 </w:t>
      </w:r>
      <w:r>
        <w:rPr>
          <w:rFonts w:hAnsi="Times New Roman" w:cs="Times New Roman"/>
          <w:color w:val="000000"/>
          <w:sz w:val="24"/>
          <w:szCs w:val="24"/>
        </w:rPr>
        <w:t>мая</w:t>
      </w:r>
      <w:r>
        <w:rPr>
          <w:rFonts w:hAnsi="Times New Roman" w:cs="Times New Roman"/>
          <w:color w:val="000000"/>
          <w:sz w:val="24"/>
          <w:szCs w:val="24"/>
        </w:rPr>
        <w:t xml:space="preserve"> 2025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без</w:t>
      </w:r>
      <w:r>
        <w:rPr>
          <w:rFonts w:hAnsi="Times New Roman" w:cs="Times New Roman"/>
          <w:color w:val="000000"/>
          <w:sz w:val="24"/>
          <w:szCs w:val="24"/>
        </w:rPr>
        <w:t xml:space="preserve"> </w:t>
      </w:r>
      <w:r>
        <w:rPr>
          <w:rFonts w:hAnsi="Times New Roman" w:cs="Times New Roman"/>
          <w:color w:val="000000"/>
          <w:sz w:val="24"/>
          <w:szCs w:val="24"/>
        </w:rPr>
        <w:t>прекращения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w:t>
      </w: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spacing w:after="0"/>
              <w:jc w:val="both"/>
              <w:rPr>
                <w:rFonts w:ascii="Times New Roman" w:eastAsiaTheme="minorHAnsi" w:hAnsi="Times New Roman" w:cs="Times New Roman"/>
                <w:b/>
                <w:color w:val="000000"/>
                <w:kern w:val="0"/>
                <w:sz w:val="24"/>
                <w:szCs w:val="24"/>
                <w:lang w:eastAsia="en-US"/>
              </w:rPr>
            </w:pPr>
            <w:r w:rsidRPr="000C1637">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spacing w:after="0"/>
              <w:jc w:val="both"/>
              <w:rPr>
                <w:rFonts w:ascii="Times New Roman" w:eastAsiaTheme="minorHAnsi" w:hAnsi="Times New Roman" w:cs="Times New Roman"/>
                <w:b/>
                <w:color w:val="000000"/>
                <w:kern w:val="0"/>
                <w:sz w:val="24"/>
                <w:szCs w:val="24"/>
                <w:lang w:eastAsia="en-US"/>
              </w:rPr>
            </w:pPr>
            <w:r w:rsidRPr="000C1637">
              <w:rPr>
                <w:rFonts w:ascii="Times New Roman" w:eastAsiaTheme="minorHAnsi" w:hAnsi="Times New Roman" w:cs="Times New Roman"/>
                <w:b/>
                <w:color w:val="000000"/>
                <w:kern w:val="0"/>
                <w:sz w:val="24"/>
                <w:szCs w:val="24"/>
                <w:lang w:eastAsia="en-US"/>
              </w:rPr>
              <w:t>5-9 класс</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Русский язык</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Диктант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Чтение (Литературное чтение)</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Техника чтения</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Математика</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Контрольная работа или тест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Информатика</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Контрольная работа или тест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Природоведение</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 xml:space="preserve">Тест </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Биология</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География</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Основы социальной жизни</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Мир истории</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История Отечества</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Музыка</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rPr>
                <w:rFonts w:ascii="Times New Roman" w:hAnsi="Times New Roman" w:cs="Times New Roman"/>
                <w:sz w:val="24"/>
                <w:szCs w:val="24"/>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rPr>
                <w:rFonts w:ascii="Times New Roman" w:hAnsi="Times New Roman" w:cs="Times New Roman"/>
                <w:sz w:val="24"/>
                <w:szCs w:val="24"/>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Тест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Профильный труд</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heme="minorHAnsi" w:hAnsi="Times New Roman" w:cs="Times New Roman"/>
                <w:color w:val="auto"/>
                <w:kern w:val="0"/>
                <w:sz w:val="24"/>
                <w:szCs w:val="24"/>
                <w:lang w:eastAsia="en-US"/>
              </w:rPr>
              <w:t>Творческое задание</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Игра. Игровая практика</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heme="minorEastAsia" w:hAnsi="Times New Roman" w:cs="Times New Roman"/>
                <w:color w:val="auto"/>
                <w:kern w:val="0"/>
                <w:sz w:val="24"/>
                <w:szCs w:val="24"/>
                <w:lang w:eastAsia="ru-RU"/>
              </w:rPr>
              <w:t>Социально-бытовая ориентировка</w:t>
            </w:r>
          </w:p>
        </w:tc>
        <w:tc>
          <w:tcPr>
            <w:tcW w:w="4625"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autoSpaceDE w:val="0"/>
              <w:autoSpaceDN w:val="0"/>
              <w:adjustRightInd w:val="0"/>
              <w:spacing w:after="0"/>
              <w:jc w:val="both"/>
              <w:rPr>
                <w:rFonts w:ascii="Times New Roman" w:eastAsia="Times New Roman" w:hAnsi="Times New Roman" w:cs="Times New Roman"/>
                <w:color w:val="000000"/>
                <w:kern w:val="0"/>
                <w:sz w:val="24"/>
                <w:szCs w:val="24"/>
                <w:shd w:val="clear" w:color="auto" w:fill="FFFFFF"/>
                <w:lang w:eastAsia="ru-RU"/>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6B2631" w:rsidRPr="000C1637" w:rsidTr="00946368">
        <w:trPr>
          <w:jc w:val="center"/>
        </w:trPr>
        <w:tc>
          <w:tcPr>
            <w:tcW w:w="4060" w:type="dxa"/>
            <w:tcBorders>
              <w:top w:val="single" w:sz="4" w:space="0" w:color="000000"/>
              <w:left w:val="single" w:sz="4" w:space="0" w:color="000000"/>
              <w:bottom w:val="single" w:sz="4" w:space="0" w:color="000000"/>
              <w:right w:val="single" w:sz="4" w:space="0" w:color="000000"/>
            </w:tcBorders>
          </w:tcPr>
          <w:p w:rsidR="006B2631" w:rsidRPr="000C1637" w:rsidRDefault="006B2631" w:rsidP="00946368">
            <w:pPr>
              <w:suppressAutoHyphens w:val="0"/>
              <w:spacing w:after="0" w:line="240" w:lineRule="auto"/>
              <w:rPr>
                <w:rFonts w:ascii="Times New Roman" w:eastAsia="Times New Roman" w:hAnsi="Times New Roman" w:cs="Times New Roman"/>
                <w:color w:val="auto"/>
                <w:kern w:val="0"/>
                <w:sz w:val="24"/>
                <w:szCs w:val="24"/>
                <w:lang w:eastAsia="ru-RU"/>
              </w:rPr>
            </w:pPr>
            <w:r w:rsidRPr="000C1637">
              <w:rPr>
                <w:rFonts w:ascii="Times New Roman" w:eastAsia="Times New Roman" w:hAnsi="Times New Roman" w:cs="Times New Roman"/>
                <w:color w:val="auto"/>
                <w:kern w:val="0"/>
                <w:sz w:val="24"/>
                <w:szCs w:val="24"/>
                <w:lang w:eastAsia="ru-RU"/>
              </w:rPr>
              <w:t>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6B2631" w:rsidRPr="000C1637" w:rsidRDefault="006B2631" w:rsidP="00946368">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0C163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bl>
    <w:p w:rsidR="006B2631" w:rsidRPr="000C1637" w:rsidRDefault="006B2631" w:rsidP="006B2631">
      <w:pPr>
        <w:suppressAutoHyphens w:val="0"/>
        <w:spacing w:after="0" w:line="240" w:lineRule="auto"/>
        <w:rPr>
          <w:rFonts w:ascii="Times New Roman" w:eastAsia="Times New Roman" w:hAnsi="Times New Roman" w:cs="Times New Roman"/>
          <w:color w:val="auto"/>
          <w:kern w:val="0"/>
          <w:sz w:val="24"/>
          <w:szCs w:val="24"/>
          <w:lang w:eastAsia="ru-RU"/>
        </w:rPr>
      </w:pPr>
    </w:p>
    <w:p w:rsidR="006B2631" w:rsidRDefault="006B2631" w:rsidP="006B2631">
      <w:pPr>
        <w:rPr>
          <w:rFonts w:hAnsi="Times New Roman" w:cs="Times New Roman"/>
          <w:color w:val="000000"/>
          <w:sz w:val="24"/>
          <w:szCs w:val="24"/>
        </w:rPr>
      </w:pPr>
    </w:p>
    <w:p w:rsidR="006B2631" w:rsidRPr="00946368" w:rsidRDefault="006B2631" w:rsidP="006B2631">
      <w:pPr>
        <w:jc w:val="center"/>
        <w:rPr>
          <w:rFonts w:asciiTheme="minorHAnsi" w:hAnsi="Times New Roman" w:cs="Times New Roman"/>
          <w:color w:val="000000"/>
          <w:sz w:val="24"/>
          <w:szCs w:val="24"/>
          <w:lang w:eastAsia="en-US"/>
        </w:rPr>
      </w:pPr>
      <w:r>
        <w:rPr>
          <w:rFonts w:hAnsi="Times New Roman" w:cs="Times New Roman"/>
          <w:b/>
          <w:bCs/>
          <w:color w:val="000000"/>
          <w:sz w:val="24"/>
          <w:szCs w:val="24"/>
        </w:rPr>
        <w:t xml:space="preserve">5. </w:t>
      </w:r>
      <w:r>
        <w:rPr>
          <w:rFonts w:hAnsi="Times New Roman" w:cs="Times New Roman"/>
          <w:b/>
          <w:bCs/>
          <w:color w:val="000000"/>
          <w:sz w:val="24"/>
          <w:szCs w:val="24"/>
        </w:rPr>
        <w:t>Дополнительные</w:t>
      </w:r>
      <w:r>
        <w:rPr>
          <w:rFonts w:hAnsi="Times New Roman" w:cs="Times New Roman"/>
          <w:b/>
          <w:bCs/>
          <w:color w:val="000000"/>
          <w:sz w:val="24"/>
          <w:szCs w:val="24"/>
        </w:rPr>
        <w:t xml:space="preserve"> </w:t>
      </w:r>
      <w:r>
        <w:rPr>
          <w:rFonts w:hAnsi="Times New Roman" w:cs="Times New Roman"/>
          <w:b/>
          <w:bCs/>
          <w:color w:val="000000"/>
          <w:sz w:val="24"/>
          <w:szCs w:val="24"/>
        </w:rPr>
        <w:t>сведения</w:t>
      </w:r>
    </w:p>
    <w:p w:rsidR="006B2631" w:rsidRDefault="006B2631" w:rsidP="006B2631">
      <w:pPr>
        <w:rPr>
          <w:rFonts w:hAnsi="Times New Roman" w:cs="Times New Roman"/>
          <w:color w:val="000000"/>
          <w:sz w:val="24"/>
          <w:szCs w:val="24"/>
        </w:rPr>
      </w:pPr>
      <w:r>
        <w:rPr>
          <w:rFonts w:hAnsi="Times New Roman" w:cs="Times New Roman"/>
          <w:b/>
          <w:bCs/>
          <w:color w:val="000000"/>
          <w:sz w:val="24"/>
          <w:szCs w:val="24"/>
        </w:rPr>
        <w:t xml:space="preserve">5.1. </w:t>
      </w:r>
      <w:r>
        <w:rPr>
          <w:rFonts w:hAnsi="Times New Roman" w:cs="Times New Roman"/>
          <w:b/>
          <w:bCs/>
          <w:color w:val="000000"/>
          <w:sz w:val="24"/>
          <w:szCs w:val="24"/>
        </w:rPr>
        <w:t>Режим</w:t>
      </w:r>
      <w:r>
        <w:rPr>
          <w:rFonts w:hAnsi="Times New Roman" w:cs="Times New Roman"/>
          <w:b/>
          <w:bCs/>
          <w:color w:val="000000"/>
          <w:sz w:val="24"/>
          <w:szCs w:val="24"/>
        </w:rPr>
        <w:t xml:space="preserve"> </w:t>
      </w:r>
      <w:r>
        <w:rPr>
          <w:rFonts w:hAnsi="Times New Roman" w:cs="Times New Roman"/>
          <w:b/>
          <w:bCs/>
          <w:color w:val="000000"/>
          <w:sz w:val="24"/>
          <w:szCs w:val="24"/>
        </w:rPr>
        <w:t>работы</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p>
    <w:tbl>
      <w:tblPr>
        <w:tblW w:w="0" w:type="auto"/>
        <w:tblLook w:val="0600" w:firstRow="0" w:lastRow="0" w:firstColumn="0" w:lastColumn="0" w:noHBand="1" w:noVBand="1"/>
      </w:tblPr>
      <w:tblGrid>
        <w:gridCol w:w="4597"/>
        <w:gridCol w:w="1541"/>
      </w:tblGrid>
      <w:tr w:rsidR="006B2631" w:rsidTr="006B26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Период</w:t>
            </w:r>
            <w:r>
              <w:rPr>
                <w:rFonts w:hAnsi="Times New Roman" w:cs="Times New Roman"/>
                <w:b/>
                <w:bCs/>
                <w:color w:val="000000"/>
                <w:sz w:val="24"/>
                <w:szCs w:val="24"/>
              </w:rPr>
              <w:t xml:space="preserve"> </w:t>
            </w:r>
            <w:r>
              <w:rPr>
                <w:rFonts w:hAnsi="Times New Roman" w:cs="Times New Roman"/>
                <w:b/>
                <w:bCs/>
                <w:color w:val="000000"/>
                <w:sz w:val="24"/>
                <w:szCs w:val="24"/>
              </w:rPr>
              <w:t>учебной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5</w:t>
            </w:r>
            <w:r>
              <w:rPr>
                <w:rFonts w:hAnsi="Times New Roman" w:cs="Times New Roman"/>
                <w:b/>
                <w:bCs/>
                <w:color w:val="000000"/>
                <w:sz w:val="24"/>
                <w:szCs w:val="24"/>
              </w:rPr>
              <w:t>–</w:t>
            </w:r>
            <w:r>
              <w:rPr>
                <w:rFonts w:hAnsi="Times New Roman" w:cs="Times New Roman"/>
                <w:b/>
                <w:bCs/>
                <w:color w:val="000000"/>
                <w:sz w:val="24"/>
                <w:szCs w:val="24"/>
              </w:rPr>
              <w:t>9-</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дней</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5</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Урок</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rPr>
              <w:t>40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минут</w:t>
            </w:r>
            <w:r>
              <w:rPr>
                <w:rFonts w:hAnsi="Times New Roman" w:cs="Times New Roman"/>
                <w:color w:val="000000"/>
                <w:sz w:val="24"/>
                <w:szCs w:val="24"/>
              </w:rPr>
              <w:t>)</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10</w:t>
            </w:r>
            <w:r>
              <w:rPr>
                <w:rFonts w:hAnsi="Times New Roman" w:cs="Times New Roman"/>
                <w:color w:val="000000"/>
                <w:sz w:val="24"/>
                <w:szCs w:val="24"/>
              </w:rPr>
              <w:t>–</w:t>
            </w:r>
            <w:r>
              <w:rPr>
                <w:rFonts w:hAnsi="Times New Roman" w:cs="Times New Roman"/>
                <w:color w:val="000000"/>
                <w:sz w:val="24"/>
                <w:szCs w:val="24"/>
              </w:rPr>
              <w:t>20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Периодичность</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 xml:space="preserve">1 </w:t>
            </w:r>
            <w:r>
              <w:rPr>
                <w:rFonts w:hAnsi="Times New Roman" w:cs="Times New Roman"/>
                <w:color w:val="000000"/>
                <w:sz w:val="24"/>
                <w:szCs w:val="24"/>
              </w:rPr>
              <w:t>раз</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год</w:t>
            </w:r>
          </w:p>
        </w:tc>
      </w:tr>
    </w:tbl>
    <w:p w:rsidR="006B2631" w:rsidRDefault="006B2631" w:rsidP="006B2631">
      <w:pPr>
        <w:rPr>
          <w:rFonts w:asciiTheme="minorHAnsi" w:hAnsi="Times New Roman" w:cs="Times New Roman"/>
          <w:color w:val="000000"/>
          <w:sz w:val="24"/>
          <w:szCs w:val="24"/>
          <w:lang w:val="en-US" w:eastAsia="en-US"/>
        </w:rPr>
      </w:pPr>
      <w:r>
        <w:rPr>
          <w:rFonts w:hAnsi="Times New Roman" w:cs="Times New Roman"/>
          <w:b/>
          <w:bCs/>
          <w:color w:val="000000"/>
          <w:sz w:val="24"/>
          <w:szCs w:val="24"/>
        </w:rPr>
        <w:t xml:space="preserve">5.2. </w:t>
      </w:r>
      <w:r>
        <w:rPr>
          <w:rFonts w:hAnsi="Times New Roman" w:cs="Times New Roman"/>
          <w:b/>
          <w:bCs/>
          <w:color w:val="000000"/>
          <w:sz w:val="24"/>
          <w:szCs w:val="24"/>
        </w:rPr>
        <w:t>Расписание</w:t>
      </w:r>
      <w:r>
        <w:rPr>
          <w:rFonts w:hAnsi="Times New Roman" w:cs="Times New Roman"/>
          <w:b/>
          <w:bCs/>
          <w:color w:val="000000"/>
          <w:sz w:val="24"/>
          <w:szCs w:val="24"/>
        </w:rPr>
        <w:t xml:space="preserve"> </w:t>
      </w:r>
      <w:r>
        <w:rPr>
          <w:rFonts w:hAnsi="Times New Roman" w:cs="Times New Roman"/>
          <w:b/>
          <w:bCs/>
          <w:color w:val="000000"/>
          <w:sz w:val="24"/>
          <w:szCs w:val="24"/>
        </w:rPr>
        <w:t>звонков</w:t>
      </w:r>
      <w:r>
        <w:rPr>
          <w:rFonts w:hAnsi="Times New Roman" w:cs="Times New Roman"/>
          <w:b/>
          <w:bCs/>
          <w:color w:val="000000"/>
          <w:sz w:val="24"/>
          <w:szCs w:val="24"/>
        </w:rPr>
        <w:t xml:space="preserve"> </w:t>
      </w:r>
      <w:r>
        <w:rPr>
          <w:rFonts w:hAnsi="Times New Roman" w:cs="Times New Roman"/>
          <w:b/>
          <w:bCs/>
          <w:color w:val="000000"/>
          <w:sz w:val="24"/>
          <w:szCs w:val="24"/>
        </w:rPr>
        <w:t>и</w:t>
      </w:r>
      <w:r>
        <w:rPr>
          <w:rFonts w:hAnsi="Times New Roman" w:cs="Times New Roman"/>
          <w:b/>
          <w:bCs/>
          <w:color w:val="000000"/>
          <w:sz w:val="24"/>
          <w:szCs w:val="24"/>
        </w:rPr>
        <w:t xml:space="preserve"> </w:t>
      </w:r>
      <w:r>
        <w:rPr>
          <w:rFonts w:hAnsi="Times New Roman" w:cs="Times New Roman"/>
          <w:b/>
          <w:bCs/>
          <w:color w:val="000000"/>
          <w:sz w:val="24"/>
          <w:szCs w:val="24"/>
        </w:rPr>
        <w:t>перемен</w:t>
      </w:r>
      <w:r>
        <w:rPr>
          <w:rFonts w:hAnsi="Times New Roman" w:cs="Times New Roman"/>
          <w:b/>
          <w:bCs/>
          <w:color w:val="000000"/>
          <w:sz w:val="24"/>
          <w:szCs w:val="24"/>
        </w:rPr>
        <w:t>.</w:t>
      </w:r>
    </w:p>
    <w:tbl>
      <w:tblPr>
        <w:tblW w:w="0" w:type="auto"/>
        <w:tblLook w:val="0600" w:firstRow="0" w:lastRow="0" w:firstColumn="0" w:lastColumn="0" w:noHBand="1" w:noVBand="1"/>
      </w:tblPr>
      <w:tblGrid>
        <w:gridCol w:w="2769"/>
        <w:gridCol w:w="3047"/>
        <w:gridCol w:w="3499"/>
      </w:tblGrid>
      <w:tr w:rsidR="006B2631" w:rsidTr="006B26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lastRenderedPageBreak/>
              <w:t>Урок</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урока</w:t>
            </w:r>
          </w:p>
        </w:tc>
        <w:tc>
          <w:tcPr>
            <w:tcW w:w="0" w:type="auto"/>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Продолжительность</w:t>
            </w:r>
            <w:r>
              <w:rPr>
                <w:rFonts w:hAnsi="Times New Roman" w:cs="Times New Roman"/>
                <w:b/>
                <w:bCs/>
                <w:color w:val="000000"/>
                <w:sz w:val="24"/>
                <w:szCs w:val="24"/>
              </w:rPr>
              <w:t xml:space="preserve"> </w:t>
            </w:r>
            <w:r>
              <w:rPr>
                <w:rFonts w:hAnsi="Times New Roman" w:cs="Times New Roman"/>
                <w:b/>
                <w:bCs/>
                <w:color w:val="000000"/>
                <w:sz w:val="24"/>
                <w:szCs w:val="24"/>
              </w:rPr>
              <w:t>перемены</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08:30</w:t>
            </w:r>
            <w:r>
              <w:rPr>
                <w:rFonts w:hAnsi="Times New Roman" w:cs="Times New Roman"/>
                <w:color w:val="000000"/>
                <w:sz w:val="24"/>
                <w:szCs w:val="24"/>
              </w:rPr>
              <w:t>–</w:t>
            </w:r>
            <w:r>
              <w:rPr>
                <w:rFonts w:hAnsi="Times New Roman" w:cs="Times New Roman"/>
                <w:color w:val="000000"/>
                <w:sz w:val="24"/>
                <w:szCs w:val="24"/>
              </w:rPr>
              <w:t>09:10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2-</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09:20</w:t>
            </w:r>
            <w:r>
              <w:rPr>
                <w:rFonts w:hAnsi="Times New Roman" w:cs="Times New Roman"/>
                <w:color w:val="000000"/>
                <w:sz w:val="24"/>
                <w:szCs w:val="24"/>
              </w:rPr>
              <w:t>–</w:t>
            </w:r>
            <w:r>
              <w:rPr>
                <w:rFonts w:hAnsi="Times New Roman" w:cs="Times New Roman"/>
                <w:color w:val="000000"/>
                <w:sz w:val="24"/>
                <w:szCs w:val="24"/>
              </w:rPr>
              <w:t>10:00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3-</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10:30</w:t>
            </w:r>
            <w:r>
              <w:rPr>
                <w:rFonts w:hAnsi="Times New Roman" w:cs="Times New Roman"/>
                <w:color w:val="000000"/>
                <w:sz w:val="24"/>
                <w:szCs w:val="24"/>
              </w:rPr>
              <w:t>–</w:t>
            </w:r>
            <w:r>
              <w:rPr>
                <w:rFonts w:hAnsi="Times New Roman" w:cs="Times New Roman"/>
                <w:color w:val="000000"/>
                <w:sz w:val="24"/>
                <w:szCs w:val="24"/>
              </w:rPr>
              <w:t>11:10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20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4-</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11:30</w:t>
            </w:r>
            <w:r>
              <w:rPr>
                <w:rFonts w:hAnsi="Times New Roman" w:cs="Times New Roman"/>
                <w:color w:val="000000"/>
                <w:sz w:val="24"/>
                <w:szCs w:val="24"/>
              </w:rPr>
              <w:t>–</w:t>
            </w:r>
            <w:r>
              <w:rPr>
                <w:rFonts w:hAnsi="Times New Roman" w:cs="Times New Roman"/>
                <w:color w:val="000000"/>
                <w:sz w:val="24"/>
                <w:szCs w:val="24"/>
              </w:rPr>
              <w:t>12:10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5-</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12:20</w:t>
            </w:r>
            <w:r>
              <w:rPr>
                <w:rFonts w:hAnsi="Times New Roman" w:cs="Times New Roman"/>
                <w:color w:val="000000"/>
                <w:sz w:val="24"/>
                <w:szCs w:val="24"/>
              </w:rPr>
              <w:t>–</w:t>
            </w:r>
            <w:r>
              <w:rPr>
                <w:rFonts w:hAnsi="Times New Roman" w:cs="Times New Roman"/>
                <w:color w:val="000000"/>
                <w:sz w:val="24"/>
                <w:szCs w:val="24"/>
              </w:rPr>
              <w:t>13:20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6-</w:t>
            </w:r>
            <w:r>
              <w:rPr>
                <w:rFonts w:hAnsi="Times New Roman" w:cs="Times New Roman"/>
                <w:color w:val="000000"/>
                <w:sz w:val="24"/>
                <w:szCs w:val="24"/>
              </w:rPr>
              <w:t>й</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13:30</w:t>
            </w:r>
            <w:r>
              <w:rPr>
                <w:rFonts w:hAnsi="Times New Roman" w:cs="Times New Roman"/>
                <w:color w:val="000000"/>
                <w:sz w:val="24"/>
                <w:szCs w:val="24"/>
              </w:rPr>
              <w:t>–</w:t>
            </w:r>
            <w:r>
              <w:rPr>
                <w:rFonts w:hAnsi="Times New Roman" w:cs="Times New Roman"/>
                <w:color w:val="000000"/>
                <w:sz w:val="24"/>
                <w:szCs w:val="24"/>
              </w:rPr>
              <w:t>14:10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 xml:space="preserve">10 </w:t>
            </w:r>
            <w:r>
              <w:rPr>
                <w:rFonts w:hAnsi="Times New Roman" w:cs="Times New Roman"/>
                <w:color w:val="000000"/>
                <w:sz w:val="24"/>
                <w:szCs w:val="24"/>
              </w:rPr>
              <w:t>минут</w:t>
            </w:r>
          </w:p>
        </w:tc>
      </w:tr>
      <w:tr w:rsidR="006B2631" w:rsidTr="006B2631">
        <w:tc>
          <w:tcPr>
            <w:tcW w:w="0" w:type="auto"/>
            <w:gridSpan w:val="3"/>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Перерыв</w:t>
            </w:r>
            <w:r>
              <w:rPr>
                <w:rFonts w:hAnsi="Times New Roman" w:cs="Times New Roman"/>
                <w:color w:val="000000"/>
                <w:sz w:val="24"/>
                <w:szCs w:val="24"/>
              </w:rPr>
              <w:t xml:space="preserve"> </w:t>
            </w:r>
            <w:r>
              <w:rPr>
                <w:rFonts w:hAnsi="Times New Roman" w:cs="Times New Roman"/>
                <w:color w:val="000000"/>
                <w:sz w:val="24"/>
                <w:szCs w:val="24"/>
              </w:rPr>
              <w:t>между</w:t>
            </w:r>
            <w:r>
              <w:rPr>
                <w:rFonts w:hAnsi="Times New Roman" w:cs="Times New Roman"/>
                <w:color w:val="000000"/>
                <w:sz w:val="24"/>
                <w:szCs w:val="24"/>
              </w:rPr>
              <w:t xml:space="preserve"> </w:t>
            </w:r>
            <w:r>
              <w:rPr>
                <w:rFonts w:hAnsi="Times New Roman" w:cs="Times New Roman"/>
                <w:color w:val="000000"/>
                <w:sz w:val="24"/>
                <w:szCs w:val="24"/>
              </w:rPr>
              <w:t>уроками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занятиями</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30 </w:t>
            </w:r>
            <w:r>
              <w:rPr>
                <w:rFonts w:hAnsi="Times New Roman" w:cs="Times New Roman"/>
                <w:color w:val="000000"/>
                <w:sz w:val="24"/>
                <w:szCs w:val="24"/>
              </w:rPr>
              <w:t>минут</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Внеурочная</w:t>
            </w:r>
            <w:r>
              <w:rPr>
                <w:rFonts w:hAnsi="Times New Roman" w:cs="Times New Roman"/>
                <w:color w:val="000000"/>
                <w:sz w:val="24"/>
                <w:szCs w:val="24"/>
              </w:rPr>
              <w:t xml:space="preserve"> </w:t>
            </w:r>
            <w:r>
              <w:rPr>
                <w:rFonts w:hAnsi="Times New Roman" w:cs="Times New Roman"/>
                <w:color w:val="000000"/>
                <w:sz w:val="24"/>
                <w:szCs w:val="24"/>
              </w:rPr>
              <w:t>деятельность</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eastAsia="en-US"/>
              </w:rPr>
            </w:pPr>
            <w:r>
              <w:rPr>
                <w:rFonts w:hAnsi="Times New Roman" w:cs="Times New Roman"/>
                <w:color w:val="000000"/>
                <w:sz w:val="24"/>
                <w:szCs w:val="24"/>
              </w:rPr>
              <w:t>С</w:t>
            </w:r>
            <w:r>
              <w:rPr>
                <w:rFonts w:hAnsi="Times New Roman" w:cs="Times New Roman"/>
                <w:color w:val="000000"/>
                <w:sz w:val="24"/>
                <w:szCs w:val="24"/>
              </w:rPr>
              <w:t xml:space="preserve"> 14:30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w:t>
            </w:r>
          </w:p>
        </w:tc>
      </w:tr>
    </w:tbl>
    <w:p w:rsidR="006B2631" w:rsidRDefault="006B2631" w:rsidP="006B2631">
      <w:pPr>
        <w:rPr>
          <w:rFonts w:asciiTheme="minorHAnsi" w:hAnsi="Times New Roman" w:cs="Times New Roman"/>
          <w:color w:val="000000"/>
          <w:sz w:val="24"/>
          <w:szCs w:val="24"/>
          <w:lang w:val="en-US" w:eastAsia="en-US"/>
        </w:rPr>
      </w:pPr>
      <w:r>
        <w:rPr>
          <w:rFonts w:hAnsi="Times New Roman" w:cs="Times New Roman"/>
          <w:b/>
          <w:bCs/>
          <w:color w:val="000000"/>
          <w:sz w:val="24"/>
          <w:szCs w:val="24"/>
        </w:rPr>
        <w:t xml:space="preserve">5.3. </w:t>
      </w:r>
      <w:r>
        <w:rPr>
          <w:rFonts w:hAnsi="Times New Roman" w:cs="Times New Roman"/>
          <w:b/>
          <w:bCs/>
          <w:color w:val="000000"/>
          <w:sz w:val="24"/>
          <w:szCs w:val="24"/>
        </w:rPr>
        <w:t>Распределение</w:t>
      </w:r>
      <w:r>
        <w:rPr>
          <w:rFonts w:hAnsi="Times New Roman" w:cs="Times New Roman"/>
          <w:b/>
          <w:bCs/>
          <w:color w:val="000000"/>
          <w:sz w:val="24"/>
          <w:szCs w:val="24"/>
        </w:rPr>
        <w:t xml:space="preserve"> </w:t>
      </w:r>
      <w:r>
        <w:rPr>
          <w:rFonts w:hAnsi="Times New Roman" w:cs="Times New Roman"/>
          <w:b/>
          <w:bCs/>
          <w:color w:val="000000"/>
          <w:sz w:val="24"/>
          <w:szCs w:val="24"/>
        </w:rPr>
        <w:t>образовательной</w:t>
      </w:r>
      <w:r>
        <w:rPr>
          <w:rFonts w:hAnsi="Times New Roman" w:cs="Times New Roman"/>
          <w:b/>
          <w:bCs/>
          <w:color w:val="000000"/>
          <w:sz w:val="24"/>
          <w:szCs w:val="24"/>
        </w:rPr>
        <w:t xml:space="preserve"> </w:t>
      </w:r>
      <w:r>
        <w:rPr>
          <w:rFonts w:hAnsi="Times New Roman" w:cs="Times New Roman"/>
          <w:b/>
          <w:bCs/>
          <w:color w:val="000000"/>
          <w:sz w:val="24"/>
          <w:szCs w:val="24"/>
        </w:rPr>
        <w:t>недельной</w:t>
      </w:r>
      <w:r>
        <w:rPr>
          <w:rFonts w:hAnsi="Times New Roman" w:cs="Times New Roman"/>
          <w:b/>
          <w:bCs/>
          <w:color w:val="000000"/>
          <w:sz w:val="24"/>
          <w:szCs w:val="24"/>
        </w:rPr>
        <w:t xml:space="preserve"> </w:t>
      </w:r>
      <w:r>
        <w:rPr>
          <w:rFonts w:hAnsi="Times New Roman" w:cs="Times New Roman"/>
          <w:b/>
          <w:bCs/>
          <w:color w:val="000000"/>
          <w:sz w:val="24"/>
          <w:szCs w:val="24"/>
        </w:rPr>
        <w:t>нагрузки</w:t>
      </w:r>
    </w:p>
    <w:tbl>
      <w:tblPr>
        <w:tblW w:w="0" w:type="auto"/>
        <w:tblLook w:val="0600" w:firstRow="0" w:lastRow="0" w:firstColumn="0" w:lastColumn="0" w:noHBand="1" w:noVBand="1"/>
      </w:tblPr>
      <w:tblGrid>
        <w:gridCol w:w="4622"/>
        <w:gridCol w:w="1146"/>
        <w:gridCol w:w="1145"/>
        <w:gridCol w:w="1145"/>
        <w:gridCol w:w="1145"/>
        <w:gridCol w:w="1145"/>
      </w:tblGrid>
      <w:tr w:rsidR="006B2631" w:rsidTr="006B263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Образовательная</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деятельность</w:t>
            </w:r>
          </w:p>
        </w:tc>
        <w:tc>
          <w:tcPr>
            <w:tcW w:w="0" w:type="auto"/>
            <w:gridSpan w:val="5"/>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b/>
                <w:bCs/>
                <w:color w:val="000000"/>
                <w:sz w:val="24"/>
                <w:szCs w:val="24"/>
              </w:rPr>
              <w:t>Недельная</w:t>
            </w:r>
            <w:r>
              <w:rPr>
                <w:rFonts w:hAnsi="Times New Roman" w:cs="Times New Roman"/>
                <w:b/>
                <w:bCs/>
                <w:color w:val="000000"/>
                <w:sz w:val="24"/>
                <w:szCs w:val="24"/>
              </w:rPr>
              <w:t xml:space="preserve"> </w:t>
            </w:r>
            <w:r>
              <w:rPr>
                <w:rFonts w:hAnsi="Times New Roman" w:cs="Times New Roman"/>
                <w:b/>
                <w:bCs/>
                <w:color w:val="000000"/>
                <w:sz w:val="24"/>
                <w:szCs w:val="24"/>
              </w:rPr>
              <w:t>нагрузка</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академических</w:t>
            </w:r>
            <w:r>
              <w:rPr>
                <w:rFonts w:hAnsi="Times New Roman" w:cs="Times New Roman"/>
                <w:b/>
                <w:bCs/>
                <w:color w:val="000000"/>
                <w:sz w:val="24"/>
                <w:szCs w:val="24"/>
              </w:rPr>
              <w:t xml:space="preserve"> </w:t>
            </w:r>
            <w:r>
              <w:rPr>
                <w:rFonts w:hAnsi="Times New Roman" w:cs="Times New Roman"/>
                <w:b/>
                <w:bCs/>
                <w:color w:val="000000"/>
                <w:sz w:val="24"/>
                <w:szCs w:val="24"/>
              </w:rPr>
              <w:t>часах</w:t>
            </w:r>
          </w:p>
        </w:tc>
      </w:tr>
      <w:tr w:rsidR="006B2631" w:rsidTr="006B263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2631" w:rsidRPr="006B2631" w:rsidRDefault="006B2631">
            <w:pPr>
              <w:spacing w:after="0"/>
              <w:rPr>
                <w:rFonts w:hAnsi="Times New Roman" w:cs="Times New Roman"/>
                <w:color w:val="000000"/>
                <w:sz w:val="24"/>
                <w:szCs w:val="24"/>
                <w:lang w:eastAsia="en-US"/>
              </w:rPr>
            </w:pP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5-</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6-</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7-</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8-</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b/>
                <w:bCs/>
                <w:color w:val="000000"/>
                <w:sz w:val="24"/>
                <w:szCs w:val="24"/>
              </w:rPr>
              <w:t>9-</w:t>
            </w:r>
            <w:r>
              <w:rPr>
                <w:rFonts w:hAnsi="Times New Roman" w:cs="Times New Roman"/>
                <w:b/>
                <w:bCs/>
                <w:color w:val="000000"/>
                <w:sz w:val="24"/>
                <w:szCs w:val="24"/>
              </w:rPr>
              <w:t>е</w:t>
            </w:r>
            <w:r>
              <w:rPr>
                <w:rFonts w:hAnsi="Times New Roman" w:cs="Times New Roman"/>
                <w:b/>
                <w:bCs/>
                <w:color w:val="000000"/>
                <w:sz w:val="24"/>
                <w:szCs w:val="24"/>
              </w:rPr>
              <w:t xml:space="preserve"> </w:t>
            </w:r>
            <w:r>
              <w:rPr>
                <w:rFonts w:hAnsi="Times New Roman" w:cs="Times New Roman"/>
                <w:b/>
                <w:bCs/>
                <w:color w:val="000000"/>
                <w:sz w:val="24"/>
                <w:szCs w:val="24"/>
              </w:rPr>
              <w:t>классы</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lang w:val="en-US" w:eastAsia="en-US"/>
              </w:rPr>
            </w:pPr>
            <w:r>
              <w:rPr>
                <w:rFonts w:hAnsi="Times New Roman" w:cs="Times New Roman"/>
                <w:color w:val="000000"/>
                <w:sz w:val="24"/>
                <w:szCs w:val="24"/>
              </w:rPr>
              <w:t>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29</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30</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lang w:val="en-US" w:eastAsia="en-US"/>
              </w:rPr>
            </w:pPr>
            <w:r>
              <w:rPr>
                <w:rFonts w:hAnsi="Times New Roman" w:cs="Times New Roman"/>
                <w:color w:val="000000"/>
                <w:sz w:val="24"/>
                <w:szCs w:val="24"/>
              </w:rPr>
              <w:t>30</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rPr>
                <w:rFonts w:hAnsi="Times New Roman" w:cs="Times New Roman"/>
                <w:color w:val="000000"/>
                <w:sz w:val="24"/>
                <w:szCs w:val="24"/>
              </w:rPr>
            </w:pPr>
            <w:r w:rsidRPr="000C1637">
              <w:rPr>
                <w:rFonts w:ascii="Times New Roman" w:eastAsiaTheme="minorEastAsia" w:hAnsi="Times New Roman" w:cs="Times New Roman"/>
                <w:color w:val="auto"/>
                <w:kern w:val="0"/>
                <w:sz w:val="24"/>
                <w:szCs w:val="24"/>
                <w:lang w:eastAsia="ru-RU"/>
              </w:rPr>
              <w:t>Коррекционно-развивающая область (коррекционные занятия)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rPr>
            </w:pPr>
            <w:r>
              <w:rPr>
                <w:rFonts w:hAnsi="Times New Roman" w:cs="Times New Roman"/>
                <w:color w:val="000000"/>
                <w:sz w:val="24"/>
                <w:szCs w:val="24"/>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hideMark/>
          </w:tcPr>
          <w:p w:rsidR="006B2631" w:rsidRDefault="006B2631">
            <w:pPr>
              <w:spacing w:before="100" w:beforeAutospacing="1" w:after="100" w:afterAutospacing="1"/>
              <w:jc w:val="center"/>
              <w:rPr>
                <w:rFonts w:hAnsi="Times New Roman" w:cs="Times New Roman"/>
                <w:color w:val="000000"/>
                <w:sz w:val="24"/>
                <w:szCs w:val="24"/>
              </w:rPr>
            </w:pPr>
            <w:r>
              <w:rPr>
                <w:rFonts w:hAnsi="Times New Roman" w:cs="Times New Roman"/>
                <w:color w:val="000000"/>
                <w:sz w:val="24"/>
                <w:szCs w:val="24"/>
              </w:rPr>
              <w:t>5</w:t>
            </w:r>
          </w:p>
        </w:tc>
      </w:tr>
      <w:tr w:rsidR="006B2631" w:rsidTr="006B2631">
        <w:tc>
          <w:tcPr>
            <w:tcW w:w="0" w:type="auto"/>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B2631" w:rsidRPr="006B2631" w:rsidRDefault="006B2631">
            <w:pPr>
              <w:spacing w:before="100" w:beforeAutospacing="1" w:after="100" w:afterAutospacing="1"/>
              <w:rPr>
                <w:rFonts w:hAnsi="Times New Roman" w:cs="Times New Roman"/>
                <w:color w:val="auto"/>
                <w:sz w:val="24"/>
                <w:szCs w:val="24"/>
                <w:lang w:val="en-US" w:eastAsia="en-US"/>
              </w:rPr>
            </w:pPr>
            <w:r w:rsidRPr="006B2631">
              <w:rPr>
                <w:rFonts w:hAnsi="Times New Roman" w:cs="Times New Roman"/>
                <w:color w:val="auto"/>
                <w:sz w:val="24"/>
                <w:szCs w:val="24"/>
              </w:rPr>
              <w:t>Внеурочная</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6B2631" w:rsidRP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lang w:eastAsia="en-US"/>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6B2631" w:rsidRP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lang w:eastAsia="en-US"/>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6B2631" w:rsidRP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lang w:eastAsia="en-US"/>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6B2631" w:rsidRP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lang w:eastAsia="en-US"/>
              </w:rPr>
              <w:t>5</w:t>
            </w:r>
          </w:p>
        </w:tc>
        <w:tc>
          <w:tcPr>
            <w:tcW w:w="0" w:type="auto"/>
            <w:tcBorders>
              <w:top w:val="nil"/>
              <w:left w:val="nil"/>
              <w:bottom w:val="single" w:sz="6" w:space="0" w:color="000000"/>
              <w:right w:val="single" w:sz="6" w:space="0" w:color="000000"/>
            </w:tcBorders>
            <w:tcMar>
              <w:top w:w="75" w:type="dxa"/>
              <w:left w:w="75" w:type="dxa"/>
              <w:bottom w:w="75" w:type="dxa"/>
              <w:right w:w="75" w:type="dxa"/>
            </w:tcMar>
            <w:vAlign w:val="center"/>
          </w:tcPr>
          <w:p w:rsidR="006B2631" w:rsidRPr="006B2631" w:rsidRDefault="006B2631">
            <w:pPr>
              <w:spacing w:before="100" w:beforeAutospacing="1" w:after="100" w:afterAutospacing="1"/>
              <w:jc w:val="center"/>
              <w:rPr>
                <w:rFonts w:hAnsi="Times New Roman" w:cs="Times New Roman"/>
                <w:color w:val="000000"/>
                <w:sz w:val="24"/>
                <w:szCs w:val="24"/>
                <w:lang w:eastAsia="en-US"/>
              </w:rPr>
            </w:pPr>
            <w:r>
              <w:rPr>
                <w:rFonts w:hAnsi="Times New Roman" w:cs="Times New Roman"/>
                <w:color w:val="000000"/>
                <w:sz w:val="24"/>
                <w:szCs w:val="24"/>
                <w:lang w:eastAsia="en-US"/>
              </w:rPr>
              <w:t>5</w:t>
            </w:r>
          </w:p>
        </w:tc>
      </w:tr>
    </w:tbl>
    <w:p w:rsidR="006B2631" w:rsidRDefault="006B2631"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6B2631" w:rsidRPr="000C1637" w:rsidRDefault="006B2631"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391FCE" w:rsidRPr="000C1637" w:rsidRDefault="00391FCE" w:rsidP="00391FCE">
      <w:pPr>
        <w:tabs>
          <w:tab w:val="left" w:pos="2430"/>
          <w:tab w:val="center" w:pos="5032"/>
        </w:tabs>
        <w:overflowPunct w:val="0"/>
        <w:spacing w:after="0" w:line="240" w:lineRule="auto"/>
        <w:ind w:firstLine="709"/>
        <w:rPr>
          <w:rFonts w:ascii="Times New Roman" w:hAnsi="Times New Roman" w:cs="Times New Roman"/>
          <w:sz w:val="24"/>
          <w:szCs w:val="24"/>
        </w:rPr>
      </w:pPr>
      <w:r w:rsidRPr="000C1637">
        <w:rPr>
          <w:rFonts w:ascii="Times New Roman" w:hAnsi="Times New Roman" w:cs="Times New Roman"/>
          <w:b/>
          <w:sz w:val="24"/>
          <w:szCs w:val="24"/>
        </w:rPr>
        <w:t>4.</w:t>
      </w:r>
      <w:r w:rsidR="00C6157C" w:rsidRPr="000C1637">
        <w:rPr>
          <w:rFonts w:ascii="Times New Roman" w:hAnsi="Times New Roman" w:cs="Times New Roman"/>
          <w:b/>
          <w:sz w:val="24"/>
          <w:szCs w:val="24"/>
        </w:rPr>
        <w:t xml:space="preserve">3. </w:t>
      </w:r>
      <w:r w:rsidRPr="000C1637">
        <w:rPr>
          <w:rFonts w:ascii="Times New Roman" w:hAnsi="Times New Roman" w:cs="Times New Roman"/>
          <w:b/>
          <w:sz w:val="24"/>
          <w:szCs w:val="24"/>
        </w:rPr>
        <w:t xml:space="preserve"> </w:t>
      </w:r>
      <w:r w:rsidRPr="000C1637">
        <w:rPr>
          <w:rFonts w:ascii="Times New Roman" w:hAnsi="Times New Roman" w:cs="Times New Roman"/>
          <w:b/>
          <w:bCs/>
          <w:sz w:val="24"/>
          <w:szCs w:val="24"/>
        </w:rPr>
        <w:t>План внеурочной деятельности</w:t>
      </w:r>
    </w:p>
    <w:p w:rsidR="00391FCE" w:rsidRPr="000C1637" w:rsidRDefault="00391FCE" w:rsidP="00391FCE">
      <w:pPr>
        <w:tabs>
          <w:tab w:val="left" w:pos="6379"/>
        </w:tabs>
        <w:overflowPunct w:val="0"/>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Программа внеурочной деятельности обучающихся с умственной от</w:t>
      </w:r>
      <w:r w:rsidRPr="000C1637">
        <w:rPr>
          <w:rFonts w:ascii="Times New Roman" w:hAnsi="Times New Roman" w:cs="Times New Roman"/>
          <w:sz w:val="24"/>
          <w:szCs w:val="24"/>
        </w:rPr>
        <w:softHyphen/>
        <w:t>с</w:t>
      </w:r>
      <w:r w:rsidRPr="000C1637">
        <w:rPr>
          <w:rFonts w:ascii="Times New Roman" w:hAnsi="Times New Roman" w:cs="Times New Roman"/>
          <w:sz w:val="24"/>
          <w:szCs w:val="24"/>
        </w:rPr>
        <w:softHyphen/>
        <w:t>та</w:t>
      </w:r>
      <w:r w:rsidRPr="000C1637">
        <w:rPr>
          <w:rFonts w:ascii="Times New Roman" w:hAnsi="Times New Roman" w:cs="Times New Roman"/>
          <w:sz w:val="24"/>
          <w:szCs w:val="24"/>
        </w:rPr>
        <w:softHyphen/>
        <w:t xml:space="preserve">лостью </w:t>
      </w:r>
      <w:r w:rsidRPr="000C1637">
        <w:rPr>
          <w:rFonts w:ascii="Times New Roman" w:hAnsi="Times New Roman" w:cs="Times New Roman"/>
          <w:color w:val="auto"/>
          <w:sz w:val="24"/>
          <w:szCs w:val="24"/>
        </w:rPr>
        <w:t xml:space="preserve">(интеллектуальными нарушениями) </w:t>
      </w:r>
      <w:r w:rsidRPr="000C1637">
        <w:rPr>
          <w:rFonts w:ascii="Times New Roman" w:hAnsi="Times New Roman" w:cs="Times New Roman"/>
          <w:sz w:val="24"/>
          <w:szCs w:val="24"/>
        </w:rPr>
        <w:t>яв</w:t>
      </w:r>
      <w:r w:rsidRPr="000C1637">
        <w:rPr>
          <w:rFonts w:ascii="Times New Roman" w:hAnsi="Times New Roman" w:cs="Times New Roman"/>
          <w:sz w:val="24"/>
          <w:szCs w:val="24"/>
        </w:rPr>
        <w:softHyphen/>
        <w:t>ля</w:t>
      </w:r>
      <w:r w:rsidRPr="000C1637">
        <w:rPr>
          <w:rFonts w:ascii="Times New Roman" w:hAnsi="Times New Roman" w:cs="Times New Roman"/>
          <w:sz w:val="24"/>
          <w:szCs w:val="24"/>
        </w:rPr>
        <w:softHyphen/>
        <w:t>ется основой для разработки и реализации общеобразовательной ор</w:t>
      </w:r>
      <w:r w:rsidRPr="000C1637">
        <w:rPr>
          <w:rFonts w:ascii="Times New Roman" w:hAnsi="Times New Roman" w:cs="Times New Roman"/>
          <w:sz w:val="24"/>
          <w:szCs w:val="24"/>
        </w:rPr>
        <w:softHyphen/>
        <w:t>га</w:t>
      </w:r>
      <w:r w:rsidRPr="000C1637">
        <w:rPr>
          <w:rFonts w:ascii="Times New Roman" w:hAnsi="Times New Roman" w:cs="Times New Roman"/>
          <w:sz w:val="24"/>
          <w:szCs w:val="24"/>
        </w:rPr>
        <w:softHyphen/>
        <w:t>низацией собственной про</w:t>
      </w:r>
      <w:r w:rsidRPr="000C1637">
        <w:rPr>
          <w:rFonts w:ascii="Times New Roman" w:hAnsi="Times New Roman" w:cs="Times New Roman"/>
          <w:sz w:val="24"/>
          <w:szCs w:val="24"/>
        </w:rPr>
        <w:softHyphen/>
        <w:t>граммы внеурочной де</w:t>
      </w:r>
      <w:r w:rsidRPr="000C1637">
        <w:rPr>
          <w:rFonts w:ascii="Times New Roman" w:hAnsi="Times New Roman" w:cs="Times New Roman"/>
          <w:sz w:val="24"/>
          <w:szCs w:val="24"/>
        </w:rPr>
        <w:softHyphen/>
        <w:t>ятельности. Программа раз</w:t>
      </w:r>
      <w:r w:rsidRPr="000C1637">
        <w:rPr>
          <w:rFonts w:ascii="Times New Roman" w:hAnsi="Times New Roman" w:cs="Times New Roman"/>
          <w:sz w:val="24"/>
          <w:szCs w:val="24"/>
        </w:rPr>
        <w:softHyphen/>
        <w:t>работана с учётом, этнических, со</w:t>
      </w:r>
      <w:r w:rsidRPr="000C1637">
        <w:rPr>
          <w:rFonts w:ascii="Times New Roman" w:hAnsi="Times New Roman" w:cs="Times New Roman"/>
          <w:sz w:val="24"/>
          <w:szCs w:val="24"/>
        </w:rPr>
        <w:softHyphen/>
        <w:t>циально-экономических и иных осо</w:t>
      </w:r>
      <w:r w:rsidRPr="000C1637">
        <w:rPr>
          <w:rFonts w:ascii="Times New Roman" w:hAnsi="Times New Roman" w:cs="Times New Roman"/>
          <w:sz w:val="24"/>
          <w:szCs w:val="24"/>
        </w:rPr>
        <w:softHyphen/>
        <w:t>бенностей региона, запросов семей и других субъ</w:t>
      </w:r>
      <w:r w:rsidRPr="000C1637">
        <w:rPr>
          <w:rFonts w:ascii="Times New Roman" w:hAnsi="Times New Roman" w:cs="Times New Roman"/>
          <w:sz w:val="24"/>
          <w:szCs w:val="24"/>
        </w:rPr>
        <w:softHyphen/>
        <w:t>ек</w:t>
      </w:r>
      <w:r w:rsidRPr="000C1637">
        <w:rPr>
          <w:rFonts w:ascii="Times New Roman" w:hAnsi="Times New Roman" w:cs="Times New Roman"/>
          <w:sz w:val="24"/>
          <w:szCs w:val="24"/>
        </w:rPr>
        <w:softHyphen/>
        <w:t>тов образовательного про</w:t>
      </w:r>
      <w:r w:rsidRPr="000C1637">
        <w:rPr>
          <w:rFonts w:ascii="Times New Roman" w:hAnsi="Times New Roman" w:cs="Times New Roman"/>
          <w:sz w:val="24"/>
          <w:szCs w:val="24"/>
        </w:rPr>
        <w:softHyphen/>
        <w:t>цесса</w:t>
      </w:r>
      <w:r w:rsidRPr="000C1637">
        <w:rPr>
          <w:rFonts w:ascii="Times New Roman" w:hAnsi="Times New Roman" w:cs="Times New Roman"/>
          <w:color w:val="000000"/>
          <w:sz w:val="24"/>
          <w:szCs w:val="24"/>
        </w:rPr>
        <w:t xml:space="preserve"> основе системно-деятельностного и культурно-исторического по</w:t>
      </w:r>
      <w:r w:rsidRPr="000C1637">
        <w:rPr>
          <w:rFonts w:ascii="Times New Roman" w:hAnsi="Times New Roman" w:cs="Times New Roman"/>
          <w:color w:val="000000"/>
          <w:sz w:val="24"/>
          <w:szCs w:val="24"/>
        </w:rPr>
        <w:softHyphen/>
        <w:t>д</w:t>
      </w:r>
      <w:r w:rsidRPr="000C1637">
        <w:rPr>
          <w:rFonts w:ascii="Times New Roman" w:hAnsi="Times New Roman" w:cs="Times New Roman"/>
          <w:color w:val="000000"/>
          <w:sz w:val="24"/>
          <w:szCs w:val="24"/>
        </w:rPr>
        <w:softHyphen/>
        <w:t>ходов</w:t>
      </w:r>
      <w:r w:rsidRPr="000C1637">
        <w:rPr>
          <w:rFonts w:ascii="Times New Roman" w:hAnsi="Times New Roman" w:cs="Times New Roman"/>
          <w:sz w:val="24"/>
          <w:szCs w:val="24"/>
        </w:rPr>
        <w:t>.</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Под внеурочной деятельностью понимается образовательная деятельность, на</w:t>
      </w:r>
      <w:r w:rsidRPr="000C1637">
        <w:rPr>
          <w:rFonts w:ascii="Times New Roman" w:hAnsi="Times New Roman" w:cs="Times New Roman"/>
          <w:sz w:val="24"/>
          <w:szCs w:val="24"/>
        </w:rPr>
        <w:softHyphen/>
        <w:t>пра</w:t>
      </w:r>
      <w:r w:rsidRPr="000C1637">
        <w:rPr>
          <w:rFonts w:ascii="Times New Roman" w:hAnsi="Times New Roman" w:cs="Times New Roman"/>
          <w:sz w:val="24"/>
          <w:szCs w:val="24"/>
        </w:rPr>
        <w:softHyphen/>
        <w:t>в</w:t>
      </w:r>
      <w:r w:rsidRPr="000C1637">
        <w:rPr>
          <w:rFonts w:ascii="Times New Roman" w:hAnsi="Times New Roman" w:cs="Times New Roman"/>
          <w:sz w:val="24"/>
          <w:szCs w:val="24"/>
        </w:rPr>
        <w:softHyphen/>
        <w:t>ле</w:t>
      </w:r>
      <w:r w:rsidRPr="000C1637">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C1637">
        <w:rPr>
          <w:rFonts w:ascii="Times New Roman" w:hAnsi="Times New Roman" w:cs="Times New Roman"/>
          <w:sz w:val="24"/>
          <w:szCs w:val="24"/>
        </w:rPr>
        <w:softHyphen/>
        <w:t>ще</w:t>
      </w:r>
      <w:r w:rsidRPr="000C1637">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C1637">
        <w:rPr>
          <w:rFonts w:ascii="Times New Roman" w:hAnsi="Times New Roman" w:cs="Times New Roman"/>
          <w:sz w:val="24"/>
          <w:szCs w:val="24"/>
        </w:rPr>
        <w:softHyphen/>
        <w:t>ди</w:t>
      </w:r>
      <w:r w:rsidRPr="000C1637">
        <w:rPr>
          <w:rFonts w:ascii="Times New Roman" w:hAnsi="Times New Roman" w:cs="Times New Roman"/>
          <w:sz w:val="24"/>
          <w:szCs w:val="24"/>
        </w:rPr>
        <w:softHyphen/>
        <w:t>ня</w:t>
      </w:r>
      <w:r w:rsidRPr="000C1637">
        <w:rPr>
          <w:rFonts w:ascii="Times New Roman" w:hAnsi="Times New Roman" w:cs="Times New Roman"/>
          <w:sz w:val="24"/>
          <w:szCs w:val="24"/>
        </w:rPr>
        <w:softHyphen/>
        <w:t>ет все, кроме учебной,  виды деятельности обучающихся, в которых возможно и це</w:t>
      </w:r>
      <w:r w:rsidRPr="000C1637">
        <w:rPr>
          <w:rFonts w:ascii="Times New Roman" w:hAnsi="Times New Roman" w:cs="Times New Roman"/>
          <w:sz w:val="24"/>
          <w:szCs w:val="24"/>
        </w:rPr>
        <w:softHyphen/>
        <w:t>ле</w:t>
      </w:r>
      <w:r w:rsidRPr="000C1637">
        <w:rPr>
          <w:rFonts w:ascii="Times New Roman" w:hAnsi="Times New Roman" w:cs="Times New Roman"/>
          <w:sz w:val="24"/>
          <w:szCs w:val="24"/>
        </w:rPr>
        <w:softHyphen/>
        <w:t>со</w:t>
      </w:r>
      <w:r w:rsidRPr="000C1637">
        <w:rPr>
          <w:rFonts w:ascii="Times New Roman" w:hAnsi="Times New Roman" w:cs="Times New Roman"/>
          <w:sz w:val="24"/>
          <w:szCs w:val="24"/>
        </w:rPr>
        <w:softHyphen/>
        <w:t>об</w:t>
      </w:r>
      <w:r w:rsidRPr="000C1637">
        <w:rPr>
          <w:rFonts w:ascii="Times New Roman" w:hAnsi="Times New Roman" w:cs="Times New Roman"/>
          <w:sz w:val="24"/>
          <w:szCs w:val="24"/>
        </w:rPr>
        <w:softHyphen/>
        <w:t>ра</w:t>
      </w:r>
      <w:r w:rsidRPr="000C1637">
        <w:rPr>
          <w:rFonts w:ascii="Times New Roman" w:hAnsi="Times New Roman" w:cs="Times New Roman"/>
          <w:sz w:val="24"/>
          <w:szCs w:val="24"/>
        </w:rPr>
        <w:softHyphen/>
        <w:t>зно решение задач их воспитания и социализации.</w:t>
      </w:r>
      <w:r w:rsidRPr="000C1637">
        <w:rPr>
          <w:rFonts w:ascii="Times New Roman" w:hAnsi="Times New Roman" w:cs="Times New Roman"/>
          <w:b/>
          <w:i/>
          <w:sz w:val="24"/>
          <w:szCs w:val="24"/>
        </w:rPr>
        <w:t xml:space="preserve">  </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Сущность и основное назначение внеурочной деятельности заключается в обес</w:t>
      </w:r>
      <w:r w:rsidRPr="000C1637">
        <w:rPr>
          <w:rFonts w:ascii="Times New Roman" w:hAnsi="Times New Roman" w:cs="Times New Roman"/>
          <w:sz w:val="24"/>
          <w:szCs w:val="24"/>
        </w:rPr>
        <w:softHyphen/>
        <w:t>пе</w:t>
      </w:r>
      <w:r w:rsidRPr="000C1637">
        <w:rPr>
          <w:rFonts w:ascii="Times New Roman" w:hAnsi="Times New Roman" w:cs="Times New Roman"/>
          <w:sz w:val="24"/>
          <w:szCs w:val="24"/>
        </w:rPr>
        <w:softHyphen/>
        <w:t>че</w:t>
      </w:r>
      <w:r w:rsidRPr="000C163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C1637">
        <w:rPr>
          <w:rFonts w:ascii="Times New Roman" w:hAnsi="Times New Roman" w:cs="Times New Roman"/>
          <w:sz w:val="24"/>
          <w:szCs w:val="24"/>
        </w:rPr>
        <w:softHyphen/>
        <w:t>ча</w:t>
      </w:r>
      <w:r w:rsidRPr="000C1637">
        <w:rPr>
          <w:rFonts w:ascii="Times New Roman" w:hAnsi="Times New Roman" w:cs="Times New Roman"/>
          <w:sz w:val="24"/>
          <w:szCs w:val="24"/>
        </w:rPr>
        <w:softHyphen/>
        <w:t xml:space="preserve">ющихся с умственной отсталостью </w:t>
      </w:r>
      <w:r w:rsidRPr="000C1637">
        <w:rPr>
          <w:rFonts w:ascii="Times New Roman" w:hAnsi="Times New Roman" w:cs="Times New Roman"/>
          <w:color w:val="auto"/>
          <w:sz w:val="24"/>
          <w:szCs w:val="24"/>
        </w:rPr>
        <w:t>(интеллектуальными нарушениями)</w:t>
      </w:r>
      <w:r w:rsidRPr="000C1637">
        <w:rPr>
          <w:rFonts w:ascii="Times New Roman" w:hAnsi="Times New Roman" w:cs="Times New Roman"/>
          <w:sz w:val="24"/>
          <w:szCs w:val="24"/>
        </w:rPr>
        <w:t xml:space="preserve">, организации их свободного времени.  </w:t>
      </w:r>
    </w:p>
    <w:p w:rsidR="00391FCE" w:rsidRPr="000C1637" w:rsidRDefault="00391FCE" w:rsidP="00391FCE">
      <w:pPr>
        <w:spacing w:after="0" w:line="240" w:lineRule="auto"/>
        <w:jc w:val="both"/>
        <w:rPr>
          <w:rFonts w:ascii="Times New Roman" w:hAnsi="Times New Roman" w:cs="Times New Roman"/>
          <w:b/>
          <w:i/>
          <w:color w:val="000000"/>
          <w:sz w:val="24"/>
          <w:szCs w:val="24"/>
        </w:rPr>
      </w:pPr>
      <w:r w:rsidRPr="000C1637">
        <w:rPr>
          <w:rFonts w:ascii="Times New Roman" w:hAnsi="Times New Roman" w:cs="Times New Roman"/>
          <w:sz w:val="24"/>
          <w:szCs w:val="24"/>
        </w:rPr>
        <w:t>Внеурочная деятельность ориентирована на создание условий для: расширения опы</w:t>
      </w:r>
      <w:r w:rsidRPr="000C1637">
        <w:rPr>
          <w:rFonts w:ascii="Times New Roman" w:hAnsi="Times New Roman" w:cs="Times New Roman"/>
          <w:sz w:val="24"/>
          <w:szCs w:val="24"/>
        </w:rPr>
        <w:softHyphen/>
        <w:t xml:space="preserve">та поведения, деятельности и общения; </w:t>
      </w:r>
      <w:r w:rsidRPr="000C1637">
        <w:rPr>
          <w:rFonts w:ascii="Times New Roman" w:hAnsi="Times New Roman" w:cs="Times New Roman"/>
          <w:bCs/>
          <w:iCs/>
          <w:sz w:val="24"/>
          <w:szCs w:val="24"/>
        </w:rPr>
        <w:t>творческой самореализации обучающихся с ум</w:t>
      </w:r>
      <w:r w:rsidRPr="000C1637">
        <w:rPr>
          <w:rFonts w:ascii="Times New Roman" w:hAnsi="Times New Roman" w:cs="Times New Roman"/>
          <w:bCs/>
          <w:iCs/>
          <w:sz w:val="24"/>
          <w:szCs w:val="24"/>
        </w:rPr>
        <w:softHyphen/>
        <w:t>ственной отсталостью (интеллектуальными нарушениями) в комфортной р</w:t>
      </w:r>
      <w:r w:rsidRPr="000C1637">
        <w:rPr>
          <w:rFonts w:ascii="Times New Roman" w:hAnsi="Times New Roman" w:cs="Times New Roman"/>
          <w:sz w:val="24"/>
          <w:szCs w:val="24"/>
        </w:rPr>
        <w:t>азвивающей сре</w:t>
      </w:r>
      <w:r w:rsidRPr="000C1637">
        <w:rPr>
          <w:rFonts w:ascii="Times New Roman" w:hAnsi="Times New Roman" w:cs="Times New Roman"/>
          <w:sz w:val="24"/>
          <w:szCs w:val="24"/>
        </w:rPr>
        <w:softHyphen/>
        <w:t xml:space="preserve">де, стимулирующей </w:t>
      </w:r>
      <w:r w:rsidRPr="000C1637">
        <w:rPr>
          <w:rFonts w:ascii="Times New Roman" w:hAnsi="Times New Roman" w:cs="Times New Roman"/>
          <w:sz w:val="24"/>
          <w:szCs w:val="24"/>
        </w:rPr>
        <w:lastRenderedPageBreak/>
        <w:t>возникновение личностного интереса к различным аспектам жи</w:t>
      </w:r>
      <w:r w:rsidRPr="000C1637">
        <w:rPr>
          <w:rFonts w:ascii="Times New Roman" w:hAnsi="Times New Roman" w:cs="Times New Roman"/>
          <w:sz w:val="24"/>
          <w:szCs w:val="24"/>
        </w:rPr>
        <w:softHyphen/>
        <w:t>з</w:t>
      </w:r>
      <w:r w:rsidRPr="000C1637">
        <w:rPr>
          <w:rFonts w:ascii="Times New Roman" w:hAnsi="Times New Roman" w:cs="Times New Roman"/>
          <w:sz w:val="24"/>
          <w:szCs w:val="24"/>
        </w:rPr>
        <w:softHyphen/>
        <w:t>не</w:t>
      </w:r>
      <w:r w:rsidRPr="000C1637">
        <w:rPr>
          <w:rFonts w:ascii="Times New Roman" w:hAnsi="Times New Roman" w:cs="Times New Roman"/>
          <w:sz w:val="24"/>
          <w:szCs w:val="24"/>
        </w:rPr>
        <w:softHyphen/>
        <w:t>де</w:t>
      </w:r>
      <w:r w:rsidRPr="000C1637">
        <w:rPr>
          <w:rFonts w:ascii="Times New Roman" w:hAnsi="Times New Roman" w:cs="Times New Roman"/>
          <w:sz w:val="24"/>
          <w:szCs w:val="24"/>
        </w:rPr>
        <w:softHyphen/>
        <w:t xml:space="preserve">ятельности; позитивного отношения к окружающей действительности; </w:t>
      </w:r>
      <w:r w:rsidRPr="000C1637">
        <w:rPr>
          <w:rFonts w:ascii="Times New Roman" w:hAnsi="Times New Roman" w:cs="Times New Roman"/>
          <w:bCs/>
          <w:iCs/>
          <w:sz w:val="24"/>
          <w:szCs w:val="24"/>
        </w:rPr>
        <w:t>социального ста</w:t>
      </w:r>
      <w:r w:rsidRPr="000C1637">
        <w:rPr>
          <w:rFonts w:ascii="Times New Roman" w:hAnsi="Times New Roman" w:cs="Times New Roman"/>
          <w:bCs/>
          <w:iCs/>
          <w:sz w:val="24"/>
          <w:szCs w:val="24"/>
        </w:rPr>
        <w:softHyphen/>
        <w:t xml:space="preserve">новления обучающегося </w:t>
      </w:r>
      <w:r w:rsidRPr="000C1637">
        <w:rPr>
          <w:rFonts w:ascii="Times New Roman" w:hAnsi="Times New Roman" w:cs="Times New Roman"/>
          <w:sz w:val="24"/>
          <w:szCs w:val="24"/>
        </w:rPr>
        <w:t>в процессе общения и совместной деятельности в детском со</w:t>
      </w:r>
      <w:r w:rsidRPr="000C1637">
        <w:rPr>
          <w:rFonts w:ascii="Times New Roman" w:hAnsi="Times New Roman" w:cs="Times New Roman"/>
          <w:sz w:val="24"/>
          <w:szCs w:val="24"/>
        </w:rPr>
        <w:softHyphen/>
        <w:t>об</w:t>
      </w:r>
      <w:r w:rsidRPr="000C1637">
        <w:rPr>
          <w:rFonts w:ascii="Times New Roman" w:hAnsi="Times New Roman" w:cs="Times New Roman"/>
          <w:sz w:val="24"/>
          <w:szCs w:val="24"/>
        </w:rPr>
        <w:softHyphen/>
        <w:t xml:space="preserve">ществе, активного взаимодействия со сверстниками и педагогами; </w:t>
      </w:r>
      <w:r w:rsidRPr="000C1637">
        <w:rPr>
          <w:rFonts w:ascii="Times New Roman" w:hAnsi="Times New Roman" w:cs="Times New Roman"/>
          <w:bCs/>
          <w:iCs/>
          <w:sz w:val="24"/>
          <w:szCs w:val="24"/>
        </w:rPr>
        <w:t>профессионального са</w:t>
      </w:r>
      <w:r w:rsidRPr="000C1637">
        <w:rPr>
          <w:rFonts w:ascii="Times New Roman" w:hAnsi="Times New Roman" w:cs="Times New Roman"/>
          <w:bCs/>
          <w:iCs/>
          <w:sz w:val="24"/>
          <w:szCs w:val="24"/>
        </w:rPr>
        <w:softHyphen/>
        <w:t>моопределения</w:t>
      </w:r>
      <w:r w:rsidRPr="000C1637">
        <w:rPr>
          <w:rFonts w:ascii="Times New Roman" w:hAnsi="Times New Roman" w:cs="Times New Roman"/>
          <w:sz w:val="24"/>
          <w:szCs w:val="24"/>
        </w:rPr>
        <w:t>, необходимого для успешной реализации дальнейших жизненных пла</w:t>
      </w:r>
      <w:r w:rsidRPr="000C1637">
        <w:rPr>
          <w:rFonts w:ascii="Times New Roman" w:hAnsi="Times New Roman" w:cs="Times New Roman"/>
          <w:sz w:val="24"/>
          <w:szCs w:val="24"/>
        </w:rPr>
        <w:softHyphen/>
        <w:t>нов обучающихся.</w:t>
      </w:r>
    </w:p>
    <w:p w:rsidR="00391FCE" w:rsidRPr="000C1637" w:rsidRDefault="00391FCE" w:rsidP="00391FCE">
      <w:pPr>
        <w:shd w:val="clear" w:color="auto" w:fill="FFFFFF"/>
        <w:spacing w:after="0" w:line="240" w:lineRule="auto"/>
        <w:jc w:val="both"/>
        <w:rPr>
          <w:rFonts w:ascii="Times New Roman" w:hAnsi="Times New Roman" w:cs="Times New Roman"/>
          <w:b/>
          <w:i/>
          <w:color w:val="000000"/>
          <w:sz w:val="24"/>
          <w:szCs w:val="24"/>
        </w:rPr>
      </w:pPr>
      <w:r w:rsidRPr="000C1637">
        <w:rPr>
          <w:rFonts w:ascii="Times New Roman" w:hAnsi="Times New Roman" w:cs="Times New Roman"/>
          <w:b/>
          <w:i/>
          <w:color w:val="000000"/>
          <w:sz w:val="24"/>
          <w:szCs w:val="24"/>
        </w:rPr>
        <w:t>Основными целями</w:t>
      </w:r>
      <w:r w:rsidRPr="000C1637">
        <w:rPr>
          <w:rFonts w:ascii="Times New Roman" w:hAnsi="Times New Roman" w:cs="Times New Roman"/>
          <w:color w:val="000000"/>
          <w:sz w:val="24"/>
          <w:szCs w:val="24"/>
        </w:rPr>
        <w:t xml:space="preserve"> внеурочной деятельности являются создание условий для до</w:t>
      </w:r>
      <w:r w:rsidRPr="000C1637">
        <w:rPr>
          <w:rFonts w:ascii="Times New Roman" w:hAnsi="Times New Roman" w:cs="Times New Roman"/>
          <w:color w:val="000000"/>
          <w:sz w:val="24"/>
          <w:szCs w:val="24"/>
        </w:rPr>
        <w:softHyphen/>
        <w:t>с</w:t>
      </w:r>
      <w:r w:rsidRPr="000C1637">
        <w:rPr>
          <w:rFonts w:ascii="Times New Roman" w:hAnsi="Times New Roman" w:cs="Times New Roman"/>
          <w:color w:val="000000"/>
          <w:sz w:val="24"/>
          <w:szCs w:val="24"/>
        </w:rPr>
        <w:softHyphen/>
        <w:t>ти</w:t>
      </w:r>
      <w:r w:rsidRPr="000C163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C1637">
        <w:rPr>
          <w:rFonts w:ascii="Times New Roman" w:hAnsi="Times New Roman" w:cs="Times New Roman"/>
          <w:color w:val="000000"/>
          <w:sz w:val="24"/>
          <w:szCs w:val="24"/>
        </w:rPr>
        <w:softHyphen/>
        <w:t>ми</w:t>
      </w:r>
      <w:r w:rsidRPr="000C1637">
        <w:rPr>
          <w:rFonts w:ascii="Times New Roman" w:hAnsi="Times New Roman" w:cs="Times New Roman"/>
          <w:color w:val="000000"/>
          <w:sz w:val="24"/>
          <w:szCs w:val="24"/>
        </w:rPr>
        <w:softHyphen/>
        <w:t>ро</w:t>
      </w:r>
      <w:r w:rsidRPr="000C163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C1637">
        <w:rPr>
          <w:rFonts w:ascii="Times New Roman" w:hAnsi="Times New Roman" w:cs="Times New Roman"/>
          <w:color w:val="000000"/>
          <w:sz w:val="24"/>
          <w:szCs w:val="24"/>
        </w:rPr>
        <w:softHyphen/>
        <w:t>ци</w:t>
      </w:r>
      <w:r w:rsidRPr="000C1637">
        <w:rPr>
          <w:rFonts w:ascii="Times New Roman" w:hAnsi="Times New Roman" w:cs="Times New Roman"/>
          <w:color w:val="000000"/>
          <w:sz w:val="24"/>
          <w:szCs w:val="24"/>
        </w:rPr>
        <w:softHyphen/>
        <w:t>а</w:t>
      </w:r>
      <w:r w:rsidRPr="000C1637">
        <w:rPr>
          <w:rFonts w:ascii="Times New Roman" w:hAnsi="Times New Roman" w:cs="Times New Roman"/>
          <w:color w:val="000000"/>
          <w:sz w:val="24"/>
          <w:szCs w:val="24"/>
        </w:rPr>
        <w:softHyphen/>
        <w:t>ли</w:t>
      </w:r>
      <w:r w:rsidRPr="000C1637">
        <w:rPr>
          <w:rFonts w:ascii="Times New Roman" w:hAnsi="Times New Roman" w:cs="Times New Roman"/>
          <w:color w:val="000000"/>
          <w:sz w:val="24"/>
          <w:szCs w:val="24"/>
        </w:rPr>
        <w:softHyphen/>
        <w:t>за</w:t>
      </w:r>
      <w:r w:rsidRPr="000C163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C1637">
        <w:rPr>
          <w:rFonts w:ascii="Times New Roman" w:hAnsi="Times New Roman" w:cs="Times New Roman"/>
          <w:color w:val="000000"/>
          <w:sz w:val="24"/>
          <w:szCs w:val="24"/>
        </w:rPr>
        <w:softHyphen/>
        <w:t>ру</w:t>
      </w:r>
      <w:r w:rsidRPr="000C1637">
        <w:rPr>
          <w:rFonts w:ascii="Times New Roman" w:hAnsi="Times New Roman" w:cs="Times New Roman"/>
          <w:color w:val="000000"/>
          <w:sz w:val="24"/>
          <w:szCs w:val="24"/>
        </w:rPr>
        <w:softHyphen/>
        <w:t>ше</w:t>
      </w:r>
      <w:r w:rsidRPr="000C1637">
        <w:rPr>
          <w:rFonts w:ascii="Times New Roman" w:hAnsi="Times New Roman" w:cs="Times New Roman"/>
          <w:color w:val="000000"/>
          <w:sz w:val="24"/>
          <w:szCs w:val="24"/>
        </w:rPr>
        <w:softHyphen/>
        <w:t>ни</w:t>
      </w:r>
      <w:r w:rsidRPr="000C1637">
        <w:rPr>
          <w:rFonts w:ascii="Times New Roman" w:hAnsi="Times New Roman" w:cs="Times New Roman"/>
          <w:color w:val="000000"/>
          <w:sz w:val="24"/>
          <w:szCs w:val="24"/>
        </w:rPr>
        <w:softHyphen/>
        <w:t>я</w:t>
      </w:r>
      <w:r w:rsidRPr="000C1637">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C1637">
        <w:rPr>
          <w:rFonts w:ascii="Times New Roman" w:hAnsi="Times New Roman" w:cs="Times New Roman"/>
          <w:color w:val="000000"/>
          <w:sz w:val="24"/>
          <w:szCs w:val="24"/>
        </w:rPr>
        <w:softHyphen/>
        <w:t>те</w:t>
      </w:r>
      <w:r w:rsidRPr="000C1637">
        <w:rPr>
          <w:rFonts w:ascii="Times New Roman" w:hAnsi="Times New Roman" w:cs="Times New Roman"/>
          <w:color w:val="000000"/>
          <w:sz w:val="24"/>
          <w:szCs w:val="24"/>
        </w:rPr>
        <w:softHyphen/>
        <w:t>л</w:t>
      </w:r>
      <w:r w:rsidRPr="000C1637">
        <w:rPr>
          <w:rFonts w:ascii="Times New Roman" w:hAnsi="Times New Roman" w:cs="Times New Roman"/>
          <w:color w:val="000000"/>
          <w:sz w:val="24"/>
          <w:szCs w:val="24"/>
        </w:rPr>
        <w:softHyphen/>
        <w:t>ле</w:t>
      </w:r>
      <w:r w:rsidRPr="000C1637">
        <w:rPr>
          <w:rFonts w:ascii="Times New Roman" w:hAnsi="Times New Roman" w:cs="Times New Roman"/>
          <w:color w:val="000000"/>
          <w:sz w:val="24"/>
          <w:szCs w:val="24"/>
        </w:rPr>
        <w:softHyphen/>
        <w:t>к</w:t>
      </w:r>
      <w:r w:rsidRPr="000C1637">
        <w:rPr>
          <w:rFonts w:ascii="Times New Roman" w:hAnsi="Times New Roman" w:cs="Times New Roman"/>
          <w:color w:val="000000"/>
          <w:sz w:val="24"/>
          <w:szCs w:val="24"/>
        </w:rPr>
        <w:softHyphen/>
        <w:t>ту</w:t>
      </w:r>
      <w:r w:rsidRPr="000C1637">
        <w:rPr>
          <w:rFonts w:ascii="Times New Roman" w:hAnsi="Times New Roman" w:cs="Times New Roman"/>
          <w:color w:val="000000"/>
          <w:sz w:val="24"/>
          <w:szCs w:val="24"/>
        </w:rPr>
        <w:softHyphen/>
        <w:t>аль</w:t>
      </w:r>
      <w:r w:rsidRPr="000C1637">
        <w:rPr>
          <w:rFonts w:ascii="Times New Roman" w:hAnsi="Times New Roman" w:cs="Times New Roman"/>
          <w:color w:val="000000"/>
          <w:sz w:val="24"/>
          <w:szCs w:val="24"/>
        </w:rPr>
        <w:softHyphen/>
        <w:t>ных интересов учащихся в свободное время.</w:t>
      </w:r>
    </w:p>
    <w:p w:rsidR="00391FCE" w:rsidRPr="000C1637" w:rsidRDefault="00391FCE" w:rsidP="00391FCE">
      <w:pPr>
        <w:shd w:val="clear" w:color="auto" w:fill="FFFFFF"/>
        <w:spacing w:after="0" w:line="240" w:lineRule="auto"/>
        <w:jc w:val="both"/>
        <w:rPr>
          <w:rFonts w:ascii="Times New Roman" w:hAnsi="Times New Roman" w:cs="Times New Roman"/>
          <w:sz w:val="24"/>
          <w:szCs w:val="24"/>
        </w:rPr>
      </w:pPr>
      <w:r w:rsidRPr="000C1637">
        <w:rPr>
          <w:rFonts w:ascii="Times New Roman" w:hAnsi="Times New Roman" w:cs="Times New Roman"/>
          <w:b/>
          <w:i/>
          <w:color w:val="000000"/>
          <w:sz w:val="24"/>
          <w:szCs w:val="24"/>
        </w:rPr>
        <w:t>Основные задачи:</w:t>
      </w:r>
    </w:p>
    <w:p w:rsidR="00391FCE" w:rsidRPr="000C1637" w:rsidRDefault="00391FCE" w:rsidP="00391FCE">
      <w:pPr>
        <w:pStyle w:val="af8"/>
        <w:tabs>
          <w:tab w:val="left" w:pos="900"/>
        </w:tabs>
        <w:spacing w:before="0" w:after="0" w:line="240" w:lineRule="auto"/>
        <w:jc w:val="both"/>
      </w:pPr>
      <w:r w:rsidRPr="000C163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0C1637" w:rsidRDefault="00391FCE" w:rsidP="00391FCE">
      <w:pPr>
        <w:spacing w:after="0" w:line="240" w:lineRule="auto"/>
        <w:jc w:val="both"/>
        <w:rPr>
          <w:rFonts w:ascii="Times New Roman" w:hAnsi="Times New Roman" w:cs="Times New Roman"/>
          <w:bCs/>
          <w:sz w:val="24"/>
          <w:szCs w:val="24"/>
        </w:rPr>
      </w:pPr>
      <w:r w:rsidRPr="000C1637">
        <w:rPr>
          <w:rFonts w:ascii="Times New Roman" w:hAnsi="Times New Roman" w:cs="Times New Roman"/>
          <w:sz w:val="24"/>
          <w:szCs w:val="24"/>
        </w:rPr>
        <w:t>развитие активности, самостоятельности и независимости в повседневной жизни;</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391FCE" w:rsidRPr="000C1637" w:rsidRDefault="00391FCE" w:rsidP="00391FCE">
      <w:pPr>
        <w:tabs>
          <w:tab w:val="left" w:pos="563"/>
        </w:tabs>
        <w:overflowPunct w:val="0"/>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 xml:space="preserve">формирование эстетических потребностей, ценностей и чувств; </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 xml:space="preserve"> расширение представлений ребенка о мире и о себе, его социального опыта;</w:t>
      </w:r>
    </w:p>
    <w:p w:rsidR="00391FCE" w:rsidRPr="000C1637" w:rsidRDefault="00391FCE" w:rsidP="00391FCE">
      <w:pPr>
        <w:spacing w:after="0" w:line="240" w:lineRule="auto"/>
        <w:jc w:val="both"/>
        <w:rPr>
          <w:rFonts w:ascii="Times New Roman" w:hAnsi="Times New Roman" w:cs="Times New Roman"/>
          <w:color w:val="333333"/>
          <w:sz w:val="24"/>
          <w:szCs w:val="24"/>
          <w:shd w:val="clear" w:color="auto" w:fill="FFFFFF"/>
        </w:rPr>
      </w:pPr>
      <w:r w:rsidRPr="000C1637">
        <w:rPr>
          <w:rFonts w:ascii="Times New Roman" w:hAnsi="Times New Roman" w:cs="Times New Roman"/>
          <w:sz w:val="24"/>
          <w:szCs w:val="24"/>
        </w:rPr>
        <w:t>формирование положительного отношения к базовым общественным ценностям;</w:t>
      </w:r>
    </w:p>
    <w:p w:rsidR="00391FCE" w:rsidRPr="000C1637" w:rsidRDefault="00391FCE" w:rsidP="00391FCE">
      <w:pPr>
        <w:spacing w:after="0" w:line="240" w:lineRule="auto"/>
        <w:jc w:val="both"/>
        <w:rPr>
          <w:rFonts w:ascii="Times New Roman" w:hAnsi="Times New Roman" w:cs="Times New Roman"/>
          <w:bCs/>
          <w:sz w:val="24"/>
          <w:szCs w:val="24"/>
        </w:rPr>
      </w:pPr>
      <w:r w:rsidRPr="000C1637">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C1637">
        <w:rPr>
          <w:rFonts w:ascii="Times New Roman" w:hAnsi="Times New Roman" w:cs="Times New Roman"/>
          <w:sz w:val="24"/>
          <w:szCs w:val="24"/>
        </w:rPr>
        <w:t xml:space="preserve"> </w:t>
      </w:r>
    </w:p>
    <w:p w:rsidR="00391FCE" w:rsidRPr="000C1637" w:rsidRDefault="00391FCE" w:rsidP="00391FCE">
      <w:pPr>
        <w:spacing w:after="0" w:line="240" w:lineRule="auto"/>
        <w:jc w:val="both"/>
        <w:rPr>
          <w:rFonts w:ascii="Times New Roman" w:hAnsi="Times New Roman" w:cs="Times New Roman"/>
          <w:sz w:val="24"/>
          <w:szCs w:val="24"/>
        </w:rPr>
      </w:pPr>
      <w:r w:rsidRPr="000C163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391FCE" w:rsidRPr="000C1637" w:rsidRDefault="00391FCE" w:rsidP="00391FCE">
      <w:pPr>
        <w:overflowPunct w:val="0"/>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0C1637" w:rsidRDefault="00391FCE" w:rsidP="00391FCE">
      <w:pPr>
        <w:overflowPunct w:val="0"/>
        <w:spacing w:after="0" w:line="240" w:lineRule="auto"/>
        <w:jc w:val="both"/>
        <w:rPr>
          <w:rFonts w:ascii="Times New Roman" w:hAnsi="Times New Roman" w:cs="Times New Roman"/>
          <w:sz w:val="24"/>
          <w:szCs w:val="24"/>
        </w:rPr>
      </w:pPr>
      <w:r w:rsidRPr="000C1637">
        <w:rPr>
          <w:rFonts w:ascii="Times New Roman" w:hAnsi="Times New Roman" w:cs="Times New Roman"/>
          <w:sz w:val="24"/>
          <w:szCs w:val="24"/>
        </w:rPr>
        <w:t xml:space="preserve">укрепление доверия к другим людям; </w:t>
      </w:r>
    </w:p>
    <w:p w:rsidR="00391FCE" w:rsidRPr="000C1637" w:rsidRDefault="00391FCE" w:rsidP="00391FCE">
      <w:pPr>
        <w:overflowPunct w:val="0"/>
        <w:spacing w:after="0" w:line="240" w:lineRule="auto"/>
        <w:jc w:val="both"/>
        <w:rPr>
          <w:rFonts w:ascii="Times New Roman" w:hAnsi="Times New Roman" w:cs="Times New Roman"/>
          <w:b/>
          <w:bCs/>
          <w:sz w:val="24"/>
          <w:szCs w:val="24"/>
        </w:rPr>
      </w:pPr>
      <w:r w:rsidRPr="000C163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План внеурочной деятельности</w:t>
      </w:r>
      <w:r w:rsidR="00AF3A58">
        <w:rPr>
          <w:rFonts w:ascii="Times New Roman" w:eastAsia="Times New Roman" w:hAnsi="Times New Roman" w:cs="Times New Roman"/>
          <w:color w:val="auto"/>
          <w:kern w:val="0"/>
          <w:sz w:val="24"/>
          <w:szCs w:val="24"/>
          <w:lang w:eastAsia="en-US"/>
        </w:rPr>
        <w:t xml:space="preserve"> МОУ СШ №3</w:t>
      </w:r>
      <w:r w:rsidRPr="00CA630F">
        <w:rPr>
          <w:rFonts w:ascii="Times New Roman" w:eastAsia="Times New Roman" w:hAnsi="Times New Roman" w:cs="Times New Roman"/>
          <w:color w:val="auto"/>
          <w:kern w:val="0"/>
          <w:sz w:val="24"/>
          <w:szCs w:val="24"/>
          <w:lang w:eastAsia="en-US"/>
        </w:rPr>
        <w:t xml:space="preserve"> </w:t>
      </w:r>
      <w:r w:rsidR="00AF3A58">
        <w:rPr>
          <w:rFonts w:ascii="Times New Roman" w:eastAsia="Times New Roman" w:hAnsi="Times New Roman" w:cs="Times New Roman"/>
          <w:color w:val="auto"/>
          <w:kern w:val="0"/>
          <w:sz w:val="24"/>
          <w:szCs w:val="24"/>
          <w:lang w:eastAsia="en-US"/>
        </w:rPr>
        <w:t xml:space="preserve">г.Гаврилов-Яма </w:t>
      </w:r>
      <w:r w:rsidRPr="00CA630F">
        <w:rPr>
          <w:rFonts w:ascii="Times New Roman" w:eastAsia="Times New Roman"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w:t>
      </w:r>
      <w:r w:rsidR="0025209D">
        <w:rPr>
          <w:rFonts w:ascii="Times New Roman" w:eastAsia="Times New Roman" w:hAnsi="Times New Roman" w:cs="Times New Roman"/>
          <w:color w:val="auto"/>
          <w:kern w:val="0"/>
          <w:sz w:val="24"/>
          <w:szCs w:val="24"/>
          <w:lang w:eastAsia="en-US"/>
        </w:rPr>
        <w:t>О</w:t>
      </w:r>
      <w:r w:rsidRPr="00CA630F">
        <w:rPr>
          <w:rFonts w:ascii="Times New Roman" w:eastAsia="Times New Roman" w:hAnsi="Times New Roman" w:cs="Times New Roman"/>
          <w:color w:val="auto"/>
          <w:kern w:val="0"/>
          <w:sz w:val="24"/>
          <w:szCs w:val="24"/>
          <w:lang w:eastAsia="en-US"/>
        </w:rPr>
        <w:t xml:space="preserve">ОО, а также определяет объем нагрузки обучающихся в рамках реализации внеурочной деятельности в </w:t>
      </w:r>
      <w:r w:rsidR="00AF3A58">
        <w:rPr>
          <w:rFonts w:ascii="Times New Roman" w:eastAsia="Times New Roman" w:hAnsi="Times New Roman" w:cs="Times New Roman"/>
          <w:color w:val="auto"/>
          <w:kern w:val="0"/>
          <w:sz w:val="24"/>
          <w:szCs w:val="24"/>
          <w:lang w:eastAsia="en-US"/>
        </w:rPr>
        <w:t xml:space="preserve">5-9 </w:t>
      </w:r>
      <w:r w:rsidRPr="00CA630F">
        <w:rPr>
          <w:rFonts w:ascii="Times New Roman" w:eastAsia="Times New Roman" w:hAnsi="Times New Roman" w:cs="Times New Roman"/>
          <w:color w:val="auto"/>
          <w:kern w:val="0"/>
          <w:sz w:val="24"/>
          <w:szCs w:val="24"/>
          <w:lang w:eastAsia="en-US"/>
        </w:rPr>
        <w:t xml:space="preserve"> классах.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Минпросвещения России от 05.07.2022г.  № ТВ-1290/03), </w:t>
      </w:r>
      <w:r w:rsidRPr="00CA630F">
        <w:rPr>
          <w:rFonts w:ascii="Times New Roman" w:eastAsia="Times New Roman" w:hAnsi="Times New Roman" w:cs="Times New Roman"/>
          <w:color w:val="000000"/>
          <w:kern w:val="0"/>
          <w:sz w:val="24"/>
          <w:szCs w:val="24"/>
          <w:lang w:eastAsia="en-US"/>
        </w:rPr>
        <w:t>с</w:t>
      </w:r>
      <w:r w:rsidRPr="00CA630F">
        <w:rPr>
          <w:rFonts w:ascii="Times New Roman" w:eastAsia="Times New Roman" w:hAnsi="Times New Roman" w:cs="Times New Roman"/>
          <w:color w:val="000000"/>
          <w:spacing w:val="-6"/>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учетом</w:t>
      </w:r>
      <w:r w:rsidRPr="00CA630F">
        <w:rPr>
          <w:rFonts w:ascii="Times New Roman" w:eastAsia="Times New Roman" w:hAnsi="Times New Roman" w:cs="Times New Roman"/>
          <w:color w:val="000000"/>
          <w:spacing w:val="-5"/>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успешности обучения школьников, уровня их социальной адаптации и развития,</w:t>
      </w:r>
      <w:r w:rsidRPr="00CA630F">
        <w:rPr>
          <w:rFonts w:ascii="Times New Roman" w:eastAsia="Times New Roman" w:hAnsi="Times New Roman" w:cs="Times New Roman"/>
          <w:color w:val="000000"/>
          <w:spacing w:val="1"/>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 рамках реализации внеурочной деятельности допускается формирование учебных групп из обучающихся разных классов в пределах </w:t>
      </w:r>
      <w:r w:rsidR="00AF3A58">
        <w:rPr>
          <w:rFonts w:ascii="Times New Roman" w:eastAsia="Times New Roman" w:hAnsi="Times New Roman" w:cs="Times New Roman"/>
          <w:color w:val="auto"/>
          <w:kern w:val="0"/>
          <w:sz w:val="24"/>
          <w:szCs w:val="24"/>
          <w:lang w:eastAsia="en-US"/>
        </w:rPr>
        <w:t xml:space="preserve">основного </w:t>
      </w:r>
      <w:r w:rsidRPr="00CA630F">
        <w:rPr>
          <w:rFonts w:ascii="Times New Roman" w:eastAsia="Times New Roman" w:hAnsi="Times New Roman" w:cs="Times New Roman"/>
          <w:color w:val="auto"/>
          <w:kern w:val="0"/>
          <w:sz w:val="24"/>
          <w:szCs w:val="24"/>
          <w:lang w:eastAsia="en-US"/>
        </w:rPr>
        <w:t xml:space="preserve"> общего образования.</w:t>
      </w:r>
    </w:p>
    <w:p w:rsidR="00391FCE" w:rsidRPr="00CA630F" w:rsidRDefault="00391FCE" w:rsidP="00391FCE">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w:t>
      </w:r>
      <w:r w:rsidRPr="00CA630F">
        <w:rPr>
          <w:rFonts w:ascii="Times New Roman" w:eastAsia="Times New Roman" w:hAnsi="Times New Roman" w:cs="Times New Roman"/>
          <w:color w:val="auto"/>
          <w:kern w:val="0"/>
          <w:sz w:val="24"/>
          <w:szCs w:val="24"/>
          <w:lang w:eastAsia="en-US"/>
        </w:rPr>
        <w:lastRenderedPageBreak/>
        <w:t>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CA630F" w:rsidRDefault="00391FCE" w:rsidP="00391FCE">
      <w:pPr>
        <w:widowControl w:val="0"/>
        <w:tabs>
          <w:tab w:val="left" w:pos="0"/>
          <w:tab w:val="left" w:pos="284"/>
          <w:tab w:val="left" w:pos="1276"/>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CA630F" w:rsidRDefault="00391FCE" w:rsidP="00F34F7F">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CA630F" w:rsidRDefault="00391FCE" w:rsidP="00F34F7F">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Times New Roman"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CA630F" w:rsidRDefault="00391FCE" w:rsidP="00391FCE">
      <w:pPr>
        <w:tabs>
          <w:tab w:val="left" w:pos="142"/>
          <w:tab w:val="left" w:pos="1276"/>
        </w:tabs>
        <w:suppressAutoHyphens w:val="0"/>
        <w:spacing w:after="0" w:line="240" w:lineRule="auto"/>
        <w:ind w:firstLine="709"/>
        <w:jc w:val="both"/>
        <w:rPr>
          <w:rFonts w:ascii="Times New Roman" w:eastAsia="Bookman Old Style"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 </w:t>
      </w:r>
      <w:r w:rsidRPr="00CA630F">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CA630F" w:rsidRDefault="00391FCE" w:rsidP="00F34F7F">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CA630F" w:rsidRDefault="00391FCE" w:rsidP="00F34F7F">
      <w:pPr>
        <w:widowControl w:val="0"/>
        <w:numPr>
          <w:ilvl w:val="0"/>
          <w:numId w:val="3"/>
        </w:numPr>
        <w:tabs>
          <w:tab w:val="left" w:pos="142"/>
          <w:tab w:val="left" w:pos="993"/>
          <w:tab w:val="left" w:pos="1276"/>
        </w:tabs>
        <w:suppressAutoHyphens w:val="0"/>
        <w:autoSpaceDE w:val="0"/>
        <w:autoSpaceDN w:val="0"/>
        <w:spacing w:after="0" w:line="240" w:lineRule="auto"/>
        <w:ind w:left="0" w:firstLine="709"/>
        <w:jc w:val="both"/>
        <w:rPr>
          <w:rFonts w:ascii="Times New Roman" w:eastAsia="Bookman Old Style" w:hAnsi="Times New Roman" w:cs="Times New Roman"/>
          <w:color w:val="auto"/>
          <w:kern w:val="0"/>
          <w:sz w:val="24"/>
          <w:szCs w:val="24"/>
          <w:lang w:eastAsia="en-US"/>
        </w:rPr>
      </w:pPr>
      <w:r w:rsidRPr="00CA630F">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1E79C8">
        <w:rPr>
          <w:rFonts w:ascii="Times New Roman" w:hAnsi="Times New Roman" w:cs="Times New Roman"/>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1E79C8">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Default="00391FCE" w:rsidP="00391FCE">
      <w:pPr>
        <w:tabs>
          <w:tab w:val="left" w:pos="1575"/>
        </w:tabs>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391FCE" w:rsidRDefault="00391FCE"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C6157C" w:rsidRDefault="00C6157C" w:rsidP="00391FCE">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C6157C" w:rsidSect="0025209D">
          <w:footerReference w:type="default" r:id="rId12"/>
          <w:pgSz w:w="11900" w:h="16840"/>
          <w:pgMar w:top="1135" w:right="851" w:bottom="851" w:left="851" w:header="0" w:footer="720" w:gutter="0"/>
          <w:cols w:space="720"/>
          <w:titlePg/>
          <w:docGrid w:linePitch="299"/>
        </w:sectPr>
      </w:pPr>
    </w:p>
    <w:tbl>
      <w:tblPr>
        <w:tblStyle w:val="311"/>
        <w:tblW w:w="14425" w:type="dxa"/>
        <w:jc w:val="center"/>
        <w:tblLook w:val="04A0" w:firstRow="1" w:lastRow="0" w:firstColumn="1" w:lastColumn="0" w:noHBand="0" w:noVBand="1"/>
      </w:tblPr>
      <w:tblGrid>
        <w:gridCol w:w="3510"/>
        <w:gridCol w:w="10915"/>
      </w:tblGrid>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lastRenderedPageBreak/>
              <w:t>Направление</w:t>
            </w:r>
            <w:r w:rsidRPr="00F107A3">
              <w:rPr>
                <w:rFonts w:ascii="Times New Roman" w:eastAsia="Times New Roman" w:hAnsi="Times New Roman" w:cs="Times New Roman"/>
                <w:b/>
                <w:color w:val="auto"/>
                <w:kern w:val="0"/>
                <w:sz w:val="24"/>
                <w:szCs w:val="24"/>
                <w:lang w:eastAsia="en-US"/>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tabs>
                <w:tab w:val="bar" w:pos="9635"/>
              </w:tabs>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t>Основное содержание занятий</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C6157C">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Информационно-</w:t>
            </w:r>
            <w:r w:rsidRPr="00F107A3">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темы занятий</w:t>
            </w:r>
            <w:r w:rsidRPr="00F107A3">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w:t>
            </w:r>
            <w:r w:rsidRPr="00F107A3">
              <w:rPr>
                <w:rFonts w:ascii="Times New Roman" w:eastAsia="Times New Roman" w:hAnsi="Times New Roman" w:cs="Times New Roman"/>
                <w:color w:val="auto"/>
                <w:kern w:val="0"/>
                <w:sz w:val="24"/>
                <w:szCs w:val="24"/>
                <w:lang w:val="ru-RU" w:eastAsia="en-US"/>
              </w:rPr>
              <w:br/>
              <w:t>по формированию</w:t>
            </w:r>
            <w:r w:rsidRPr="00F107A3">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F107A3">
              <w:rPr>
                <w:rFonts w:ascii="Times New Roman" w:eastAsia="Times New Roman" w:hAnsi="Times New Roman" w:cs="Times New Roman"/>
                <w:color w:val="auto"/>
                <w:kern w:val="0"/>
                <w:sz w:val="24"/>
                <w:szCs w:val="24"/>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профориентационные беседы, деловые игры, квесты, решение кейсов, изучение специализированных </w:t>
            </w:r>
            <w:r w:rsidRPr="00F107A3">
              <w:rPr>
                <w:rFonts w:ascii="Times New Roman" w:eastAsia="Times New Roman" w:hAnsi="Times New Roman" w:cs="Times New Roman"/>
                <w:color w:val="auto"/>
                <w:kern w:val="0"/>
                <w:sz w:val="24"/>
                <w:szCs w:val="24"/>
                <w:lang w:val="ru-RU" w:eastAsia="en-US"/>
              </w:rPr>
              <w:lastRenderedPageBreak/>
              <w:t>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F107A3">
              <w:rPr>
                <w:rFonts w:ascii="Times New Roman" w:eastAsia="Times New Roman" w:hAnsi="Times New Roman" w:cs="Times New Roman"/>
                <w:b/>
                <w:color w:val="auto"/>
                <w:kern w:val="0"/>
                <w:sz w:val="24"/>
                <w:szCs w:val="24"/>
                <w:lang w:val="ru-RU" w:eastAsia="en-US"/>
              </w:rPr>
              <w:t xml:space="preserve"> </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Основное содержание:</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107A3">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направления деятельности:</w:t>
            </w:r>
            <w:r w:rsidRPr="00F107A3">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107A3">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интересов и потребностей обучающихся в </w:t>
            </w:r>
            <w:r w:rsidRPr="00F107A3">
              <w:rPr>
                <w:rFonts w:ascii="Times New Roman" w:eastAsia="Times New Roman" w:hAnsi="Times New Roman" w:cs="Times New Roman"/>
                <w:color w:val="auto"/>
                <w:kern w:val="0"/>
                <w:sz w:val="24"/>
                <w:szCs w:val="24"/>
                <w:lang w:val="ru-RU" w:eastAsia="en-US"/>
              </w:rPr>
              <w:lastRenderedPageBreak/>
              <w:t>творческом и физическом</w:t>
            </w:r>
            <w:r w:rsidRPr="00F107A3">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F107A3">
              <w:rPr>
                <w:rFonts w:ascii="Times New Roman" w:eastAsia="Times New Roman" w:hAnsi="Times New Roman" w:cs="Times New Roman"/>
                <w:color w:val="auto"/>
                <w:kern w:val="0"/>
                <w:sz w:val="24"/>
                <w:szCs w:val="24"/>
                <w:lang w:val="ru-RU" w:eastAsia="en-US"/>
              </w:rPr>
              <w:br/>
              <w:t>и развитии способностей</w:t>
            </w:r>
            <w:r w:rsidRPr="00F107A3">
              <w:rPr>
                <w:rFonts w:ascii="Times New Roman" w:eastAsia="Times New Roman" w:hAnsi="Times New Roman" w:cs="Times New Roman"/>
                <w:color w:val="auto"/>
                <w:kern w:val="0"/>
                <w:sz w:val="24"/>
                <w:szCs w:val="24"/>
                <w:lang w:val="ru-RU" w:eastAsia="en-US"/>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Основная цель:</w:t>
            </w:r>
            <w:r w:rsidRPr="00F107A3">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Основные задачи:</w:t>
            </w:r>
            <w:r w:rsidRPr="00F107A3">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391FCE" w:rsidRPr="00F107A3" w:rsidRDefault="00391FCE" w:rsidP="00374988">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107A3">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391FCE" w:rsidRPr="00F107A3" w:rsidTr="00374988">
        <w:trPr>
          <w:jc w:val="center"/>
        </w:trPr>
        <w:tc>
          <w:tcPr>
            <w:tcW w:w="3510"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sidRPr="00F107A3">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107A3">
              <w:rPr>
                <w:rFonts w:ascii="Times New Roman" w:eastAsia="Times New Roman" w:hAnsi="Times New Roman" w:cs="Times New Roman"/>
                <w:color w:val="auto"/>
                <w:kern w:val="0"/>
                <w:sz w:val="24"/>
                <w:szCs w:val="24"/>
                <w:lang w:val="ru-RU" w:eastAsia="en-US"/>
              </w:rPr>
              <w:br/>
              <w:t>деятельности социально</w:t>
            </w:r>
            <w:r w:rsidRPr="00F107A3">
              <w:rPr>
                <w:rFonts w:ascii="Times New Roman" w:eastAsia="Times New Roman" w:hAnsi="Times New Roman" w:cs="Times New Roman"/>
                <w:color w:val="auto"/>
                <w:kern w:val="0"/>
                <w:sz w:val="24"/>
                <w:szCs w:val="24"/>
                <w:lang w:val="ru-RU" w:eastAsia="en-US"/>
              </w:rPr>
              <w:br/>
              <w:t>ориентированных ученических</w:t>
            </w:r>
            <w:r w:rsidRPr="00F107A3">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107A3">
              <w:rPr>
                <w:rFonts w:ascii="Times New Roman" w:eastAsia="Times New Roman" w:hAnsi="Times New Roman" w:cs="Times New Roman"/>
                <w:color w:val="auto"/>
                <w:kern w:val="0"/>
                <w:sz w:val="24"/>
                <w:szCs w:val="24"/>
                <w:lang w:val="ru-RU" w:eastAsia="en-US"/>
              </w:rPr>
              <w:br/>
              <w:t>органов ученического</w:t>
            </w:r>
            <w:r w:rsidRPr="00F107A3">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107A3">
              <w:rPr>
                <w:rFonts w:ascii="Times New Roman" w:eastAsia="Times New Roman" w:hAnsi="Times New Roman" w:cs="Times New Roman"/>
                <w:color w:val="auto"/>
                <w:kern w:val="0"/>
                <w:sz w:val="24"/>
                <w:szCs w:val="24"/>
                <w:lang w:val="ru-RU" w:eastAsia="en-US"/>
              </w:rPr>
              <w:br/>
              <w:t>с обучающимися комплекса</w:t>
            </w:r>
            <w:r w:rsidRPr="00F107A3">
              <w:rPr>
                <w:rFonts w:ascii="Times New Roman" w:eastAsia="Times New Roman" w:hAnsi="Times New Roman" w:cs="Times New Roman"/>
                <w:color w:val="auto"/>
                <w:kern w:val="0"/>
                <w:sz w:val="24"/>
                <w:szCs w:val="24"/>
                <w:lang w:val="ru-RU" w:eastAsia="en-US"/>
              </w:rPr>
              <w:br/>
              <w:t>мероприятий воспитательной</w:t>
            </w:r>
            <w:r w:rsidRPr="00F107A3">
              <w:rPr>
                <w:rFonts w:ascii="Times New Roman" w:eastAsia="Times New Roman" w:hAnsi="Times New Roman" w:cs="Times New Roman"/>
                <w:color w:val="auto"/>
                <w:kern w:val="0"/>
                <w:sz w:val="24"/>
                <w:szCs w:val="24"/>
                <w:lang w:val="ru-RU" w:eastAsia="en-US"/>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391FCE" w:rsidRPr="00F107A3" w:rsidRDefault="00391FCE" w:rsidP="00374988">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391FCE" w:rsidRPr="00F107A3" w:rsidRDefault="00391FCE" w:rsidP="00391FCE">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000009"/>
          <w:kern w:val="0"/>
          <w:sz w:val="24"/>
          <w:szCs w:val="24"/>
          <w:lang w:eastAsia="en-US"/>
        </w:rPr>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коррекции/профилактике нарушений и развитию речи обучающегося с ТНР,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lastRenderedPageBreak/>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
    <w:p w:rsidR="00391FCE" w:rsidRPr="00F107A3" w:rsidRDefault="00391FCE" w:rsidP="00391FCE">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391FCE" w:rsidRDefault="00391FCE" w:rsidP="00391FCE">
      <w:pPr>
        <w:tabs>
          <w:tab w:val="left" w:pos="840"/>
        </w:tabs>
        <w:spacing w:after="0" w:line="240" w:lineRule="auto"/>
        <w:ind w:firstLine="709"/>
        <w:jc w:val="both"/>
        <w:rPr>
          <w:rFonts w:ascii="Times New Roman" w:eastAsia="Times New Roman" w:hAnsi="Times New Roman" w:cs="Times New Roman"/>
          <w:bCs/>
          <w:color w:val="auto"/>
          <w:kern w:val="0"/>
          <w:sz w:val="24"/>
          <w:szCs w:val="24"/>
          <w:lang w:eastAsia="ru-RU"/>
        </w:rPr>
      </w:pPr>
    </w:p>
    <w:p w:rsidR="00391FCE"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Pr>
          <w:rFonts w:ascii="Times New Roman" w:eastAsia="Times New Roman" w:hAnsi="Times New Roman" w:cs="Times New Roman"/>
          <w:bCs/>
          <w:color w:val="auto"/>
          <w:kern w:val="0"/>
          <w:sz w:val="24"/>
          <w:szCs w:val="24"/>
          <w:lang w:eastAsia="ru-RU"/>
        </w:rPr>
        <w:tab/>
      </w:r>
      <w:r w:rsidRPr="00F107A3">
        <w:rPr>
          <w:rFonts w:ascii="Times New Roman" w:eastAsia="Times New Roman" w:hAnsi="Times New Roman" w:cs="Times New Roman"/>
          <w:b/>
          <w:bCs/>
          <w:color w:val="000000"/>
          <w:kern w:val="0"/>
          <w:sz w:val="24"/>
          <w:szCs w:val="24"/>
          <w:lang w:eastAsia="en-US"/>
        </w:rPr>
        <w:t xml:space="preserve">Недельный план внеурочной деятельности </w:t>
      </w:r>
      <w:r w:rsidR="00AF3A58">
        <w:rPr>
          <w:rFonts w:ascii="Times New Roman" w:eastAsia="Times New Roman" w:hAnsi="Times New Roman" w:cs="Times New Roman"/>
          <w:b/>
          <w:bCs/>
          <w:color w:val="000000"/>
          <w:kern w:val="0"/>
          <w:sz w:val="24"/>
          <w:szCs w:val="24"/>
          <w:lang w:eastAsia="en-US"/>
        </w:rPr>
        <w:t xml:space="preserve">основного </w:t>
      </w:r>
      <w:r w:rsidRPr="00F107A3">
        <w:rPr>
          <w:rFonts w:ascii="Times New Roman" w:eastAsia="Times New Roman" w:hAnsi="Times New Roman" w:cs="Times New Roman"/>
          <w:b/>
          <w:bCs/>
          <w:color w:val="000000"/>
          <w:kern w:val="0"/>
          <w:sz w:val="24"/>
          <w:szCs w:val="24"/>
          <w:lang w:eastAsia="en-US"/>
        </w:rPr>
        <w:t xml:space="preserve"> общего образования</w:t>
      </w:r>
      <w:r>
        <w:rPr>
          <w:rFonts w:ascii="Times New Roman" w:eastAsia="Times New Roman" w:hAnsi="Times New Roman" w:cs="Times New Roman"/>
          <w:b/>
          <w:bCs/>
          <w:color w:val="000000"/>
          <w:kern w:val="0"/>
          <w:sz w:val="24"/>
          <w:szCs w:val="24"/>
          <w:lang w:eastAsia="en-US"/>
        </w:rPr>
        <w:t xml:space="preserve"> </w:t>
      </w:r>
    </w:p>
    <w:p w:rsidR="00391FCE" w:rsidRPr="00F107A3" w:rsidRDefault="00391FCE" w:rsidP="00391FCE">
      <w:pPr>
        <w:spacing w:after="0" w:line="240" w:lineRule="auto"/>
        <w:jc w:val="center"/>
        <w:rPr>
          <w:rFonts w:ascii="Times New Roman" w:eastAsia="Times New Roman" w:hAnsi="Times New Roman" w:cs="Times New Roman"/>
          <w:b/>
          <w:bCs/>
          <w:color w:val="000000"/>
          <w:kern w:val="0"/>
          <w:sz w:val="24"/>
          <w:szCs w:val="24"/>
          <w:lang w:eastAsia="en-US"/>
        </w:rPr>
      </w:pPr>
      <w:r w:rsidRPr="00F107A3">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391FCE" w:rsidRDefault="00391FCE" w:rsidP="00391FCE">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EF289A">
        <w:rPr>
          <w:rFonts w:ascii="Times New Roman" w:eastAsia="Times New Roman" w:hAnsi="Times New Roman" w:cs="Times New Roman"/>
          <w:b/>
          <w:bCs/>
          <w:color w:val="000000"/>
          <w:kern w:val="0"/>
          <w:sz w:val="24"/>
          <w:szCs w:val="24"/>
          <w:lang w:eastAsia="en-US"/>
        </w:rPr>
        <w:t>для обучающихся с умственной отсталостью (интеллектуальными нарушениями) (вариант 1)</w:t>
      </w:r>
    </w:p>
    <w:p w:rsidR="000F4AB7" w:rsidRDefault="000F4AB7" w:rsidP="00C6157C">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Style w:val="311"/>
        <w:tblW w:w="14425" w:type="dxa"/>
        <w:jc w:val="center"/>
        <w:tblLook w:val="04A0" w:firstRow="1" w:lastRow="0" w:firstColumn="1" w:lastColumn="0" w:noHBand="0" w:noVBand="1"/>
      </w:tblPr>
      <w:tblGrid>
        <w:gridCol w:w="3510"/>
        <w:gridCol w:w="10915"/>
      </w:tblGrid>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t>Направление</w:t>
            </w:r>
            <w:r w:rsidRPr="00F107A3">
              <w:rPr>
                <w:rFonts w:ascii="Times New Roman" w:eastAsia="Times New Roman" w:hAnsi="Times New Roman" w:cs="Times New Roman"/>
                <w:b/>
                <w:color w:val="auto"/>
                <w:kern w:val="0"/>
                <w:sz w:val="24"/>
                <w:szCs w:val="24"/>
                <w:lang w:eastAsia="en-US"/>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tabs>
                <w:tab w:val="bar" w:pos="9635"/>
              </w:tabs>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t>Основное содержание занятий</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Информационно-</w:t>
            </w:r>
            <w:r w:rsidRPr="00F107A3">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темы занятий</w:t>
            </w:r>
            <w:r w:rsidRPr="00F107A3">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w:t>
            </w:r>
            <w:r w:rsidRPr="00F107A3">
              <w:rPr>
                <w:rFonts w:ascii="Times New Roman" w:eastAsia="Times New Roman" w:hAnsi="Times New Roman" w:cs="Times New Roman"/>
                <w:color w:val="auto"/>
                <w:kern w:val="0"/>
                <w:sz w:val="24"/>
                <w:szCs w:val="24"/>
                <w:lang w:val="ru-RU" w:eastAsia="en-US"/>
              </w:rPr>
              <w:br/>
              <w:t>по формированию</w:t>
            </w:r>
            <w:r w:rsidRPr="00F107A3">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F107A3">
              <w:rPr>
                <w:rFonts w:ascii="Times New Roman" w:eastAsia="Times New Roman" w:hAnsi="Times New Roman" w:cs="Times New Roman"/>
                <w:color w:val="auto"/>
                <w:kern w:val="0"/>
                <w:sz w:val="24"/>
                <w:szCs w:val="24"/>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p>
          <w:p w:rsidR="000F4AB7" w:rsidRPr="00F107A3" w:rsidRDefault="000F4AB7" w:rsidP="00FA5592">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F107A3">
              <w:rPr>
                <w:rFonts w:ascii="Times New Roman" w:eastAsia="Times New Roman" w:hAnsi="Times New Roman" w:cs="Times New Roman"/>
                <w:b/>
                <w:color w:val="auto"/>
                <w:kern w:val="0"/>
                <w:sz w:val="24"/>
                <w:szCs w:val="24"/>
                <w:lang w:val="ru-RU" w:eastAsia="en-US"/>
              </w:rPr>
              <w:t xml:space="preserve"> </w:t>
            </w:r>
          </w:p>
          <w:p w:rsidR="000F4AB7" w:rsidRPr="00F107A3" w:rsidRDefault="000F4AB7" w:rsidP="00FA5592">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Основное содержание:</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107A3">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w:t>
            </w:r>
            <w:r w:rsidRPr="00F107A3">
              <w:rPr>
                <w:rFonts w:ascii="Times New Roman" w:eastAsia="Times New Roman" w:hAnsi="Times New Roman" w:cs="Times New Roman"/>
                <w:color w:val="auto"/>
                <w:kern w:val="0"/>
                <w:sz w:val="24"/>
                <w:szCs w:val="24"/>
                <w:lang w:val="ru-RU" w:eastAsia="en-US"/>
              </w:rPr>
              <w:lastRenderedPageBreak/>
              <w:t>национальную самобытность народов России.</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направления деятельности:</w:t>
            </w:r>
            <w:r w:rsidRPr="00F107A3">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107A3">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интересов и потребностей обучающихся в творческом и физическом</w:t>
            </w:r>
            <w:r w:rsidRPr="00F107A3">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F107A3">
              <w:rPr>
                <w:rFonts w:ascii="Times New Roman" w:eastAsia="Times New Roman" w:hAnsi="Times New Roman" w:cs="Times New Roman"/>
                <w:color w:val="auto"/>
                <w:kern w:val="0"/>
                <w:sz w:val="24"/>
                <w:szCs w:val="24"/>
                <w:lang w:val="ru-RU" w:eastAsia="en-US"/>
              </w:rPr>
              <w:br/>
              <w:t>и развитии способностей</w:t>
            </w:r>
            <w:r w:rsidRPr="00F107A3">
              <w:rPr>
                <w:rFonts w:ascii="Times New Roman" w:eastAsia="Times New Roman" w:hAnsi="Times New Roman" w:cs="Times New Roman"/>
                <w:color w:val="auto"/>
                <w:kern w:val="0"/>
                <w:sz w:val="24"/>
                <w:szCs w:val="24"/>
                <w:lang w:val="ru-RU" w:eastAsia="en-US"/>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задачи:</w:t>
            </w:r>
            <w:r w:rsidRPr="00F107A3">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0F4AB7" w:rsidRPr="00F107A3" w:rsidRDefault="000F4AB7" w:rsidP="00FA5592">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107A3">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0F4AB7" w:rsidRPr="00F107A3" w:rsidTr="00FA5592">
        <w:trPr>
          <w:jc w:val="center"/>
        </w:trPr>
        <w:tc>
          <w:tcPr>
            <w:tcW w:w="3510"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социальных</w:t>
            </w:r>
            <w:r w:rsidRPr="00F107A3">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107A3">
              <w:rPr>
                <w:rFonts w:ascii="Times New Roman" w:eastAsia="Times New Roman" w:hAnsi="Times New Roman" w:cs="Times New Roman"/>
                <w:color w:val="auto"/>
                <w:kern w:val="0"/>
                <w:sz w:val="24"/>
                <w:szCs w:val="24"/>
                <w:lang w:val="ru-RU" w:eastAsia="en-US"/>
              </w:rPr>
              <w:br/>
            </w:r>
            <w:r w:rsidRPr="00F107A3">
              <w:rPr>
                <w:rFonts w:ascii="Times New Roman" w:eastAsia="Times New Roman" w:hAnsi="Times New Roman" w:cs="Times New Roman"/>
                <w:color w:val="auto"/>
                <w:kern w:val="0"/>
                <w:sz w:val="24"/>
                <w:szCs w:val="24"/>
                <w:lang w:val="ru-RU" w:eastAsia="en-US"/>
              </w:rPr>
              <w:lastRenderedPageBreak/>
              <w:t>деятельности социально</w:t>
            </w:r>
            <w:r w:rsidRPr="00F107A3">
              <w:rPr>
                <w:rFonts w:ascii="Times New Roman" w:eastAsia="Times New Roman" w:hAnsi="Times New Roman" w:cs="Times New Roman"/>
                <w:color w:val="auto"/>
                <w:kern w:val="0"/>
                <w:sz w:val="24"/>
                <w:szCs w:val="24"/>
                <w:lang w:val="ru-RU" w:eastAsia="en-US"/>
              </w:rPr>
              <w:br/>
              <w:t>ориентированных ученических</w:t>
            </w:r>
            <w:r w:rsidRPr="00F107A3">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107A3">
              <w:rPr>
                <w:rFonts w:ascii="Times New Roman" w:eastAsia="Times New Roman" w:hAnsi="Times New Roman" w:cs="Times New Roman"/>
                <w:color w:val="auto"/>
                <w:kern w:val="0"/>
                <w:sz w:val="24"/>
                <w:szCs w:val="24"/>
                <w:lang w:val="ru-RU" w:eastAsia="en-US"/>
              </w:rPr>
              <w:br/>
              <w:t>органов ученического</w:t>
            </w:r>
            <w:r w:rsidRPr="00F107A3">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107A3">
              <w:rPr>
                <w:rFonts w:ascii="Times New Roman" w:eastAsia="Times New Roman" w:hAnsi="Times New Roman" w:cs="Times New Roman"/>
                <w:color w:val="auto"/>
                <w:kern w:val="0"/>
                <w:sz w:val="24"/>
                <w:szCs w:val="24"/>
                <w:lang w:val="ru-RU" w:eastAsia="en-US"/>
              </w:rPr>
              <w:br/>
              <w:t>с обучающимися комплекса</w:t>
            </w:r>
            <w:r w:rsidRPr="00F107A3">
              <w:rPr>
                <w:rFonts w:ascii="Times New Roman" w:eastAsia="Times New Roman" w:hAnsi="Times New Roman" w:cs="Times New Roman"/>
                <w:color w:val="auto"/>
                <w:kern w:val="0"/>
                <w:sz w:val="24"/>
                <w:szCs w:val="24"/>
                <w:lang w:val="ru-RU" w:eastAsia="en-US"/>
              </w:rPr>
              <w:br/>
              <w:t>мероприятий воспитательной</w:t>
            </w:r>
            <w:r w:rsidRPr="00F107A3">
              <w:rPr>
                <w:rFonts w:ascii="Times New Roman" w:eastAsia="Times New Roman" w:hAnsi="Times New Roman" w:cs="Times New Roman"/>
                <w:color w:val="auto"/>
                <w:kern w:val="0"/>
                <w:sz w:val="24"/>
                <w:szCs w:val="24"/>
                <w:lang w:val="ru-RU" w:eastAsia="en-US"/>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Основная цель:</w:t>
            </w:r>
            <w:r w:rsidRPr="00F107A3">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w:t>
            </w:r>
            <w:r w:rsidRPr="00F107A3">
              <w:rPr>
                <w:rFonts w:ascii="Times New Roman" w:eastAsia="Times New Roman" w:hAnsi="Times New Roman" w:cs="Times New Roman"/>
                <w:color w:val="auto"/>
                <w:kern w:val="0"/>
                <w:sz w:val="24"/>
                <w:szCs w:val="24"/>
                <w:lang w:val="ru-RU" w:eastAsia="en-US"/>
              </w:rPr>
              <w:lastRenderedPageBreak/>
              <w:t>формирование макро и микрокоммуникаций, складывающихся в образовательной организации, понимания зон личного влияния на уклад школьной жизни.</w:t>
            </w:r>
          </w:p>
          <w:p w:rsidR="000F4AB7" w:rsidRPr="00F107A3" w:rsidRDefault="000F4AB7" w:rsidP="00FA5592">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0F4AB7" w:rsidRPr="00F107A3" w:rsidRDefault="000F4AB7" w:rsidP="000F4AB7">
      <w:pPr>
        <w:widowControl w:val="0"/>
        <w:suppressAutoHyphens w:val="0"/>
        <w:autoSpaceDE w:val="0"/>
        <w:autoSpaceDN w:val="0"/>
        <w:spacing w:before="1" w:after="0" w:line="240" w:lineRule="auto"/>
        <w:ind w:left="284" w:right="212" w:firstLine="708"/>
        <w:jc w:val="both"/>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000009"/>
          <w:kern w:val="0"/>
          <w:sz w:val="24"/>
          <w:szCs w:val="24"/>
          <w:lang w:eastAsia="en-US"/>
        </w:rPr>
        <w:lastRenderedPageBreak/>
        <w:t>Вся образовательная и воспитательная деятельность должна быть построена так, чтобы</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всех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уроках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и</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внеклассных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мероприятиях</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осуществлялась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работа</w:t>
      </w:r>
      <w:r w:rsidRPr="00F107A3">
        <w:rPr>
          <w:rFonts w:ascii="Times New Roman" w:eastAsia="Times New Roman" w:hAnsi="Times New Roman" w:cs="Times New Roman"/>
          <w:color w:val="000009"/>
          <w:spacing w:val="6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по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коррекции/профилактике нарушений и развитию речи обучающегося с ТНР, обеспечивающая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тесную связь</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содержания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образования</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с</w:t>
      </w:r>
      <w:r w:rsidRPr="00F107A3">
        <w:rPr>
          <w:rFonts w:ascii="Times New Roman" w:eastAsia="Times New Roman" w:hAnsi="Times New Roman" w:cs="Times New Roman"/>
          <w:color w:val="000009"/>
          <w:spacing w:val="-2"/>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его</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развивающей</w:t>
      </w:r>
      <w:r w:rsidRPr="00F107A3">
        <w:rPr>
          <w:rFonts w:ascii="Times New Roman" w:eastAsia="Times New Roman" w:hAnsi="Times New Roman" w:cs="Times New Roman"/>
          <w:color w:val="000009"/>
          <w:spacing w:val="-1"/>
          <w:kern w:val="0"/>
          <w:sz w:val="24"/>
          <w:szCs w:val="24"/>
          <w:lang w:eastAsia="en-US"/>
        </w:rPr>
        <w:t xml:space="preserve"> </w:t>
      </w:r>
      <w:r w:rsidRPr="00F107A3">
        <w:rPr>
          <w:rFonts w:ascii="Times New Roman" w:eastAsia="Times New Roman" w:hAnsi="Times New Roman" w:cs="Times New Roman"/>
          <w:color w:val="000009"/>
          <w:kern w:val="0"/>
          <w:sz w:val="24"/>
          <w:szCs w:val="24"/>
          <w:lang w:eastAsia="en-US"/>
        </w:rPr>
        <w:t>направленностью.</w:t>
      </w:r>
    </w:p>
    <w:p w:rsidR="000F4AB7" w:rsidRPr="00F107A3" w:rsidRDefault="000F4AB7" w:rsidP="000F4AB7">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0F4AB7" w:rsidRPr="003F70F8" w:rsidRDefault="000F4AB7" w:rsidP="000F4AB7">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Недельный план внеурочной деятельности начального общего образования</w:t>
      </w:r>
    </w:p>
    <w:p w:rsidR="000F4AB7" w:rsidRPr="003F70F8" w:rsidRDefault="000F4AB7" w:rsidP="000F4AB7">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0F4AB7" w:rsidRPr="003F70F8" w:rsidRDefault="000F4AB7" w:rsidP="000F4AB7">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для обучающихся с </w:t>
      </w:r>
      <w:r>
        <w:rPr>
          <w:rFonts w:ascii="Times New Roman" w:eastAsia="Times New Roman" w:hAnsi="Times New Roman" w:cs="Times New Roman"/>
          <w:b/>
          <w:bCs/>
          <w:color w:val="000000"/>
          <w:kern w:val="0"/>
          <w:sz w:val="24"/>
          <w:szCs w:val="24"/>
          <w:lang w:eastAsia="en-US"/>
        </w:rPr>
        <w:t>интеллектуальными нарушениями (В</w:t>
      </w:r>
      <w:r w:rsidRPr="003F70F8">
        <w:rPr>
          <w:rFonts w:ascii="Times New Roman" w:eastAsia="Times New Roman" w:hAnsi="Times New Roman" w:cs="Times New Roman"/>
          <w:b/>
          <w:bCs/>
          <w:color w:val="000000"/>
          <w:kern w:val="0"/>
          <w:sz w:val="24"/>
          <w:szCs w:val="24"/>
          <w:lang w:eastAsia="en-US"/>
        </w:rPr>
        <w:t xml:space="preserve">ариант 1) </w:t>
      </w:r>
    </w:p>
    <w:p w:rsidR="000F4AB7" w:rsidRPr="003F70F8" w:rsidRDefault="000F4AB7" w:rsidP="000F4AB7">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на 2023-2024 учебный год</w:t>
      </w:r>
    </w:p>
    <w:tbl>
      <w:tblPr>
        <w:tblStyle w:val="3212"/>
        <w:tblW w:w="14430" w:type="dxa"/>
        <w:jc w:val="center"/>
        <w:tblLayout w:type="fixed"/>
        <w:tblLook w:val="04A0" w:firstRow="1" w:lastRow="0" w:firstColumn="1" w:lastColumn="0" w:noHBand="0" w:noVBand="1"/>
      </w:tblPr>
      <w:tblGrid>
        <w:gridCol w:w="3510"/>
        <w:gridCol w:w="2201"/>
        <w:gridCol w:w="5314"/>
        <w:gridCol w:w="1702"/>
        <w:gridCol w:w="1703"/>
      </w:tblGrid>
      <w:tr w:rsidR="000F4AB7" w:rsidRPr="003F70F8" w:rsidTr="00FA5592">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Форма организации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Количество часов в неделю</w:t>
            </w:r>
          </w:p>
        </w:tc>
      </w:tr>
      <w:tr w:rsidR="000F4AB7" w:rsidRPr="003F70F8" w:rsidTr="00FA5592">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r>
      <w:tr w:rsidR="000F4AB7" w:rsidRPr="003F70F8" w:rsidTr="00FA5592">
        <w:trPr>
          <w:jc w:val="center"/>
        </w:trPr>
        <w:tc>
          <w:tcPr>
            <w:tcW w:w="3510" w:type="dxa"/>
            <w:tcBorders>
              <w:top w:val="single" w:sz="6" w:space="0" w:color="000000"/>
              <w:left w:val="single" w:sz="6" w:space="0" w:color="000000"/>
              <w:bottom w:val="single" w:sz="6" w:space="0" w:color="000000"/>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«Разговоры о важном»</w:t>
            </w:r>
          </w:p>
        </w:tc>
        <w:tc>
          <w:tcPr>
            <w:tcW w:w="5314" w:type="dxa"/>
            <w:tcBorders>
              <w:top w:val="single" w:sz="6" w:space="0" w:color="000000"/>
              <w:left w:val="single" w:sz="6" w:space="0" w:color="000000"/>
              <w:bottom w:val="single" w:sz="6" w:space="0" w:color="000000"/>
              <w:right w:val="single" w:sz="6" w:space="0" w:color="000000"/>
            </w:tcBorders>
            <w:shd w:val="clear" w:color="auto" w:fill="auto"/>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 xml:space="preserve">Час общения </w:t>
            </w:r>
          </w:p>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bCs/>
                <w:color w:val="auto"/>
                <w:kern w:val="0"/>
                <w:sz w:val="24"/>
                <w:szCs w:val="24"/>
                <w:lang w:eastAsia="en-US"/>
              </w:rPr>
            </w:pPr>
            <w:r w:rsidRPr="003F70F8">
              <w:rPr>
                <w:rFonts w:ascii="Times New Roman" w:eastAsia="Times New Roman" w:hAnsi="Times New Roman" w:cs="Times New Roman"/>
                <w:bCs/>
                <w:color w:val="auto"/>
                <w:kern w:val="0"/>
                <w:sz w:val="24"/>
                <w:szCs w:val="24"/>
                <w:lang w:eastAsia="en-US"/>
              </w:rPr>
              <w:t>1</w:t>
            </w:r>
          </w:p>
        </w:tc>
      </w:tr>
      <w:tr w:rsidR="000F4AB7" w:rsidRPr="003F70F8" w:rsidTr="00FA5592">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 xml:space="preserve">Занятия по формированию функциональной грамотности </w:t>
            </w:r>
            <w:r w:rsidRPr="003F70F8">
              <w:rPr>
                <w:rFonts w:ascii="Times New Roman" w:eastAsia="Times New Roman" w:hAnsi="Times New Roman" w:cs="Times New Roman"/>
                <w:color w:val="auto"/>
                <w:kern w:val="0"/>
                <w:sz w:val="24"/>
                <w:szCs w:val="24"/>
                <w:lang w:val="ru-RU" w:eastAsia="en-US"/>
              </w:rPr>
              <w:lastRenderedPageBreak/>
              <w:t>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36"/>
                <w:sz w:val="24"/>
                <w:szCs w:val="24"/>
                <w:lang w:eastAsia="en-US"/>
              </w:rPr>
              <w:lastRenderedPageBreak/>
              <w:t xml:space="preserve">«Функциолнальная грамотность »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Курс внеурочной деятельности</w:t>
            </w:r>
          </w:p>
        </w:tc>
        <w:tc>
          <w:tcPr>
            <w:tcW w:w="3405" w:type="dxa"/>
            <w:gridSpan w:val="2"/>
            <w:tcBorders>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1</w:t>
            </w:r>
          </w:p>
        </w:tc>
      </w:tr>
      <w:tr w:rsidR="000F4AB7" w:rsidRPr="003F70F8" w:rsidTr="00FA5592">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lastRenderedPageBreak/>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«Мир профессий?»</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p>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val="ru-RU" w:eastAsia="en-US"/>
              </w:rPr>
            </w:pPr>
            <w:r w:rsidRPr="003F70F8">
              <w:rPr>
                <w:rFonts w:ascii="Times New Roman" w:eastAsia="Times New Roman" w:hAnsi="Times New Roman" w:cs="Times New Roman"/>
                <w:b/>
                <w:bCs/>
                <w:color w:val="auto"/>
                <w:kern w:val="0"/>
                <w:sz w:val="24"/>
                <w:szCs w:val="24"/>
                <w:lang w:val="ru-RU" w:eastAsia="en-US"/>
              </w:rPr>
              <w:t>(в рамках реализации модулей Рабочей программы воспитания и 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Cs/>
                <w:color w:val="auto"/>
                <w:kern w:val="0"/>
                <w:sz w:val="24"/>
                <w:szCs w:val="24"/>
                <w:lang w:eastAsia="en-US"/>
              </w:rPr>
              <w:t>1</w:t>
            </w:r>
          </w:p>
        </w:tc>
      </w:tr>
      <w:tr w:rsidR="000F4AB7" w:rsidRPr="003F70F8" w:rsidTr="00FA5592">
        <w:trPr>
          <w:trHeight w:val="266"/>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 xml:space="preserve">Итого за неделю </w:t>
            </w:r>
          </w:p>
        </w:tc>
        <w:tc>
          <w:tcPr>
            <w:tcW w:w="7515" w:type="dxa"/>
            <w:gridSpan w:val="2"/>
            <w:vMerge w:val="restart"/>
            <w:tcBorders>
              <w:top w:val="single" w:sz="4" w:space="0" w:color="auto"/>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3</w:t>
            </w:r>
          </w:p>
        </w:tc>
      </w:tr>
      <w:tr w:rsidR="000F4AB7" w:rsidRPr="003F70F8" w:rsidTr="00FA5592">
        <w:trPr>
          <w:trHeight w:val="175"/>
          <w:jc w:val="center"/>
        </w:trPr>
        <w:tc>
          <w:tcPr>
            <w:tcW w:w="3510" w:type="dxa"/>
            <w:tcBorders>
              <w:top w:val="single" w:sz="4" w:space="0" w:color="auto"/>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Итого за учебный год</w:t>
            </w:r>
          </w:p>
        </w:tc>
        <w:tc>
          <w:tcPr>
            <w:tcW w:w="7515" w:type="dxa"/>
            <w:gridSpan w:val="2"/>
            <w:vMerge/>
            <w:tcBorders>
              <w:left w:val="single" w:sz="4" w:space="0" w:color="auto"/>
              <w:right w:val="single" w:sz="4" w:space="0" w:color="auto"/>
            </w:tcBorders>
            <w:shd w:val="clear" w:color="auto" w:fill="auto"/>
          </w:tcPr>
          <w:p w:rsidR="000F4AB7" w:rsidRPr="003F70F8" w:rsidRDefault="000F4AB7" w:rsidP="00FA5592">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right w:val="single" w:sz="4" w:space="0" w:color="auto"/>
            </w:tcBorders>
            <w:shd w:val="clear" w:color="auto" w:fill="auto"/>
          </w:tcPr>
          <w:p w:rsidR="000F4AB7" w:rsidRPr="003F70F8" w:rsidRDefault="000F4AB7" w:rsidP="00FA5592">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102</w:t>
            </w:r>
          </w:p>
        </w:tc>
      </w:tr>
    </w:tbl>
    <w:p w:rsidR="000F4AB7" w:rsidRPr="003F70F8" w:rsidRDefault="000F4AB7" w:rsidP="000F4AB7">
      <w:pPr>
        <w:suppressAutoHyphens w:val="0"/>
        <w:rPr>
          <w:rFonts w:ascii="Times New Roman" w:eastAsia="Times New Roman" w:hAnsi="Times New Roman" w:cs="Times New Roman"/>
          <w:b/>
          <w:color w:val="auto"/>
          <w:kern w:val="0"/>
          <w:sz w:val="28"/>
          <w:szCs w:val="28"/>
          <w:lang w:eastAsia="en-US"/>
        </w:rPr>
      </w:pPr>
    </w:p>
    <w:p w:rsidR="000F4AB7" w:rsidRPr="003F70F8" w:rsidRDefault="000F4AB7" w:rsidP="000F4AB7">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Курсы внеурочной деятельности</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84"/>
        <w:gridCol w:w="2643"/>
        <w:gridCol w:w="5386"/>
      </w:tblGrid>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Название курса</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Классы</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Количество часов в неделю</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Ответственные</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Разговоры о важном</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«ЮИД»</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«ОФП»</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«Основы проектной и исследовательской деятельности»</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3-4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Учитель информатики</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lastRenderedPageBreak/>
              <w:t>«Шахматы»</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Хоровое пение</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Функциональная грамотность</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Мир профессий</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Чудеса науки и природы</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Теннис</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Школьный театр</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3-4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r w:rsidR="000F4AB7" w:rsidRPr="003F70F8"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Орлята России</w:t>
            </w:r>
          </w:p>
        </w:tc>
        <w:tc>
          <w:tcPr>
            <w:tcW w:w="1184"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0F4AB7" w:rsidRPr="003F70F8" w:rsidRDefault="000F4AB7" w:rsidP="00FA5592">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bl>
    <w:p w:rsidR="000F4AB7" w:rsidRPr="003F70F8" w:rsidRDefault="000F4AB7" w:rsidP="000F4AB7">
      <w:pPr>
        <w:tabs>
          <w:tab w:val="left" w:pos="840"/>
        </w:tabs>
        <w:suppressAutoHyphens w:val="0"/>
        <w:spacing w:after="0" w:line="240" w:lineRule="auto"/>
        <w:ind w:firstLine="567"/>
        <w:jc w:val="center"/>
        <w:rPr>
          <w:rFonts w:asciiTheme="minorHAnsi" w:eastAsiaTheme="minorHAnsi" w:hAnsiTheme="minorHAnsi" w:cstheme="minorBidi"/>
          <w:b/>
          <w:bCs/>
          <w:color w:val="auto"/>
          <w:kern w:val="0"/>
          <w:sz w:val="24"/>
          <w:szCs w:val="24"/>
          <w:lang w:eastAsia="en-US"/>
        </w:rPr>
      </w:pPr>
    </w:p>
    <w:p w:rsidR="000F4AB7" w:rsidRDefault="000F4AB7" w:rsidP="000F4AB7">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0F4AB7" w:rsidRDefault="000F4AB7" w:rsidP="000F4AB7">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0F4AB7" w:rsidRDefault="000F4AB7" w:rsidP="000F4AB7">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0F4AB7" w:rsidRDefault="000F4AB7" w:rsidP="000F4AB7">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34"/>
        <w:gridCol w:w="2693"/>
        <w:gridCol w:w="5103"/>
      </w:tblGrid>
      <w:tr w:rsidR="000F4AB7" w:rsidRPr="00170AB3" w:rsidTr="0025209D">
        <w:tc>
          <w:tcPr>
            <w:tcW w:w="15168" w:type="dxa"/>
            <w:gridSpan w:val="4"/>
            <w:tcBorders>
              <w:top w:val="single" w:sz="4" w:space="0" w:color="auto"/>
              <w:left w:val="single" w:sz="4" w:space="0" w:color="auto"/>
              <w:bottom w:val="single" w:sz="4" w:space="0" w:color="auto"/>
              <w:right w:val="single" w:sz="4" w:space="0" w:color="auto"/>
            </w:tcBorders>
          </w:tcPr>
          <w:p w:rsidR="000F4AB7" w:rsidRPr="00170AB3" w:rsidRDefault="000F4AB7" w:rsidP="00FA5592">
            <w:pPr>
              <w:suppressAutoHyphens w:val="0"/>
              <w:autoSpaceDE w:val="0"/>
              <w:autoSpaceDN w:val="0"/>
              <w:adjustRightInd w:val="0"/>
              <w:spacing w:after="0" w:line="240" w:lineRule="auto"/>
              <w:jc w:val="center"/>
              <w:rPr>
                <w:rFonts w:ascii="Times New Roman" w:eastAsiaTheme="minorHAnsi" w:hAnsi="Times New Roman" w:cs="Times New Roman"/>
                <w:b/>
                <w:color w:val="000000"/>
                <w:kern w:val="0"/>
                <w:sz w:val="24"/>
                <w:szCs w:val="24"/>
                <w:lang w:eastAsia="en-US"/>
              </w:rPr>
            </w:pPr>
            <w:r w:rsidRPr="00170AB3">
              <w:rPr>
                <w:rFonts w:ascii="Times New Roman" w:eastAsiaTheme="minorHAnsi" w:hAnsi="Times New Roman" w:cs="Times New Roman"/>
                <w:b/>
                <w:color w:val="000000"/>
                <w:kern w:val="0"/>
                <w:sz w:val="24"/>
                <w:szCs w:val="24"/>
                <w:lang w:eastAsia="en-US"/>
              </w:rPr>
              <w:t xml:space="preserve">3.4. Календарный план воспитательной работы     </w:t>
            </w:r>
            <w:r w:rsidRPr="00170AB3">
              <w:rPr>
                <w:rFonts w:ascii="Times New Roman" w:eastAsia="Times New Roman" w:hAnsi="Times New Roman" w:cs="Times New Roman"/>
                <w:b/>
                <w:color w:val="000000"/>
                <w:kern w:val="0"/>
                <w:sz w:val="24"/>
                <w:szCs w:val="24"/>
                <w:lang w:eastAsia="en-US"/>
              </w:rPr>
              <w:t xml:space="preserve">на 2023 – 2024 учебный год  </w:t>
            </w:r>
          </w:p>
          <w:p w:rsidR="000F4AB7" w:rsidRPr="00170AB3" w:rsidRDefault="000F4AB7" w:rsidP="00FA5592">
            <w:pPr>
              <w:suppressAutoHyphens w:val="0"/>
              <w:spacing w:after="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для начального общего образования</w:t>
            </w:r>
          </w:p>
          <w:p w:rsidR="000F4AB7" w:rsidRPr="00170AB3" w:rsidRDefault="000F4AB7" w:rsidP="00FA5592">
            <w:pPr>
              <w:suppressAutoHyphens w:val="0"/>
              <w:jc w:val="center"/>
              <w:rPr>
                <w:rFonts w:ascii="Times New Roman" w:eastAsia="Times New Roman" w:hAnsi="Times New Roman" w:cs="Times New Roman"/>
                <w:b/>
                <w:color w:val="auto"/>
                <w:kern w:val="0"/>
                <w:sz w:val="24"/>
                <w:szCs w:val="24"/>
                <w:lang w:eastAsia="en-US"/>
              </w:rPr>
            </w:pPr>
          </w:p>
        </w:tc>
      </w:tr>
      <w:tr w:rsidR="000F4AB7" w:rsidRPr="00170AB3" w:rsidTr="0025209D">
        <w:tc>
          <w:tcPr>
            <w:tcW w:w="15168" w:type="dxa"/>
            <w:gridSpan w:val="4"/>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Классное руководство</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классных руководителей)</w:t>
            </w:r>
          </w:p>
        </w:tc>
      </w:tr>
      <w:tr w:rsidR="000F4AB7" w:rsidRPr="00170AB3" w:rsidTr="0025209D">
        <w:tc>
          <w:tcPr>
            <w:tcW w:w="15168" w:type="dxa"/>
            <w:gridSpan w:val="4"/>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Школьный урок</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учителей-предметников)</w:t>
            </w:r>
          </w:p>
        </w:tc>
      </w:tr>
      <w:tr w:rsidR="000F4AB7" w:rsidRPr="00170AB3" w:rsidTr="0025209D">
        <w:tc>
          <w:tcPr>
            <w:tcW w:w="15168" w:type="dxa"/>
            <w:gridSpan w:val="4"/>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lastRenderedPageBreak/>
              <w:t>Ключевые общешкольные дела</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Торжественная линейка  «День Знаний». </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«Теперь я первоклассник, теперь я ученик»</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мира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солидарности в борьбе с терроризмом: </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классные часы,</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 линейка Памяти,</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радиолинейка.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преподаватель-организатор ОБЖ, социальные педагоги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распространения грамотности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памяти жертв фашизма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10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 советник по воспитанию</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Митинг памяти к 100-летию со дня рождения З. А. Космодемьянской «Подвиг»</w:t>
            </w:r>
          </w:p>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Урок Мужества к 100-летию со дня рождения З. А. Космодемьянской</w:t>
            </w:r>
          </w:p>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lastRenderedPageBreak/>
              <w:t>Видеоролик «Читаем о Зое»</w:t>
            </w:r>
          </w:p>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Виртуальная экскурсия в музей Зои Космодемьянской в селе Петрищево</w:t>
            </w:r>
          </w:p>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Школьный кинозал</w:t>
            </w:r>
          </w:p>
          <w:p w:rsidR="000F4AB7" w:rsidRPr="00170AB3" w:rsidRDefault="000F4AB7" w:rsidP="00FA5592">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Конкурс рисунков о мужестве</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Мероприятия, посвященные Международному дню Мира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сентября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октября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Всемирный день защиты животных</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октября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учителя</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«Доска поздравлений»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5 октября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отца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15 октября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школьных библиотек</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25 октября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Всемирный день доброты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толерантности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16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ребенка. </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правовой помощи детям.</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20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социальные педагоги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приветствий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Матери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26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Памяти Зои Космодемьянской</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государственного герба российского герба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ноября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День неизвестного солдата </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декабря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Героев Отечества </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9 декабря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конституции РФ</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декабря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Утренник «Новогодние приключения»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27-29 декабря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Семейная лыжня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Январь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 учителя физической культуры</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КТД «С юбилеем, родная школа»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январь</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80 лет со дня освобождения Ленинграда от фашистской блокады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января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российской науки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февраля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февраля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Уроки мужества «Есть такая профессия — Родину защищать»</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февраль</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чтения вслух</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марта</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Праздник «Широкая Масленица»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марта</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Праздничный концерт, посвященный международному женскому дню</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марта</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450-летие со дня выхода первой азбуки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 марта</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театра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марта</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Мероприятия по профориентации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март</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птиц</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апреля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здоровья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апреля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апреля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Земли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22 апреля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Конкурс чтецов «Вечный огонь нашей памяти»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Апрель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Уроки Мужества «В бою рождаются герои»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«Окна Победы»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Флешмоб «С любовью к Родине»</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Май</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«Голубь мира»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музеев</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18 мая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детских общественных организаций России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19 мая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Советник по воспитанию</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славянской письменности и культуры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24 мая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Последнего звонка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 старшеклассников</w:t>
            </w:r>
          </w:p>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защиты детей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учителя физической культуры</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25209D">
        <w:tc>
          <w:tcPr>
            <w:tcW w:w="6238"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«До свидания, начальная школа»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мая</w:t>
            </w:r>
          </w:p>
        </w:tc>
        <w:tc>
          <w:tcPr>
            <w:tcW w:w="510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Самоуправление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Выборы лидеров, активов классов, распределение обязанностей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неделя сентября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Работа в соответствии с обязанностями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Планирование мероприятий, событий в соответствии с планом работы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рефлексии проведенных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дня после проведения мероприятия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составлению рейтинга «Итоги четверти», подведению итогов работы за четверть, планированию работы в каникулярное время, на следующую четверть</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Последняя неделя четверти</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Профориентация</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Участие в федеральном проекте «Успех каждого ребенка» национального проекта «Образование» на портале </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«ПроеКТОриЯ»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учителя - предметники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Всероссийская акция «Урок цифры»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Учитель информатики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Тематические классные часы  «Урок успеха: моя будущая профессия», «Профессии наших родителей» и др.</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Конкурс, выставки  творческих работ «Профессии моих родителей», «Моя будущая профессия», «Своими руками»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Парад профессий (встреча с представителями различных профессий)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Экскурсии на предприятия и в учреждения города» (очно и заочно), посещение профориентационного центра «Кидбург» г. Ярославль</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Субботники по благоустройству территории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Школьные медиа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Проведение уроков «Безопасное поведение в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Видео и фотосъемки классных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Педагог ВУД</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Инициирование учащихся на написание творческих работ, отчётов об экскурсиях, мероприятиях для школьного сайта, </w:t>
            </w:r>
            <w:r w:rsidRPr="00170AB3">
              <w:rPr>
                <w:rFonts w:ascii="Times New Roman" w:eastAsia="Times New Roman" w:hAnsi="Times New Roman" w:cs="Times New Roman"/>
                <w:color w:val="auto"/>
                <w:kern w:val="0"/>
                <w:sz w:val="24"/>
                <w:szCs w:val="24"/>
                <w:lang w:eastAsia="en-US"/>
              </w:rPr>
              <w:lastRenderedPageBreak/>
              <w:t>социальных сетей, классных уголков</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Редколлегия,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Просмотр публикаций официального сайта школы, публикаций в школьной группе «ВКонтакте»</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месяц</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Экскурсии, экспедиции, походы</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Посещение музеев, выставок, кинотеатра в рамках всероссийского проекта «Культурный норматив школьника» (очно и заочно)</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Пешие экскурсии по историческим и культурным местам родного города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Сезонные экскурсии в природу</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Походы выходного дня совместно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Познавательные литературные, исторические, биологические экскурсии по области и за ее пределами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Предметно – эстетическая среда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Событийный дизайн: оформление школы и кабинетов к торжественным мероприятиям, праздникам, КТД</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Выставка творческих работ учащихся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Кадетский класс</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мероприятиях военно-патриотической, спортивной и творческой направленности на всероссийском, региональном и муниципальном уровне</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днях воинской славы России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Посвящение в кадеты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Туристический маршрут «О героях былых времен»</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Вахта Памяти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Акции «Голубь Мира», «Окна Победы», «Сирень Победы»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Митинг у мемориального комплекса герою Советского Союза З. А. Космодемьянской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Профилактика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«Внимание, дети»</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 руководитель отряда ЮИД</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Месячник безопасности жизнедеятельности (профилактика ДДТТ, пожарной безопасности, правонарушений, экстремизма и терроризма)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Преподаватель- организатор ОБЖ,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часы  «Путешествие в страну прав и обязанностей», «Здоровым будешь – все добудешь» в рамках правового марафона</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День правопорядка</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Лекторий «Дела законные»</w:t>
            </w:r>
          </w:p>
        </w:tc>
        <w:tc>
          <w:tcPr>
            <w:tcW w:w="1134" w:type="dxa"/>
            <w:tcBorders>
              <w:top w:val="single" w:sz="4" w:space="0" w:color="auto"/>
              <w:left w:val="single" w:sz="4" w:space="0" w:color="auto"/>
              <w:bottom w:val="single" w:sz="4" w:space="0" w:color="auto"/>
              <w:right w:val="single" w:sz="4" w:space="0" w:color="auto"/>
            </w:tcBorders>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Работа Совета по профилактике правонарушений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1-4 </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Председатель Совета</w:t>
            </w:r>
          </w:p>
        </w:tc>
      </w:tr>
    </w:tbl>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p>
    <w:p w:rsidR="000F4AB7" w:rsidRPr="00170AB3" w:rsidRDefault="000F4AB7" w:rsidP="000F4AB7">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Работа с родителями</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134"/>
        <w:gridCol w:w="2693"/>
        <w:gridCol w:w="5386"/>
      </w:tblGrid>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Заседание Управляющего совета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Выбранные представители</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Общешкольные родительские собрания, происходящие в режиме обсуждения наиболее острых проблем обучения и воспитания школьников</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Директор, заместители директора, педагог- психолог</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(тематические) родительские собрания</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Индивидуальные консультации с родителями, с целью </w:t>
            </w:r>
            <w:r w:rsidRPr="00170AB3">
              <w:rPr>
                <w:rFonts w:ascii="Times New Roman" w:eastAsia="Times New Roman" w:hAnsi="Times New Roman" w:cs="Times New Roman"/>
                <w:color w:val="auto"/>
                <w:kern w:val="0"/>
                <w:sz w:val="24"/>
                <w:szCs w:val="24"/>
                <w:lang w:eastAsia="en-US"/>
              </w:rPr>
              <w:lastRenderedPageBreak/>
              <w:t>координации воспитательных усилий педагогов и родителей</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По мере </w:t>
            </w:r>
            <w:r w:rsidRPr="00170AB3">
              <w:rPr>
                <w:rFonts w:ascii="Times New Roman" w:eastAsia="Times New Roman" w:hAnsi="Times New Roman" w:cs="Times New Roman"/>
                <w:color w:val="auto"/>
                <w:kern w:val="0"/>
                <w:sz w:val="24"/>
                <w:szCs w:val="24"/>
                <w:lang w:eastAsia="en-US"/>
              </w:rPr>
              <w:lastRenderedPageBreak/>
              <w:t>необходимости</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Классные руководители, социальный педагог, </w:t>
            </w:r>
            <w:r w:rsidRPr="00170AB3">
              <w:rPr>
                <w:rFonts w:ascii="Times New Roman" w:eastAsia="Times New Roman" w:hAnsi="Times New Roman" w:cs="Times New Roman"/>
                <w:color w:val="auto"/>
                <w:kern w:val="0"/>
                <w:sz w:val="24"/>
                <w:szCs w:val="24"/>
                <w:lang w:eastAsia="en-US"/>
              </w:rPr>
              <w:lastRenderedPageBreak/>
              <w:t>педагог - психолог</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 плану ОО</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0F4AB7" w:rsidRPr="00170AB3" w:rsidTr="00FA5592">
        <w:tc>
          <w:tcPr>
            <w:tcW w:w="666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Информационное оповещение через школьный сайт.</w:t>
            </w:r>
          </w:p>
        </w:tc>
        <w:tc>
          <w:tcPr>
            <w:tcW w:w="1134"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0F4AB7" w:rsidRPr="00170AB3" w:rsidRDefault="000F4AB7" w:rsidP="00FA5592">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bl>
    <w:p w:rsidR="000F4AB7" w:rsidRDefault="000F4AB7"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Сентябрь: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сентября: День знаний;</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сентября: День окончания Второй мировой войны, День солидарности в борьбе с терроризмом;</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сентября: Международный день распространения грамотности.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Октябрь: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октября: Международный день пожилых людей; Международный день музыки;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октября: День защиты животных;</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октября: День учителя;</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октября: Международный день школьных библиотек;</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Третье воскресенье октября: День отца.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Ноябрь: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4 ноября: День народного единства;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ноября: День памяти погибших при исполнении служебных обязанностей сотрудников органов внутренних дел России;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Последнее воскресенье ноября: День Матери;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30 ноября: День Государственного герба Российской Федерации.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Декабрь: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3 декабря: День неизвестного солдата; Международный день инвалидов;</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5 декабря: День добровольца (волонтера) в России;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9 декабря: День Героев Отечества;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декабря: День Конституции Российской Федерации.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Январь: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25 января: День российского студенчества;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Февраль: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 февраля: День разгрома советскими войсками немецко-фашистских войск в Сталинградской битве;</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февраля: День российской науки;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15 февраля: День памяти о россиянах, исполнявших служебный долг за пределами Отечества;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21 февраля: Международный день родного языка;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23 февраля: День защитника Отечества.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Март:</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марта: Международный женский день;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18 марта: День воссоединения Крыма с Россией 27 марта: Всемирный день театра.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Апрель: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апреля: День космонавтики.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Май:</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мая: Праздник Весны и Труда;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9 мая: День Победы;</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19 мая: День детских общественных организаций России;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24 мая: День славянской письменности и культуры.</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Июнь: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 июня: День защиты детей;</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6 июня: День русского языка;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июня: День России;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июня: День памяти и скорби;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июня: День молодежи.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lastRenderedPageBreak/>
        <w:t>Июль:</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8 июля: День семьи, любви и верности.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Август:</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12 августа: День физкультурника;</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22 августа: День Государственного флага Российской Федерации;</w:t>
      </w:r>
    </w:p>
    <w:p w:rsidR="00C6157C" w:rsidRPr="00C6157C" w:rsidRDefault="00C6157C" w:rsidP="005E5D8F">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C6157C">
        <w:rPr>
          <w:rFonts w:ascii="Times New Roman" w:eastAsiaTheme="minorEastAsia" w:hAnsi="Times New Roman" w:cs="Times New Roman"/>
          <w:color w:val="auto"/>
          <w:kern w:val="0"/>
          <w:sz w:val="26"/>
          <w:szCs w:val="26"/>
          <w:lang w:eastAsia="ru-RU"/>
        </w:rPr>
        <w:t>27 августа: День российского кино.</w:t>
      </w: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Pr="003F3B0C" w:rsidRDefault="003F3B0C" w:rsidP="003F3B0C">
      <w:pPr>
        <w:rPr>
          <w:rFonts w:ascii="Times New Roman" w:eastAsia="Calibri" w:hAnsi="Times New Roman" w:cs="Times New Roman"/>
          <w:sz w:val="24"/>
          <w:szCs w:val="24"/>
          <w:lang w:eastAsia="en-US"/>
        </w:rPr>
      </w:pPr>
    </w:p>
    <w:p w:rsidR="003F3B0C" w:rsidRDefault="003F3B0C" w:rsidP="003F3B0C">
      <w:pPr>
        <w:rPr>
          <w:rFonts w:ascii="Times New Roman" w:eastAsia="Calibri" w:hAnsi="Times New Roman" w:cs="Times New Roman"/>
          <w:sz w:val="24"/>
          <w:szCs w:val="24"/>
          <w:lang w:eastAsia="en-US"/>
        </w:rPr>
      </w:pPr>
    </w:p>
    <w:p w:rsidR="003F3B0C" w:rsidRDefault="003F3B0C" w:rsidP="003F3B0C">
      <w:pPr>
        <w:tabs>
          <w:tab w:val="left" w:pos="6195"/>
        </w:tabs>
        <w:rPr>
          <w:rFonts w:ascii="Times New Roman" w:eastAsia="Calibri" w:hAnsi="Times New Roman" w:cs="Times New Roman"/>
          <w:sz w:val="24"/>
          <w:szCs w:val="24"/>
          <w:lang w:eastAsia="en-US"/>
        </w:rPr>
        <w:sectPr w:rsidR="003F3B0C" w:rsidSect="006D3E4F">
          <w:pgSz w:w="16840" w:h="11900" w:orient="landscape"/>
          <w:pgMar w:top="1701" w:right="1135" w:bottom="851" w:left="851" w:header="0" w:footer="720" w:gutter="0"/>
          <w:cols w:space="720"/>
          <w:titlePg/>
          <w:docGrid w:linePitch="299"/>
        </w:sectPr>
      </w:pPr>
      <w:r>
        <w:rPr>
          <w:rFonts w:ascii="Times New Roman" w:eastAsia="Calibri" w:hAnsi="Times New Roman" w:cs="Times New Roman"/>
          <w:sz w:val="24"/>
          <w:szCs w:val="24"/>
          <w:lang w:eastAsia="en-US"/>
        </w:rPr>
        <w:tab/>
      </w:r>
    </w:p>
    <w:p w:rsidR="005B5BE4" w:rsidRPr="003F3B0C" w:rsidRDefault="0025209D" w:rsidP="00FA7E99">
      <w:pPr>
        <w:pStyle w:val="31"/>
        <w:spacing w:before="0" w:after="0" w:line="240" w:lineRule="auto"/>
        <w:ind w:firstLine="454"/>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lastRenderedPageBreak/>
        <w:t>3.</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00F31D37"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Default="005B5BE4"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легкой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p>
    <w:p w:rsidR="007956C9" w:rsidRPr="001F3840" w:rsidRDefault="007956C9" w:rsidP="007956C9">
      <w:pPr>
        <w:widowControl w:val="0"/>
        <w:tabs>
          <w:tab w:val="num" w:pos="0"/>
        </w:tabs>
        <w:suppressAutoHyphens w:val="0"/>
        <w:autoSpaceDE w:val="0"/>
        <w:autoSpaceDN w:val="0"/>
        <w:spacing w:after="0" w:line="240" w:lineRule="auto"/>
        <w:ind w:right="-1"/>
        <w:rPr>
          <w:rFonts w:ascii="Times New Roman" w:eastAsia="Bookman Old Style" w:hAnsi="Times New Roman" w:cs="Times New Roman"/>
          <w:color w:val="auto"/>
          <w:kern w:val="0"/>
          <w:sz w:val="24"/>
          <w:szCs w:val="24"/>
          <w:lang w:eastAsia="en-US"/>
        </w:rPr>
      </w:pPr>
      <w:r w:rsidRPr="001F3840">
        <w:rPr>
          <w:rFonts w:ascii="Times New Roman" w:eastAsiaTheme="minorHAnsi" w:hAnsi="Times New Roman" w:cstheme="minorBidi"/>
          <w:color w:val="auto"/>
          <w:w w:val="110"/>
          <w:kern w:val="0"/>
          <w:sz w:val="24"/>
          <w:szCs w:val="24"/>
          <w:lang w:eastAsia="en-US"/>
        </w:rPr>
        <w:t>Система</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условий</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реализации</w:t>
      </w:r>
      <w:r w:rsidRPr="001F3840">
        <w:rPr>
          <w:rFonts w:ascii="Times New Roman" w:eastAsiaTheme="minorHAnsi" w:hAnsi="Times New Roman" w:cstheme="minorBidi"/>
          <w:color w:val="auto"/>
          <w:spacing w:val="1"/>
          <w:w w:val="110"/>
          <w:kern w:val="0"/>
          <w:sz w:val="24"/>
          <w:szCs w:val="24"/>
          <w:lang w:eastAsia="en-US"/>
        </w:rPr>
        <w:t xml:space="preserve"> </w:t>
      </w:r>
      <w:r w:rsidRPr="001F3840">
        <w:rPr>
          <w:rFonts w:ascii="Times New Roman" w:eastAsiaTheme="minorHAnsi" w:hAnsi="Times New Roman" w:cstheme="minorBidi"/>
          <w:color w:val="auto"/>
          <w:w w:val="110"/>
          <w:kern w:val="0"/>
          <w:sz w:val="24"/>
          <w:szCs w:val="24"/>
          <w:lang w:eastAsia="en-US"/>
        </w:rPr>
        <w:t>АООП</w:t>
      </w:r>
      <w:r>
        <w:rPr>
          <w:rFonts w:ascii="Times New Roman" w:eastAsiaTheme="minorHAnsi" w:hAnsi="Times New Roman" w:cstheme="minorBidi"/>
          <w:color w:val="auto"/>
          <w:w w:val="110"/>
          <w:kern w:val="0"/>
          <w:sz w:val="24"/>
          <w:szCs w:val="24"/>
          <w:lang w:eastAsia="en-US"/>
        </w:rPr>
        <w:t xml:space="preserve"> О</w:t>
      </w:r>
      <w:r w:rsidRPr="001F3840">
        <w:rPr>
          <w:rFonts w:ascii="Times New Roman" w:eastAsiaTheme="minorHAnsi" w:hAnsi="Times New Roman" w:cstheme="minorBidi"/>
          <w:color w:val="auto"/>
          <w:w w:val="110"/>
          <w:kern w:val="0"/>
          <w:sz w:val="24"/>
          <w:szCs w:val="24"/>
          <w:lang w:eastAsia="en-US"/>
        </w:rPr>
        <w:t>ОО</w:t>
      </w:r>
      <w:r>
        <w:rPr>
          <w:rFonts w:ascii="Times New Roman" w:eastAsiaTheme="minorHAnsi" w:hAnsi="Times New Roman" w:cstheme="minorBidi"/>
          <w:color w:val="auto"/>
          <w:w w:val="110"/>
          <w:kern w:val="0"/>
          <w:sz w:val="24"/>
          <w:szCs w:val="24"/>
          <w:lang w:eastAsia="en-US"/>
        </w:rPr>
        <w:t xml:space="preserve"> УО (В-1)</w:t>
      </w:r>
      <w:r w:rsidRPr="001F3840">
        <w:rPr>
          <w:rFonts w:ascii="Times New Roman" w:eastAsia="Bookman Old Style" w:hAnsi="Times New Roman" w:cs="Times New Roman"/>
          <w:color w:val="auto"/>
          <w:w w:val="110"/>
          <w:kern w:val="0"/>
          <w:sz w:val="24"/>
          <w:szCs w:val="24"/>
          <w:lang w:eastAsia="en-US"/>
        </w:rPr>
        <w:t xml:space="preserve"> созданная</w:t>
      </w:r>
      <w:r w:rsidRPr="001F3840">
        <w:rPr>
          <w:rFonts w:ascii="Times New Roman" w:eastAsia="Bookman Old Style" w:hAnsi="Times New Roman" w:cs="Times New Roman"/>
          <w:color w:val="auto"/>
          <w:spacing w:val="-6"/>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МОУ</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СШ</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№3 г. Гаврилов-Яма,</w:t>
      </w:r>
      <w:r w:rsidRPr="001F3840">
        <w:rPr>
          <w:rFonts w:ascii="Times New Roman" w:eastAsia="Bookman Old Style" w:hAnsi="Times New Roman" w:cs="Times New Roman"/>
          <w:color w:val="auto"/>
          <w:spacing w:val="-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направлена</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xml:space="preserve">достижение обучающимися планируемых результатов освоения </w:t>
      </w:r>
      <w:r>
        <w:rPr>
          <w:rFonts w:ascii="Times New Roman" w:eastAsia="Calibri" w:hAnsi="Times New Roman" w:cs="Times New Roman"/>
          <w:color w:val="auto"/>
          <w:w w:val="110"/>
          <w:kern w:val="0"/>
          <w:sz w:val="24"/>
          <w:szCs w:val="24"/>
          <w:lang w:eastAsia="en-US"/>
        </w:rPr>
        <w:t>АООП ООО УО (В-1)</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развитие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личности,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удовлетворение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потребностей</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интересов,</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самореализацию</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Pr>
          <w:rFonts w:ascii="Times New Roman" w:eastAsia="Calibri" w:hAnsi="Times New Roman" w:cs="Times New Roman"/>
          <w:color w:val="auto"/>
          <w:w w:val="110"/>
          <w:kern w:val="0"/>
          <w:sz w:val="24"/>
          <w:szCs w:val="24"/>
          <w:lang w:eastAsia="en-US"/>
        </w:rPr>
        <w:t xml:space="preserve"> с УО</w:t>
      </w:r>
      <w:r w:rsidRPr="001F3840">
        <w:rPr>
          <w:rFonts w:ascii="Times New Roman" w:eastAsia="Calibri" w:hAnsi="Times New Roman" w:cs="Times New Roman"/>
          <w:color w:val="auto"/>
          <w:w w:val="110"/>
          <w:kern w:val="0"/>
          <w:sz w:val="24"/>
          <w:szCs w:val="24"/>
          <w:lang w:eastAsia="en-US"/>
        </w:rPr>
        <w:t>,</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через</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организацию</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урочной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внеурочной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практическую</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подготовку,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использование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возможностей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дополнительного</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социальных</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партнёров;</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функциональной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грамотности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решать</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задачи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жизненные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проблемные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ситуации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сформированных</w:t>
      </w:r>
      <w:r w:rsidRPr="001F3840">
        <w:rPr>
          <w:rFonts w:ascii="Times New Roman" w:eastAsia="Calibri" w:hAnsi="Times New Roman" w:cs="Times New Roman"/>
          <w:color w:val="auto"/>
          <w:spacing w:val="1"/>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предметных</w:t>
      </w:r>
      <w:r>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универсальных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способов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00780B1F">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составляющими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основу</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дальнейшего</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успешного</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9"/>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ориентацию</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мире</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профессий;</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духовно-нравственных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ценностей</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гражданственности,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российской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гражданской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идентичности;</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индивидуализацию процесса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посредством</w:t>
      </w:r>
      <w:r w:rsidR="00780B1F">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индивидуальных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планов,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обеспечения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эффективной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самостоятельной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поддержке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 работников;</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участие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родителей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(законных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представителей)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несовершеннолетних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 xml:space="preserve">проектировании и развитии </w:t>
      </w:r>
      <w:r w:rsidR="00780B1F">
        <w:rPr>
          <w:rFonts w:ascii="Times New Roman" w:eastAsia="Calibri" w:hAnsi="Times New Roman" w:cs="Times New Roman"/>
          <w:color w:val="auto"/>
          <w:w w:val="110"/>
          <w:kern w:val="0"/>
          <w:sz w:val="24"/>
          <w:szCs w:val="24"/>
          <w:lang w:eastAsia="en-US"/>
        </w:rPr>
        <w:t xml:space="preserve">адаптированной </w:t>
      </w:r>
      <w:r w:rsidRPr="001F3840">
        <w:rPr>
          <w:rFonts w:ascii="Times New Roman" w:eastAsia="Calibri" w:hAnsi="Times New Roman" w:cs="Times New Roman"/>
          <w:color w:val="auto"/>
          <w:w w:val="110"/>
          <w:kern w:val="0"/>
          <w:sz w:val="24"/>
          <w:szCs w:val="24"/>
          <w:lang w:eastAsia="en-US"/>
        </w:rPr>
        <w:t xml:space="preserve">программы </w:t>
      </w:r>
      <w:r w:rsidR="00780B1F">
        <w:rPr>
          <w:rFonts w:ascii="Times New Roman" w:eastAsia="Calibri" w:hAnsi="Times New Roman" w:cs="Times New Roman"/>
          <w:color w:val="auto"/>
          <w:w w:val="110"/>
          <w:kern w:val="0"/>
          <w:sz w:val="24"/>
          <w:szCs w:val="24"/>
          <w:lang w:eastAsia="en-US"/>
        </w:rPr>
        <w:t xml:space="preserve">основного </w:t>
      </w:r>
      <w:r w:rsidRPr="001F3840">
        <w:rPr>
          <w:rFonts w:ascii="Times New Roman" w:eastAsia="Calibri" w:hAnsi="Times New Roman" w:cs="Times New Roman"/>
          <w:color w:val="auto"/>
          <w:w w:val="110"/>
          <w:kern w:val="0"/>
          <w:sz w:val="24"/>
          <w:szCs w:val="24"/>
          <w:lang w:eastAsia="en-US"/>
        </w:rPr>
        <w:t xml:space="preserve"> общего образования и условий</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учитывающих</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особенности</w:t>
      </w:r>
      <w:r w:rsidRPr="001F3840">
        <w:rPr>
          <w:rFonts w:ascii="Times New Roman" w:eastAsia="Calibri" w:hAnsi="Times New Roman" w:cs="Times New Roman"/>
          <w:color w:val="auto"/>
          <w:spacing w:val="-1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развития</w:t>
      </w:r>
      <w:r w:rsidRPr="001F3840">
        <w:rPr>
          <w:rFonts w:ascii="Times New Roman" w:eastAsia="Calibri" w:hAnsi="Times New Roman" w:cs="Times New Roman"/>
          <w:color w:val="auto"/>
          <w:spacing w:val="-1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0"/>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возможности</w:t>
      </w:r>
      <w:r w:rsidRPr="001F3840">
        <w:rPr>
          <w:rFonts w:ascii="Times New Roman" w:eastAsia="Calibri" w:hAnsi="Times New Roman" w:cs="Times New Roman"/>
          <w:color w:val="auto"/>
          <w:spacing w:val="-1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включение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процессы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среды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(класса,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школы),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опыта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социальных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проектов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поддержке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первичного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опыта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самостоятельной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учебно-исследовательской,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спортивно-оздоровительной</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творческой</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формирование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экологической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грамотности,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навыков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здорового</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безопасного</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для</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человека</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8"/>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окружающей</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его</w:t>
      </w:r>
      <w:r w:rsidRPr="001F3840">
        <w:rPr>
          <w:rFonts w:ascii="Times New Roman" w:eastAsia="Calibri" w:hAnsi="Times New Roman" w:cs="Times New Roman"/>
          <w:color w:val="auto"/>
          <w:spacing w:val="-9"/>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среды</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образа</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жизни;</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обновление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содержания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начального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общего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соответствии</w:t>
      </w:r>
      <w:r w:rsidRPr="001F3840">
        <w:rPr>
          <w:rFonts w:ascii="Times New Roman" w:eastAsia="Calibri" w:hAnsi="Times New Roman" w:cs="Times New Roman"/>
          <w:color w:val="auto"/>
          <w:spacing w:val="1"/>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 xml:space="preserve">с запросами </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родителей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(законных</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представителей)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несовершеннолетних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учётом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национальных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культурных</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особенностей</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субъекта</w:t>
      </w:r>
      <w:r w:rsidRPr="001F3840">
        <w:rPr>
          <w:rFonts w:ascii="Times New Roman" w:eastAsia="Calibri" w:hAnsi="Times New Roman" w:cs="Times New Roman"/>
          <w:color w:val="auto"/>
          <w:spacing w:val="-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Российской</w:t>
      </w:r>
      <w:r w:rsidRPr="001F3840">
        <w:rPr>
          <w:rFonts w:ascii="Times New Roman" w:eastAsia="Calibri" w:hAnsi="Times New Roman" w:cs="Times New Roman"/>
          <w:color w:val="auto"/>
          <w:spacing w:val="-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Федерации;</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эффективное использование профессионального и творческого потенциала</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педагогических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руководящих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повышения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профессиональной,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коммуникативной,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информационной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правовой</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компетентности;</w:t>
      </w:r>
    </w:p>
    <w:p w:rsidR="007956C9" w:rsidRPr="001F3840" w:rsidRDefault="007956C9" w:rsidP="00F34F7F">
      <w:pPr>
        <w:widowControl w:val="0"/>
        <w:numPr>
          <w:ilvl w:val="3"/>
          <w:numId w:val="10"/>
        </w:numPr>
        <w:tabs>
          <w:tab w:val="num" w:pos="0"/>
          <w:tab w:val="left" w:pos="426"/>
        </w:tabs>
        <w:suppressAutoHyphens w:val="0"/>
        <w:autoSpaceDE w:val="0"/>
        <w:autoSpaceDN w:val="0"/>
        <w:spacing w:after="0" w:line="240" w:lineRule="auto"/>
        <w:ind w:left="0" w:right="-1" w:firstLine="0"/>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эффективное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управление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организацией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использованием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ИКТ,</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современных</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механизмов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финансирования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начального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общего</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p>
    <w:p w:rsidR="007956C9" w:rsidRPr="003F3B0C" w:rsidRDefault="007956C9" w:rsidP="00FA7E99">
      <w:pPr>
        <w:pStyle w:val="31"/>
        <w:spacing w:before="0" w:after="0" w:line="240" w:lineRule="auto"/>
        <w:ind w:firstLine="454"/>
        <w:rPr>
          <w:rFonts w:ascii="Times New Roman" w:hAnsi="Times New Roman" w:cs="Times New Roman"/>
          <w:i w:val="0"/>
          <w:sz w:val="24"/>
          <w:szCs w:val="24"/>
        </w:rPr>
      </w:pPr>
    </w:p>
    <w:p w:rsidR="006369F6" w:rsidRPr="00D970CD" w:rsidRDefault="0025209D" w:rsidP="006369F6">
      <w:pPr>
        <w:keepNext/>
        <w:keepLines/>
        <w:widowControl w:val="0"/>
        <w:pBdr>
          <w:bottom w:val="single" w:sz="4" w:space="1" w:color="auto"/>
        </w:pBdr>
        <w:suppressAutoHyphens w:val="0"/>
        <w:spacing w:before="240" w:after="0"/>
        <w:ind w:right="-1"/>
        <w:jc w:val="both"/>
        <w:outlineLvl w:val="0"/>
        <w:rPr>
          <w:rFonts w:ascii="Times New Roman" w:eastAsia="Bookman Old Style" w:hAnsi="Times New Roman" w:cs="Times New Roman"/>
          <w:color w:val="auto"/>
          <w:w w:val="110"/>
          <w:kern w:val="0"/>
          <w:sz w:val="24"/>
          <w:szCs w:val="24"/>
          <w:lang w:eastAsia="en-US"/>
        </w:rPr>
      </w:pPr>
      <w:r>
        <w:rPr>
          <w:rFonts w:ascii="Times New Roman" w:eastAsia="Times New Roman" w:hAnsi="Times New Roman" w:cs="Times New Roman"/>
          <w:b/>
          <w:color w:val="auto"/>
          <w:w w:val="110"/>
          <w:kern w:val="0"/>
          <w:sz w:val="28"/>
          <w:szCs w:val="32"/>
        </w:rPr>
        <w:t>3</w:t>
      </w:r>
      <w:r w:rsidR="006369F6">
        <w:rPr>
          <w:rFonts w:ascii="Times New Roman" w:eastAsia="Times New Roman" w:hAnsi="Times New Roman" w:cs="Times New Roman"/>
          <w:b/>
          <w:color w:val="auto"/>
          <w:w w:val="110"/>
          <w:kern w:val="0"/>
          <w:sz w:val="28"/>
          <w:szCs w:val="32"/>
        </w:rPr>
        <w:t>.5.1.</w:t>
      </w:r>
      <w:r w:rsidR="006369F6" w:rsidRPr="00D970CD">
        <w:rPr>
          <w:rFonts w:ascii="Times New Roman" w:eastAsia="Times New Roman" w:hAnsi="Times New Roman" w:cs="Times New Roman"/>
          <w:b/>
          <w:color w:val="auto"/>
          <w:w w:val="110"/>
          <w:kern w:val="0"/>
          <w:sz w:val="28"/>
          <w:szCs w:val="32"/>
        </w:rPr>
        <w:t>Кадровые</w:t>
      </w:r>
      <w:r w:rsidR="006369F6" w:rsidRPr="00D970CD">
        <w:rPr>
          <w:rFonts w:ascii="Times New Roman" w:eastAsia="Times New Roman" w:hAnsi="Times New Roman" w:cs="Times New Roman"/>
          <w:b/>
          <w:color w:val="auto"/>
          <w:spacing w:val="-16"/>
          <w:w w:val="110"/>
          <w:kern w:val="0"/>
          <w:sz w:val="28"/>
          <w:szCs w:val="32"/>
        </w:rPr>
        <w:t xml:space="preserve"> </w:t>
      </w:r>
      <w:r w:rsidR="006369F6" w:rsidRPr="00D970CD">
        <w:rPr>
          <w:rFonts w:ascii="Times New Roman" w:eastAsia="Times New Roman" w:hAnsi="Times New Roman" w:cs="Times New Roman"/>
          <w:b/>
          <w:color w:val="auto"/>
          <w:w w:val="110"/>
          <w:kern w:val="0"/>
          <w:sz w:val="28"/>
          <w:szCs w:val="32"/>
        </w:rPr>
        <w:t>условия</w:t>
      </w:r>
      <w:r w:rsidR="006369F6" w:rsidRPr="00D970CD">
        <w:rPr>
          <w:rFonts w:ascii="Times New Roman" w:eastAsia="Times New Roman" w:hAnsi="Times New Roman" w:cs="Times New Roman"/>
          <w:b/>
          <w:color w:val="auto"/>
          <w:spacing w:val="-14"/>
          <w:w w:val="110"/>
          <w:kern w:val="0"/>
          <w:sz w:val="28"/>
          <w:szCs w:val="32"/>
        </w:rPr>
        <w:t xml:space="preserve"> </w:t>
      </w:r>
      <w:r w:rsidR="006369F6" w:rsidRPr="00D970CD">
        <w:rPr>
          <w:rFonts w:ascii="Times New Roman" w:eastAsia="Times New Roman" w:hAnsi="Times New Roman" w:cs="Times New Roman"/>
          <w:b/>
          <w:color w:val="auto"/>
          <w:w w:val="110"/>
          <w:kern w:val="0"/>
          <w:sz w:val="28"/>
          <w:szCs w:val="32"/>
        </w:rPr>
        <w:t>реализации</w:t>
      </w:r>
      <w:r w:rsidR="006369F6" w:rsidRPr="00D970CD">
        <w:rPr>
          <w:rFonts w:ascii="Times New Roman" w:eastAsia="Times New Roman" w:hAnsi="Times New Roman" w:cs="Times New Roman"/>
          <w:b/>
          <w:color w:val="auto"/>
          <w:spacing w:val="-15"/>
          <w:w w:val="110"/>
          <w:kern w:val="0"/>
          <w:sz w:val="28"/>
          <w:szCs w:val="32"/>
        </w:rPr>
        <w:t xml:space="preserve"> </w:t>
      </w:r>
      <w:r w:rsidR="006369F6" w:rsidRPr="00D970CD">
        <w:rPr>
          <w:rFonts w:ascii="Times New Roman" w:eastAsiaTheme="minorHAnsi" w:hAnsi="Times New Roman" w:cstheme="minorBidi"/>
          <w:b/>
          <w:color w:val="auto"/>
          <w:w w:val="110"/>
          <w:kern w:val="0"/>
          <w:sz w:val="24"/>
          <w:szCs w:val="24"/>
          <w:lang w:eastAsia="en-US"/>
        </w:rPr>
        <w:t>АООП НОО УО (В-1)</w:t>
      </w:r>
      <w:r w:rsidR="006369F6" w:rsidRPr="00D970CD">
        <w:rPr>
          <w:rFonts w:ascii="Times New Roman" w:eastAsia="Bookman Old Style" w:hAnsi="Times New Roman" w:cs="Times New Roman"/>
          <w:color w:val="auto"/>
          <w:w w:val="110"/>
          <w:kern w:val="0"/>
          <w:sz w:val="24"/>
          <w:szCs w:val="24"/>
          <w:lang w:eastAsia="en-US"/>
        </w:rPr>
        <w:t xml:space="preserve">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d"/>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rsidR="005B5BE4" w:rsidRDefault="00AD55B3" w:rsidP="00FA7E99">
      <w:pPr>
        <w:pStyle w:val="Default"/>
        <w:ind w:firstLine="709"/>
        <w:jc w:val="both"/>
        <w:rPr>
          <w:sz w:val="26"/>
          <w:szCs w:val="26"/>
        </w:rPr>
      </w:pPr>
      <w:r>
        <w:rPr>
          <w:sz w:val="26"/>
          <w:szCs w:val="26"/>
        </w:rPr>
        <w:lastRenderedPageBreak/>
        <w:t>МОУ СШ №3 г. Гаврилов-Ям</w:t>
      </w:r>
      <w:r w:rsidRPr="00FA7E99">
        <w:rPr>
          <w:sz w:val="26"/>
          <w:szCs w:val="26"/>
        </w:rPr>
        <w:t xml:space="preserve"> </w:t>
      </w:r>
      <w:r>
        <w:rPr>
          <w:sz w:val="26"/>
          <w:szCs w:val="26"/>
        </w:rPr>
        <w:t>,</w:t>
      </w:r>
      <w:r w:rsidR="005B5BE4" w:rsidRPr="00117CFE">
        <w:rPr>
          <w:sz w:val="26"/>
          <w:szCs w:val="26"/>
        </w:rPr>
        <w:t>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 xml:space="preserve">ти. </w:t>
      </w:r>
    </w:p>
    <w:p w:rsidR="00AD55B3" w:rsidRPr="0016605D" w:rsidRDefault="00AD55B3" w:rsidP="00AD55B3">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16605D">
        <w:rPr>
          <w:rFonts w:ascii="Times New Roman" w:eastAsia="Times New Roman" w:hAnsi="Times New Roman" w:cs="Times New Roman"/>
          <w:color w:val="181818"/>
          <w:sz w:val="24"/>
          <w:szCs w:val="24"/>
          <w:lang w:eastAsia="ru-RU"/>
        </w:rPr>
        <w:t xml:space="preserve">В школе </w:t>
      </w:r>
      <w:r>
        <w:rPr>
          <w:rFonts w:ascii="Times New Roman" w:eastAsia="Times New Roman" w:hAnsi="Times New Roman" w:cs="Times New Roman"/>
          <w:color w:val="181818"/>
          <w:sz w:val="24"/>
          <w:szCs w:val="24"/>
          <w:lang w:eastAsia="ru-RU"/>
        </w:rPr>
        <w:t xml:space="preserve">в основном  звене  9 </w:t>
      </w:r>
      <w:r w:rsidRPr="0016605D">
        <w:rPr>
          <w:rFonts w:ascii="Times New Roman" w:eastAsia="Times New Roman" w:hAnsi="Times New Roman" w:cs="Times New Roman"/>
          <w:color w:val="181818"/>
          <w:sz w:val="24"/>
          <w:szCs w:val="24"/>
          <w:lang w:eastAsia="ru-RU"/>
        </w:rPr>
        <w:t xml:space="preserve">классов-комплектов. Общая численность педагогических работников </w:t>
      </w:r>
      <w:r>
        <w:rPr>
          <w:rFonts w:ascii="Times New Roman" w:eastAsia="Times New Roman" w:hAnsi="Times New Roman" w:cs="Times New Roman"/>
          <w:color w:val="181818"/>
          <w:sz w:val="24"/>
          <w:szCs w:val="24"/>
          <w:lang w:eastAsia="ru-RU"/>
        </w:rPr>
        <w:t>42</w:t>
      </w:r>
      <w:r w:rsidRPr="0016605D">
        <w:rPr>
          <w:rFonts w:ascii="Times New Roman" w:eastAsia="Times New Roman" w:hAnsi="Times New Roman" w:cs="Times New Roman"/>
          <w:color w:val="181818"/>
          <w:sz w:val="24"/>
          <w:szCs w:val="24"/>
          <w:lang w:eastAsia="ru-RU"/>
        </w:rPr>
        <w:t xml:space="preserve"> человека. </w:t>
      </w:r>
    </w:p>
    <w:p w:rsidR="00AD55B3" w:rsidRPr="0016605D" w:rsidRDefault="00AD55B3" w:rsidP="00AD55B3">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75</w:t>
      </w:r>
      <w:r w:rsidRPr="0016605D">
        <w:rPr>
          <w:rFonts w:ascii="Times New Roman" w:eastAsia="Times New Roman" w:hAnsi="Times New Roman" w:cs="Times New Roman"/>
          <w:color w:val="181818"/>
          <w:sz w:val="24"/>
          <w:szCs w:val="24"/>
          <w:lang w:eastAsia="ru-RU"/>
        </w:rPr>
        <w:t xml:space="preserve">% от общей численности педагогических работников имеют высшее педагогическое образование, </w:t>
      </w:r>
      <w:r>
        <w:rPr>
          <w:rFonts w:ascii="Times New Roman" w:eastAsia="Times New Roman" w:hAnsi="Times New Roman" w:cs="Times New Roman"/>
          <w:color w:val="181818"/>
          <w:sz w:val="24"/>
          <w:szCs w:val="24"/>
          <w:lang w:eastAsia="ru-RU"/>
        </w:rPr>
        <w:t>35</w:t>
      </w:r>
      <w:r w:rsidRPr="0016605D">
        <w:rPr>
          <w:rFonts w:ascii="Times New Roman" w:eastAsia="Times New Roman" w:hAnsi="Times New Roman" w:cs="Times New Roman"/>
          <w:color w:val="181818"/>
          <w:sz w:val="24"/>
          <w:szCs w:val="24"/>
          <w:lang w:eastAsia="ru-RU"/>
        </w:rPr>
        <w:t xml:space="preserve">% педагогических работников имеют высшую квалификационную категорию, </w:t>
      </w:r>
      <w:r>
        <w:rPr>
          <w:rFonts w:ascii="Times New Roman" w:eastAsia="Times New Roman" w:hAnsi="Times New Roman" w:cs="Times New Roman"/>
          <w:color w:val="181818"/>
          <w:sz w:val="24"/>
          <w:szCs w:val="24"/>
          <w:lang w:eastAsia="ru-RU"/>
        </w:rPr>
        <w:t>28</w:t>
      </w:r>
      <w:r w:rsidRPr="0016605D">
        <w:rPr>
          <w:rFonts w:ascii="Times New Roman" w:eastAsia="Times New Roman" w:hAnsi="Times New Roman" w:cs="Times New Roman"/>
          <w:color w:val="181818"/>
          <w:sz w:val="24"/>
          <w:szCs w:val="24"/>
          <w:lang w:eastAsia="ru-RU"/>
        </w:rPr>
        <w:t>%</w:t>
      </w:r>
      <w:r w:rsidRPr="0016605D">
        <w:rPr>
          <w:rFonts w:ascii="Times New Roman" w:eastAsia="Calibri" w:hAnsi="Times New Roman" w:cs="Times New Roman"/>
          <w:sz w:val="24"/>
          <w:szCs w:val="24"/>
        </w:rPr>
        <w:t xml:space="preserve"> – </w:t>
      </w:r>
      <w:r w:rsidRPr="0016605D">
        <w:rPr>
          <w:rFonts w:ascii="Times New Roman" w:eastAsia="Times New Roman" w:hAnsi="Times New Roman" w:cs="Times New Roman"/>
          <w:color w:val="181818"/>
          <w:sz w:val="24"/>
          <w:szCs w:val="24"/>
          <w:lang w:eastAsia="ru-RU"/>
        </w:rPr>
        <w:t>пер</w:t>
      </w:r>
      <w:r>
        <w:rPr>
          <w:rFonts w:ascii="Times New Roman" w:eastAsia="Times New Roman" w:hAnsi="Times New Roman" w:cs="Times New Roman"/>
          <w:color w:val="181818"/>
          <w:sz w:val="24"/>
          <w:szCs w:val="24"/>
          <w:lang w:eastAsia="ru-RU"/>
        </w:rPr>
        <w:t>вую квалификационную категорию,12,5% без категории и 22,5%-молодые специалисты.</w:t>
      </w:r>
      <w:r w:rsidRPr="0016605D">
        <w:rPr>
          <w:rFonts w:ascii="Times New Roman" w:eastAsia="Times New Roman" w:hAnsi="Times New Roman" w:cs="Times New Roman"/>
          <w:color w:val="181818"/>
          <w:sz w:val="24"/>
          <w:szCs w:val="24"/>
          <w:lang w:eastAsia="ru-RU"/>
        </w:rPr>
        <w:t>               </w:t>
      </w:r>
    </w:p>
    <w:p w:rsidR="00AD55B3" w:rsidRPr="0016605D" w:rsidRDefault="00AD55B3" w:rsidP="00AD55B3">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16605D">
        <w:rPr>
          <w:rFonts w:ascii="Times New Roman" w:eastAsia="Times New Roman" w:hAnsi="Times New Roman" w:cs="Times New Roman"/>
          <w:color w:val="181818"/>
          <w:sz w:val="24"/>
          <w:szCs w:val="24"/>
          <w:lang w:eastAsia="ru-RU"/>
        </w:rPr>
        <w:t>Кадровое обеспечение воспитательной деятельности:</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xml:space="preserve">- заместители директора по </w:t>
      </w:r>
      <w:r>
        <w:rPr>
          <w:rFonts w:ascii="Times New Roman" w:eastAsia="Bookman Old Style" w:hAnsi="Times New Roman" w:cs="Times New Roman"/>
          <w:iCs/>
          <w:w w:val="0"/>
          <w:sz w:val="24"/>
          <w:szCs w:val="24"/>
        </w:rPr>
        <w:t>учебно-воспитательной работе (5</w:t>
      </w:r>
      <w:r w:rsidRPr="0016605D">
        <w:rPr>
          <w:rFonts w:ascii="Times New Roman" w:eastAsia="Bookman Old Style" w:hAnsi="Times New Roman" w:cs="Times New Roman"/>
          <w:iCs/>
          <w:w w:val="0"/>
          <w:sz w:val="24"/>
          <w:szCs w:val="24"/>
        </w:rPr>
        <w:t>)</w:t>
      </w:r>
    </w:p>
    <w:p w:rsidR="00AD55B3"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заместитель</w:t>
      </w:r>
      <w:r w:rsidRPr="0016605D">
        <w:rPr>
          <w:rFonts w:ascii="Times New Roman" w:eastAsia="Bookman Old Style" w:hAnsi="Times New Roman" w:cs="Times New Roman"/>
          <w:iCs/>
          <w:w w:val="0"/>
          <w:sz w:val="24"/>
          <w:szCs w:val="24"/>
          <w:lang w:val="en-US"/>
        </w:rPr>
        <w:t> </w:t>
      </w:r>
      <w:r w:rsidRPr="0016605D">
        <w:rPr>
          <w:rFonts w:ascii="Times New Roman" w:eastAsia="Bookman Old Style" w:hAnsi="Times New Roman" w:cs="Times New Roman"/>
          <w:iCs/>
          <w:w w:val="0"/>
          <w:sz w:val="24"/>
          <w:szCs w:val="24"/>
        </w:rPr>
        <w:t>дирек</w:t>
      </w:r>
      <w:r>
        <w:rPr>
          <w:rFonts w:ascii="Times New Roman" w:eastAsia="Bookman Old Style" w:hAnsi="Times New Roman" w:cs="Times New Roman"/>
          <w:iCs/>
          <w:w w:val="0"/>
          <w:sz w:val="24"/>
          <w:szCs w:val="24"/>
        </w:rPr>
        <w:t>тора по воспитательной работе (2</w:t>
      </w:r>
      <w:r w:rsidRPr="0016605D">
        <w:rPr>
          <w:rFonts w:ascii="Times New Roman" w:eastAsia="Bookman Old Style" w:hAnsi="Times New Roman" w:cs="Times New Roman"/>
          <w:iCs/>
          <w:w w:val="0"/>
          <w:sz w:val="24"/>
          <w:szCs w:val="24"/>
        </w:rPr>
        <w:t>);</w:t>
      </w:r>
      <w:r w:rsidRPr="0016605D">
        <w:rPr>
          <w:rFonts w:ascii="Times New Roman" w:eastAsia="Bookman Old Style" w:hAnsi="Times New Roman" w:cs="Times New Roman"/>
          <w:iCs/>
          <w:w w:val="0"/>
          <w:sz w:val="24"/>
          <w:szCs w:val="24"/>
          <w:lang w:val="en-US"/>
        </w:rPr>
        <w:t> </w:t>
      </w:r>
    </w:p>
    <w:p w:rsidR="00AD55B3" w:rsidRPr="002F07E0"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советник директора по ВР (1);</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классные руководители (13);</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педагог-психолог (2</w:t>
      </w:r>
      <w:r w:rsidRPr="0016605D">
        <w:rPr>
          <w:rFonts w:ascii="Times New Roman" w:eastAsia="Bookman Old Style" w:hAnsi="Times New Roman" w:cs="Times New Roman"/>
          <w:iCs/>
          <w:w w:val="0"/>
          <w:sz w:val="24"/>
          <w:szCs w:val="24"/>
        </w:rPr>
        <w:t>);</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Pr>
          <w:rFonts w:ascii="Times New Roman" w:eastAsia="Bookman Old Style" w:hAnsi="Times New Roman" w:cs="Times New Roman"/>
          <w:iCs/>
          <w:w w:val="0"/>
          <w:sz w:val="24"/>
          <w:szCs w:val="24"/>
        </w:rPr>
        <w:t>- социальный педагог (2</w:t>
      </w:r>
      <w:r w:rsidRPr="0016605D">
        <w:rPr>
          <w:rFonts w:ascii="Times New Roman" w:eastAsia="Bookman Old Style" w:hAnsi="Times New Roman" w:cs="Times New Roman"/>
          <w:iCs/>
          <w:w w:val="0"/>
          <w:sz w:val="24"/>
          <w:szCs w:val="24"/>
        </w:rPr>
        <w:t>);</w:t>
      </w:r>
      <w:r w:rsidRPr="0016605D">
        <w:rPr>
          <w:rFonts w:ascii="Times New Roman" w:eastAsia="Bookman Old Style" w:hAnsi="Times New Roman" w:cs="Times New Roman"/>
          <w:iCs/>
          <w:w w:val="0"/>
          <w:sz w:val="24"/>
          <w:szCs w:val="24"/>
          <w:lang w:val="en-US"/>
        </w:rPr>
        <w:t>  </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Times New Roman" w:hAnsi="Times New Roman" w:cs="Times New Roman"/>
          <w:color w:val="181818"/>
          <w:sz w:val="24"/>
          <w:szCs w:val="24"/>
          <w:lang w:eastAsia="ru-RU"/>
        </w:rPr>
        <w:t>- учитель-логопед (1);</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Times New Roman" w:hAnsi="Times New Roman" w:cs="Times New Roman"/>
          <w:color w:val="181818"/>
          <w:sz w:val="24"/>
          <w:szCs w:val="24"/>
          <w:lang w:eastAsia="ru-RU"/>
        </w:rPr>
        <w:t>- учитель-дефектолог (1);</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педагог-библиотекарь (1);</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педагог-организатор (1);</w:t>
      </w:r>
    </w:p>
    <w:p w:rsidR="00AD55B3" w:rsidRPr="0016605D" w:rsidRDefault="00AD55B3" w:rsidP="00AD55B3">
      <w:pPr>
        <w:tabs>
          <w:tab w:val="left" w:pos="993"/>
        </w:tabs>
        <w:spacing w:after="0" w:line="240" w:lineRule="auto"/>
        <w:ind w:firstLine="709"/>
        <w:jc w:val="both"/>
        <w:rPr>
          <w:rFonts w:ascii="Times New Roman" w:eastAsia="Bookman Old Style" w:hAnsi="Times New Roman" w:cs="Times New Roman"/>
          <w:iCs/>
          <w:w w:val="0"/>
          <w:sz w:val="24"/>
          <w:szCs w:val="24"/>
        </w:rPr>
      </w:pPr>
      <w:r w:rsidRPr="0016605D">
        <w:rPr>
          <w:rFonts w:ascii="Times New Roman" w:eastAsia="Bookman Old Style" w:hAnsi="Times New Roman" w:cs="Times New Roman"/>
          <w:iCs/>
          <w:w w:val="0"/>
          <w:sz w:val="24"/>
          <w:szCs w:val="24"/>
        </w:rPr>
        <w:t>- преподаватель организатор ОБЖ (1).</w:t>
      </w:r>
    </w:p>
    <w:p w:rsidR="00AD55B3" w:rsidRDefault="00AD55B3" w:rsidP="00AD55B3">
      <w:pPr>
        <w:tabs>
          <w:tab w:val="left" w:pos="993"/>
        </w:tabs>
        <w:spacing w:after="0" w:line="240" w:lineRule="auto"/>
        <w:ind w:firstLine="709"/>
        <w:jc w:val="both"/>
        <w:rPr>
          <w:rFonts w:ascii="Times New Roman" w:eastAsia="Times New Roman" w:hAnsi="Times New Roman" w:cs="Times New Roman"/>
          <w:color w:val="181818"/>
          <w:sz w:val="24"/>
          <w:szCs w:val="24"/>
          <w:lang w:eastAsia="ru-RU"/>
        </w:rPr>
      </w:pPr>
      <w:r w:rsidRPr="0016605D">
        <w:rPr>
          <w:rFonts w:ascii="Times New Roman" w:eastAsia="Calibri" w:hAnsi="Times New Roman" w:cs="Times New Roman"/>
          <w:sz w:val="24"/>
          <w:szCs w:val="24"/>
        </w:rPr>
        <w:t xml:space="preserve">Психолого-педагогическое сопровождение обучающихся, в том числе с ОВЗ и других категорий, осуществляют </w:t>
      </w:r>
      <w:r w:rsidRPr="0016605D">
        <w:rPr>
          <w:rFonts w:ascii="Times New Roman" w:eastAsia="Bookman Old Style" w:hAnsi="Times New Roman" w:cs="Times New Roman"/>
          <w:iCs/>
          <w:w w:val="0"/>
          <w:sz w:val="24"/>
          <w:szCs w:val="24"/>
        </w:rPr>
        <w:t>классные руководители</w:t>
      </w:r>
      <w:r w:rsidRPr="0016605D">
        <w:rPr>
          <w:rFonts w:ascii="Times New Roman" w:eastAsia="Calibri" w:hAnsi="Times New Roman" w:cs="Times New Roman"/>
          <w:iCs/>
          <w:w w:val="0"/>
          <w:sz w:val="24"/>
          <w:szCs w:val="24"/>
        </w:rPr>
        <w:t xml:space="preserve">, </w:t>
      </w:r>
      <w:r w:rsidRPr="0016605D">
        <w:rPr>
          <w:rFonts w:ascii="Times New Roman" w:eastAsia="Bookman Old Style" w:hAnsi="Times New Roman" w:cs="Times New Roman"/>
          <w:iCs/>
          <w:w w:val="0"/>
          <w:sz w:val="24"/>
          <w:szCs w:val="24"/>
        </w:rPr>
        <w:t>педагог-психолог</w:t>
      </w:r>
      <w:r w:rsidRPr="0016605D">
        <w:rPr>
          <w:rFonts w:ascii="Times New Roman" w:eastAsia="Calibri" w:hAnsi="Times New Roman" w:cs="Times New Roman"/>
          <w:iCs/>
          <w:w w:val="0"/>
          <w:sz w:val="24"/>
          <w:szCs w:val="24"/>
        </w:rPr>
        <w:t xml:space="preserve">, </w:t>
      </w:r>
      <w:r w:rsidRPr="0016605D">
        <w:rPr>
          <w:rFonts w:ascii="Times New Roman" w:eastAsia="Bookman Old Style" w:hAnsi="Times New Roman" w:cs="Times New Roman"/>
          <w:iCs/>
          <w:w w:val="0"/>
          <w:sz w:val="24"/>
          <w:szCs w:val="24"/>
        </w:rPr>
        <w:t>социальны</w:t>
      </w:r>
      <w:r w:rsidRPr="0016605D">
        <w:rPr>
          <w:rFonts w:ascii="Times New Roman" w:eastAsia="Calibri" w:hAnsi="Times New Roman" w:cs="Times New Roman"/>
          <w:iCs/>
          <w:w w:val="0"/>
          <w:sz w:val="24"/>
          <w:szCs w:val="24"/>
        </w:rPr>
        <w:t>й</w:t>
      </w:r>
      <w:r w:rsidRPr="0016605D">
        <w:rPr>
          <w:rFonts w:ascii="Times New Roman" w:eastAsia="Bookman Old Style" w:hAnsi="Times New Roman" w:cs="Times New Roman"/>
          <w:iCs/>
          <w:w w:val="0"/>
          <w:sz w:val="24"/>
          <w:szCs w:val="24"/>
        </w:rPr>
        <w:t xml:space="preserve"> педагог</w:t>
      </w:r>
      <w:r w:rsidRPr="0016605D">
        <w:rPr>
          <w:rFonts w:ascii="Times New Roman" w:eastAsia="Calibri" w:hAnsi="Times New Roman" w:cs="Times New Roman"/>
          <w:iCs/>
          <w:w w:val="0"/>
          <w:sz w:val="24"/>
          <w:szCs w:val="24"/>
        </w:rPr>
        <w:t xml:space="preserve">, </w:t>
      </w:r>
      <w:r w:rsidRPr="0016605D">
        <w:rPr>
          <w:rFonts w:ascii="Times New Roman" w:eastAsia="Times New Roman" w:hAnsi="Times New Roman" w:cs="Times New Roman"/>
          <w:color w:val="181818"/>
          <w:sz w:val="24"/>
          <w:szCs w:val="24"/>
          <w:lang w:eastAsia="ru-RU"/>
        </w:rPr>
        <w:t>учитель-логопед, учитель-дефектолог.</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kern w:val="0"/>
          <w:sz w:val="24"/>
          <w:szCs w:val="24"/>
          <w:lang w:eastAsia="en-US"/>
        </w:rPr>
        <w:t>Школа укомплектована</w:t>
      </w:r>
      <w:r w:rsidRPr="001F3840">
        <w:rPr>
          <w:rFonts w:ascii="Times New Roman" w:eastAsia="Bookman Old Style" w:hAnsi="Times New Roman" w:cs="Times New Roman"/>
          <w:color w:val="auto"/>
          <w:kern w:val="0"/>
          <w:sz w:val="24"/>
          <w:szCs w:val="24"/>
          <w:lang w:eastAsia="en-US"/>
        </w:rPr>
        <w:tab/>
        <w:t>вспомогательным</w:t>
      </w:r>
      <w:r w:rsidRPr="001F3840">
        <w:rPr>
          <w:rFonts w:ascii="Times New Roman" w:eastAsia="Bookman Old Style" w:hAnsi="Times New Roman" w:cs="Times New Roman"/>
          <w:color w:val="auto"/>
          <w:kern w:val="0"/>
          <w:sz w:val="24"/>
          <w:szCs w:val="24"/>
          <w:lang w:eastAsia="en-US"/>
        </w:rPr>
        <w:tab/>
        <w:t>персоналом,</w:t>
      </w:r>
      <w:r w:rsidRPr="001F3840">
        <w:rPr>
          <w:rFonts w:ascii="Times New Roman" w:eastAsia="Bookman Old Style" w:hAnsi="Times New Roman" w:cs="Times New Roman"/>
          <w:color w:val="auto"/>
          <w:spacing w:val="1"/>
          <w:kern w:val="0"/>
          <w:sz w:val="24"/>
          <w:szCs w:val="24"/>
          <w:lang w:eastAsia="en-US"/>
        </w:rPr>
        <w:t xml:space="preserve"> </w:t>
      </w:r>
      <w:r>
        <w:rPr>
          <w:rFonts w:ascii="Times New Roman" w:eastAsia="Bookman Old Style" w:hAnsi="Times New Roman" w:cs="Times New Roman"/>
          <w:color w:val="auto"/>
          <w:kern w:val="0"/>
          <w:sz w:val="24"/>
          <w:szCs w:val="24"/>
          <w:lang w:eastAsia="en-US"/>
        </w:rPr>
        <w:t xml:space="preserve">обеспечивающим </w:t>
      </w:r>
      <w:r w:rsidRPr="001F3840">
        <w:rPr>
          <w:rFonts w:ascii="Times New Roman" w:eastAsia="Bookman Old Style" w:hAnsi="Times New Roman" w:cs="Times New Roman"/>
          <w:color w:val="auto"/>
          <w:kern w:val="0"/>
          <w:sz w:val="24"/>
          <w:szCs w:val="24"/>
          <w:lang w:eastAsia="en-US"/>
        </w:rPr>
        <w:t>создание и сохранение</w:t>
      </w:r>
      <w:r w:rsidRPr="001F3840">
        <w:rPr>
          <w:rFonts w:ascii="Times New Roman" w:eastAsia="Bookman Old Style" w:hAnsi="Times New Roman" w:cs="Times New Roman"/>
          <w:color w:val="auto"/>
          <w:kern w:val="0"/>
          <w:sz w:val="24"/>
          <w:szCs w:val="24"/>
          <w:lang w:eastAsia="en-US"/>
        </w:rPr>
        <w:tab/>
      </w:r>
      <w:r>
        <w:rPr>
          <w:rFonts w:ascii="Times New Roman" w:eastAsia="Bookman Old Style" w:hAnsi="Times New Roman" w:cs="Times New Roman"/>
          <w:color w:val="auto"/>
          <w:kern w:val="0"/>
          <w:sz w:val="24"/>
          <w:szCs w:val="24"/>
          <w:lang w:eastAsia="en-US"/>
        </w:rPr>
        <w:t xml:space="preserve"> </w:t>
      </w:r>
      <w:r w:rsidRPr="001F3840">
        <w:rPr>
          <w:rFonts w:ascii="Times New Roman" w:eastAsia="Bookman Old Style" w:hAnsi="Times New Roman" w:cs="Times New Roman"/>
          <w:color w:val="auto"/>
          <w:kern w:val="0"/>
          <w:sz w:val="24"/>
          <w:szCs w:val="24"/>
          <w:lang w:eastAsia="en-US"/>
        </w:rPr>
        <w:t xml:space="preserve">материально-технических </w:t>
      </w:r>
      <w:r w:rsidRPr="001F3840">
        <w:rPr>
          <w:rFonts w:ascii="Times New Roman" w:eastAsia="Bookman Old Style" w:hAnsi="Times New Roman" w:cs="Times New Roman"/>
          <w:color w:val="auto"/>
          <w:w w:val="95"/>
          <w:kern w:val="0"/>
          <w:sz w:val="24"/>
          <w:szCs w:val="24"/>
          <w:lang w:eastAsia="en-US"/>
        </w:rPr>
        <w:tab/>
      </w:r>
      <w:r w:rsidRPr="001F3840">
        <w:rPr>
          <w:rFonts w:ascii="Times New Roman" w:eastAsia="Bookman Old Style" w:hAnsi="Times New Roman" w:cs="Times New Roman"/>
          <w:color w:val="auto"/>
          <w:spacing w:val="-8"/>
          <w:kern w:val="0"/>
          <w:sz w:val="24"/>
          <w:szCs w:val="24"/>
          <w:lang w:eastAsia="en-US"/>
        </w:rPr>
        <w:t>и</w:t>
      </w:r>
      <w:r w:rsidRPr="001F3840">
        <w:rPr>
          <w:rFonts w:ascii="Times New Roman" w:eastAsia="Bookman Old Style" w:hAnsi="Times New Roman" w:cs="Times New Roman"/>
          <w:color w:val="auto"/>
          <w:w w:val="110"/>
          <w:kern w:val="0"/>
          <w:sz w:val="24"/>
          <w:szCs w:val="24"/>
          <w:lang w:eastAsia="en-US"/>
        </w:rPr>
        <w:t xml:space="preserve"> информационно-методических</w:t>
      </w:r>
      <w:r w:rsidRPr="001F3840">
        <w:rPr>
          <w:rFonts w:ascii="Times New Roman" w:eastAsia="Bookman Old Style" w:hAnsi="Times New Roman" w:cs="Times New Roman"/>
          <w:color w:val="auto"/>
          <w:spacing w:val="3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условий</w:t>
      </w:r>
      <w:r w:rsidRPr="001F3840">
        <w:rPr>
          <w:rFonts w:ascii="Times New Roman" w:eastAsia="Bookman Old Style" w:hAnsi="Times New Roman" w:cs="Times New Roman"/>
          <w:color w:val="auto"/>
          <w:spacing w:val="36"/>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38"/>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основной</w:t>
      </w:r>
      <w:r w:rsidRPr="001F3840">
        <w:rPr>
          <w:rFonts w:ascii="Times New Roman" w:eastAsia="Bookman Old Style" w:hAnsi="Times New Roman" w:cs="Times New Roman"/>
          <w:color w:val="auto"/>
          <w:spacing w:val="4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Профессиональное развитие и повышение квалификации 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 Основным условием формирования и наращивания необходимого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 достаточного кадрового потенциала образовательной организации является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обеспечение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адекватности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непрерывного</w:t>
      </w:r>
      <w:r w:rsidRPr="001F3840">
        <w:rPr>
          <w:rFonts w:ascii="Times New Roman" w:eastAsia="Bookman Old Style" w:hAnsi="Times New Roman" w:cs="Times New Roman"/>
          <w:color w:val="auto"/>
          <w:spacing w:val="67"/>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происходящим</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изменениям</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системе</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целом.</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Непрерывность</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развития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иных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участвующих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разработке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основной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начального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 характеризуется долей работников, повышающих квалификацию</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1 раза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3 года.</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При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этом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могут</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быть</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использованы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различные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имеющие</w:t>
      </w:r>
      <w:r w:rsidRPr="001F3840">
        <w:rPr>
          <w:rFonts w:ascii="Times New Roman" w:eastAsia="Bookman Old Style" w:hAnsi="Times New Roman" w:cs="Times New Roman"/>
          <w:color w:val="auto"/>
          <w:spacing w:val="2"/>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соответствующую лицензию.</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В ходе реализации основной образовательной программы предполагается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оценка</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качества</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25"/>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результативности</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деятельности</w:t>
      </w:r>
      <w:r w:rsidRPr="001F3840">
        <w:rPr>
          <w:rFonts w:ascii="Times New Roman" w:eastAsia="Bookman Old Style" w:hAnsi="Times New Roman" w:cs="Times New Roman"/>
          <w:color w:val="auto"/>
          <w:spacing w:val="25"/>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2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64"/>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целью</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коррекции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деятельности,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также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определения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стимулирующей</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части</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фонда</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оплаты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труда.</w:t>
      </w:r>
    </w:p>
    <w:p w:rsidR="006369F6" w:rsidRPr="00D970CD"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Ожидаемый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результат</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повышения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квалификации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профессиональная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 xml:space="preserve">готовность работников образования к реализации ФГОС </w:t>
      </w:r>
      <w:r>
        <w:rPr>
          <w:rFonts w:ascii="Times New Roman" w:eastAsia="Bookman Old Style" w:hAnsi="Times New Roman" w:cs="Times New Roman"/>
          <w:color w:val="auto"/>
          <w:w w:val="110"/>
          <w:kern w:val="0"/>
          <w:sz w:val="24"/>
          <w:szCs w:val="24"/>
          <w:lang w:eastAsia="en-US"/>
        </w:rPr>
        <w:t>ООО УО (В-1)</w:t>
      </w:r>
    </w:p>
    <w:p w:rsidR="006369F6" w:rsidRPr="001F3840" w:rsidRDefault="006369F6" w:rsidP="006369F6">
      <w:pPr>
        <w:widowControl w:val="0"/>
        <w:tabs>
          <w:tab w:val="left" w:pos="2201"/>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обеспечение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оптимального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вхождения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работников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в</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систему ценностей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современного</w:t>
      </w:r>
      <w:r w:rsidRPr="001F3840">
        <w:rPr>
          <w:rFonts w:ascii="Times New Roman" w:eastAsia="Calibri" w:hAnsi="Times New Roman" w:cs="Times New Roman"/>
          <w:color w:val="auto"/>
          <w:spacing w:val="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образования;</w:t>
      </w:r>
    </w:p>
    <w:p w:rsidR="006369F6" w:rsidRPr="001F3840" w:rsidRDefault="006369F6" w:rsidP="006369F6">
      <w:pPr>
        <w:widowControl w:val="0"/>
        <w:tabs>
          <w:tab w:val="left" w:pos="2201"/>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освоение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системы</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требований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к</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структуре</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основной</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программы,</w:t>
      </w:r>
      <w:r w:rsidRPr="001F3840">
        <w:rPr>
          <w:rFonts w:ascii="Times New Roman" w:eastAsia="Calibri" w:hAnsi="Times New Roman" w:cs="Times New Roman"/>
          <w:color w:val="auto"/>
          <w:spacing w:val="1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результатам</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её</w:t>
      </w:r>
      <w:r w:rsidRPr="001F3840">
        <w:rPr>
          <w:rFonts w:ascii="Times New Roman" w:eastAsia="Calibri" w:hAnsi="Times New Roman" w:cs="Times New Roman"/>
          <w:color w:val="auto"/>
          <w:spacing w:val="16"/>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освоения</w:t>
      </w:r>
      <w:r w:rsidRPr="001F3840">
        <w:rPr>
          <w:rFonts w:ascii="Times New Roman" w:eastAsia="Calibri" w:hAnsi="Times New Roman" w:cs="Times New Roman"/>
          <w:color w:val="auto"/>
          <w:spacing w:val="1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условиям</w:t>
      </w:r>
      <w:r w:rsidRPr="001F3840">
        <w:rPr>
          <w:rFonts w:ascii="Times New Roman" w:eastAsia="Calibri" w:hAnsi="Times New Roman" w:cs="Times New Roman"/>
          <w:color w:val="auto"/>
          <w:spacing w:val="1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реализации,</w:t>
      </w:r>
      <w:r w:rsidRPr="001F3840">
        <w:rPr>
          <w:rFonts w:ascii="Times New Roman" w:eastAsia="Calibri" w:hAnsi="Times New Roman" w:cs="Times New Roman"/>
          <w:color w:val="auto"/>
          <w:spacing w:val="-63"/>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а</w:t>
      </w:r>
      <w:r w:rsidRPr="001F3840">
        <w:rPr>
          <w:rFonts w:ascii="Times New Roman" w:eastAsia="Calibri" w:hAnsi="Times New Roman" w:cs="Times New Roman"/>
          <w:color w:val="auto"/>
          <w:spacing w:val="2"/>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также</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системы</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оценки</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итогов</w:t>
      </w:r>
      <w:r w:rsidRPr="001F3840">
        <w:rPr>
          <w:rFonts w:ascii="Times New Roman" w:eastAsia="Calibri" w:hAnsi="Times New Roman" w:cs="Times New Roman"/>
          <w:color w:val="auto"/>
          <w:spacing w:val="5"/>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образовательной</w:t>
      </w:r>
      <w:r w:rsidRPr="001F3840">
        <w:rPr>
          <w:rFonts w:ascii="Times New Roman" w:eastAsia="Calibri" w:hAnsi="Times New Roman" w:cs="Times New Roman"/>
          <w:color w:val="auto"/>
          <w:spacing w:val="7"/>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деятельности</w:t>
      </w:r>
      <w:r w:rsidRPr="001F3840">
        <w:rPr>
          <w:rFonts w:ascii="Times New Roman" w:eastAsia="Calibri" w:hAnsi="Times New Roman" w:cs="Times New Roman"/>
          <w:color w:val="auto"/>
          <w:spacing w:val="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обучающихся;</w:t>
      </w:r>
    </w:p>
    <w:p w:rsidR="006369F6" w:rsidRPr="00D970CD"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 овладение учебно-методическими и</w:t>
      </w:r>
      <w:r w:rsidRPr="001F3840">
        <w:rPr>
          <w:rFonts w:ascii="Times New Roman" w:eastAsia="Calibri" w:hAnsi="Times New Roman" w:cs="Times New Roman"/>
          <w:color w:val="auto"/>
          <w:spacing w:val="4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информационно-</w:t>
      </w:r>
      <w:r w:rsidRPr="001F3840">
        <w:rPr>
          <w:rFonts w:ascii="Times New Roman" w:eastAsia="Calibri" w:hAnsi="Times New Roman" w:cs="Times New Roman"/>
          <w:color w:val="auto"/>
          <w:spacing w:val="-64"/>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методическими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ресурсами,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необходимыми</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для</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успешного</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Calibri" w:hAnsi="Times New Roman" w:cs="Times New Roman"/>
          <w:color w:val="auto"/>
          <w:w w:val="110"/>
          <w:kern w:val="0"/>
          <w:sz w:val="24"/>
          <w:szCs w:val="24"/>
          <w:lang w:eastAsia="en-US"/>
        </w:rPr>
        <w:t>решения  задач</w:t>
      </w:r>
      <w:r w:rsidRPr="001F3840">
        <w:rPr>
          <w:rFonts w:ascii="Times New Roman" w:eastAsia="Calibri"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 xml:space="preserve">ФГОС </w:t>
      </w:r>
      <w:r>
        <w:rPr>
          <w:rFonts w:ascii="Times New Roman" w:eastAsia="Bookman Old Style" w:hAnsi="Times New Roman" w:cs="Times New Roman"/>
          <w:color w:val="auto"/>
          <w:w w:val="110"/>
          <w:kern w:val="0"/>
          <w:sz w:val="24"/>
          <w:szCs w:val="24"/>
          <w:lang w:eastAsia="en-US"/>
        </w:rPr>
        <w:t>ООО УО (В-1)</w:t>
      </w:r>
    </w:p>
    <w:p w:rsidR="006369F6" w:rsidRPr="001F3840" w:rsidRDefault="006369F6" w:rsidP="006369F6">
      <w:pPr>
        <w:widowControl w:val="0"/>
        <w:tabs>
          <w:tab w:val="left" w:pos="2201"/>
          <w:tab w:val="left" w:pos="7274"/>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F3840">
        <w:rPr>
          <w:rFonts w:ascii="Times New Roman" w:eastAsia="Calibri" w:hAnsi="Times New Roman" w:cs="Times New Roman"/>
          <w:color w:val="auto"/>
          <w:w w:val="110"/>
          <w:kern w:val="0"/>
          <w:sz w:val="24"/>
          <w:szCs w:val="24"/>
          <w:lang w:eastAsia="en-US"/>
        </w:rPr>
        <w:t>.</w:t>
      </w:r>
    </w:p>
    <w:p w:rsidR="006369F6" w:rsidRPr="00D970CD"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lastRenderedPageBreak/>
        <w:tab/>
        <w:t>Одним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из</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важнейших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механизмов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обеспечения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необходимого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квалификационного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уровня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педагогических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работников,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участвующих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разработке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 xml:space="preserve">ФГОС </w:t>
      </w:r>
      <w:r>
        <w:rPr>
          <w:rFonts w:ascii="Times New Roman" w:eastAsia="Bookman Old Style" w:hAnsi="Times New Roman" w:cs="Times New Roman"/>
          <w:color w:val="auto"/>
          <w:w w:val="110"/>
          <w:kern w:val="0"/>
          <w:sz w:val="24"/>
          <w:szCs w:val="24"/>
          <w:lang w:eastAsia="en-US"/>
        </w:rPr>
        <w:t>ООО УО (В-1)</w:t>
      </w:r>
      <w:r w:rsidRPr="001F3840">
        <w:rPr>
          <w:rFonts w:ascii="Times New Roman" w:eastAsia="Bookman Old Style" w:hAnsi="Times New Roman" w:cs="Times New Roman"/>
          <w:color w:val="auto"/>
          <w:w w:val="110"/>
          <w:kern w:val="0"/>
          <w:sz w:val="24"/>
          <w:szCs w:val="24"/>
          <w:lang w:eastAsia="en-US"/>
        </w:rPr>
        <w:t>, является система методической работы, обеспечивающая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сопровождение деятельности педагогов на всех этапах реализации требований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ФГОС начального 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w:t>
      </w:r>
    </w:p>
    <w:p w:rsidR="006369F6" w:rsidRPr="001F3840"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Актуальные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вопросы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реализации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программы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начального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общего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образования рассматриваются методическими объединениями, действующими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также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учебно-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методическими объединениями в</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сфере  общего образования,  действующими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на</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муниципальном</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w:t>
      </w:r>
      <w:r w:rsidRPr="001F3840">
        <w:rPr>
          <w:rFonts w:ascii="Times New Roman" w:eastAsia="Bookman Old Style" w:hAnsi="Times New Roman" w:cs="Times New Roman"/>
          <w:color w:val="auto"/>
          <w:spacing w:val="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региональном уровнях.</w:t>
      </w:r>
    </w:p>
    <w:p w:rsidR="009F2D59" w:rsidRPr="006369F6"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F3840">
        <w:rPr>
          <w:rFonts w:ascii="Times New Roman" w:eastAsia="Bookman Old Style" w:hAnsi="Times New Roman" w:cs="Times New Roman"/>
          <w:color w:val="auto"/>
          <w:w w:val="110"/>
          <w:kern w:val="0"/>
          <w:sz w:val="24"/>
          <w:szCs w:val="24"/>
          <w:lang w:eastAsia="en-US"/>
        </w:rPr>
        <w:tab/>
        <w:t>Педагогическими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работниками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образовательной</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организации</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системно</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разрабатываются</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методические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темы,</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отражающие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их</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непрерывное</w:t>
      </w:r>
      <w:r w:rsidRPr="001F3840">
        <w:rPr>
          <w:rFonts w:ascii="Times New Roman" w:eastAsia="Bookman Old Style" w:hAnsi="Times New Roman" w:cs="Times New Roman"/>
          <w:color w:val="auto"/>
          <w:spacing w:val="-63"/>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профессиональное</w:t>
      </w:r>
      <w:r w:rsidRPr="001F3840">
        <w:rPr>
          <w:rFonts w:ascii="Times New Roman" w:eastAsia="Bookman Old Style" w:hAnsi="Times New Roman" w:cs="Times New Roman"/>
          <w:color w:val="auto"/>
          <w:spacing w:val="1"/>
          <w:w w:val="110"/>
          <w:kern w:val="0"/>
          <w:sz w:val="24"/>
          <w:szCs w:val="24"/>
          <w:lang w:eastAsia="en-US"/>
        </w:rPr>
        <w:t xml:space="preserve"> </w:t>
      </w:r>
      <w:r w:rsidRPr="001F3840">
        <w:rPr>
          <w:rFonts w:ascii="Times New Roman" w:eastAsia="Bookman Old Style" w:hAnsi="Times New Roman" w:cs="Times New Roman"/>
          <w:color w:val="auto"/>
          <w:w w:val="110"/>
          <w:kern w:val="0"/>
          <w:sz w:val="24"/>
          <w:szCs w:val="24"/>
          <w:lang w:eastAsia="en-US"/>
        </w:rPr>
        <w:t>развитие.</w:t>
      </w:r>
    </w:p>
    <w:p w:rsidR="00032E2A" w:rsidRPr="005E5D8F" w:rsidRDefault="00AD55B3" w:rsidP="00032E2A">
      <w:pPr>
        <w:pStyle w:val="afd"/>
        <w:ind w:firstLine="709"/>
        <w:jc w:val="both"/>
        <w:rPr>
          <w:rFonts w:ascii="Times New Roman" w:hAnsi="Times New Roman"/>
          <w:sz w:val="24"/>
          <w:szCs w:val="24"/>
        </w:rPr>
      </w:pPr>
      <w:r w:rsidRPr="005E5D8F">
        <w:rPr>
          <w:rFonts w:ascii="Times New Roman" w:hAnsi="Times New Roman"/>
          <w:sz w:val="24"/>
          <w:szCs w:val="24"/>
        </w:rPr>
        <w:t>МОУ СШ №3 г. Гаврилов-Ям</w:t>
      </w:r>
      <w:r w:rsidR="00032E2A" w:rsidRPr="005E5D8F">
        <w:rPr>
          <w:rFonts w:ascii="Times New Roman" w:hAnsi="Times New Roman"/>
          <w:sz w:val="24"/>
          <w:szCs w:val="24"/>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6369F6" w:rsidRPr="00120B8F" w:rsidRDefault="0025209D" w:rsidP="006369F6">
      <w:pPr>
        <w:keepNext/>
        <w:keepLines/>
        <w:widowControl w:val="0"/>
        <w:pBdr>
          <w:bottom w:val="single" w:sz="4" w:space="1" w:color="auto"/>
        </w:pBdr>
        <w:suppressAutoHyphens w:val="0"/>
        <w:spacing w:before="240" w:after="0"/>
        <w:jc w:val="both"/>
        <w:outlineLvl w:val="0"/>
        <w:rPr>
          <w:rFonts w:ascii="Times New Roman" w:eastAsia="Times New Roman" w:hAnsi="Times New Roman" w:cs="Times New Roman"/>
          <w:b/>
          <w:color w:val="auto"/>
          <w:kern w:val="0"/>
          <w:sz w:val="28"/>
          <w:szCs w:val="32"/>
        </w:rPr>
      </w:pPr>
      <w:bookmarkStart w:id="32" w:name="_Toc109213499"/>
      <w:r>
        <w:rPr>
          <w:rFonts w:ascii="Times New Roman" w:eastAsia="Times New Roman" w:hAnsi="Times New Roman" w:cs="Times New Roman"/>
          <w:b/>
          <w:color w:val="auto"/>
          <w:w w:val="110"/>
          <w:kern w:val="0"/>
          <w:sz w:val="28"/>
          <w:szCs w:val="32"/>
        </w:rPr>
        <w:t>3</w:t>
      </w:r>
      <w:r w:rsidR="006369F6">
        <w:rPr>
          <w:rFonts w:ascii="Times New Roman" w:eastAsia="Times New Roman" w:hAnsi="Times New Roman" w:cs="Times New Roman"/>
          <w:b/>
          <w:color w:val="auto"/>
          <w:w w:val="110"/>
          <w:kern w:val="0"/>
          <w:sz w:val="28"/>
          <w:szCs w:val="32"/>
        </w:rPr>
        <w:t>.5.2.</w:t>
      </w:r>
      <w:r w:rsidR="006369F6" w:rsidRPr="00120B8F">
        <w:rPr>
          <w:rFonts w:ascii="Times New Roman" w:eastAsia="Times New Roman" w:hAnsi="Times New Roman" w:cs="Times New Roman"/>
          <w:b/>
          <w:color w:val="auto"/>
          <w:w w:val="110"/>
          <w:kern w:val="0"/>
          <w:sz w:val="28"/>
          <w:szCs w:val="32"/>
        </w:rPr>
        <w:t>Психолого-педагогические</w:t>
      </w:r>
      <w:r w:rsidR="006369F6" w:rsidRPr="00120B8F">
        <w:rPr>
          <w:rFonts w:ascii="Times New Roman" w:eastAsia="Times New Roman" w:hAnsi="Times New Roman" w:cs="Times New Roman"/>
          <w:b/>
          <w:color w:val="auto"/>
          <w:spacing w:val="-16"/>
          <w:w w:val="110"/>
          <w:kern w:val="0"/>
          <w:sz w:val="28"/>
          <w:szCs w:val="32"/>
        </w:rPr>
        <w:t xml:space="preserve"> </w:t>
      </w:r>
      <w:r w:rsidR="006369F6" w:rsidRPr="00120B8F">
        <w:rPr>
          <w:rFonts w:ascii="Times New Roman" w:eastAsia="Times New Roman" w:hAnsi="Times New Roman" w:cs="Times New Roman"/>
          <w:b/>
          <w:color w:val="auto"/>
          <w:w w:val="110"/>
          <w:kern w:val="0"/>
          <w:sz w:val="28"/>
          <w:szCs w:val="32"/>
        </w:rPr>
        <w:t>условия</w:t>
      </w:r>
      <w:r w:rsidR="006369F6" w:rsidRPr="00120B8F">
        <w:rPr>
          <w:rFonts w:ascii="Times New Roman" w:eastAsia="Times New Roman" w:hAnsi="Times New Roman" w:cs="Times New Roman"/>
          <w:b/>
          <w:color w:val="auto"/>
          <w:spacing w:val="-15"/>
          <w:w w:val="110"/>
          <w:kern w:val="0"/>
          <w:sz w:val="28"/>
          <w:szCs w:val="32"/>
        </w:rPr>
        <w:t xml:space="preserve"> </w:t>
      </w:r>
      <w:r w:rsidR="006369F6" w:rsidRPr="00120B8F">
        <w:rPr>
          <w:rFonts w:ascii="Times New Roman" w:eastAsia="Times New Roman" w:hAnsi="Times New Roman" w:cs="Times New Roman"/>
          <w:b/>
          <w:color w:val="auto"/>
          <w:w w:val="110"/>
          <w:kern w:val="0"/>
          <w:sz w:val="28"/>
          <w:szCs w:val="32"/>
        </w:rPr>
        <w:t>реализации АООП</w:t>
      </w:r>
      <w:r w:rsidR="006369F6">
        <w:rPr>
          <w:rFonts w:ascii="Times New Roman" w:eastAsia="Times New Roman" w:hAnsi="Times New Roman" w:cs="Times New Roman"/>
          <w:b/>
          <w:color w:val="auto"/>
          <w:w w:val="110"/>
          <w:kern w:val="0"/>
          <w:sz w:val="28"/>
          <w:szCs w:val="32"/>
        </w:rPr>
        <w:t xml:space="preserve"> УО</w:t>
      </w:r>
      <w:r w:rsidR="006369F6" w:rsidRPr="00120B8F">
        <w:rPr>
          <w:rFonts w:ascii="Times New Roman" w:eastAsia="Times New Roman" w:hAnsi="Times New Roman" w:cs="Times New Roman"/>
          <w:b/>
          <w:color w:val="auto"/>
          <w:w w:val="110"/>
          <w:kern w:val="0"/>
          <w:sz w:val="28"/>
          <w:szCs w:val="32"/>
        </w:rPr>
        <w:t xml:space="preserve"> НОО </w:t>
      </w:r>
      <w:bookmarkEnd w:id="32"/>
      <w:r w:rsidR="006369F6">
        <w:rPr>
          <w:rFonts w:ascii="Times New Roman" w:eastAsia="Times New Roman" w:hAnsi="Times New Roman" w:cs="Times New Roman"/>
          <w:b/>
          <w:color w:val="auto"/>
          <w:w w:val="110"/>
          <w:kern w:val="0"/>
          <w:sz w:val="28"/>
          <w:szCs w:val="32"/>
        </w:rPr>
        <w:t>(В-1)</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Психолого-педагогические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созданные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обеспечивают исполнение требований ФГОС</w:t>
      </w:r>
      <w:r>
        <w:rPr>
          <w:rFonts w:ascii="Times New Roman" w:eastAsia="Bookman Old Style" w:hAnsi="Times New Roman" w:cs="Times New Roman"/>
          <w:color w:val="auto"/>
          <w:w w:val="110"/>
          <w:kern w:val="0"/>
          <w:sz w:val="24"/>
          <w:szCs w:val="24"/>
          <w:lang w:eastAsia="en-US"/>
        </w:rPr>
        <w:t xml:space="preserve"> УО (В-1)</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к психолого-педагогическим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условиям реализации адаптированной основной образовательной программы начального 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частности:</w:t>
      </w:r>
    </w:p>
    <w:p w:rsidR="006369F6" w:rsidRPr="00120B8F" w:rsidRDefault="006369F6" w:rsidP="00F34F7F">
      <w:pPr>
        <w:widowControl w:val="0"/>
        <w:numPr>
          <w:ilvl w:val="0"/>
          <w:numId w:val="13"/>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преемственность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содержания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начального,</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p>
    <w:p w:rsidR="006369F6" w:rsidRPr="00120B8F" w:rsidRDefault="006369F6" w:rsidP="00F34F7F">
      <w:pPr>
        <w:widowControl w:val="0"/>
        <w:numPr>
          <w:ilvl w:val="0"/>
          <w:numId w:val="13"/>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способствуют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социально-психологической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адаптации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специфики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возрастного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психофизиологического развития, включая особенности адаптации к социальной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p>
    <w:p w:rsidR="006369F6" w:rsidRPr="00120B8F" w:rsidRDefault="006369F6" w:rsidP="00F34F7F">
      <w:pPr>
        <w:widowControl w:val="0"/>
        <w:numPr>
          <w:ilvl w:val="0"/>
          <w:numId w:val="13"/>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способствуют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формированию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психолого-педагогической</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компетентности работников образовательной организации и родителей (законных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несовершеннолетних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6369F6" w:rsidRPr="00120B8F" w:rsidRDefault="006369F6" w:rsidP="00F34F7F">
      <w:pPr>
        <w:widowControl w:val="0"/>
        <w:numPr>
          <w:ilvl w:val="0"/>
          <w:numId w:val="13"/>
        </w:numPr>
        <w:tabs>
          <w:tab w:val="left" w:pos="1490"/>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профилактику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формирования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девиантных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форм</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поведения,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агрессии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повышенной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тревожности.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00780B1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квалифицированными</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специалистами</w:t>
      </w:r>
      <w:r w:rsidRPr="00120B8F">
        <w:rPr>
          <w:rFonts w:ascii="Times New Roman" w:eastAsia="Bookman Old Style" w:hAnsi="Times New Roman" w:cs="Times New Roman"/>
          <w:color w:val="auto"/>
          <w:spacing w:val="-7"/>
          <w:w w:val="110"/>
          <w:kern w:val="0"/>
          <w:sz w:val="24"/>
          <w:szCs w:val="24"/>
          <w:lang w:eastAsia="en-US"/>
        </w:rPr>
        <w:t>:</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педагогом-психологом;</w:t>
      </w:r>
      <w:r w:rsidRPr="00120B8F">
        <w:rPr>
          <w:rFonts w:ascii="Times New Roman" w:eastAsia="Bookman Old Style" w:hAnsi="Times New Roman" w:cs="Times New Roman"/>
          <w:color w:val="auto"/>
          <w:spacing w:val="1"/>
          <w:w w:val="110"/>
          <w:kern w:val="0"/>
          <w:sz w:val="24"/>
          <w:szCs w:val="24"/>
          <w:lang w:eastAsia="en-US"/>
        </w:rPr>
        <w:t xml:space="preserve"> </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учителем-логопедом;</w:t>
      </w:r>
      <w:r w:rsidRPr="00120B8F">
        <w:rPr>
          <w:rFonts w:ascii="Times New Roman" w:eastAsia="Bookman Old Style" w:hAnsi="Times New Roman" w:cs="Times New Roman"/>
          <w:color w:val="auto"/>
          <w:spacing w:val="1"/>
          <w:w w:val="110"/>
          <w:kern w:val="0"/>
          <w:sz w:val="24"/>
          <w:szCs w:val="24"/>
          <w:lang w:eastAsia="en-US"/>
        </w:rPr>
        <w:t xml:space="preserve"> </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учителем-дефектологом;</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тьюторами;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социальным</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педагогом.</w:t>
      </w:r>
    </w:p>
    <w:p w:rsidR="006369F6" w:rsidRPr="00120B8F" w:rsidRDefault="006369F6" w:rsidP="006369F6">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МОУ СШ №3 г. Гаврилов-Яма обеспечивается психолого-педагогическое</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 участников образовательных отношений посредством системной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отдельных</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мероприятий,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психолого-педагогической</w:t>
      </w:r>
      <w:r w:rsidRPr="00120B8F">
        <w:rPr>
          <w:rFonts w:ascii="Times New Roman" w:eastAsia="Calibri" w:hAnsi="Times New Roman" w:cs="Times New Roman"/>
          <w:color w:val="auto"/>
          <w:spacing w:val="3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компетентности</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всех</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отношений;</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сохранение</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укрепление</w:t>
      </w:r>
      <w:r w:rsidRPr="00120B8F">
        <w:rPr>
          <w:rFonts w:ascii="Times New Roman" w:eastAsia="Calibri" w:hAnsi="Times New Roman" w:cs="Times New Roman"/>
          <w:color w:val="auto"/>
          <w:spacing w:val="3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психологического</w:t>
      </w:r>
      <w:r w:rsidRPr="00120B8F">
        <w:rPr>
          <w:rFonts w:ascii="Times New Roman" w:eastAsia="Calibri" w:hAnsi="Times New Roman" w:cs="Times New Roman"/>
          <w:color w:val="auto"/>
          <w:spacing w:val="3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благополучия</w:t>
      </w:r>
      <w:r w:rsidRPr="00120B8F">
        <w:rPr>
          <w:rFonts w:ascii="Times New Roman" w:eastAsia="Calibri" w:hAnsi="Times New Roman" w:cs="Times New Roman"/>
          <w:color w:val="auto"/>
          <w:spacing w:val="3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психического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lastRenderedPageBreak/>
        <w:t>поддержка</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сопровождение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детско-родительских</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отношений;</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ценности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безопасного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образа</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жизни;</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дифференциация</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индивидуализация</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воспитания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особенностей</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когнитивного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эмоционального</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6369F6" w:rsidRPr="00120B8F" w:rsidRDefault="006369F6" w:rsidP="00F34F7F">
      <w:pPr>
        <w:widowControl w:val="0"/>
        <w:numPr>
          <w:ilvl w:val="0"/>
          <w:numId w:val="12"/>
        </w:numPr>
        <w:tabs>
          <w:tab w:val="num" w:pos="0"/>
          <w:tab w:val="left" w:pos="426"/>
          <w:tab w:val="left" w:pos="3066"/>
          <w:tab w:val="left" w:pos="4894"/>
          <w:tab w:val="left" w:pos="5268"/>
          <w:tab w:val="left" w:pos="7029"/>
          <w:tab w:val="left" w:pos="8879"/>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w w:val="110"/>
          <w:kern w:val="0"/>
          <w:sz w:val="24"/>
          <w:szCs w:val="24"/>
          <w:lang w:eastAsia="en-US"/>
        </w:rPr>
        <w:t xml:space="preserve">мониторинг </w:t>
      </w:r>
      <w:r w:rsidRPr="00120B8F">
        <w:rPr>
          <w:rFonts w:ascii="Times New Roman" w:eastAsia="Calibri" w:hAnsi="Times New Roman" w:cs="Times New Roman"/>
          <w:color w:val="auto"/>
          <w:w w:val="110"/>
          <w:kern w:val="0"/>
          <w:sz w:val="24"/>
          <w:szCs w:val="24"/>
          <w:lang w:eastAsia="en-US"/>
        </w:rPr>
        <w:t>возможнос</w:t>
      </w:r>
      <w:r>
        <w:rPr>
          <w:rFonts w:ascii="Times New Roman" w:eastAsia="Calibri" w:hAnsi="Times New Roman" w:cs="Times New Roman"/>
          <w:color w:val="auto"/>
          <w:w w:val="110"/>
          <w:kern w:val="0"/>
          <w:sz w:val="24"/>
          <w:szCs w:val="24"/>
          <w:lang w:eastAsia="en-US"/>
        </w:rPr>
        <w:t xml:space="preserve">тей и способностей обучающихся, </w:t>
      </w:r>
      <w:r w:rsidRPr="00120B8F">
        <w:rPr>
          <w:rFonts w:ascii="Times New Roman" w:eastAsia="Calibri" w:hAnsi="Times New Roman" w:cs="Times New Roman"/>
          <w:color w:val="auto"/>
          <w:spacing w:val="-1"/>
          <w:w w:val="110"/>
          <w:kern w:val="0"/>
          <w:sz w:val="24"/>
          <w:szCs w:val="24"/>
          <w:lang w:eastAsia="en-US"/>
        </w:rPr>
        <w:t>выявление,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поддержка</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сопровождение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одарённых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детей;</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создание</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последующего</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профессионального</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самоопределения;</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коммуникативных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навыков</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разновозрастной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сверстников;</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поддержка</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детских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объединений,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ученического</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самоуправления;</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формирование</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психологической</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культуры</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поведения</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информационной</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среде;</w:t>
      </w:r>
    </w:p>
    <w:p w:rsidR="006369F6" w:rsidRPr="00120B8F" w:rsidRDefault="006369F6" w:rsidP="00F34F7F">
      <w:pPr>
        <w:widowControl w:val="0"/>
        <w:numPr>
          <w:ilvl w:val="0"/>
          <w:numId w:val="12"/>
        </w:numPr>
        <w:tabs>
          <w:tab w:val="num" w:pos="0"/>
          <w:tab w:val="left" w:pos="426"/>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развитие</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психологической</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культуры</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области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ИКТ.</w:t>
      </w:r>
    </w:p>
    <w:p w:rsidR="006369F6" w:rsidRPr="00120B8F" w:rsidRDefault="006369F6" w:rsidP="006369F6">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В процессе реализации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индивидуальное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всех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участников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r w:rsidRPr="00120B8F">
        <w:rPr>
          <w:rFonts w:ascii="Times New Roman" w:eastAsia="Bookman Old Style" w:hAnsi="Times New Roman" w:cs="Times New Roman"/>
          <w:color w:val="auto"/>
          <w:spacing w:val="-4"/>
          <w:w w:val="110"/>
          <w:kern w:val="0"/>
          <w:sz w:val="24"/>
          <w:szCs w:val="24"/>
          <w:lang w:eastAsia="en-US"/>
        </w:rPr>
        <w:t>;</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испытывающих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освоении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развитии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социальной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адаптации;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 учебно-вспомогательных и иных работников 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spacing w:val="-1"/>
          <w:w w:val="110"/>
          <w:kern w:val="0"/>
          <w:sz w:val="24"/>
          <w:szCs w:val="24"/>
          <w:lang w:eastAsia="en-US"/>
        </w:rPr>
        <w:t>- родителей</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spacing w:val="-1"/>
          <w:w w:val="110"/>
          <w:kern w:val="0"/>
          <w:sz w:val="24"/>
          <w:szCs w:val="24"/>
          <w:lang w:eastAsia="en-US"/>
        </w:rPr>
        <w:t>(законных</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представителей)</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несовершеннолетних</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Психолого-педагогическая поддержка участников образовательных отношений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реализуется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диверсифицировано,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классов,</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групп,</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индивидуальном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уровне.</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реализации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используются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такие</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формы</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психолого-педагогического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сопровождения,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как:</w:t>
      </w:r>
    </w:p>
    <w:p w:rsidR="006369F6" w:rsidRPr="00120B8F" w:rsidRDefault="006369F6" w:rsidP="00F34F7F">
      <w:pPr>
        <w:widowControl w:val="0"/>
        <w:numPr>
          <w:ilvl w:val="0"/>
          <w:numId w:val="11"/>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диагностика,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направленная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определение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особенностей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статуса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обучающегося, которая может проводиться на этапе перехода обучающегося 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следующий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уровень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конце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каждого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года;</w:t>
      </w:r>
    </w:p>
    <w:p w:rsidR="006369F6" w:rsidRPr="00120B8F" w:rsidRDefault="006369F6" w:rsidP="00F34F7F">
      <w:pPr>
        <w:widowControl w:val="0"/>
        <w:numPr>
          <w:ilvl w:val="0"/>
          <w:numId w:val="11"/>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консультирование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родителей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которое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осуществляется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педагогическим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учётом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 диагностики, а также администрацией образовательной 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(расписание</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консультаций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сотрудников,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уполномоченных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проводить);</w:t>
      </w:r>
    </w:p>
    <w:p w:rsidR="006369F6" w:rsidRPr="00120B8F" w:rsidRDefault="006369F6" w:rsidP="00F34F7F">
      <w:pPr>
        <w:widowControl w:val="0"/>
        <w:numPr>
          <w:ilvl w:val="0"/>
          <w:numId w:val="11"/>
        </w:numPr>
        <w:tabs>
          <w:tab w:val="num" w:pos="0"/>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профилактика,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экспертиза,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развивающая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коррекционная работа, осуществляемая в течение всего учебного времени. </w:t>
      </w:r>
    </w:p>
    <w:p w:rsidR="006369F6" w:rsidRPr="005E5D8F" w:rsidRDefault="006369F6" w:rsidP="006369F6">
      <w:pPr>
        <w:tabs>
          <w:tab w:val="left" w:pos="-180"/>
          <w:tab w:val="left" w:pos="0"/>
        </w:tabs>
        <w:suppressAutoHyphens w:val="0"/>
        <w:spacing w:after="0"/>
        <w:jc w:val="both"/>
        <w:rPr>
          <w:rFonts w:ascii="Times New Roman" w:eastAsiaTheme="minorEastAsia" w:hAnsi="Times New Roman" w:cs="Times New Roman"/>
          <w:b/>
          <w:i/>
          <w:iCs/>
          <w:color w:val="auto"/>
          <w:kern w:val="0"/>
          <w:sz w:val="24"/>
          <w:szCs w:val="24"/>
          <w:lang w:eastAsia="ru-RU"/>
        </w:rPr>
      </w:pPr>
    </w:p>
    <w:p w:rsidR="006369F6" w:rsidRPr="00D96792" w:rsidRDefault="0025209D" w:rsidP="006369F6">
      <w:pPr>
        <w:keepNext/>
        <w:keepLines/>
        <w:widowControl w:val="0"/>
        <w:pBdr>
          <w:bottom w:val="single" w:sz="4" w:space="1" w:color="auto"/>
        </w:pBdr>
        <w:suppressAutoHyphens w:val="0"/>
        <w:spacing w:before="240" w:after="0"/>
        <w:outlineLvl w:val="0"/>
        <w:rPr>
          <w:rFonts w:ascii="Times New Roman" w:eastAsia="Times New Roman" w:hAnsi="Times New Roman" w:cs="Times New Roman"/>
          <w:b/>
          <w:color w:val="auto"/>
          <w:kern w:val="0"/>
          <w:sz w:val="28"/>
          <w:szCs w:val="32"/>
        </w:rPr>
      </w:pPr>
      <w:r>
        <w:rPr>
          <w:rFonts w:ascii="Times New Roman" w:eastAsia="Times New Roman" w:hAnsi="Times New Roman" w:cs="Times New Roman"/>
          <w:b/>
          <w:color w:val="auto"/>
          <w:w w:val="110"/>
          <w:kern w:val="0"/>
          <w:sz w:val="28"/>
          <w:szCs w:val="32"/>
        </w:rPr>
        <w:t>3</w:t>
      </w:r>
      <w:r w:rsidR="006369F6">
        <w:rPr>
          <w:rFonts w:ascii="Times New Roman" w:eastAsia="Times New Roman" w:hAnsi="Times New Roman" w:cs="Times New Roman"/>
          <w:b/>
          <w:color w:val="auto"/>
          <w:w w:val="110"/>
          <w:kern w:val="0"/>
          <w:sz w:val="28"/>
          <w:szCs w:val="32"/>
        </w:rPr>
        <w:t>.5.3.</w:t>
      </w:r>
      <w:r w:rsidR="006369F6" w:rsidRPr="00120B8F">
        <w:rPr>
          <w:rFonts w:ascii="Times New Roman" w:eastAsia="Times New Roman" w:hAnsi="Times New Roman" w:cs="Times New Roman"/>
          <w:b/>
          <w:color w:val="auto"/>
          <w:w w:val="110"/>
          <w:kern w:val="0"/>
          <w:sz w:val="28"/>
          <w:szCs w:val="32"/>
        </w:rPr>
        <w:t>Финансово-экономические</w:t>
      </w:r>
      <w:r w:rsidR="006369F6" w:rsidRPr="00120B8F">
        <w:rPr>
          <w:rFonts w:ascii="Times New Roman" w:eastAsia="Times New Roman" w:hAnsi="Times New Roman" w:cs="Times New Roman"/>
          <w:b/>
          <w:color w:val="auto"/>
          <w:spacing w:val="-13"/>
          <w:w w:val="110"/>
          <w:kern w:val="0"/>
          <w:sz w:val="28"/>
          <w:szCs w:val="32"/>
        </w:rPr>
        <w:t xml:space="preserve"> </w:t>
      </w:r>
      <w:r w:rsidR="006369F6" w:rsidRPr="00120B8F">
        <w:rPr>
          <w:rFonts w:ascii="Times New Roman" w:eastAsia="Times New Roman" w:hAnsi="Times New Roman" w:cs="Times New Roman"/>
          <w:b/>
          <w:color w:val="auto"/>
          <w:w w:val="110"/>
          <w:kern w:val="0"/>
          <w:sz w:val="28"/>
          <w:szCs w:val="32"/>
        </w:rPr>
        <w:t>условия</w:t>
      </w:r>
      <w:r w:rsidR="006369F6" w:rsidRPr="00120B8F">
        <w:rPr>
          <w:rFonts w:ascii="Times New Roman" w:eastAsia="Times New Roman" w:hAnsi="Times New Roman" w:cs="Times New Roman"/>
          <w:b/>
          <w:color w:val="auto"/>
          <w:spacing w:val="-11"/>
          <w:w w:val="110"/>
          <w:kern w:val="0"/>
          <w:sz w:val="28"/>
          <w:szCs w:val="32"/>
        </w:rPr>
        <w:t xml:space="preserve"> </w:t>
      </w:r>
      <w:r w:rsidR="006369F6" w:rsidRPr="00120B8F">
        <w:rPr>
          <w:rFonts w:ascii="Times New Roman" w:eastAsia="Times New Roman" w:hAnsi="Times New Roman" w:cs="Times New Roman"/>
          <w:b/>
          <w:color w:val="auto"/>
          <w:w w:val="110"/>
          <w:kern w:val="0"/>
          <w:sz w:val="28"/>
          <w:szCs w:val="32"/>
        </w:rPr>
        <w:t>реализации</w:t>
      </w:r>
      <w:r w:rsidR="006369F6" w:rsidRPr="00120B8F">
        <w:rPr>
          <w:rFonts w:ascii="Times New Roman" w:eastAsia="Times New Roman" w:hAnsi="Times New Roman" w:cs="Times New Roman"/>
          <w:b/>
          <w:color w:val="auto"/>
          <w:spacing w:val="-14"/>
          <w:w w:val="110"/>
          <w:kern w:val="0"/>
          <w:sz w:val="28"/>
          <w:szCs w:val="32"/>
        </w:rPr>
        <w:t xml:space="preserve"> </w:t>
      </w:r>
      <w:r w:rsidR="006369F6" w:rsidRPr="00D96792">
        <w:rPr>
          <w:rFonts w:ascii="Times New Roman" w:eastAsia="Bookman Old Style" w:hAnsi="Times New Roman" w:cs="Times New Roman"/>
          <w:b/>
          <w:color w:val="auto"/>
          <w:w w:val="110"/>
          <w:kern w:val="0"/>
          <w:sz w:val="24"/>
          <w:szCs w:val="24"/>
          <w:lang w:eastAsia="en-US"/>
        </w:rPr>
        <w:t>АООП УО (В-1)</w:t>
      </w:r>
      <w:r w:rsidR="006369F6">
        <w:rPr>
          <w:rFonts w:ascii="Times New Roman" w:eastAsia="Bookman Old Style" w:hAnsi="Times New Roman" w:cs="Times New Roman"/>
          <w:b/>
          <w:color w:val="auto"/>
          <w:w w:val="110"/>
          <w:kern w:val="0"/>
          <w:sz w:val="24"/>
          <w:szCs w:val="24"/>
          <w:lang w:eastAsia="en-US"/>
        </w:rPr>
        <w:t xml:space="preserve"> О</w:t>
      </w:r>
      <w:r w:rsidR="006369F6" w:rsidRPr="00D96792">
        <w:rPr>
          <w:rFonts w:ascii="Times New Roman" w:eastAsia="Bookman Old Style" w:hAnsi="Times New Roman" w:cs="Times New Roman"/>
          <w:b/>
          <w:color w:val="auto"/>
          <w:w w:val="110"/>
          <w:kern w:val="0"/>
          <w:sz w:val="24"/>
          <w:szCs w:val="24"/>
          <w:lang w:eastAsia="en-US"/>
        </w:rPr>
        <w:t>ОО</w:t>
      </w:r>
    </w:p>
    <w:p w:rsidR="006369F6" w:rsidRPr="00120B8F" w:rsidRDefault="006369F6" w:rsidP="006369F6">
      <w:pPr>
        <w:keepNext/>
        <w:keepLines/>
        <w:widowControl w:val="0"/>
        <w:pBdr>
          <w:bottom w:val="single" w:sz="4" w:space="1" w:color="auto"/>
        </w:pBdr>
        <w:suppressAutoHyphens w:val="0"/>
        <w:spacing w:before="240" w:after="0"/>
        <w:jc w:val="both"/>
        <w:outlineLvl w:val="0"/>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 xml:space="preserve">Финансовое обеспечение реализации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опирается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обеспечивающих государственные гарантии прав на получение общедоступного 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бесплатного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действующих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отражается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государственном</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Государственное задание устанавливает показатели, характеризующие качество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 (или) объём (содержание) государственной услуги (работы), а также порядок её</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(выполнения).</w:t>
      </w:r>
    </w:p>
    <w:p w:rsidR="006369F6" w:rsidRPr="00120B8F" w:rsidRDefault="006369F6" w:rsidP="00D90A31">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 xml:space="preserve">Финансовое обеспечение реализации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sidR="00D90A31">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исходя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из</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обязательств на основе государственного (муниципального) задания по оказанию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p>
    <w:p w:rsidR="006369F6"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гарантий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получение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общедоступного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бесплатного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определяемыми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утверждение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финансирования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НОО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определению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дошкольного,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 дополнительного образования детей и взрослых, дополнительного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лиц,</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имеющих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или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получающих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профессиональное образование, профессионального обучения, применяемых 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субсидии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 услуг (выполнение работ) государственным (муниципальным)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учреждением.</w:t>
      </w:r>
    </w:p>
    <w:p w:rsidR="006369F6" w:rsidRPr="00120B8F" w:rsidRDefault="006369F6" w:rsidP="00D90A31">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Норматив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реализацию</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sidR="00D90A31">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гарантированный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минимально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допустимый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финансовых средств в год в расчёте на одного обучающегося, необходимый 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00780B1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включая:</w:t>
      </w:r>
    </w:p>
    <w:p w:rsidR="006369F6" w:rsidRPr="00120B8F" w:rsidRDefault="00780B1F" w:rsidP="00F34F7F">
      <w:pPr>
        <w:widowControl w:val="0"/>
        <w:numPr>
          <w:ilvl w:val="0"/>
          <w:numId w:val="14"/>
        </w:numPr>
        <w:tabs>
          <w:tab w:val="left" w:pos="1490"/>
          <w:tab w:val="left" w:pos="2637"/>
          <w:tab w:val="left" w:pos="3104"/>
          <w:tab w:val="left" w:pos="4079"/>
          <w:tab w:val="left" w:pos="4914"/>
          <w:tab w:val="left" w:pos="6481"/>
          <w:tab w:val="left" w:pos="8227"/>
          <w:tab w:val="left" w:pos="8561"/>
          <w:tab w:val="left" w:pos="9991"/>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w w:val="110"/>
          <w:kern w:val="0"/>
          <w:sz w:val="24"/>
          <w:szCs w:val="24"/>
          <w:lang w:eastAsia="en-US"/>
        </w:rPr>
        <w:t xml:space="preserve">расходы </w:t>
      </w:r>
      <w:r w:rsidR="006369F6" w:rsidRPr="00120B8F">
        <w:rPr>
          <w:rFonts w:ascii="Times New Roman" w:eastAsia="Calibri" w:hAnsi="Times New Roman" w:cs="Times New Roman"/>
          <w:color w:val="auto"/>
          <w:w w:val="110"/>
          <w:kern w:val="0"/>
          <w:sz w:val="24"/>
          <w:szCs w:val="24"/>
          <w:lang w:eastAsia="en-US"/>
        </w:rPr>
        <w:t>на</w:t>
      </w:r>
      <w:r w:rsidR="006369F6" w:rsidRPr="00120B8F">
        <w:rPr>
          <w:rFonts w:ascii="Times New Roman" w:eastAsia="Calibri" w:hAnsi="Times New Roman" w:cs="Times New Roman"/>
          <w:color w:val="auto"/>
          <w:w w:val="110"/>
          <w:kern w:val="0"/>
          <w:sz w:val="24"/>
          <w:szCs w:val="24"/>
          <w:lang w:eastAsia="en-US"/>
        </w:rPr>
        <w:tab/>
        <w:t>оплату</w:t>
      </w:r>
      <w:r w:rsidR="006369F6" w:rsidRPr="00120B8F">
        <w:rPr>
          <w:rFonts w:ascii="Times New Roman" w:eastAsia="Calibri" w:hAnsi="Times New Roman" w:cs="Times New Roman"/>
          <w:color w:val="auto"/>
          <w:w w:val="110"/>
          <w:kern w:val="0"/>
          <w:sz w:val="24"/>
          <w:szCs w:val="24"/>
          <w:lang w:eastAsia="en-US"/>
        </w:rPr>
        <w:tab/>
        <w:t>труда</w:t>
      </w:r>
      <w:r w:rsidR="006369F6" w:rsidRPr="00120B8F">
        <w:rPr>
          <w:rFonts w:ascii="Times New Roman" w:eastAsia="Calibri" w:hAnsi="Times New Roman" w:cs="Times New Roman"/>
          <w:color w:val="auto"/>
          <w:w w:val="110"/>
          <w:kern w:val="0"/>
          <w:sz w:val="24"/>
          <w:szCs w:val="24"/>
          <w:lang w:eastAsia="en-US"/>
        </w:rPr>
        <w:tab/>
        <w:t>работников,</w:t>
      </w:r>
      <w:r w:rsidR="006369F6" w:rsidRPr="00120B8F">
        <w:rPr>
          <w:rFonts w:ascii="Times New Roman" w:eastAsia="Calibri" w:hAnsi="Times New Roman" w:cs="Times New Roman"/>
          <w:color w:val="auto"/>
          <w:w w:val="110"/>
          <w:kern w:val="0"/>
          <w:sz w:val="24"/>
          <w:szCs w:val="24"/>
          <w:lang w:eastAsia="en-US"/>
        </w:rPr>
        <w:tab/>
        <w:t>участвующих</w:t>
      </w:r>
      <w:r w:rsidR="006369F6" w:rsidRPr="00120B8F">
        <w:rPr>
          <w:rFonts w:ascii="Times New Roman" w:eastAsia="Calibri" w:hAnsi="Times New Roman" w:cs="Times New Roman"/>
          <w:color w:val="auto"/>
          <w:w w:val="110"/>
          <w:kern w:val="0"/>
          <w:sz w:val="24"/>
          <w:szCs w:val="24"/>
          <w:lang w:eastAsia="en-US"/>
        </w:rPr>
        <w:tab/>
        <w:t>в</w:t>
      </w:r>
      <w:r w:rsidR="006369F6" w:rsidRPr="00120B8F">
        <w:rPr>
          <w:rFonts w:ascii="Times New Roman" w:eastAsia="Calibri" w:hAnsi="Times New Roman" w:cs="Times New Roman"/>
          <w:color w:val="auto"/>
          <w:w w:val="110"/>
          <w:kern w:val="0"/>
          <w:sz w:val="24"/>
          <w:szCs w:val="24"/>
          <w:lang w:eastAsia="en-US"/>
        </w:rPr>
        <w:tab/>
        <w:t>разработке</w:t>
      </w:r>
      <w:r w:rsidR="006369F6" w:rsidRPr="00120B8F">
        <w:rPr>
          <w:rFonts w:ascii="Times New Roman" w:eastAsia="Calibri" w:hAnsi="Times New Roman" w:cs="Times New Roman"/>
          <w:color w:val="auto"/>
          <w:w w:val="110"/>
          <w:kern w:val="0"/>
          <w:sz w:val="24"/>
          <w:szCs w:val="24"/>
          <w:lang w:eastAsia="en-US"/>
        </w:rPr>
        <w:tab/>
      </w:r>
      <w:r w:rsidR="006369F6" w:rsidRPr="00120B8F">
        <w:rPr>
          <w:rFonts w:ascii="Times New Roman" w:eastAsia="Calibri" w:hAnsi="Times New Roman" w:cs="Times New Roman"/>
          <w:color w:val="auto"/>
          <w:spacing w:val="-2"/>
          <w:w w:val="110"/>
          <w:kern w:val="0"/>
          <w:sz w:val="24"/>
          <w:szCs w:val="24"/>
          <w:lang w:eastAsia="en-US"/>
        </w:rPr>
        <w:t>и</w:t>
      </w:r>
      <w:r w:rsidR="006369F6" w:rsidRPr="00120B8F">
        <w:rPr>
          <w:rFonts w:ascii="Times New Roman" w:eastAsia="Calibri" w:hAnsi="Times New Roman" w:cs="Times New Roman"/>
          <w:color w:val="auto"/>
          <w:spacing w:val="-63"/>
          <w:w w:val="110"/>
          <w:kern w:val="0"/>
          <w:sz w:val="24"/>
          <w:szCs w:val="24"/>
          <w:lang w:eastAsia="en-US"/>
        </w:rPr>
        <w:t xml:space="preserve"> </w:t>
      </w:r>
      <w:r w:rsidR="006369F6" w:rsidRPr="00120B8F">
        <w:rPr>
          <w:rFonts w:ascii="Times New Roman" w:eastAsia="Calibri" w:hAnsi="Times New Roman" w:cs="Times New Roman"/>
          <w:color w:val="auto"/>
          <w:w w:val="110"/>
          <w:kern w:val="0"/>
          <w:sz w:val="24"/>
          <w:szCs w:val="24"/>
          <w:lang w:eastAsia="en-US"/>
        </w:rPr>
        <w:t>реализации</w:t>
      </w:r>
      <w:r w:rsidR="006369F6" w:rsidRPr="00120B8F">
        <w:rPr>
          <w:rFonts w:ascii="Times New Roman" w:eastAsia="Calibri" w:hAnsi="Times New Roman" w:cs="Times New Roman"/>
          <w:color w:val="auto"/>
          <w:spacing w:val="-7"/>
          <w:w w:val="110"/>
          <w:kern w:val="0"/>
          <w:sz w:val="24"/>
          <w:szCs w:val="24"/>
          <w:lang w:eastAsia="en-US"/>
        </w:rPr>
        <w:t xml:space="preserve"> </w:t>
      </w:r>
      <w:r w:rsidR="006369F6" w:rsidRPr="00120B8F">
        <w:rPr>
          <w:rFonts w:ascii="Times New Roman" w:eastAsia="Calibri" w:hAnsi="Times New Roman" w:cs="Times New Roman"/>
          <w:color w:val="auto"/>
          <w:w w:val="110"/>
          <w:kern w:val="0"/>
          <w:sz w:val="24"/>
          <w:szCs w:val="24"/>
          <w:lang w:eastAsia="en-US"/>
        </w:rPr>
        <w:t>образовательной</w:t>
      </w:r>
      <w:r w:rsidR="006369F6" w:rsidRPr="00120B8F">
        <w:rPr>
          <w:rFonts w:ascii="Times New Roman" w:eastAsia="Calibri" w:hAnsi="Times New Roman" w:cs="Times New Roman"/>
          <w:color w:val="auto"/>
          <w:spacing w:val="-4"/>
          <w:w w:val="110"/>
          <w:kern w:val="0"/>
          <w:sz w:val="24"/>
          <w:szCs w:val="24"/>
          <w:lang w:eastAsia="en-US"/>
        </w:rPr>
        <w:t xml:space="preserve"> </w:t>
      </w:r>
      <w:r w:rsidR="006369F6" w:rsidRPr="00120B8F">
        <w:rPr>
          <w:rFonts w:ascii="Times New Roman" w:eastAsia="Calibri" w:hAnsi="Times New Roman" w:cs="Times New Roman"/>
          <w:color w:val="auto"/>
          <w:w w:val="110"/>
          <w:kern w:val="0"/>
          <w:sz w:val="24"/>
          <w:szCs w:val="24"/>
          <w:lang w:eastAsia="en-US"/>
        </w:rPr>
        <w:t>программы</w:t>
      </w:r>
      <w:r w:rsidR="006369F6" w:rsidRPr="00120B8F">
        <w:rPr>
          <w:rFonts w:ascii="Times New Roman" w:eastAsia="Calibri" w:hAnsi="Times New Roman" w:cs="Times New Roman"/>
          <w:color w:val="auto"/>
          <w:spacing w:val="-5"/>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основного</w:t>
      </w:r>
      <w:r w:rsidR="006369F6" w:rsidRPr="00120B8F">
        <w:rPr>
          <w:rFonts w:ascii="Times New Roman" w:eastAsia="Calibri" w:hAnsi="Times New Roman" w:cs="Times New Roman"/>
          <w:color w:val="auto"/>
          <w:spacing w:val="-5"/>
          <w:w w:val="110"/>
          <w:kern w:val="0"/>
          <w:sz w:val="24"/>
          <w:szCs w:val="24"/>
          <w:lang w:eastAsia="en-US"/>
        </w:rPr>
        <w:t xml:space="preserve"> </w:t>
      </w:r>
      <w:r w:rsidR="006369F6" w:rsidRPr="00120B8F">
        <w:rPr>
          <w:rFonts w:ascii="Times New Roman" w:eastAsia="Calibri" w:hAnsi="Times New Roman" w:cs="Times New Roman"/>
          <w:color w:val="auto"/>
          <w:w w:val="110"/>
          <w:kern w:val="0"/>
          <w:sz w:val="24"/>
          <w:szCs w:val="24"/>
          <w:lang w:eastAsia="en-US"/>
        </w:rPr>
        <w:t>общего</w:t>
      </w:r>
      <w:r w:rsidR="006369F6" w:rsidRPr="00120B8F">
        <w:rPr>
          <w:rFonts w:ascii="Times New Roman" w:eastAsia="Calibri" w:hAnsi="Times New Roman" w:cs="Times New Roman"/>
          <w:color w:val="auto"/>
          <w:spacing w:val="-7"/>
          <w:w w:val="110"/>
          <w:kern w:val="0"/>
          <w:sz w:val="24"/>
          <w:szCs w:val="24"/>
          <w:lang w:eastAsia="en-US"/>
        </w:rPr>
        <w:t xml:space="preserve"> </w:t>
      </w:r>
      <w:r w:rsidR="006369F6" w:rsidRPr="00120B8F">
        <w:rPr>
          <w:rFonts w:ascii="Times New Roman" w:eastAsia="Calibri" w:hAnsi="Times New Roman" w:cs="Times New Roman"/>
          <w:color w:val="auto"/>
          <w:w w:val="110"/>
          <w:kern w:val="0"/>
          <w:sz w:val="24"/>
          <w:szCs w:val="24"/>
          <w:lang w:eastAsia="en-US"/>
        </w:rPr>
        <w:t>образования;</w:t>
      </w:r>
    </w:p>
    <w:p w:rsidR="006369F6" w:rsidRPr="00120B8F" w:rsidRDefault="006369F6" w:rsidP="00F34F7F">
      <w:pPr>
        <w:widowControl w:val="0"/>
        <w:numPr>
          <w:ilvl w:val="0"/>
          <w:numId w:val="14"/>
        </w:numPr>
        <w:tabs>
          <w:tab w:val="left" w:pos="1490"/>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расходы</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приобретение</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учебников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p>
    <w:p w:rsidR="006369F6" w:rsidRPr="00120B8F" w:rsidRDefault="006369F6" w:rsidP="00F34F7F">
      <w:pPr>
        <w:widowControl w:val="0"/>
        <w:numPr>
          <w:ilvl w:val="0"/>
          <w:numId w:val="14"/>
        </w:numPr>
        <w:tabs>
          <w:tab w:val="left" w:pos="1490"/>
        </w:tabs>
        <w:suppressAutoHyphens w:val="0"/>
        <w:autoSpaceDE w:val="0"/>
        <w:autoSpaceDN w:val="0"/>
        <w:spacing w:after="0" w:line="240" w:lineRule="auto"/>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прочие</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расходы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исключением</w:t>
      </w:r>
      <w:r w:rsidRPr="00120B8F">
        <w:rPr>
          <w:rFonts w:ascii="Times New Roman" w:eastAsia="Calibri" w:hAnsi="Times New Roman" w:cs="Times New Roman"/>
          <w:color w:val="auto"/>
          <w:spacing w:val="1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расходов</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содержание</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зданий</w:t>
      </w:r>
      <w:r w:rsidRPr="00120B8F">
        <w:rPr>
          <w:rFonts w:ascii="Times New Roman" w:eastAsia="Calibri" w:hAnsi="Times New Roman" w:cs="Times New Roman"/>
          <w:color w:val="auto"/>
          <w:spacing w:val="2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оплату</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коммунальных</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услуг,</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осуществляемых</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бюджетов).</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Нормативные затраты на оказание государственной или муниципальной услуги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каждому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виду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направленности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учётом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типа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сетевой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 технологий, обеспечения дополнительного 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 и воспитания, охраны здоровья обучающихся, а также с учётом иных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предусмотренных законодательством особенностей организации и осуществления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различных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категорий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исключением образовательной деятельности, осуществляемой в соответствии 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образовательными стандартами, в расчёте на одного обучающегося, если иное не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установлено</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законодательством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РФ</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или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РФ.</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Органы</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местного</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самоуправления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вправе</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осуществлять</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счёт</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местных</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бюджетов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предоставления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00780B1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 на оплату труда работников, реализующих образовательную программу</w:t>
      </w:r>
      <w:r w:rsidRPr="00120B8F">
        <w:rPr>
          <w:rFonts w:ascii="Times New Roman" w:eastAsia="Bookman Old Style" w:hAnsi="Times New Roman" w:cs="Times New Roman"/>
          <w:color w:val="auto"/>
          <w:spacing w:val="1"/>
          <w:w w:val="110"/>
          <w:kern w:val="0"/>
          <w:sz w:val="24"/>
          <w:szCs w:val="24"/>
          <w:lang w:eastAsia="en-US"/>
        </w:rPr>
        <w:t xml:space="preserve"> </w:t>
      </w:r>
      <w:r w:rsidR="00780B1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w w:val="110"/>
          <w:kern w:val="0"/>
          <w:sz w:val="24"/>
          <w:szCs w:val="24"/>
          <w:lang w:eastAsia="en-US"/>
        </w:rPr>
        <w:t xml:space="preserve"> общего образования, расходов на приобретение учебников и учебных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пособий,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игр,</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игрушек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сверх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определённого</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самостоятельно принимает решение в части направления 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задания, самостоятельно определяет долю средств, направляемых на оплату труда и иные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нужды, необходимые для выполнения государственного задания, придерживаясь</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принципа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бюджетных средств структуре норматива затрат на реализацию 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 начального общего образования (заработная плата с начислениями,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прочие текущие расходы на обеспечение материальных затрат, непосредственно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связанных</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деятельностью</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Нормативные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 в себя затраты на оплату труда педагогических работников с учётом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средней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заработной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выполняемую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(преподавательскую)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другую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определяемого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Указами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Президента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нормативно-правовыми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Правительства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местного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самоуправления.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Расходы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включаемые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нормативы</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 обеспечения, не могут быть ниже уровня, соответствующего средней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заработной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плате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территории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которого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расположены</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общеобразовательные</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 связи с 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w:t>
      </w:r>
      <w:r w:rsidRPr="00120B8F">
        <w:rPr>
          <w:rFonts w:ascii="Times New Roman" w:eastAsia="Bookman Old Style" w:hAnsi="Times New Roman" w:cs="Times New Roman"/>
          <w:color w:val="auto"/>
          <w:w w:val="110"/>
          <w:kern w:val="0"/>
          <w:sz w:val="24"/>
          <w:szCs w:val="24"/>
          <w:lang w:eastAsia="en-US"/>
        </w:rPr>
        <w:t xml:space="preserve"> при расчёте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регионального норматива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учитываются</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рабочего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времени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урочную</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внеурочную</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Формирование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фонда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пределах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школы 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текущий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год,</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установленного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власти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количеством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обучающихся,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поправочными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коэффициентами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наличии)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устанавливающим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положение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работников</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Размеры,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порядок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выплат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определяются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нормативными</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spacing w:val="-5"/>
          <w:w w:val="110"/>
          <w:kern w:val="0"/>
          <w:sz w:val="24"/>
          <w:szCs w:val="24"/>
          <w:lang w:eastAsia="en-US"/>
        </w:rPr>
        <w:tab/>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локальных</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выплатах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определены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критерии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показатели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результативности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качества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достигнутых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освоения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динамика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достижений обучающихся, активность их участия во внеурочной 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технологий, в том числе здоровьесберегающих; участие в методической работе,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распространение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передового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опыта;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повышение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уровня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мастерства</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др.</w:t>
      </w:r>
    </w:p>
    <w:p w:rsidR="006369F6" w:rsidRPr="00120B8F" w:rsidRDefault="006369F6" w:rsidP="006369F6">
      <w:pPr>
        <w:widowControl w:val="0"/>
        <w:tabs>
          <w:tab w:val="num" w:pos="-426"/>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самостоятельно</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определяет:</w:t>
      </w:r>
    </w:p>
    <w:p w:rsidR="006369F6" w:rsidRPr="00120B8F" w:rsidRDefault="006369F6" w:rsidP="00F34F7F">
      <w:pPr>
        <w:widowControl w:val="0"/>
        <w:numPr>
          <w:ilvl w:val="0"/>
          <w:numId w:val="15"/>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базовой</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стимулирующей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частей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p>
    <w:p w:rsidR="006369F6" w:rsidRPr="00120B8F" w:rsidRDefault="006369F6" w:rsidP="006B2631">
      <w:pPr>
        <w:widowControl w:val="0"/>
        <w:numPr>
          <w:ilvl w:val="0"/>
          <w:numId w:val="15"/>
        </w:numPr>
        <w:tabs>
          <w:tab w:val="left" w:pos="0"/>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руководящего,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педагогического,</w:t>
      </w:r>
      <w:r w:rsidR="006B2631">
        <w:rPr>
          <w:rFonts w:ascii="Times New Roman" w:eastAsia="Calibri" w:hAnsi="Times New Roman" w:cs="Times New Roman"/>
          <w:color w:val="auto"/>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инженерно-технического,</w:t>
      </w:r>
      <w:r w:rsidR="006B2631">
        <w:rPr>
          <w:rFonts w:ascii="Times New Roman" w:eastAsia="Calibri" w:hAnsi="Times New Roman" w:cs="Times New Roman"/>
          <w:color w:val="auto"/>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административно-хозяйственного,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производственного,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учебно-вспомогательного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персонала;</w:t>
      </w:r>
    </w:p>
    <w:p w:rsidR="006369F6" w:rsidRPr="00120B8F" w:rsidRDefault="006369F6" w:rsidP="00F34F7F">
      <w:pPr>
        <w:widowControl w:val="0"/>
        <w:numPr>
          <w:ilvl w:val="0"/>
          <w:numId w:val="15"/>
        </w:numPr>
        <w:tabs>
          <w:tab w:val="left" w:pos="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соотношение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внутри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базовой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p>
    <w:p w:rsidR="006369F6" w:rsidRPr="00120B8F" w:rsidRDefault="006369F6" w:rsidP="006B2631">
      <w:pPr>
        <w:widowControl w:val="0"/>
        <w:numPr>
          <w:ilvl w:val="0"/>
          <w:numId w:val="15"/>
        </w:numPr>
        <w:tabs>
          <w:tab w:val="left" w:pos="0"/>
        </w:tabs>
        <w:suppressAutoHyphens w:val="0"/>
        <w:autoSpaceDE w:val="0"/>
        <w:autoSpaceDN w:val="0"/>
        <w:spacing w:after="0" w:line="240" w:lineRule="auto"/>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порядок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распределения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стимулирующей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фонда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оплаты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региональными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муниципальными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правовыми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актами.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распределении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стимулирующей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части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фонда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оплаты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труда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учитывается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мнение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коллегиальных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управления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выборного</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первичной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профсоюзной</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Calibri"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r>
    </w:p>
    <w:p w:rsidR="006369F6" w:rsidRPr="00120B8F" w:rsidRDefault="006369F6" w:rsidP="00780B1F">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календарный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график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примерные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примерные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разрабатываются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p>
    <w:p w:rsidR="006369F6" w:rsidRPr="00120B8F"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Федеральным законом № 273-ФЗ «Об образовании в Российской Федерации» (ст.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10).</w:t>
      </w:r>
    </w:p>
    <w:p w:rsidR="006369F6" w:rsidRPr="00120B8F" w:rsidRDefault="006369F6" w:rsidP="00780B1F">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lastRenderedPageBreak/>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соответствует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затратам,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определённым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Приказом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Министерства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просвещения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22</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сентября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2021</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662</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утверждении общих требований к определению нормативных затрат на 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дошкольного,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начального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 дополнительного образования детей и взрослых, дополнительного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лиц,</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имеющих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или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получающих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среднее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профессиональное образование, профессионального обучения, применяемых 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объёма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субсидии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выполнения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задания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(муниципальных) услуг (выполнение работ) государственным (муниципальным)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учреждением» (зарегистрирован Министерством юстиции Российской 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15</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ноября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2021</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регистрационный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65811).</w:t>
      </w:r>
    </w:p>
    <w:p w:rsidR="006369F6" w:rsidRPr="00120B8F" w:rsidRDefault="006369F6" w:rsidP="00D90A31">
      <w:pPr>
        <w:widowControl w:val="0"/>
        <w:tabs>
          <w:tab w:val="num" w:pos="0"/>
        </w:tabs>
        <w:suppressAutoHyphens w:val="0"/>
        <w:autoSpaceDE w:val="0"/>
        <w:autoSpaceDN w:val="0"/>
        <w:spacing w:after="0" w:line="240" w:lineRule="auto"/>
        <w:ind w:right="155"/>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Примерный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расчёт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определяет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нормативные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затраты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связанные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(муниципальными)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осуществляющими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 государственных услуг по реализации образовательных программ 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 с Федеральным законом «Об образовании в Российской Федерации»</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10).</w:t>
      </w:r>
    </w:p>
    <w:p w:rsidR="006369F6" w:rsidRDefault="006369F6"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ab/>
        <w:t>Финансовое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обеспечение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оказания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государственных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услуг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осуществляется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пределах бюджетных ассигнований, предусмотренных на очередной финансовый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год.</w:t>
      </w:r>
    </w:p>
    <w:p w:rsidR="00D90A31" w:rsidRDefault="00D90A31"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p>
    <w:p w:rsidR="00D90A31" w:rsidRDefault="00D90A31" w:rsidP="00D90A31">
      <w:pPr>
        <w:keepNext/>
        <w:keepLines/>
        <w:widowControl w:val="0"/>
        <w:pBdr>
          <w:bottom w:val="single" w:sz="4" w:space="1" w:color="auto"/>
        </w:pBdr>
        <w:suppressAutoHyphens w:val="0"/>
        <w:spacing w:before="240" w:after="0"/>
        <w:outlineLvl w:val="0"/>
        <w:rPr>
          <w:rFonts w:ascii="Times New Roman" w:eastAsia="Times New Roman" w:hAnsi="Times New Roman" w:cs="Times New Roman"/>
          <w:b/>
          <w:color w:val="auto"/>
          <w:spacing w:val="-15"/>
          <w:w w:val="110"/>
          <w:kern w:val="0"/>
          <w:sz w:val="28"/>
          <w:szCs w:val="32"/>
        </w:rPr>
      </w:pPr>
      <w:bookmarkStart w:id="33" w:name="_Toc109213501"/>
      <w:r w:rsidRPr="00120B8F">
        <w:rPr>
          <w:rFonts w:ascii="Times New Roman" w:eastAsia="Times New Roman" w:hAnsi="Times New Roman" w:cs="Times New Roman"/>
          <w:b/>
          <w:color w:val="auto"/>
          <w:w w:val="110"/>
          <w:kern w:val="0"/>
          <w:sz w:val="28"/>
          <w:szCs w:val="32"/>
        </w:rPr>
        <w:t>3.5.4. Информационно-методические</w:t>
      </w:r>
      <w:r w:rsidRPr="00120B8F">
        <w:rPr>
          <w:rFonts w:ascii="Times New Roman" w:eastAsia="Times New Roman" w:hAnsi="Times New Roman" w:cs="Times New Roman"/>
          <w:b/>
          <w:color w:val="auto"/>
          <w:spacing w:val="-15"/>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условия</w:t>
      </w:r>
      <w:r w:rsidRPr="00120B8F">
        <w:rPr>
          <w:rFonts w:ascii="Times New Roman" w:eastAsia="Times New Roman" w:hAnsi="Times New Roman" w:cs="Times New Roman"/>
          <w:b/>
          <w:color w:val="auto"/>
          <w:spacing w:val="-14"/>
          <w:w w:val="110"/>
          <w:kern w:val="0"/>
          <w:sz w:val="28"/>
          <w:szCs w:val="32"/>
        </w:rPr>
        <w:t xml:space="preserve"> </w:t>
      </w:r>
      <w:r w:rsidRPr="00120B8F">
        <w:rPr>
          <w:rFonts w:ascii="Times New Roman" w:eastAsia="Times New Roman" w:hAnsi="Times New Roman" w:cs="Times New Roman"/>
          <w:b/>
          <w:color w:val="auto"/>
          <w:w w:val="110"/>
          <w:kern w:val="0"/>
          <w:sz w:val="28"/>
          <w:szCs w:val="32"/>
        </w:rPr>
        <w:t>реализации</w:t>
      </w:r>
      <w:r w:rsidRPr="00120B8F">
        <w:rPr>
          <w:rFonts w:ascii="Times New Roman" w:eastAsia="Times New Roman" w:hAnsi="Times New Roman" w:cs="Times New Roman"/>
          <w:b/>
          <w:color w:val="auto"/>
          <w:spacing w:val="-13"/>
          <w:w w:val="110"/>
          <w:kern w:val="0"/>
          <w:sz w:val="28"/>
          <w:szCs w:val="32"/>
        </w:rPr>
        <w:t xml:space="preserve"> </w:t>
      </w:r>
      <w:bookmarkEnd w:id="33"/>
      <w:r w:rsidRPr="0060379F">
        <w:rPr>
          <w:rFonts w:ascii="Times New Roman" w:eastAsia="Bookman Old Style" w:hAnsi="Times New Roman" w:cs="Times New Roman"/>
          <w:b/>
          <w:color w:val="auto"/>
          <w:w w:val="110"/>
          <w:kern w:val="0"/>
          <w:sz w:val="24"/>
          <w:szCs w:val="24"/>
          <w:lang w:eastAsia="en-US"/>
        </w:rPr>
        <w:t xml:space="preserve">АООП УО (В-1) </w:t>
      </w:r>
      <w:r>
        <w:rPr>
          <w:rFonts w:ascii="Times New Roman" w:eastAsia="Bookman Old Style" w:hAnsi="Times New Roman" w:cs="Times New Roman"/>
          <w:b/>
          <w:color w:val="auto"/>
          <w:w w:val="110"/>
          <w:kern w:val="0"/>
          <w:sz w:val="24"/>
          <w:szCs w:val="24"/>
          <w:lang w:eastAsia="en-US"/>
        </w:rPr>
        <w:t>О</w:t>
      </w:r>
      <w:r w:rsidRPr="0060379F">
        <w:rPr>
          <w:rFonts w:ascii="Times New Roman" w:eastAsia="Bookman Old Style" w:hAnsi="Times New Roman" w:cs="Times New Roman"/>
          <w:b/>
          <w:color w:val="auto"/>
          <w:w w:val="110"/>
          <w:kern w:val="0"/>
          <w:sz w:val="24"/>
          <w:szCs w:val="24"/>
          <w:lang w:eastAsia="en-US"/>
        </w:rPr>
        <w:t>ОО</w:t>
      </w:r>
    </w:p>
    <w:p w:rsidR="00D90A31" w:rsidRPr="00120B8F" w:rsidRDefault="00D90A31" w:rsidP="00780B1F">
      <w:pPr>
        <w:widowControl w:val="0"/>
        <w:suppressAutoHyphens w:val="0"/>
        <w:autoSpaceDE w:val="0"/>
        <w:autoSpaceDN w:val="0"/>
        <w:spacing w:after="0" w:line="240" w:lineRule="auto"/>
        <w:ind w:right="129" w:firstLine="708"/>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В соответствии с требованиями ФГОС </w:t>
      </w:r>
      <w:r>
        <w:rPr>
          <w:rFonts w:ascii="Times New Roman" w:eastAsia="Bookman Old Style" w:hAnsi="Times New Roman" w:cs="Times New Roman"/>
          <w:color w:val="auto"/>
          <w:w w:val="110"/>
          <w:kern w:val="0"/>
          <w:sz w:val="24"/>
          <w:szCs w:val="24"/>
          <w:lang w:eastAsia="en-US"/>
        </w:rPr>
        <w:t>УО (В-1)</w:t>
      </w:r>
      <w:r w:rsidRPr="00120B8F">
        <w:rPr>
          <w:rFonts w:ascii="Times New Roman" w:eastAsia="Bookman Old Style" w:hAnsi="Times New Roman" w:cs="Times New Roman"/>
          <w:color w:val="auto"/>
          <w:w w:val="110"/>
          <w:kern w:val="0"/>
          <w:sz w:val="24"/>
          <w:szCs w:val="24"/>
          <w:lang w:eastAsia="en-US"/>
        </w:rPr>
        <w:t xml:space="preserve"> реализация </w:t>
      </w:r>
      <w:r>
        <w:rPr>
          <w:rFonts w:ascii="Times New Roman" w:eastAsia="Bookman Old Style" w:hAnsi="Times New Roman" w:cs="Times New Roman"/>
          <w:color w:val="auto"/>
          <w:w w:val="110"/>
          <w:kern w:val="0"/>
          <w:sz w:val="24"/>
          <w:szCs w:val="24"/>
          <w:lang w:eastAsia="en-US"/>
        </w:rPr>
        <w:t>АООП УО (В-1) О</w:t>
      </w:r>
      <w:r w:rsidRPr="00120B8F">
        <w:rPr>
          <w:rFonts w:ascii="Times New Roman" w:eastAsia="Bookman Old Style" w:hAnsi="Times New Roman" w:cs="Times New Roman"/>
          <w:color w:val="auto"/>
          <w:w w:val="110"/>
          <w:kern w:val="0"/>
          <w:sz w:val="24"/>
          <w:szCs w:val="24"/>
          <w:lang w:eastAsia="en-US"/>
        </w:rPr>
        <w:t>ОО 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средой.</w:t>
      </w:r>
    </w:p>
    <w:p w:rsidR="00D90A31" w:rsidRPr="00120B8F" w:rsidRDefault="00D90A31" w:rsidP="00780B1F">
      <w:pPr>
        <w:widowControl w:val="0"/>
        <w:suppressAutoHyphens w:val="0"/>
        <w:autoSpaceDE w:val="0"/>
        <w:autoSpaceDN w:val="0"/>
        <w:spacing w:after="0" w:line="240" w:lineRule="auto"/>
        <w:ind w:right="129" w:firstLine="708"/>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Под</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понимается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открытая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система,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включающая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разнообразные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современные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информационно-коммуникационные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способствующие</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Pr>
          <w:rFonts w:ascii="Times New Roman" w:eastAsia="Bookman Old Style" w:hAnsi="Times New Roman" w:cs="Times New Roman"/>
          <w:color w:val="auto"/>
          <w:w w:val="110"/>
          <w:kern w:val="0"/>
          <w:sz w:val="24"/>
          <w:szCs w:val="24"/>
          <w:lang w:eastAsia="en-US"/>
        </w:rPr>
        <w:t xml:space="preserve"> УО (В-1)</w:t>
      </w:r>
      <w:r w:rsidRPr="00120B8F">
        <w:rPr>
          <w:rFonts w:ascii="Times New Roman" w:eastAsia="Bookman Old Style" w:hAnsi="Times New Roman" w:cs="Times New Roman"/>
          <w:color w:val="auto"/>
          <w:w w:val="110"/>
          <w:kern w:val="0"/>
          <w:sz w:val="24"/>
          <w:szCs w:val="24"/>
          <w:lang w:eastAsia="en-US"/>
        </w:rPr>
        <w:t>.</w:t>
      </w:r>
    </w:p>
    <w:p w:rsidR="00D90A31" w:rsidRPr="00120B8F" w:rsidRDefault="00D90A31" w:rsidP="00D90A31">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Основными</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компонентами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являются:</w:t>
      </w:r>
    </w:p>
    <w:p w:rsidR="00D90A31" w:rsidRPr="00120B8F" w:rsidRDefault="00D90A31" w:rsidP="00F34F7F">
      <w:pPr>
        <w:widowControl w:val="0"/>
        <w:numPr>
          <w:ilvl w:val="0"/>
          <w:numId w:val="17"/>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учебно-методические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комплекты по всем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учебным предметам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языках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определённых</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учредителем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D90A31" w:rsidRPr="00120B8F" w:rsidRDefault="00D90A31" w:rsidP="00F34F7F">
      <w:pPr>
        <w:widowControl w:val="0"/>
        <w:numPr>
          <w:ilvl w:val="0"/>
          <w:numId w:val="17"/>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учебно-наглядные пособия (средства натурного фонда, печатные средства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надлежащего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качества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демонстрационные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раздаточные,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экранно-звуковые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мультимедийные</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средства);</w:t>
      </w:r>
    </w:p>
    <w:p w:rsidR="00D90A31" w:rsidRPr="00120B8F" w:rsidRDefault="00D90A31" w:rsidP="00F34F7F">
      <w:pPr>
        <w:widowControl w:val="0"/>
        <w:numPr>
          <w:ilvl w:val="0"/>
          <w:numId w:val="17"/>
        </w:numPr>
        <w:tabs>
          <w:tab w:val="left" w:pos="426"/>
        </w:tabs>
        <w:suppressAutoHyphens w:val="0"/>
        <w:autoSpaceDE w:val="0"/>
        <w:autoSpaceDN w:val="0"/>
        <w:spacing w:after="0" w:line="240" w:lineRule="auto"/>
        <w:ind w:left="0" w:right="129"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фонд</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дополнительной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литературы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(детская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художественная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научно-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популярная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литература,</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справочно-библиографические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периодические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издания).</w:t>
      </w:r>
    </w:p>
    <w:p w:rsidR="00D90A31" w:rsidRPr="00120B8F" w:rsidRDefault="00D90A31" w:rsidP="00D90A31">
      <w:pPr>
        <w:widowControl w:val="0"/>
        <w:tabs>
          <w:tab w:val="left" w:pos="3736"/>
          <w:tab w:val="left" w:pos="5991"/>
          <w:tab w:val="left" w:pos="8228"/>
        </w:tabs>
        <w:suppressAutoHyphens w:val="0"/>
        <w:autoSpaceDE w:val="0"/>
        <w:autoSpaceDN w:val="0"/>
        <w:spacing w:after="0" w:line="240" w:lineRule="auto"/>
        <w:ind w:right="129"/>
        <w:jc w:val="both"/>
        <w:rPr>
          <w:rFonts w:ascii="Times New Roman" w:eastAsia="Bookman Old Style" w:hAnsi="Times New Roman" w:cs="Times New Roman"/>
          <w:color w:val="auto"/>
          <w:spacing w:val="1"/>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w w:val="110"/>
          <w:kern w:val="0"/>
          <w:sz w:val="24"/>
          <w:szCs w:val="24"/>
          <w:lang w:eastAsia="en-US"/>
        </w:rPr>
        <w:tab/>
        <w:t>организацией</w:t>
      </w:r>
      <w:r w:rsidRPr="00120B8F">
        <w:rPr>
          <w:rFonts w:ascii="Times New Roman" w:eastAsia="Bookman Old Style" w:hAnsi="Times New Roman" w:cs="Times New Roman"/>
          <w:color w:val="auto"/>
          <w:w w:val="110"/>
          <w:kern w:val="0"/>
          <w:sz w:val="24"/>
          <w:szCs w:val="24"/>
          <w:lang w:eastAsia="en-US"/>
        </w:rPr>
        <w:tab/>
        <w:t>применяются</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информационно-</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коммуникационные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(ИКТ),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6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использованием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электронных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ресурсов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Интернета,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прикладные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поддерживающие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административную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деятельность</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дистанционное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взаимодействие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всех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участников</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образовательных</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отношений</w:t>
      </w:r>
      <w:r w:rsidRPr="00120B8F">
        <w:rPr>
          <w:rFonts w:ascii="Times New Roman" w:eastAsia="Bookman Old Style" w:hAnsi="Times New Roman" w:cs="Times New Roman"/>
          <w:color w:val="auto"/>
          <w:spacing w:val="5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как</w:t>
      </w:r>
      <w:r w:rsidRPr="00120B8F">
        <w:rPr>
          <w:rFonts w:ascii="Times New Roman" w:eastAsia="Bookman Old Style" w:hAnsi="Times New Roman" w:cs="Times New Roman"/>
          <w:color w:val="auto"/>
          <w:spacing w:val="5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внутри</w:t>
      </w:r>
      <w:r w:rsidRPr="00120B8F">
        <w:rPr>
          <w:rFonts w:ascii="Times New Roman" w:eastAsia="Bookman Old Style" w:hAnsi="Times New Roman" w:cs="Times New Roman"/>
          <w:color w:val="auto"/>
          <w:spacing w:val="5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5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 другими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социальной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сферы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управления.</w:t>
      </w:r>
      <w:r w:rsidRPr="00120B8F">
        <w:rPr>
          <w:rFonts w:ascii="Times New Roman" w:eastAsia="Bookman Old Style" w:hAnsi="Times New Roman" w:cs="Times New Roman"/>
          <w:color w:val="auto"/>
          <w:spacing w:val="1"/>
          <w:w w:val="110"/>
          <w:kern w:val="0"/>
          <w:sz w:val="24"/>
          <w:szCs w:val="24"/>
          <w:lang w:eastAsia="en-US"/>
        </w:rPr>
        <w:t xml:space="preserve"> </w:t>
      </w:r>
    </w:p>
    <w:p w:rsidR="00D90A31" w:rsidRPr="00120B8F" w:rsidRDefault="00D90A31" w:rsidP="00D90A31">
      <w:pPr>
        <w:widowControl w:val="0"/>
        <w:tabs>
          <w:tab w:val="left" w:pos="3736"/>
          <w:tab w:val="left" w:pos="5991"/>
          <w:tab w:val="left" w:pos="8228"/>
        </w:tabs>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Функционирование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требует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наличия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технических</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специального</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p>
    <w:p w:rsidR="00D90A31" w:rsidRPr="00120B8F" w:rsidRDefault="00D90A31" w:rsidP="00D90A31">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располагает службой технической поддержки ИКТ.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spacing w:val="-1"/>
          <w:w w:val="110"/>
          <w:kern w:val="0"/>
          <w:sz w:val="24"/>
          <w:szCs w:val="24"/>
          <w:lang w:eastAsia="en-US"/>
        </w:rPr>
        <w:t>Информационно-коммуникационные</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средства</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технологии</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обеспечивают:</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достижение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личностных,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предметных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Pr="00120B8F">
        <w:rPr>
          <w:rFonts w:ascii="Times New Roman" w:eastAsia="Calibri" w:hAnsi="Times New Roman" w:cs="Times New Roman"/>
          <w:color w:val="auto"/>
          <w:spacing w:val="-4"/>
          <w:w w:val="110"/>
          <w:kern w:val="0"/>
          <w:sz w:val="24"/>
          <w:szCs w:val="24"/>
          <w:lang w:eastAsia="en-US"/>
        </w:rPr>
        <w:t xml:space="preserve"> </w:t>
      </w:r>
      <w:r>
        <w:rPr>
          <w:rFonts w:ascii="Times New Roman" w:eastAsia="Calibri" w:hAnsi="Times New Roman" w:cs="Times New Roman"/>
          <w:color w:val="auto"/>
          <w:spacing w:val="-4"/>
          <w:w w:val="110"/>
          <w:kern w:val="0"/>
          <w:sz w:val="24"/>
          <w:szCs w:val="24"/>
          <w:lang w:eastAsia="en-US"/>
        </w:rPr>
        <w:t xml:space="preserve">УО (В-1) </w:t>
      </w:r>
      <w:r>
        <w:rPr>
          <w:rFonts w:ascii="Times New Roman" w:eastAsia="Calibri" w:hAnsi="Times New Roman" w:cs="Times New Roman"/>
          <w:color w:val="auto"/>
          <w:w w:val="110"/>
          <w:kern w:val="0"/>
          <w:sz w:val="24"/>
          <w:szCs w:val="24"/>
          <w:lang w:eastAsia="en-US"/>
        </w:rPr>
        <w:t>О</w:t>
      </w:r>
      <w:r w:rsidRPr="00120B8F">
        <w:rPr>
          <w:rFonts w:ascii="Times New Roman" w:eastAsia="Calibri" w:hAnsi="Times New Roman" w:cs="Times New Roman"/>
          <w:color w:val="auto"/>
          <w:w w:val="110"/>
          <w:kern w:val="0"/>
          <w:sz w:val="24"/>
          <w:szCs w:val="24"/>
          <w:lang w:eastAsia="en-US"/>
        </w:rPr>
        <w:t>ОО;</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lastRenderedPageBreak/>
        <w:t>формирование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функциональной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грамотности;</w:t>
      </w:r>
    </w:p>
    <w:p w:rsidR="00D90A31" w:rsidRPr="00120B8F" w:rsidRDefault="00D90A31" w:rsidP="00F34F7F">
      <w:pPr>
        <w:widowControl w:val="0"/>
        <w:numPr>
          <w:ilvl w:val="0"/>
          <w:numId w:val="18"/>
        </w:numPr>
        <w:tabs>
          <w:tab w:val="left" w:pos="1490"/>
        </w:tabs>
        <w:suppressAutoHyphens w:val="0"/>
        <w:autoSpaceDE w:val="0"/>
        <w:autoSpaceDN w:val="0"/>
        <w:spacing w:before="2"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доступ к учебным планам, рабочим программам учебных предметов, курсов</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внеурочной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p>
    <w:p w:rsidR="00D90A31" w:rsidRPr="00120B8F" w:rsidRDefault="00D90A31" w:rsidP="00F34F7F">
      <w:pPr>
        <w:widowControl w:val="0"/>
        <w:numPr>
          <w:ilvl w:val="0"/>
          <w:numId w:val="18"/>
        </w:numPr>
        <w:tabs>
          <w:tab w:val="left" w:pos="1490"/>
        </w:tabs>
        <w:suppressAutoHyphens w:val="0"/>
        <w:autoSpaceDE w:val="0"/>
        <w:autoSpaceDN w:val="0"/>
        <w:spacing w:before="1"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доступ к электронным образовательным источникам, 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целью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поиска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получения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(учебной и художественной литературе,);</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организацию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внеурочной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которых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предусмотрена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применением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электронного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электронных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r w:rsidRPr="00120B8F">
        <w:rPr>
          <w:rFonts w:ascii="Times New Roman" w:eastAsia="Calibri" w:hAnsi="Times New Roman" w:cs="Times New Roman"/>
          <w:color w:val="auto"/>
          <w:spacing w:val="1"/>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w:t>
      </w:r>
    </w:p>
    <w:p w:rsidR="00D90A31" w:rsidRPr="00120B8F" w:rsidRDefault="00D90A31" w:rsidP="00F34F7F">
      <w:pPr>
        <w:widowControl w:val="0"/>
        <w:numPr>
          <w:ilvl w:val="0"/>
          <w:numId w:val="18"/>
        </w:numPr>
        <w:tabs>
          <w:tab w:val="left" w:pos="1490"/>
        </w:tabs>
        <w:suppressAutoHyphens w:val="0"/>
        <w:autoSpaceDE w:val="0"/>
        <w:autoSpaceDN w:val="0"/>
        <w:spacing w:before="1"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реализацию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индивидуальных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осуществление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самостоятельной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поддержке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педагогических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работников;</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включение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поисково-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исследовательскую</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деятельность;</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проведение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наблюдений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опытов,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том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числе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использованием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специального</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цифрового</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оборудования;</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фиксацию</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ходе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D90A31" w:rsidRPr="00120B8F" w:rsidRDefault="00D90A31" w:rsidP="00F34F7F">
      <w:pPr>
        <w:widowControl w:val="0"/>
        <w:numPr>
          <w:ilvl w:val="0"/>
          <w:numId w:val="18"/>
        </w:numPr>
        <w:tabs>
          <w:tab w:val="left" w:pos="1490"/>
        </w:tabs>
        <w:suppressAutoHyphens w:val="0"/>
        <w:autoSpaceDE w:val="0"/>
        <w:autoSpaceDN w:val="0"/>
        <w:spacing w:after="0" w:line="240" w:lineRule="auto"/>
        <w:ind w:right="129"/>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проведение массовых мероприятий, досуга с просмотром видеоматериалов,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театрализованных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представлений,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озвучиванием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освещением;</w:t>
      </w:r>
    </w:p>
    <w:p w:rsidR="00D90A31" w:rsidRPr="00120B8F" w:rsidRDefault="00D90A31" w:rsidP="00D90A31">
      <w:pPr>
        <w:widowControl w:val="0"/>
        <w:suppressAutoHyphens w:val="0"/>
        <w:autoSpaceDE w:val="0"/>
        <w:autoSpaceDN w:val="0"/>
        <w:spacing w:after="0" w:line="240" w:lineRule="auto"/>
        <w:ind w:right="129"/>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должны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соблюдаться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правила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осуществлении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коммуникации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сообществах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мес</w:t>
      </w:r>
      <w:r w:rsidRPr="00120B8F">
        <w:rPr>
          <w:rFonts w:ascii="Times New Roman" w:eastAsia="Bookman Old Style" w:hAnsi="Times New Roman" w:cs="Times New Roman"/>
          <w:color w:val="auto"/>
          <w:w w:val="110"/>
          <w:kern w:val="0"/>
          <w:sz w:val="24"/>
          <w:szCs w:val="24"/>
          <w:lang w:eastAsia="en-US"/>
        </w:rPr>
        <w:t>енджерах</w:t>
      </w:r>
      <w:r>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поиске, анализе и использовании информации в соответствии 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учебной задачей, предоставлении персональных данных пользователей локальной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сети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Интернета.</w:t>
      </w:r>
    </w:p>
    <w:p w:rsidR="00D90A31" w:rsidRDefault="00D90A31" w:rsidP="00780B1F">
      <w:pPr>
        <w:widowControl w:val="0"/>
        <w:suppressAutoHyphens w:val="0"/>
        <w:autoSpaceDE w:val="0"/>
        <w:autoSpaceDN w:val="0"/>
        <w:spacing w:after="0" w:line="240" w:lineRule="auto"/>
        <w:ind w:right="129"/>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определены необходимые меры и сроки по формированию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компонентов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ИОС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для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принятых</w:t>
      </w:r>
      <w:r>
        <w:rPr>
          <w:rFonts w:ascii="Times New Roman" w:eastAsia="Bookman Old Style" w:hAnsi="Times New Roman" w:cs="Times New Roman"/>
          <w:color w:val="auto"/>
          <w:w w:val="110"/>
          <w:kern w:val="0"/>
          <w:sz w:val="24"/>
          <w:szCs w:val="24"/>
          <w:lang w:eastAsia="en-US"/>
        </w:rPr>
        <w:t xml:space="preserve"> адаптированных </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spacing w:val="1"/>
          <w:w w:val="110"/>
          <w:kern w:val="0"/>
          <w:sz w:val="24"/>
          <w:szCs w:val="24"/>
          <w:lang w:eastAsia="en-US"/>
        </w:rPr>
        <w:t xml:space="preserve">для детей с УО </w:t>
      </w:r>
      <w:r>
        <w:rPr>
          <w:rFonts w:ascii="Times New Roman" w:eastAsia="Bookman Old Style" w:hAnsi="Times New Roman" w:cs="Times New Roman"/>
          <w:color w:val="auto"/>
          <w:w w:val="110"/>
          <w:kern w:val="0"/>
          <w:sz w:val="24"/>
          <w:szCs w:val="24"/>
          <w:lang w:eastAsia="en-US"/>
        </w:rPr>
        <w:t>основного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общего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ФГОС</w:t>
      </w:r>
      <w:r>
        <w:rPr>
          <w:rFonts w:ascii="Times New Roman" w:eastAsia="Bookman Old Style" w:hAnsi="Times New Roman" w:cs="Times New Roman"/>
          <w:color w:val="auto"/>
          <w:w w:val="110"/>
          <w:kern w:val="0"/>
          <w:sz w:val="24"/>
          <w:szCs w:val="24"/>
          <w:lang w:eastAsia="en-US"/>
        </w:rPr>
        <w:t xml:space="preserve"> УО </w:t>
      </w:r>
    </w:p>
    <w:p w:rsidR="00D90A31" w:rsidRPr="00120B8F" w:rsidRDefault="00D90A31" w:rsidP="00780B1F">
      <w:pPr>
        <w:widowControl w:val="0"/>
        <w:suppressAutoHyphens w:val="0"/>
        <w:autoSpaceDE w:val="0"/>
        <w:autoSpaceDN w:val="0"/>
        <w:spacing w:after="0" w:line="240" w:lineRule="auto"/>
        <w:ind w:right="129"/>
        <w:rPr>
          <w:rFonts w:ascii="Times New Roman" w:eastAsia="Bookman Old Style" w:hAnsi="Times New Roman" w:cs="Times New Roman"/>
          <w:color w:val="auto"/>
          <w:kern w:val="0"/>
          <w:sz w:val="24"/>
          <w:szCs w:val="24"/>
          <w:lang w:eastAsia="en-US"/>
        </w:rPr>
      </w:pPr>
      <w:r>
        <w:rPr>
          <w:rFonts w:ascii="Times New Roman" w:eastAsia="Bookman Old Style" w:hAnsi="Times New Roman" w:cs="Times New Roman"/>
          <w:color w:val="auto"/>
          <w:w w:val="110"/>
          <w:kern w:val="0"/>
          <w:sz w:val="24"/>
          <w:szCs w:val="24"/>
          <w:lang w:eastAsia="en-US"/>
        </w:rPr>
        <w:t>(В-1)</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Создание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информационно-образовательной</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среды</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может</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быть</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осуществлено</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следующим</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параметрам:</w:t>
      </w:r>
    </w:p>
    <w:p w:rsidR="00D90A31" w:rsidRPr="00120B8F" w:rsidRDefault="00D90A31" w:rsidP="00D90A31">
      <w:pPr>
        <w:widowControl w:val="0"/>
        <w:suppressAutoHyphens w:val="0"/>
        <w:spacing w:after="0" w:line="240" w:lineRule="auto"/>
        <w:jc w:val="both"/>
        <w:rPr>
          <w:rFonts w:ascii="Times New Roman" w:eastAsia="Calibri" w:hAnsi="Times New Roman" w:cs="Times New Roman"/>
          <w:color w:val="auto"/>
          <w:kern w:val="0"/>
          <w:sz w:val="24"/>
          <w:szCs w:val="24"/>
          <w:lang w:eastAsia="en-US"/>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1491"/>
        <w:gridCol w:w="3045"/>
      </w:tblGrid>
      <w:tr w:rsidR="00D90A31" w:rsidRPr="00120B8F" w:rsidTr="00780B1F">
        <w:trPr>
          <w:trHeight w:val="1151"/>
        </w:trPr>
        <w:tc>
          <w:tcPr>
            <w:tcW w:w="709" w:type="dxa"/>
          </w:tcPr>
          <w:p w:rsidR="00D90A31" w:rsidRPr="00120B8F" w:rsidRDefault="00D90A31" w:rsidP="00780B1F">
            <w:pPr>
              <w:widowControl w:val="0"/>
              <w:suppressAutoHyphens w:val="0"/>
              <w:autoSpaceDE w:val="0"/>
              <w:autoSpaceDN w:val="0"/>
              <w:spacing w:before="9" w:after="0" w:line="240" w:lineRule="auto"/>
              <w:jc w:val="both"/>
              <w:rPr>
                <w:rFonts w:ascii="Times New Roman" w:eastAsia="Cambria" w:hAnsi="Times New Roman" w:cs="Times New Roman"/>
                <w:color w:val="auto"/>
                <w:kern w:val="0"/>
                <w:sz w:val="24"/>
                <w:szCs w:val="24"/>
                <w:lang w:eastAsia="en-US"/>
              </w:rPr>
            </w:pPr>
          </w:p>
          <w:p w:rsidR="00D90A31" w:rsidRPr="00120B8F" w:rsidRDefault="00D90A31" w:rsidP="00780B1F">
            <w:pPr>
              <w:widowControl w:val="0"/>
              <w:suppressAutoHyphens w:val="0"/>
              <w:autoSpaceDE w:val="0"/>
              <w:autoSpaceDN w:val="0"/>
              <w:spacing w:after="0" w:line="240" w:lineRule="auto"/>
              <w:ind w:left="6"/>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05"/>
                <w:kern w:val="0"/>
                <w:sz w:val="24"/>
                <w:szCs w:val="24"/>
                <w:lang w:eastAsia="en-US"/>
              </w:rPr>
              <w:t>№п/п</w:t>
            </w:r>
          </w:p>
        </w:tc>
        <w:tc>
          <w:tcPr>
            <w:tcW w:w="5387"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p>
          <w:p w:rsidR="00D90A31" w:rsidRPr="00120B8F" w:rsidRDefault="00D90A31" w:rsidP="00780B1F">
            <w:pPr>
              <w:widowControl w:val="0"/>
              <w:suppressAutoHyphens w:val="0"/>
              <w:autoSpaceDE w:val="0"/>
              <w:autoSpaceDN w:val="0"/>
              <w:spacing w:before="7" w:after="0" w:line="240" w:lineRule="auto"/>
              <w:jc w:val="both"/>
              <w:rPr>
                <w:rFonts w:ascii="Times New Roman" w:eastAsia="Cambria" w:hAnsi="Times New Roman" w:cs="Times New Roman"/>
                <w:color w:val="auto"/>
                <w:kern w:val="0"/>
                <w:sz w:val="24"/>
                <w:szCs w:val="24"/>
                <w:lang w:eastAsia="en-US"/>
              </w:rPr>
            </w:pPr>
          </w:p>
          <w:p w:rsidR="00D90A31" w:rsidRPr="00120B8F" w:rsidRDefault="00D90A31" w:rsidP="00780B1F">
            <w:pPr>
              <w:widowControl w:val="0"/>
              <w:suppressAutoHyphens w:val="0"/>
              <w:autoSpaceDE w:val="0"/>
              <w:autoSpaceDN w:val="0"/>
              <w:spacing w:before="1" w:after="0" w:line="240" w:lineRule="auto"/>
              <w:ind w:left="846"/>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Компоненты</w:t>
            </w:r>
            <w:r w:rsidRPr="00120B8F">
              <w:rPr>
                <w:rFonts w:ascii="Times New Roman" w:eastAsia="Cambria" w:hAnsi="Times New Roman" w:cs="Times New Roman"/>
                <w:b/>
                <w:color w:val="auto"/>
                <w:spacing w:val="1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ИОС</w:t>
            </w:r>
          </w:p>
        </w:tc>
        <w:tc>
          <w:tcPr>
            <w:tcW w:w="1491" w:type="dxa"/>
          </w:tcPr>
          <w:p w:rsidR="00D90A31" w:rsidRPr="00120B8F" w:rsidRDefault="00D90A31" w:rsidP="00780B1F">
            <w:pPr>
              <w:widowControl w:val="0"/>
              <w:suppressAutoHyphens w:val="0"/>
              <w:autoSpaceDE w:val="0"/>
              <w:autoSpaceDN w:val="0"/>
              <w:spacing w:before="9" w:after="0" w:line="240" w:lineRule="auto"/>
              <w:jc w:val="both"/>
              <w:rPr>
                <w:rFonts w:ascii="Times New Roman" w:eastAsia="Cambria" w:hAnsi="Times New Roman" w:cs="Times New Roman"/>
                <w:color w:val="auto"/>
                <w:kern w:val="0"/>
                <w:sz w:val="24"/>
                <w:szCs w:val="24"/>
                <w:lang w:eastAsia="en-US"/>
              </w:rPr>
            </w:pPr>
          </w:p>
          <w:p w:rsidR="00D90A31" w:rsidRPr="00120B8F" w:rsidRDefault="00D90A31" w:rsidP="00780B1F">
            <w:pPr>
              <w:widowControl w:val="0"/>
              <w:suppressAutoHyphens w:val="0"/>
              <w:autoSpaceDE w:val="0"/>
              <w:autoSpaceDN w:val="0"/>
              <w:spacing w:after="0" w:line="240" w:lineRule="auto"/>
              <w:ind w:left="25" w:right="22"/>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kern w:val="0"/>
                <w:sz w:val="24"/>
                <w:szCs w:val="24"/>
                <w:lang w:eastAsia="en-US"/>
              </w:rPr>
              <w:t>Наличие</w:t>
            </w:r>
            <w:r w:rsidRPr="00120B8F">
              <w:rPr>
                <w:rFonts w:ascii="Times New Roman" w:eastAsia="Cambria" w:hAnsi="Times New Roman" w:cs="Times New Roman"/>
                <w:b/>
                <w:color w:val="auto"/>
                <w:spacing w:val="28"/>
                <w:kern w:val="0"/>
                <w:sz w:val="24"/>
                <w:szCs w:val="24"/>
                <w:lang w:eastAsia="en-US"/>
              </w:rPr>
              <w:t xml:space="preserve"> </w:t>
            </w:r>
            <w:r w:rsidRPr="00120B8F">
              <w:rPr>
                <w:rFonts w:ascii="Times New Roman" w:eastAsia="Cambria" w:hAnsi="Times New Roman" w:cs="Times New Roman"/>
                <w:b/>
                <w:color w:val="auto"/>
                <w:kern w:val="0"/>
                <w:sz w:val="24"/>
                <w:szCs w:val="24"/>
                <w:lang w:eastAsia="en-US"/>
              </w:rPr>
              <w:t>компонентов</w:t>
            </w:r>
            <w:r w:rsidRPr="00120B8F">
              <w:rPr>
                <w:rFonts w:ascii="Times New Roman" w:eastAsia="Cambria" w:hAnsi="Times New Roman" w:cs="Times New Roman"/>
                <w:b/>
                <w:color w:val="auto"/>
                <w:spacing w:val="20"/>
                <w:kern w:val="0"/>
                <w:sz w:val="24"/>
                <w:szCs w:val="24"/>
                <w:lang w:eastAsia="en-US"/>
              </w:rPr>
              <w:t xml:space="preserve"> </w:t>
            </w:r>
            <w:r w:rsidRPr="00120B8F">
              <w:rPr>
                <w:rFonts w:ascii="Times New Roman" w:eastAsia="Cambria" w:hAnsi="Times New Roman" w:cs="Times New Roman"/>
                <w:b/>
                <w:color w:val="auto"/>
                <w:kern w:val="0"/>
                <w:sz w:val="24"/>
                <w:szCs w:val="24"/>
                <w:lang w:eastAsia="en-US"/>
              </w:rPr>
              <w:t>ИОС</w:t>
            </w:r>
          </w:p>
        </w:tc>
        <w:tc>
          <w:tcPr>
            <w:tcW w:w="3045" w:type="dxa"/>
          </w:tcPr>
          <w:p w:rsidR="00D90A31" w:rsidRPr="00120B8F" w:rsidRDefault="00D90A31" w:rsidP="00780B1F">
            <w:pPr>
              <w:widowControl w:val="0"/>
              <w:suppressAutoHyphens w:val="0"/>
              <w:autoSpaceDE w:val="0"/>
              <w:autoSpaceDN w:val="0"/>
              <w:spacing w:after="0" w:line="240" w:lineRule="auto"/>
              <w:ind w:left="155" w:right="148"/>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Сроки</w:t>
            </w:r>
            <w:r w:rsidRPr="00120B8F">
              <w:rPr>
                <w:rFonts w:ascii="Times New Roman" w:eastAsia="Cambria" w:hAnsi="Times New Roman" w:cs="Times New Roman"/>
                <w:b/>
                <w:color w:val="auto"/>
                <w:spacing w:val="7"/>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создания</w:t>
            </w:r>
            <w:r w:rsidRPr="00120B8F">
              <w:rPr>
                <w:rFonts w:ascii="Times New Roman" w:eastAsia="Cambria" w:hAnsi="Times New Roman" w:cs="Times New Roman"/>
                <w:b/>
                <w:color w:val="auto"/>
                <w:spacing w:val="-5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условий</w:t>
            </w:r>
          </w:p>
          <w:p w:rsidR="00D90A31" w:rsidRPr="00120B8F" w:rsidRDefault="00D90A31" w:rsidP="00780B1F">
            <w:pPr>
              <w:widowControl w:val="0"/>
              <w:suppressAutoHyphens w:val="0"/>
              <w:autoSpaceDE w:val="0"/>
              <w:autoSpaceDN w:val="0"/>
              <w:spacing w:after="0" w:line="240" w:lineRule="auto"/>
              <w:ind w:left="155" w:right="151"/>
              <w:jc w:val="both"/>
              <w:rPr>
                <w:rFonts w:ascii="Times New Roman" w:eastAsia="Cambria" w:hAnsi="Times New Roman" w:cs="Times New Roman"/>
                <w:b/>
                <w:color w:val="auto"/>
                <w:kern w:val="0"/>
                <w:sz w:val="24"/>
                <w:szCs w:val="24"/>
                <w:lang w:eastAsia="en-US"/>
              </w:rPr>
            </w:pPr>
            <w:r w:rsidRPr="00120B8F">
              <w:rPr>
                <w:rFonts w:ascii="Times New Roman" w:eastAsia="Cambria" w:hAnsi="Times New Roman" w:cs="Times New Roman"/>
                <w:b/>
                <w:color w:val="auto"/>
                <w:w w:val="110"/>
                <w:kern w:val="0"/>
                <w:sz w:val="24"/>
                <w:szCs w:val="24"/>
                <w:lang w:eastAsia="en-US"/>
              </w:rPr>
              <w:t>в соответствии с</w:t>
            </w:r>
            <w:r w:rsidRPr="00120B8F">
              <w:rPr>
                <w:rFonts w:ascii="Times New Roman" w:eastAsia="Cambria" w:hAnsi="Times New Roman" w:cs="Times New Roman"/>
                <w:b/>
                <w:color w:val="auto"/>
                <w:spacing w:val="-52"/>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требованиями</w:t>
            </w:r>
            <w:r w:rsidRPr="00120B8F">
              <w:rPr>
                <w:rFonts w:ascii="Times New Roman" w:eastAsia="Cambria" w:hAnsi="Times New Roman" w:cs="Times New Roman"/>
                <w:b/>
                <w:color w:val="auto"/>
                <w:spacing w:val="1"/>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ФГОС</w:t>
            </w:r>
            <w:r w:rsidRPr="00120B8F">
              <w:rPr>
                <w:rFonts w:ascii="Times New Roman" w:eastAsia="Cambria" w:hAnsi="Times New Roman" w:cs="Times New Roman"/>
                <w:b/>
                <w:color w:val="auto"/>
                <w:spacing w:val="19"/>
                <w:w w:val="110"/>
                <w:kern w:val="0"/>
                <w:sz w:val="24"/>
                <w:szCs w:val="24"/>
                <w:lang w:eastAsia="en-US"/>
              </w:rPr>
              <w:t xml:space="preserve"> </w:t>
            </w:r>
            <w:r w:rsidRPr="00120B8F">
              <w:rPr>
                <w:rFonts w:ascii="Times New Roman" w:eastAsia="Cambria" w:hAnsi="Times New Roman" w:cs="Times New Roman"/>
                <w:b/>
                <w:color w:val="auto"/>
                <w:w w:val="110"/>
                <w:kern w:val="0"/>
                <w:sz w:val="24"/>
                <w:szCs w:val="24"/>
                <w:lang w:eastAsia="en-US"/>
              </w:rPr>
              <w:t>НОО</w:t>
            </w:r>
          </w:p>
        </w:tc>
      </w:tr>
      <w:tr w:rsidR="00D90A31" w:rsidRPr="00120B8F" w:rsidTr="00780B1F">
        <w:trPr>
          <w:trHeight w:val="995"/>
        </w:trPr>
        <w:tc>
          <w:tcPr>
            <w:tcW w:w="709" w:type="dxa"/>
          </w:tcPr>
          <w:p w:rsidR="00D90A31" w:rsidRPr="00120B8F" w:rsidRDefault="00D90A31" w:rsidP="00780B1F">
            <w:pPr>
              <w:widowControl w:val="0"/>
              <w:suppressAutoHyphens w:val="0"/>
              <w:autoSpaceDE w:val="0"/>
              <w:autoSpaceDN w:val="0"/>
              <w:spacing w:after="0" w:line="240" w:lineRule="auto"/>
              <w:ind w:left="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7"/>
                <w:kern w:val="0"/>
                <w:sz w:val="24"/>
                <w:szCs w:val="24"/>
                <w:lang w:eastAsia="en-US"/>
              </w:rPr>
              <w:t>I</w:t>
            </w:r>
          </w:p>
        </w:tc>
        <w:tc>
          <w:tcPr>
            <w:tcW w:w="5387" w:type="dxa"/>
          </w:tcPr>
          <w:p w:rsidR="00D90A31" w:rsidRPr="00120B8F" w:rsidRDefault="00D90A31" w:rsidP="00780B1F">
            <w:pPr>
              <w:widowControl w:val="0"/>
              <w:suppressAutoHyphens w:val="0"/>
              <w:autoSpaceDE w:val="0"/>
              <w:autoSpaceDN w:val="0"/>
              <w:spacing w:after="0" w:line="240" w:lineRule="auto"/>
              <w:ind w:left="309" w:right="303" w:firstLine="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Учебники</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по</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всем</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учебным</w:t>
            </w:r>
            <w:r w:rsidRPr="00120B8F">
              <w:rPr>
                <w:rFonts w:ascii="Times New Roman" w:eastAsia="Cambria" w:hAnsi="Times New Roman" w:cs="Times New Roman"/>
                <w:color w:val="auto"/>
                <w:spacing w:val="1"/>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предметам на</w:t>
            </w:r>
            <w:r w:rsidRPr="00120B8F">
              <w:rPr>
                <w:rFonts w:ascii="Times New Roman" w:eastAsia="Cambria" w:hAnsi="Times New Roman" w:cs="Times New Roman"/>
                <w:color w:val="auto"/>
                <w:spacing w:val="3"/>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языках</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обучения,</w:t>
            </w:r>
            <w:r w:rsidRPr="00120B8F">
              <w:rPr>
                <w:rFonts w:ascii="Times New Roman" w:eastAsia="Cambria" w:hAnsi="Times New Roman" w:cs="Times New Roman"/>
                <w:color w:val="auto"/>
                <w:spacing w:val="-52"/>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определённых</w:t>
            </w:r>
            <w:r w:rsidRPr="00120B8F">
              <w:rPr>
                <w:rFonts w:ascii="Times New Roman" w:eastAsia="Cambria" w:hAnsi="Times New Roman" w:cs="Times New Roman"/>
                <w:color w:val="auto"/>
                <w:spacing w:val="4"/>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учредителем</w:t>
            </w:r>
            <w:r w:rsidRPr="00120B8F">
              <w:rPr>
                <w:rFonts w:ascii="Times New Roman" w:eastAsia="Cambria" w:hAnsi="Times New Roman" w:cs="Times New Roman"/>
                <w:color w:val="auto"/>
                <w:spacing w:val="1"/>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образовательной</w:t>
            </w:r>
            <w:r w:rsidRPr="00120B8F">
              <w:rPr>
                <w:rFonts w:ascii="Times New Roman" w:eastAsia="Cambria" w:hAnsi="Times New Roman" w:cs="Times New Roman"/>
                <w:color w:val="auto"/>
                <w:spacing w:val="7"/>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организации</w:t>
            </w:r>
          </w:p>
        </w:tc>
        <w:tc>
          <w:tcPr>
            <w:tcW w:w="1491" w:type="dxa"/>
          </w:tcPr>
          <w:p w:rsidR="00D90A31" w:rsidRPr="00120B8F" w:rsidRDefault="00D90A31" w:rsidP="00780B1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D90A31" w:rsidRPr="00120B8F" w:rsidTr="00780B1F">
        <w:trPr>
          <w:trHeight w:val="554"/>
        </w:trPr>
        <w:tc>
          <w:tcPr>
            <w:tcW w:w="709" w:type="dxa"/>
          </w:tcPr>
          <w:p w:rsidR="00D90A31" w:rsidRPr="00120B8F" w:rsidRDefault="00D90A31" w:rsidP="00780B1F">
            <w:pPr>
              <w:widowControl w:val="0"/>
              <w:suppressAutoHyphens w:val="0"/>
              <w:autoSpaceDE w:val="0"/>
              <w:autoSpaceDN w:val="0"/>
              <w:spacing w:after="0" w:line="240" w:lineRule="auto"/>
              <w:ind w:left="4"/>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20"/>
                <w:kern w:val="0"/>
                <w:sz w:val="24"/>
                <w:szCs w:val="24"/>
                <w:lang w:eastAsia="en-US"/>
              </w:rPr>
              <w:t>II</w:t>
            </w:r>
          </w:p>
        </w:tc>
        <w:tc>
          <w:tcPr>
            <w:tcW w:w="5387" w:type="dxa"/>
          </w:tcPr>
          <w:p w:rsidR="00D90A31" w:rsidRPr="00120B8F" w:rsidRDefault="00D90A31" w:rsidP="00780B1F">
            <w:pPr>
              <w:widowControl w:val="0"/>
              <w:suppressAutoHyphens w:val="0"/>
              <w:autoSpaceDE w:val="0"/>
              <w:autoSpaceDN w:val="0"/>
              <w:spacing w:after="0" w:line="240" w:lineRule="auto"/>
              <w:ind w:left="47" w:right="43"/>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Учебно-наглядные пособия</w:t>
            </w:r>
          </w:p>
        </w:tc>
        <w:tc>
          <w:tcPr>
            <w:tcW w:w="1491" w:type="dxa"/>
          </w:tcPr>
          <w:p w:rsidR="00D90A31" w:rsidRPr="00120B8F" w:rsidRDefault="00D90A31" w:rsidP="00780B1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D90A31" w:rsidRPr="00120B8F" w:rsidTr="00780B1F">
        <w:trPr>
          <w:trHeight w:val="563"/>
        </w:trPr>
        <w:tc>
          <w:tcPr>
            <w:tcW w:w="709" w:type="dxa"/>
          </w:tcPr>
          <w:p w:rsidR="00D90A31" w:rsidRPr="00120B8F" w:rsidRDefault="00D90A31" w:rsidP="00780B1F">
            <w:pPr>
              <w:widowControl w:val="0"/>
              <w:suppressAutoHyphens w:val="0"/>
              <w:autoSpaceDE w:val="0"/>
              <w:autoSpaceDN w:val="0"/>
              <w:spacing w:after="0" w:line="240" w:lineRule="auto"/>
              <w:ind w:left="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20"/>
                <w:kern w:val="0"/>
                <w:sz w:val="24"/>
                <w:szCs w:val="24"/>
                <w:lang w:eastAsia="en-US"/>
              </w:rPr>
              <w:t>III</w:t>
            </w:r>
          </w:p>
        </w:tc>
        <w:tc>
          <w:tcPr>
            <w:tcW w:w="5387" w:type="dxa"/>
          </w:tcPr>
          <w:p w:rsidR="00D90A31" w:rsidRPr="00120B8F" w:rsidRDefault="00D90A31" w:rsidP="00780B1F">
            <w:pPr>
              <w:widowControl w:val="0"/>
              <w:suppressAutoHyphens w:val="0"/>
              <w:autoSpaceDE w:val="0"/>
              <w:autoSpaceDN w:val="0"/>
              <w:spacing w:after="0" w:line="240" w:lineRule="auto"/>
              <w:ind w:left="47" w:right="46"/>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Технические</w:t>
            </w:r>
            <w:r w:rsidRPr="00120B8F">
              <w:rPr>
                <w:rFonts w:ascii="Times New Roman" w:eastAsia="Cambria" w:hAnsi="Times New Roman" w:cs="Times New Roman"/>
                <w:color w:val="auto"/>
                <w:spacing w:val="16"/>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средства,обеспечивающие</w:t>
            </w:r>
          </w:p>
          <w:p w:rsidR="00D90A31" w:rsidRPr="00120B8F" w:rsidRDefault="00D90A31" w:rsidP="00780B1F">
            <w:pPr>
              <w:widowControl w:val="0"/>
              <w:suppressAutoHyphens w:val="0"/>
              <w:autoSpaceDE w:val="0"/>
              <w:autoSpaceDN w:val="0"/>
              <w:spacing w:before="1" w:after="0" w:line="240" w:lineRule="auto"/>
              <w:ind w:left="47" w:right="39"/>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функционирование</w:t>
            </w:r>
            <w:r w:rsidRPr="00120B8F">
              <w:rPr>
                <w:rFonts w:ascii="Times New Roman" w:eastAsia="Cambria" w:hAnsi="Times New Roman" w:cs="Times New Roman"/>
                <w:color w:val="auto"/>
                <w:spacing w:val="10"/>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ИОС</w:t>
            </w:r>
          </w:p>
        </w:tc>
        <w:tc>
          <w:tcPr>
            <w:tcW w:w="1491" w:type="dxa"/>
          </w:tcPr>
          <w:p w:rsidR="00D90A31" w:rsidRPr="00120B8F" w:rsidRDefault="00D90A31" w:rsidP="00780B1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D90A31" w:rsidRPr="00120B8F" w:rsidTr="00780B1F">
        <w:trPr>
          <w:trHeight w:val="698"/>
        </w:trPr>
        <w:tc>
          <w:tcPr>
            <w:tcW w:w="709" w:type="dxa"/>
          </w:tcPr>
          <w:p w:rsidR="00D90A31" w:rsidRPr="00120B8F" w:rsidRDefault="00D90A31" w:rsidP="00780B1F">
            <w:pPr>
              <w:widowControl w:val="0"/>
              <w:suppressAutoHyphens w:val="0"/>
              <w:autoSpaceDE w:val="0"/>
              <w:autoSpaceDN w:val="0"/>
              <w:spacing w:after="0" w:line="240" w:lineRule="auto"/>
              <w:ind w:left="7"/>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IV</w:t>
            </w:r>
          </w:p>
        </w:tc>
        <w:tc>
          <w:tcPr>
            <w:tcW w:w="5387" w:type="dxa"/>
          </w:tcPr>
          <w:p w:rsidR="00D90A31" w:rsidRPr="00120B8F" w:rsidRDefault="00D90A31" w:rsidP="00780B1F">
            <w:pPr>
              <w:widowControl w:val="0"/>
              <w:suppressAutoHyphens w:val="0"/>
              <w:autoSpaceDE w:val="0"/>
              <w:autoSpaceDN w:val="0"/>
              <w:spacing w:after="0" w:line="240" w:lineRule="auto"/>
              <w:ind w:left="47" w:right="4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Программные</w:t>
            </w:r>
            <w:r w:rsidRPr="00120B8F">
              <w:rPr>
                <w:rFonts w:ascii="Times New Roman" w:eastAsia="Cambria" w:hAnsi="Times New Roman" w:cs="Times New Roman"/>
                <w:color w:val="auto"/>
                <w:spacing w:val="8"/>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инструменты,</w:t>
            </w:r>
          </w:p>
          <w:p w:rsidR="00D90A31" w:rsidRPr="00120B8F" w:rsidRDefault="00D90A31" w:rsidP="00780B1F">
            <w:pPr>
              <w:widowControl w:val="0"/>
              <w:suppressAutoHyphens w:val="0"/>
              <w:autoSpaceDE w:val="0"/>
              <w:autoSpaceDN w:val="0"/>
              <w:spacing w:after="0" w:line="240" w:lineRule="auto"/>
              <w:ind w:left="47" w:right="40"/>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обеспечивающие</w:t>
            </w:r>
            <w:r w:rsidRPr="00120B8F">
              <w:rPr>
                <w:rFonts w:ascii="Times New Roman" w:eastAsia="Cambria" w:hAnsi="Times New Roman" w:cs="Times New Roman"/>
                <w:color w:val="auto"/>
                <w:spacing w:val="5"/>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функционирование</w:t>
            </w:r>
            <w:r w:rsidRPr="00120B8F">
              <w:rPr>
                <w:rFonts w:ascii="Times New Roman" w:eastAsia="Cambria" w:hAnsi="Times New Roman" w:cs="Times New Roman"/>
                <w:color w:val="auto"/>
                <w:spacing w:val="-47"/>
                <w:kern w:val="0"/>
                <w:sz w:val="24"/>
                <w:szCs w:val="24"/>
                <w:lang w:eastAsia="en-US"/>
              </w:rPr>
              <w:t xml:space="preserve"> </w:t>
            </w:r>
            <w:r w:rsidRPr="00120B8F">
              <w:rPr>
                <w:rFonts w:ascii="Times New Roman" w:eastAsia="Cambria" w:hAnsi="Times New Roman" w:cs="Times New Roman"/>
                <w:color w:val="auto"/>
                <w:kern w:val="0"/>
                <w:sz w:val="24"/>
                <w:szCs w:val="24"/>
                <w:lang w:eastAsia="en-US"/>
              </w:rPr>
              <w:t>ИОС</w:t>
            </w:r>
          </w:p>
        </w:tc>
        <w:tc>
          <w:tcPr>
            <w:tcW w:w="1491" w:type="dxa"/>
          </w:tcPr>
          <w:p w:rsidR="00D90A31" w:rsidRPr="00120B8F" w:rsidRDefault="00D90A31" w:rsidP="00780B1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r w:rsidR="00D90A31" w:rsidRPr="00120B8F" w:rsidTr="00780B1F">
        <w:trPr>
          <w:trHeight w:val="556"/>
        </w:trPr>
        <w:tc>
          <w:tcPr>
            <w:tcW w:w="709" w:type="dxa"/>
          </w:tcPr>
          <w:p w:rsidR="00D90A31" w:rsidRPr="00120B8F" w:rsidRDefault="00D90A31" w:rsidP="00780B1F">
            <w:pPr>
              <w:widowControl w:val="0"/>
              <w:suppressAutoHyphens w:val="0"/>
              <w:autoSpaceDE w:val="0"/>
              <w:autoSpaceDN w:val="0"/>
              <w:spacing w:after="0" w:line="240" w:lineRule="auto"/>
              <w:ind w:left="8"/>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05"/>
                <w:kern w:val="0"/>
                <w:sz w:val="24"/>
                <w:szCs w:val="24"/>
                <w:lang w:eastAsia="en-US"/>
              </w:rPr>
              <w:t>V</w:t>
            </w:r>
          </w:p>
        </w:tc>
        <w:tc>
          <w:tcPr>
            <w:tcW w:w="5387" w:type="dxa"/>
          </w:tcPr>
          <w:p w:rsidR="00D90A31" w:rsidRPr="00120B8F" w:rsidRDefault="00D90A31" w:rsidP="00780B1F">
            <w:pPr>
              <w:widowControl w:val="0"/>
              <w:suppressAutoHyphens w:val="0"/>
              <w:autoSpaceDE w:val="0"/>
              <w:autoSpaceDN w:val="0"/>
              <w:spacing w:after="0" w:line="240" w:lineRule="auto"/>
              <w:ind w:left="47" w:right="44"/>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Служба</w:t>
            </w:r>
            <w:r w:rsidRPr="00120B8F">
              <w:rPr>
                <w:rFonts w:ascii="Times New Roman" w:eastAsia="Cambria" w:hAnsi="Times New Roman" w:cs="Times New Roman"/>
                <w:color w:val="auto"/>
                <w:spacing w:val="6"/>
                <w:w w:val="110"/>
                <w:kern w:val="0"/>
                <w:sz w:val="24"/>
                <w:szCs w:val="24"/>
                <w:lang w:eastAsia="en-US"/>
              </w:rPr>
              <w:t xml:space="preserve"> </w:t>
            </w:r>
            <w:r w:rsidRPr="00120B8F">
              <w:rPr>
                <w:rFonts w:ascii="Times New Roman" w:eastAsia="Cambria" w:hAnsi="Times New Roman" w:cs="Times New Roman"/>
                <w:color w:val="auto"/>
                <w:w w:val="110"/>
                <w:kern w:val="0"/>
                <w:sz w:val="24"/>
                <w:szCs w:val="24"/>
                <w:lang w:eastAsia="en-US"/>
              </w:rPr>
              <w:t>технической поддержки</w:t>
            </w:r>
          </w:p>
        </w:tc>
        <w:tc>
          <w:tcPr>
            <w:tcW w:w="1491" w:type="dxa"/>
          </w:tcPr>
          <w:p w:rsidR="00D90A31" w:rsidRPr="00120B8F" w:rsidRDefault="00D90A31" w:rsidP="00780B1F">
            <w:pPr>
              <w:widowControl w:val="0"/>
              <w:suppressAutoHyphens w:val="0"/>
              <w:autoSpaceDE w:val="0"/>
              <w:autoSpaceDN w:val="0"/>
              <w:spacing w:after="0" w:line="240" w:lineRule="auto"/>
              <w:ind w:left="24" w:right="22"/>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w w:val="110"/>
                <w:kern w:val="0"/>
                <w:sz w:val="24"/>
                <w:szCs w:val="24"/>
                <w:lang w:eastAsia="en-US"/>
              </w:rPr>
              <w:t>Имеется</w:t>
            </w:r>
          </w:p>
        </w:tc>
        <w:tc>
          <w:tcPr>
            <w:tcW w:w="3045" w:type="dxa"/>
          </w:tcPr>
          <w:p w:rsidR="00D90A31" w:rsidRPr="00120B8F" w:rsidRDefault="00D90A31" w:rsidP="00780B1F">
            <w:pPr>
              <w:widowControl w:val="0"/>
              <w:suppressAutoHyphens w:val="0"/>
              <w:autoSpaceDE w:val="0"/>
              <w:autoSpaceDN w:val="0"/>
              <w:spacing w:after="0" w:line="240" w:lineRule="auto"/>
              <w:jc w:val="both"/>
              <w:rPr>
                <w:rFonts w:ascii="Times New Roman" w:eastAsia="Cambria" w:hAnsi="Times New Roman" w:cs="Times New Roman"/>
                <w:color w:val="auto"/>
                <w:kern w:val="0"/>
                <w:sz w:val="24"/>
                <w:szCs w:val="24"/>
                <w:lang w:eastAsia="en-US"/>
              </w:rPr>
            </w:pPr>
            <w:r w:rsidRPr="00120B8F">
              <w:rPr>
                <w:rFonts w:ascii="Times New Roman" w:eastAsia="Cambria" w:hAnsi="Times New Roman" w:cs="Times New Roman"/>
                <w:color w:val="auto"/>
                <w:kern w:val="0"/>
                <w:sz w:val="24"/>
                <w:szCs w:val="24"/>
                <w:lang w:eastAsia="en-US"/>
              </w:rPr>
              <w:t>Сентябрь текущего года</w:t>
            </w:r>
          </w:p>
        </w:tc>
      </w:tr>
    </w:tbl>
    <w:p w:rsidR="00D90A31" w:rsidRPr="00120B8F" w:rsidRDefault="00D90A31" w:rsidP="00D90A31">
      <w:pPr>
        <w:widowControl w:val="0"/>
        <w:suppressAutoHyphens w:val="0"/>
        <w:autoSpaceDE w:val="0"/>
        <w:autoSpaceDN w:val="0"/>
        <w:spacing w:after="0" w:line="240" w:lineRule="auto"/>
        <w:ind w:right="155" w:firstLine="226"/>
        <w:jc w:val="both"/>
        <w:rPr>
          <w:rFonts w:ascii="Times New Roman" w:eastAsia="Bookman Old Style" w:hAnsi="Times New Roman" w:cs="Times New Roman"/>
          <w:color w:val="auto"/>
          <w:kern w:val="0"/>
          <w:sz w:val="24"/>
          <w:szCs w:val="24"/>
          <w:lang w:eastAsia="en-US"/>
        </w:rPr>
      </w:pPr>
    </w:p>
    <w:p w:rsidR="00D90A31" w:rsidRPr="00120B8F" w:rsidRDefault="00D90A31" w:rsidP="00780B1F">
      <w:pPr>
        <w:widowControl w:val="0"/>
        <w:tabs>
          <w:tab w:val="left" w:pos="2797"/>
          <w:tab w:val="left" w:pos="3344"/>
          <w:tab w:val="left" w:pos="6359"/>
          <w:tab w:val="left" w:pos="8260"/>
        </w:tabs>
        <w:suppressAutoHyphens w:val="0"/>
        <w:autoSpaceDE w:val="0"/>
        <w:autoSpaceDN w:val="0"/>
        <w:spacing w:before="90" w:after="0" w:line="240" w:lineRule="auto"/>
        <w:ind w:right="404"/>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Требования к учебно-методическому обеспечению</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образовательной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p>
    <w:p w:rsidR="00D90A31" w:rsidRPr="00120B8F" w:rsidRDefault="00D90A31" w:rsidP="00F34F7F">
      <w:pPr>
        <w:widowControl w:val="0"/>
        <w:numPr>
          <w:ilvl w:val="0"/>
          <w:numId w:val="16"/>
        </w:numPr>
        <w:tabs>
          <w:tab w:val="left" w:pos="1490"/>
        </w:tabs>
        <w:suppressAutoHyphens w:val="0"/>
        <w:autoSpaceDE w:val="0"/>
        <w:autoSpaceDN w:val="0"/>
        <w:spacing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параметры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комплектности</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оснащения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D90A31" w:rsidRPr="00D90A31" w:rsidRDefault="00D90A31" w:rsidP="00F34F7F">
      <w:pPr>
        <w:widowControl w:val="0"/>
        <w:numPr>
          <w:ilvl w:val="0"/>
          <w:numId w:val="16"/>
        </w:numPr>
        <w:tabs>
          <w:tab w:val="left" w:pos="1490"/>
        </w:tabs>
        <w:suppressAutoHyphens w:val="0"/>
        <w:autoSpaceDE w:val="0"/>
        <w:autoSpaceDN w:val="0"/>
        <w:spacing w:before="139" w:after="0" w:line="240" w:lineRule="auto"/>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параметры</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качества</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обеспечения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p>
    <w:p w:rsidR="00D90A31" w:rsidRPr="00E7463E" w:rsidRDefault="00D90A31" w:rsidP="00D90A31">
      <w:pPr>
        <w:keepNext/>
        <w:keepLines/>
        <w:widowControl w:val="0"/>
        <w:pBdr>
          <w:bottom w:val="single" w:sz="4" w:space="1" w:color="auto"/>
        </w:pBdr>
        <w:suppressAutoHyphens w:val="0"/>
        <w:spacing w:before="240" w:after="0"/>
        <w:jc w:val="both"/>
        <w:outlineLvl w:val="0"/>
        <w:rPr>
          <w:rFonts w:ascii="Times New Roman" w:eastAsia="Times New Roman" w:hAnsi="Times New Roman" w:cs="Times New Roman"/>
          <w:b/>
          <w:color w:val="auto"/>
          <w:kern w:val="0"/>
          <w:sz w:val="28"/>
          <w:szCs w:val="32"/>
        </w:rPr>
      </w:pPr>
      <w:bookmarkStart w:id="34" w:name="_Toc109213502"/>
      <w:r w:rsidRPr="00120B8F">
        <w:rPr>
          <w:rFonts w:ascii="Times New Roman" w:eastAsia="Times New Roman" w:hAnsi="Times New Roman" w:cs="Times New Roman"/>
          <w:b/>
          <w:color w:val="auto"/>
          <w:w w:val="110"/>
          <w:kern w:val="0"/>
          <w:sz w:val="28"/>
          <w:szCs w:val="32"/>
        </w:rPr>
        <w:lastRenderedPageBreak/>
        <w:t>3.5.5. Материально-технические</w:t>
      </w:r>
      <w:r w:rsidRPr="00120B8F">
        <w:rPr>
          <w:rFonts w:ascii="Times New Roman" w:eastAsia="Times New Roman" w:hAnsi="Times New Roman" w:cs="Times New Roman"/>
          <w:b/>
          <w:color w:val="auto"/>
          <w:spacing w:val="-14"/>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условия</w:t>
      </w:r>
      <w:r w:rsidRPr="00120B8F">
        <w:rPr>
          <w:rFonts w:ascii="Times New Roman" w:eastAsia="Times New Roman" w:hAnsi="Times New Roman" w:cs="Times New Roman"/>
          <w:b/>
          <w:color w:val="auto"/>
          <w:spacing w:val="-13"/>
          <w:w w:val="110"/>
          <w:kern w:val="0"/>
          <w:sz w:val="28"/>
          <w:szCs w:val="32"/>
        </w:rPr>
        <w:t xml:space="preserve"> </w:t>
      </w:r>
      <w:r w:rsidRPr="00120B8F">
        <w:rPr>
          <w:rFonts w:ascii="Times New Roman" w:eastAsia="Times New Roman" w:hAnsi="Times New Roman" w:cs="Times New Roman"/>
          <w:b/>
          <w:color w:val="auto"/>
          <w:w w:val="110"/>
          <w:kern w:val="0"/>
          <w:sz w:val="28"/>
          <w:szCs w:val="32"/>
        </w:rPr>
        <w:t>реализации</w:t>
      </w:r>
      <w:r w:rsidRPr="00120B8F">
        <w:rPr>
          <w:rFonts w:ascii="Times New Roman" w:eastAsia="Times New Roman" w:hAnsi="Times New Roman" w:cs="Times New Roman"/>
          <w:b/>
          <w:color w:val="auto"/>
          <w:spacing w:val="-15"/>
          <w:w w:val="110"/>
          <w:kern w:val="0"/>
          <w:sz w:val="28"/>
          <w:szCs w:val="32"/>
        </w:rPr>
        <w:t xml:space="preserve"> </w:t>
      </w:r>
      <w:bookmarkEnd w:id="34"/>
      <w:r w:rsidRPr="00E7463E">
        <w:rPr>
          <w:rFonts w:ascii="Times New Roman" w:eastAsia="Bookman Old Style" w:hAnsi="Times New Roman" w:cs="Times New Roman"/>
          <w:b/>
          <w:color w:val="auto"/>
          <w:w w:val="110"/>
          <w:kern w:val="0"/>
          <w:sz w:val="24"/>
          <w:szCs w:val="24"/>
          <w:lang w:eastAsia="en-US"/>
        </w:rPr>
        <w:t>АООП УО (В-1)</w:t>
      </w:r>
      <w:r>
        <w:rPr>
          <w:rFonts w:ascii="Times New Roman" w:eastAsia="Bookman Old Style" w:hAnsi="Times New Roman" w:cs="Times New Roman"/>
          <w:b/>
          <w:color w:val="auto"/>
          <w:w w:val="110"/>
          <w:kern w:val="0"/>
          <w:sz w:val="24"/>
          <w:szCs w:val="24"/>
          <w:lang w:eastAsia="en-US"/>
        </w:rPr>
        <w:t xml:space="preserve"> О</w:t>
      </w:r>
      <w:r w:rsidRPr="00E7463E">
        <w:rPr>
          <w:rFonts w:ascii="Times New Roman" w:eastAsia="Bookman Old Style" w:hAnsi="Times New Roman" w:cs="Times New Roman"/>
          <w:b/>
          <w:color w:val="auto"/>
          <w:w w:val="110"/>
          <w:kern w:val="0"/>
          <w:sz w:val="24"/>
          <w:szCs w:val="24"/>
          <w:lang w:eastAsia="en-US"/>
        </w:rPr>
        <w:t>ОО</w:t>
      </w:r>
    </w:p>
    <w:p w:rsidR="00D90A31" w:rsidRPr="00120B8F" w:rsidRDefault="00D90A31" w:rsidP="00D90A31">
      <w:pPr>
        <w:keepNext/>
        <w:keepLines/>
        <w:widowControl w:val="0"/>
        <w:pBdr>
          <w:bottom w:val="single" w:sz="4" w:space="1" w:color="auto"/>
        </w:pBdr>
        <w:suppressAutoHyphens w:val="0"/>
        <w:spacing w:before="240" w:after="0"/>
        <w:outlineLvl w:val="0"/>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Материально-техническая</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база 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обеспечивает:</w:t>
      </w:r>
    </w:p>
    <w:p w:rsidR="00D90A31" w:rsidRPr="00120B8F" w:rsidRDefault="00D90A31" w:rsidP="00D90A31">
      <w:pPr>
        <w:widowControl w:val="0"/>
        <w:tabs>
          <w:tab w:val="left" w:pos="2201"/>
        </w:tabs>
        <w:suppressAutoHyphens w:val="0"/>
        <w:autoSpaceDE w:val="0"/>
        <w:autoSpaceDN w:val="0"/>
        <w:spacing w:after="0" w:line="240" w:lineRule="auto"/>
        <w:ind w:right="406"/>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возможность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достижения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обучающимися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результатов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освоения</w:t>
      </w:r>
      <w:r w:rsidRPr="00120B8F">
        <w:rPr>
          <w:rFonts w:ascii="Times New Roman" w:eastAsia="Calibri" w:hAnsi="Times New Roman" w:cs="Times New Roman"/>
          <w:color w:val="auto"/>
          <w:spacing w:val="1"/>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АООП УО (В-1) О</w:t>
      </w:r>
      <w:r w:rsidRPr="00120B8F">
        <w:rPr>
          <w:rFonts w:ascii="Times New Roman" w:eastAsia="Bookman Old Style" w:hAnsi="Times New Roman" w:cs="Times New Roman"/>
          <w:color w:val="auto"/>
          <w:w w:val="110"/>
          <w:kern w:val="0"/>
          <w:sz w:val="24"/>
          <w:szCs w:val="24"/>
          <w:lang w:eastAsia="en-US"/>
        </w:rPr>
        <w:t xml:space="preserve">ОО </w:t>
      </w:r>
      <w:r w:rsidRPr="00120B8F">
        <w:rPr>
          <w:rFonts w:ascii="Times New Roman" w:eastAsia="Calibri" w:hAnsi="Times New Roman" w:cs="Times New Roman"/>
          <w:color w:val="auto"/>
          <w:w w:val="110"/>
          <w:kern w:val="0"/>
          <w:sz w:val="24"/>
          <w:szCs w:val="24"/>
          <w:lang w:eastAsia="en-US"/>
        </w:rPr>
        <w:t>безопасность</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комфортность</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D90A31" w:rsidRPr="00120B8F" w:rsidRDefault="00D90A31" w:rsidP="00D90A31">
      <w:pPr>
        <w:widowControl w:val="0"/>
        <w:tabs>
          <w:tab w:val="left" w:pos="2201"/>
        </w:tabs>
        <w:suppressAutoHyphens w:val="0"/>
        <w:autoSpaceDE w:val="0"/>
        <w:autoSpaceDN w:val="0"/>
        <w:spacing w:after="0" w:line="240" w:lineRule="auto"/>
        <w:ind w:right="408"/>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соблюдение санитарно-эпидемиологических правил и гигиенических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нормативов;</w:t>
      </w:r>
    </w:p>
    <w:p w:rsidR="00D90A31" w:rsidRPr="00120B8F" w:rsidRDefault="00D90A31" w:rsidP="00D90A31">
      <w:pPr>
        <w:widowControl w:val="0"/>
        <w:tabs>
          <w:tab w:val="left" w:pos="2201"/>
        </w:tabs>
        <w:suppressAutoHyphens w:val="0"/>
        <w:autoSpaceDE w:val="0"/>
        <w:autoSpaceDN w:val="0"/>
        <w:spacing w:after="0" w:line="240" w:lineRule="auto"/>
        <w:ind w:right="405"/>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возможность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беспрепятственного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доступа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детей-инвалидов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ограниченными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возможностями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объектам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инфраструктуры</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p>
    <w:p w:rsidR="00D90A31" w:rsidRPr="00120B8F" w:rsidRDefault="00D90A31" w:rsidP="00D90A31">
      <w:pPr>
        <w:widowControl w:val="0"/>
        <w:suppressAutoHyphens w:val="0"/>
        <w:autoSpaceDE w:val="0"/>
        <w:autoSpaceDN w:val="0"/>
        <w:spacing w:before="1"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 образовательной организации должны быть разработаны и закреплены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локальными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актами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перечни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оснащения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обеспечивающие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учебный</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w:t>
      </w:r>
    </w:p>
    <w:p w:rsidR="00D90A31" w:rsidRPr="00120B8F" w:rsidRDefault="00D90A31" w:rsidP="00780B1F">
      <w:pPr>
        <w:widowControl w:val="0"/>
        <w:suppressAutoHyphens w:val="0"/>
        <w:autoSpaceDE w:val="0"/>
        <w:autoSpaceDN w:val="0"/>
        <w:spacing w:after="0" w:line="240" w:lineRule="auto"/>
        <w:ind w:right="406"/>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Критериальными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источниками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оценки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материально-технических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являются требования ФГОС</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 лицензионные требования 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Положения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лицензировании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утверждённого постановлением Правительства Российской Федерации 28 октября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2013</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г.</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966,</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соответствующие</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приказы</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методические</w:t>
      </w:r>
      <w:r w:rsidRPr="00120B8F">
        <w:rPr>
          <w:rFonts w:ascii="Times New Roman" w:eastAsia="Bookman Old Style" w:hAnsi="Times New Roman" w:cs="Times New Roman"/>
          <w:color w:val="auto"/>
          <w:spacing w:val="-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рекомендации,</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Pr>
          <w:rFonts w:ascii="Times New Roman" w:eastAsia="Bookman Old Style" w:hAnsi="Times New Roman" w:cs="Times New Roman"/>
          <w:color w:val="auto"/>
          <w:w w:val="110"/>
          <w:kern w:val="0"/>
          <w:sz w:val="24"/>
          <w:szCs w:val="24"/>
          <w:lang w:eastAsia="en-US"/>
        </w:rPr>
        <w:t xml:space="preserve"> </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том</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числе:</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5"/>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2.4.3648-20</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«Санитарно-эпидемиологические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организациям воспитания и обучения, отдыха и оздоровления детей и молодёжи»,</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утверждённые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постановлением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Главного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врача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28</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сентября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2020</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СанПиН</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1.2.3685-21</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«Гигиенические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нормативы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обеспечению безопасности и (или) безвредности для человека факторов среды</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утверждённые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постановлением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Главного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санитарного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врача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28</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января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2021г.</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перечень учебников, допущенных к использованию при 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 государственную аккредитацию образовательных программ начального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действующим</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Приказом</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Министерства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РФ);</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Приказ</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Министерства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просвещения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03.09.2019 г. № 465 «Об утверждении перечня средств обучения и воспитания,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начального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среднего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соответствующих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современным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условиям</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необходимого</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оснащении </w:t>
      </w:r>
      <w:r w:rsidRPr="00120B8F">
        <w:rPr>
          <w:rFonts w:ascii="Times New Roman" w:eastAsia="Bookman Old Style" w:hAnsi="Times New Roman" w:cs="Times New Roman"/>
          <w:color w:val="auto"/>
          <w:w w:val="110"/>
          <w:kern w:val="0"/>
          <w:sz w:val="24"/>
          <w:szCs w:val="24"/>
          <w:lang w:eastAsia="en-US"/>
        </w:rPr>
        <w:t>общеобразовательных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целях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мероприятий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содействию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созданию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субъектах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Российской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Федерации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(исходя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из</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прогнозируемой потребности) новых мест в общеобразовательных организациях,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критериев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его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формирования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функциональному</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оснащению,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также норматива стоимости оснащения одного места обучающегося указанными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средствами</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обучения</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воспитания»</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(зарегистрирован</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25.12.2019</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56982);</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Федеральный закон от 29 декабря 2010 г. № 436-ФЗ «О защите детей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причиняющей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вред</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развитию»</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(Собрание</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законодательства</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2011,</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48;</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15,</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2432);</w:t>
      </w:r>
    </w:p>
    <w:p w:rsidR="00D90A31" w:rsidRPr="00120B8F" w:rsidRDefault="00D90A31" w:rsidP="00F34F7F">
      <w:pPr>
        <w:widowControl w:val="0"/>
        <w:numPr>
          <w:ilvl w:val="0"/>
          <w:numId w:val="20"/>
        </w:numPr>
        <w:tabs>
          <w:tab w:val="left" w:pos="2201"/>
        </w:tabs>
        <w:suppressAutoHyphens w:val="0"/>
        <w:autoSpaceDE w:val="0"/>
        <w:autoSpaceDN w:val="0"/>
        <w:spacing w:after="0" w:line="240" w:lineRule="auto"/>
        <w:ind w:right="402"/>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Федеральный закон от 27 июля 2006 г. № 152-ФЗ «О персональных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данных»</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(Собрание</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законодательства</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Российской</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Федерации,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2006,</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31,</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3451;</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2021,</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1,</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58).</w:t>
      </w:r>
    </w:p>
    <w:p w:rsidR="00D90A31" w:rsidRPr="00120B8F" w:rsidRDefault="00D90A31" w:rsidP="00D90A31">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зональную</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структуру</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включены:</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входная</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зона;</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учебные классы с рабочими местами обучающихся и педагогических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работников;</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библиотека</w:t>
      </w:r>
      <w:r w:rsidRPr="00120B8F">
        <w:rPr>
          <w:rFonts w:ascii="Times New Roman" w:eastAsia="Calibri" w:hAnsi="Times New Roman" w:cs="Times New Roman"/>
          <w:color w:val="auto"/>
          <w:spacing w:val="1"/>
          <w:w w:val="110"/>
          <w:kern w:val="0"/>
          <w:sz w:val="24"/>
          <w:szCs w:val="24"/>
          <w:lang w:eastAsia="en-US"/>
        </w:rPr>
        <w:t>;</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актовый</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зал;</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спортивные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сооружения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(зал,</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спортивная</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площадка);</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lastRenderedPageBreak/>
        <w:t>помещения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питания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также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приготовления пищи, обеспечивающие возможность организации качественного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горячего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питания;</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административные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помещения;</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гардеробы,</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санузлы;</w:t>
      </w:r>
    </w:p>
    <w:p w:rsidR="00D90A31" w:rsidRPr="00120B8F" w:rsidRDefault="00D90A31" w:rsidP="00F34F7F">
      <w:pPr>
        <w:widowControl w:val="0"/>
        <w:numPr>
          <w:ilvl w:val="0"/>
          <w:numId w:val="19"/>
        </w:numPr>
        <w:tabs>
          <w:tab w:val="left" w:pos="2201"/>
        </w:tabs>
        <w:suppressAutoHyphens w:val="0"/>
        <w:autoSpaceDE w:val="0"/>
        <w:autoSpaceDN w:val="0"/>
        <w:spacing w:after="0" w:line="240" w:lineRule="auto"/>
        <w:ind w:right="847"/>
        <w:contextualSpacing/>
        <w:jc w:val="both"/>
        <w:rPr>
          <w:rFonts w:ascii="Times New Roman" w:eastAsia="Calibri" w:hAnsi="Times New Roman" w:cs="Times New Roman"/>
          <w:color w:val="auto"/>
          <w:w w:val="110"/>
          <w:kern w:val="0"/>
          <w:sz w:val="24"/>
          <w:szCs w:val="24"/>
          <w:lang w:eastAsia="en-US"/>
        </w:rPr>
      </w:pPr>
      <w:r w:rsidRPr="00120B8F">
        <w:rPr>
          <w:rFonts w:ascii="Times New Roman" w:eastAsia="Calibri" w:hAnsi="Times New Roman" w:cs="Times New Roman"/>
          <w:color w:val="auto"/>
          <w:w w:val="110"/>
          <w:kern w:val="0"/>
          <w:sz w:val="24"/>
          <w:szCs w:val="24"/>
          <w:lang w:eastAsia="en-US"/>
        </w:rPr>
        <w:t>участки</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(территории)</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целесообразным</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набором</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оснащённых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w:t>
      </w:r>
    </w:p>
    <w:p w:rsidR="00D90A31" w:rsidRPr="00120B8F" w:rsidRDefault="00D90A31" w:rsidP="00D90A31">
      <w:pPr>
        <w:widowControl w:val="0"/>
        <w:tabs>
          <w:tab w:val="left" w:pos="2201"/>
        </w:tabs>
        <w:suppressAutoHyphens w:val="0"/>
        <w:autoSpaceDE w:val="0"/>
        <w:autoSpaceDN w:val="0"/>
        <w:spacing w:after="0" w:line="240" w:lineRule="auto"/>
        <w:ind w:right="847"/>
        <w:jc w:val="both"/>
        <w:rPr>
          <w:rFonts w:ascii="Times New Roman" w:eastAsia="Calibri" w:hAnsi="Times New Roman" w:cs="Times New Roman"/>
          <w:color w:val="auto"/>
          <w:w w:val="110"/>
          <w:kern w:val="0"/>
          <w:sz w:val="24"/>
          <w:szCs w:val="24"/>
          <w:lang w:eastAsia="en-US"/>
        </w:rPr>
      </w:pPr>
    </w:p>
    <w:p w:rsidR="00D90A31" w:rsidRPr="00120B8F" w:rsidRDefault="00D90A31" w:rsidP="00D90A31">
      <w:pPr>
        <w:widowControl w:val="0"/>
        <w:tabs>
          <w:tab w:val="left" w:pos="2201"/>
        </w:tabs>
        <w:suppressAutoHyphens w:val="0"/>
        <w:autoSpaceDE w:val="0"/>
        <w:autoSpaceDN w:val="0"/>
        <w:spacing w:after="0" w:line="240" w:lineRule="auto"/>
        <w:ind w:right="847"/>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Состав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площади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помещений</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предоставляют</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p>
    <w:p w:rsidR="00D90A31" w:rsidRPr="00120B8F" w:rsidRDefault="00D90A31" w:rsidP="00F34F7F">
      <w:pPr>
        <w:widowControl w:val="0"/>
        <w:numPr>
          <w:ilvl w:val="0"/>
          <w:numId w:val="21"/>
        </w:numPr>
        <w:tabs>
          <w:tab w:val="left" w:pos="2201"/>
        </w:tabs>
        <w:suppressAutoHyphens w:val="0"/>
        <w:autoSpaceDE w:val="0"/>
        <w:autoSpaceDN w:val="0"/>
        <w:spacing w:after="0" w:line="240" w:lineRule="auto"/>
        <w:ind w:right="409"/>
        <w:contextualSpacing/>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начального общего образования согласно избранным направлениям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плана</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 ОВЗ</w:t>
      </w:r>
      <w:r w:rsidRPr="00120B8F">
        <w:rPr>
          <w:rFonts w:ascii="Times New Roman" w:eastAsia="Calibri" w:hAnsi="Times New Roman" w:cs="Times New Roman"/>
          <w:color w:val="auto"/>
          <w:spacing w:val="-4"/>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О</w:t>
      </w:r>
      <w:r w:rsidRPr="00120B8F">
        <w:rPr>
          <w:rFonts w:ascii="Times New Roman" w:eastAsia="Calibri" w:hAnsi="Times New Roman" w:cs="Times New Roman"/>
          <w:color w:val="auto"/>
          <w:w w:val="110"/>
          <w:kern w:val="0"/>
          <w:sz w:val="24"/>
          <w:szCs w:val="24"/>
          <w:lang w:eastAsia="en-US"/>
        </w:rPr>
        <w:t>ОО;</w:t>
      </w:r>
    </w:p>
    <w:p w:rsidR="00D90A31" w:rsidRPr="00120B8F" w:rsidRDefault="00D90A31" w:rsidP="00F34F7F">
      <w:pPr>
        <w:widowControl w:val="0"/>
        <w:numPr>
          <w:ilvl w:val="0"/>
          <w:numId w:val="21"/>
        </w:numPr>
        <w:tabs>
          <w:tab w:val="left" w:pos="2201"/>
        </w:tabs>
        <w:suppressAutoHyphens w:val="0"/>
        <w:autoSpaceDE w:val="0"/>
        <w:autoSpaceDN w:val="0"/>
        <w:spacing w:after="0" w:line="240" w:lineRule="auto"/>
        <w:ind w:right="406"/>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режима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труда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отдыха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D90A31" w:rsidRPr="00120B8F" w:rsidRDefault="00D90A31" w:rsidP="00F34F7F">
      <w:pPr>
        <w:widowControl w:val="0"/>
        <w:numPr>
          <w:ilvl w:val="0"/>
          <w:numId w:val="21"/>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классах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кабинетах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комплектов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специализированной мебели и учебного оборудования, отвечающих специфике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учебно-воспитательного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данному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предмету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или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циклу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дисциплин.</w:t>
      </w:r>
    </w:p>
    <w:p w:rsidR="00D90A31" w:rsidRPr="00120B8F" w:rsidRDefault="00D90A31" w:rsidP="00D90A31">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основной</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комплект</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школьной</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мебели</w:t>
      </w:r>
      <w:r w:rsidRPr="00120B8F">
        <w:rPr>
          <w:rFonts w:ascii="Times New Roman" w:eastAsia="Bookman Old Style" w:hAnsi="Times New Roman" w:cs="Times New Roman"/>
          <w:color w:val="auto"/>
          <w:spacing w:val="-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оборудования</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входят:</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доска</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классная;</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стол</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стул</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(приставной);</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стол</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ученический;</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стул</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ученический</w:t>
      </w:r>
      <w:r w:rsidRPr="00120B8F">
        <w:rPr>
          <w:rFonts w:ascii="Times New Roman" w:eastAsia="Calibri" w:hAnsi="Times New Roman" w:cs="Times New Roman"/>
          <w:color w:val="auto"/>
          <w:spacing w:val="-15"/>
          <w:w w:val="110"/>
          <w:kern w:val="0"/>
          <w:sz w:val="24"/>
          <w:szCs w:val="24"/>
          <w:lang w:eastAsia="en-US"/>
        </w:rPr>
        <w:t>;</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шкаф</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учебных</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пособий;</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стеллаж</w:t>
      </w:r>
      <w:r w:rsidRPr="00120B8F">
        <w:rPr>
          <w:rFonts w:ascii="Times New Roman" w:eastAsia="Calibri" w:hAnsi="Times New Roman" w:cs="Times New Roman"/>
          <w:color w:val="auto"/>
          <w:spacing w:val="-1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демонстрационный;</w:t>
      </w:r>
    </w:p>
    <w:p w:rsidR="00D90A31" w:rsidRPr="00120B8F" w:rsidRDefault="00D90A31" w:rsidP="00F34F7F">
      <w:pPr>
        <w:widowControl w:val="0"/>
        <w:numPr>
          <w:ilvl w:val="0"/>
          <w:numId w:val="22"/>
        </w:numPr>
        <w:tabs>
          <w:tab w:val="left" w:pos="2201"/>
        </w:tabs>
        <w:suppressAutoHyphens w:val="0"/>
        <w:autoSpaceDE w:val="0"/>
        <w:autoSpaceDN w:val="0"/>
        <w:spacing w:after="0" w:line="240" w:lineRule="auto"/>
        <w:ind w:right="407"/>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шкаф</w:t>
      </w:r>
      <w:r w:rsidRPr="00120B8F">
        <w:rPr>
          <w:rFonts w:ascii="Times New Roman" w:eastAsia="Calibri" w:hAnsi="Times New Roman" w:cs="Times New Roman"/>
          <w:color w:val="auto"/>
          <w:spacing w:val="5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5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личных</w:t>
      </w:r>
      <w:r w:rsidRPr="00120B8F">
        <w:rPr>
          <w:rFonts w:ascii="Times New Roman" w:eastAsia="Calibri" w:hAnsi="Times New Roman" w:cs="Times New Roman"/>
          <w:color w:val="auto"/>
          <w:spacing w:val="5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вещей.</w:t>
      </w:r>
    </w:p>
    <w:p w:rsidR="00D90A31" w:rsidRDefault="00D90A31" w:rsidP="00D90A31">
      <w:pPr>
        <w:widowControl w:val="0"/>
        <w:suppressAutoHyphens w:val="0"/>
        <w:autoSpaceDE w:val="0"/>
        <w:autoSpaceDN w:val="0"/>
        <w:spacing w:before="65" w:after="0" w:line="240" w:lineRule="auto"/>
        <w:ind w:right="155"/>
        <w:jc w:val="both"/>
        <w:rPr>
          <w:rFonts w:ascii="Times New Roman" w:eastAsia="Bookman Old Style" w:hAnsi="Times New Roman" w:cs="Times New Roman"/>
          <w:color w:val="auto"/>
          <w:w w:val="11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Мебель,</w:t>
      </w:r>
      <w:r w:rsidRPr="00120B8F">
        <w:rPr>
          <w:rFonts w:ascii="Times New Roman" w:eastAsia="Bookman Old Style" w:hAnsi="Times New Roman" w:cs="Times New Roman"/>
          <w:color w:val="auto"/>
          <w:w w:val="110"/>
          <w:kern w:val="0"/>
          <w:sz w:val="24"/>
          <w:szCs w:val="24"/>
          <w:lang w:eastAsia="en-US"/>
        </w:rPr>
        <w:tab/>
        <w:t>приспособления,</w:t>
      </w:r>
      <w:r w:rsidRPr="00120B8F">
        <w:rPr>
          <w:rFonts w:ascii="Times New Roman" w:eastAsia="Bookman Old Style" w:hAnsi="Times New Roman" w:cs="Times New Roman"/>
          <w:color w:val="auto"/>
          <w:w w:val="110"/>
          <w:kern w:val="0"/>
          <w:sz w:val="24"/>
          <w:szCs w:val="24"/>
          <w:lang w:eastAsia="en-US"/>
        </w:rPr>
        <w:tab/>
        <w:t>оргтехника</w:t>
      </w:r>
      <w:r w:rsidRPr="00120B8F">
        <w:rPr>
          <w:rFonts w:ascii="Times New Roman" w:eastAsia="Bookman Old Style" w:hAnsi="Times New Roman" w:cs="Times New Roman"/>
          <w:color w:val="auto"/>
          <w:w w:val="110"/>
          <w:kern w:val="0"/>
          <w:sz w:val="24"/>
          <w:szCs w:val="24"/>
          <w:lang w:eastAsia="en-US"/>
        </w:rPr>
        <w:tab/>
        <w:t>и</w:t>
      </w:r>
      <w:r w:rsidRPr="00120B8F">
        <w:rPr>
          <w:rFonts w:ascii="Times New Roman" w:eastAsia="Bookman Old Style" w:hAnsi="Times New Roman" w:cs="Times New Roman"/>
          <w:color w:val="auto"/>
          <w:w w:val="110"/>
          <w:kern w:val="0"/>
          <w:sz w:val="24"/>
          <w:szCs w:val="24"/>
          <w:lang w:eastAsia="en-US"/>
        </w:rPr>
        <w:tab/>
        <w:t>иное</w:t>
      </w:r>
      <w:r w:rsidRPr="00120B8F">
        <w:rPr>
          <w:rFonts w:ascii="Times New Roman" w:eastAsia="Bookman Old Style" w:hAnsi="Times New Roman" w:cs="Times New Roman"/>
          <w:color w:val="auto"/>
          <w:w w:val="110"/>
          <w:kern w:val="0"/>
          <w:sz w:val="24"/>
          <w:szCs w:val="24"/>
          <w:lang w:eastAsia="en-US"/>
        </w:rPr>
        <w:tab/>
        <w:t>оборудование</w:t>
      </w:r>
      <w:r w:rsidRPr="00120B8F">
        <w:rPr>
          <w:rFonts w:ascii="Times New Roman" w:eastAsia="Bookman Old Style" w:hAnsi="Times New Roman" w:cs="Times New Roman"/>
          <w:color w:val="auto"/>
          <w:w w:val="110"/>
          <w:kern w:val="0"/>
          <w:sz w:val="24"/>
          <w:szCs w:val="24"/>
          <w:lang w:eastAsia="en-US"/>
        </w:rPr>
        <w:tab/>
      </w:r>
      <w:r w:rsidRPr="00120B8F">
        <w:rPr>
          <w:rFonts w:ascii="Times New Roman" w:eastAsia="Bookman Old Style" w:hAnsi="Times New Roman" w:cs="Times New Roman"/>
          <w:color w:val="auto"/>
          <w:spacing w:val="-1"/>
          <w:w w:val="110"/>
          <w:kern w:val="0"/>
          <w:sz w:val="24"/>
          <w:szCs w:val="24"/>
          <w:lang w:eastAsia="en-US"/>
        </w:rPr>
        <w:t>отвечают</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учебного</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назначения,</w:t>
      </w:r>
      <w:r w:rsidRPr="00120B8F">
        <w:rPr>
          <w:rFonts w:ascii="Times New Roman" w:eastAsia="Bookman Old Style" w:hAnsi="Times New Roman" w:cs="Times New Roman"/>
          <w:color w:val="auto"/>
          <w:spacing w:val="3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максимально</w:t>
      </w:r>
      <w:r w:rsidRPr="00120B8F">
        <w:rPr>
          <w:rFonts w:ascii="Times New Roman" w:eastAsia="Bookman Old Style" w:hAnsi="Times New Roman" w:cs="Times New Roman"/>
          <w:color w:val="auto"/>
          <w:spacing w:val="3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приспособлены</w:t>
      </w:r>
      <w:r w:rsidRPr="00120B8F">
        <w:rPr>
          <w:rFonts w:ascii="Times New Roman" w:eastAsia="Bookman Old Style" w:hAnsi="Times New Roman" w:cs="Times New Roman"/>
          <w:color w:val="auto"/>
          <w:spacing w:val="3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3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особенностям обучения,</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имеют</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сертификаты</w:t>
      </w:r>
      <w:r w:rsidRPr="00120B8F">
        <w:rPr>
          <w:rFonts w:ascii="Times New Roman" w:eastAsia="Bookman Old Style" w:hAnsi="Times New Roman" w:cs="Times New Roman"/>
          <w:color w:val="auto"/>
          <w:spacing w:val="2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соответствия</w:t>
      </w:r>
      <w:r w:rsidRPr="00120B8F">
        <w:rPr>
          <w:rFonts w:ascii="Times New Roman" w:eastAsia="Bookman Old Style" w:hAnsi="Times New Roman" w:cs="Times New Roman"/>
          <w:color w:val="auto"/>
          <w:spacing w:val="2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принятой</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категории</w:t>
      </w:r>
      <w:r w:rsidRPr="00120B8F">
        <w:rPr>
          <w:rFonts w:ascii="Times New Roman" w:eastAsia="Bookman Old Style" w:hAnsi="Times New Roman" w:cs="Times New Roman"/>
          <w:color w:val="auto"/>
          <w:spacing w:val="28"/>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разработанного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стандарта</w:t>
      </w:r>
      <w:r w:rsidRPr="00120B8F">
        <w:rPr>
          <w:rFonts w:ascii="Times New Roman" w:eastAsia="Bookman Old Style" w:hAnsi="Times New Roman" w:cs="Times New Roman"/>
          <w:color w:val="auto"/>
          <w:spacing w:val="-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(регламента).</w:t>
      </w:r>
    </w:p>
    <w:p w:rsidR="002C0733" w:rsidRPr="002C0733" w:rsidRDefault="002C0733" w:rsidP="00D90A31">
      <w:pPr>
        <w:widowControl w:val="0"/>
        <w:suppressAutoHyphens w:val="0"/>
        <w:autoSpaceDE w:val="0"/>
        <w:autoSpaceDN w:val="0"/>
        <w:spacing w:before="65" w:after="0" w:line="240" w:lineRule="auto"/>
        <w:ind w:right="155"/>
        <w:jc w:val="both"/>
        <w:rPr>
          <w:rFonts w:ascii="Times New Roman" w:eastAsia="Bookman Old Style" w:hAnsi="Times New Roman" w:cs="Times New Roman"/>
          <w:color w:val="auto"/>
          <w:kern w:val="0"/>
          <w:sz w:val="24"/>
          <w:szCs w:val="24"/>
          <w:lang w:eastAsia="en-US"/>
        </w:rPr>
      </w:pPr>
    </w:p>
    <w:p w:rsidR="00D90A31" w:rsidRPr="00120B8F" w:rsidRDefault="00D90A31" w:rsidP="00D90A31">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основной</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комплект</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технических</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средств</w:t>
      </w:r>
      <w:r w:rsidRPr="00120B8F">
        <w:rPr>
          <w:rFonts w:ascii="Times New Roman" w:eastAsia="Bookman Old Style" w:hAnsi="Times New Roman" w:cs="Times New Roman"/>
          <w:color w:val="auto"/>
          <w:spacing w:val="-12"/>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входят:</w:t>
      </w:r>
    </w:p>
    <w:p w:rsidR="00D90A31" w:rsidRPr="00120B8F" w:rsidRDefault="00D90A31" w:rsidP="00F34F7F">
      <w:pPr>
        <w:widowControl w:val="0"/>
        <w:numPr>
          <w:ilvl w:val="0"/>
          <w:numId w:val="23"/>
        </w:numPr>
        <w:tabs>
          <w:tab w:val="left" w:pos="2201"/>
        </w:tabs>
        <w:suppressAutoHyphens w:val="0"/>
        <w:autoSpaceDE w:val="0"/>
        <w:autoSpaceDN w:val="0"/>
        <w:spacing w:before="1"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компьютер/ноутбук</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периферией;</w:t>
      </w:r>
    </w:p>
    <w:p w:rsidR="00D90A31" w:rsidRPr="00120B8F" w:rsidRDefault="00D90A31" w:rsidP="00F34F7F">
      <w:pPr>
        <w:widowControl w:val="0"/>
        <w:numPr>
          <w:ilvl w:val="0"/>
          <w:numId w:val="23"/>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spacing w:val="-1"/>
          <w:w w:val="110"/>
          <w:kern w:val="0"/>
          <w:sz w:val="24"/>
          <w:szCs w:val="24"/>
          <w:lang w:eastAsia="en-US"/>
        </w:rPr>
        <w:t>многофункциональное</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spacing w:val="-1"/>
          <w:w w:val="110"/>
          <w:kern w:val="0"/>
          <w:sz w:val="24"/>
          <w:szCs w:val="24"/>
          <w:lang w:eastAsia="en-US"/>
        </w:rPr>
        <w:t>устройство/принтер,</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сканер,</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ксерокс;</w:t>
      </w:r>
    </w:p>
    <w:p w:rsidR="00D90A31" w:rsidRPr="002C0733" w:rsidRDefault="00D90A31" w:rsidP="00F34F7F">
      <w:pPr>
        <w:widowControl w:val="0"/>
        <w:numPr>
          <w:ilvl w:val="0"/>
          <w:numId w:val="23"/>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val="en-US" w:eastAsia="en-US"/>
        </w:rPr>
      </w:pPr>
      <w:r w:rsidRPr="00120B8F">
        <w:rPr>
          <w:rFonts w:ascii="Times New Roman" w:eastAsia="Calibri" w:hAnsi="Times New Roman" w:cs="Times New Roman"/>
          <w:color w:val="auto"/>
          <w:w w:val="110"/>
          <w:kern w:val="0"/>
          <w:sz w:val="24"/>
          <w:szCs w:val="24"/>
          <w:lang w:val="en-US" w:eastAsia="en-US"/>
        </w:rPr>
        <w:t>сетевой</w:t>
      </w:r>
      <w:r w:rsidRPr="00120B8F">
        <w:rPr>
          <w:rFonts w:ascii="Times New Roman" w:eastAsia="Calibri" w:hAnsi="Times New Roman" w:cs="Times New Roman"/>
          <w:color w:val="auto"/>
          <w:spacing w:val="-9"/>
          <w:w w:val="110"/>
          <w:kern w:val="0"/>
          <w:sz w:val="24"/>
          <w:szCs w:val="24"/>
          <w:lang w:val="en-US" w:eastAsia="en-US"/>
        </w:rPr>
        <w:t xml:space="preserve"> </w:t>
      </w:r>
      <w:r>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val="en-US" w:eastAsia="en-US"/>
        </w:rPr>
        <w:t>фильтр;</w:t>
      </w:r>
    </w:p>
    <w:p w:rsidR="002C0733" w:rsidRPr="00120B8F" w:rsidRDefault="002C0733" w:rsidP="002C0733">
      <w:pPr>
        <w:widowControl w:val="0"/>
        <w:tabs>
          <w:tab w:val="left" w:pos="2201"/>
        </w:tabs>
        <w:suppressAutoHyphens w:val="0"/>
        <w:autoSpaceDE w:val="0"/>
        <w:autoSpaceDN w:val="0"/>
        <w:spacing w:after="0" w:line="240" w:lineRule="auto"/>
        <w:ind w:left="720"/>
        <w:contextualSpacing/>
        <w:jc w:val="both"/>
        <w:rPr>
          <w:rFonts w:ascii="Times New Roman" w:eastAsia="Calibri" w:hAnsi="Times New Roman" w:cs="Times New Roman"/>
          <w:color w:val="auto"/>
          <w:kern w:val="0"/>
          <w:sz w:val="24"/>
          <w:szCs w:val="24"/>
          <w:lang w:val="en-US" w:eastAsia="en-US"/>
        </w:rPr>
      </w:pPr>
    </w:p>
    <w:p w:rsidR="00D90A31" w:rsidRPr="00120B8F" w:rsidRDefault="00D90A31" w:rsidP="00D90A31">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Учебные</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классы</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7"/>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кабинеты</w:t>
      </w:r>
      <w:r w:rsidRPr="00120B8F">
        <w:rPr>
          <w:rFonts w:ascii="Times New Roman" w:eastAsia="Bookman Old Style" w:hAnsi="Times New Roman" w:cs="Times New Roman"/>
          <w:color w:val="auto"/>
          <w:spacing w:val="-9"/>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следующие</w:t>
      </w:r>
      <w:r w:rsidRPr="00120B8F">
        <w:rPr>
          <w:rFonts w:ascii="Times New Roman" w:eastAsia="Bookman Old Style" w:hAnsi="Times New Roman" w:cs="Times New Roman"/>
          <w:color w:val="auto"/>
          <w:spacing w:val="-6"/>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зоны:</w:t>
      </w:r>
    </w:p>
    <w:p w:rsidR="00D90A31" w:rsidRPr="00120B8F" w:rsidRDefault="00D90A31" w:rsidP="00F34F7F">
      <w:pPr>
        <w:widowControl w:val="0"/>
        <w:numPr>
          <w:ilvl w:val="0"/>
          <w:numId w:val="24"/>
        </w:numPr>
        <w:tabs>
          <w:tab w:val="left" w:pos="2201"/>
        </w:tabs>
        <w:suppressAutoHyphens w:val="0"/>
        <w:autoSpaceDE w:val="0"/>
        <w:autoSpaceDN w:val="0"/>
        <w:spacing w:before="2"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рабочее</w:t>
      </w:r>
      <w:r w:rsidRPr="00120B8F">
        <w:rPr>
          <w:rFonts w:ascii="Times New Roman" w:eastAsia="Calibri" w:hAnsi="Times New Roman" w:cs="Times New Roman"/>
          <w:color w:val="auto"/>
          <w:spacing w:val="6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место</w:t>
      </w:r>
      <w:r w:rsidRPr="00120B8F">
        <w:rPr>
          <w:rFonts w:ascii="Times New Roman" w:eastAsia="Calibri" w:hAnsi="Times New Roman" w:cs="Times New Roman"/>
          <w:color w:val="auto"/>
          <w:spacing w:val="5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учителя</w:t>
      </w:r>
      <w:r w:rsidRPr="00120B8F">
        <w:rPr>
          <w:rFonts w:ascii="Times New Roman" w:eastAsia="Calibri" w:hAnsi="Times New Roman" w:cs="Times New Roman"/>
          <w:color w:val="auto"/>
          <w:spacing w:val="5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6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пространством</w:t>
      </w:r>
      <w:r w:rsidRPr="00120B8F">
        <w:rPr>
          <w:rFonts w:ascii="Times New Roman" w:eastAsia="Calibri" w:hAnsi="Times New Roman" w:cs="Times New Roman"/>
          <w:color w:val="auto"/>
          <w:spacing w:val="5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5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часто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используемого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оснащения;</w:t>
      </w:r>
    </w:p>
    <w:p w:rsidR="00D90A31" w:rsidRPr="00120B8F" w:rsidRDefault="00D90A31" w:rsidP="00F34F7F">
      <w:pPr>
        <w:widowControl w:val="0"/>
        <w:numPr>
          <w:ilvl w:val="0"/>
          <w:numId w:val="24"/>
        </w:numPr>
        <w:tabs>
          <w:tab w:val="left" w:pos="2201"/>
        </w:tabs>
        <w:suppressAutoHyphens w:val="0"/>
        <w:autoSpaceDE w:val="0"/>
        <w:autoSpaceDN w:val="0"/>
        <w:spacing w:before="1"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рабочую</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зону</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местом</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личных</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вещей;</w:t>
      </w:r>
    </w:p>
    <w:p w:rsidR="00D90A31" w:rsidRPr="00120B8F" w:rsidRDefault="00D90A31" w:rsidP="00F34F7F">
      <w:pPr>
        <w:widowControl w:val="0"/>
        <w:numPr>
          <w:ilvl w:val="0"/>
          <w:numId w:val="24"/>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пространство</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размещения</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хранения</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оборудования.</w:t>
      </w:r>
    </w:p>
    <w:p w:rsidR="00D90A31" w:rsidRPr="00120B8F" w:rsidRDefault="00D90A31" w:rsidP="00D90A31">
      <w:pPr>
        <w:widowControl w:val="0"/>
        <w:suppressAutoHyphens w:val="0"/>
        <w:autoSpaceDE w:val="0"/>
        <w:autoSpaceDN w:val="0"/>
        <w:spacing w:after="0" w:line="240" w:lineRule="auto"/>
        <w:ind w:right="407"/>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Организация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зональной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структуры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отвечает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эргономическим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требованиям,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комфортности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безопасности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образовательного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процесса.</w:t>
      </w:r>
    </w:p>
    <w:p w:rsidR="00D90A31" w:rsidRPr="00120B8F" w:rsidRDefault="00D90A31" w:rsidP="00D90A31">
      <w:pPr>
        <w:widowControl w:val="0"/>
        <w:suppressAutoHyphens w:val="0"/>
        <w:autoSpaceDE w:val="0"/>
        <w:autoSpaceDN w:val="0"/>
        <w:spacing w:after="0" w:line="240" w:lineRule="auto"/>
        <w:ind w:right="404"/>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Комплекты оснащения классов, учебных кабинетов, иных помещений и зон</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внеурочной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формируются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спецификой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организации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включают</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учебно-наглядные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пособия,</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сопровождающиеся</w:t>
      </w:r>
      <w:r w:rsidRPr="00120B8F">
        <w:rPr>
          <w:rFonts w:ascii="Times New Roman" w:eastAsia="Bookman Old Style" w:hAnsi="Times New Roman" w:cs="Times New Roman"/>
          <w:color w:val="auto"/>
          <w:spacing w:val="-15"/>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инструктивно-методическими</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материалами</w:t>
      </w:r>
      <w:r w:rsidRPr="00120B8F">
        <w:rPr>
          <w:rFonts w:ascii="Times New Roman" w:eastAsia="Bookman Old Style" w:hAnsi="Times New Roman" w:cs="Times New Roman"/>
          <w:color w:val="auto"/>
          <w:spacing w:val="-1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использованию</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соответствии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реализуемой</w:t>
      </w:r>
      <w:r>
        <w:rPr>
          <w:rFonts w:ascii="Times New Roman" w:eastAsia="Bookman Old Style" w:hAnsi="Times New Roman" w:cs="Times New Roman"/>
          <w:color w:val="auto"/>
          <w:w w:val="110"/>
          <w:kern w:val="0"/>
          <w:sz w:val="24"/>
          <w:szCs w:val="24"/>
          <w:lang w:eastAsia="en-US"/>
        </w:rPr>
        <w:t xml:space="preserve"> адаптированной </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рабочей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программой.</w:t>
      </w:r>
    </w:p>
    <w:p w:rsidR="00D90A31" w:rsidRPr="00120B8F" w:rsidRDefault="00D90A31" w:rsidP="00D90A31">
      <w:pPr>
        <w:widowControl w:val="0"/>
        <w:suppressAutoHyphens w:val="0"/>
        <w:autoSpaceDE w:val="0"/>
        <w:autoSpaceDN w:val="0"/>
        <w:spacing w:before="1" w:after="0" w:line="240" w:lineRule="auto"/>
        <w:ind w:right="155"/>
        <w:jc w:val="both"/>
        <w:rPr>
          <w:rFonts w:ascii="Times New Roman" w:eastAsia="Bookman Old Style" w:hAnsi="Times New Roman" w:cs="Times New Roman"/>
          <w:color w:val="auto"/>
          <w:kern w:val="0"/>
          <w:sz w:val="24"/>
          <w:szCs w:val="24"/>
          <w:lang w:eastAsia="en-US"/>
        </w:rPr>
      </w:pPr>
    </w:p>
    <w:p w:rsidR="00D90A31" w:rsidRPr="00120B8F" w:rsidRDefault="00D90A31" w:rsidP="00D90A31">
      <w:pPr>
        <w:widowControl w:val="0"/>
        <w:suppressAutoHyphens w:val="0"/>
        <w:autoSpaceDE w:val="0"/>
        <w:autoSpaceDN w:val="0"/>
        <w:spacing w:after="0" w:line="240" w:lineRule="auto"/>
        <w:ind w:right="406"/>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Комплектование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классов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и </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учебных </w:t>
      </w:r>
      <w:r w:rsidRPr="00120B8F">
        <w:rPr>
          <w:rFonts w:ascii="Times New Roman" w:eastAsia="Bookman Old Style" w:hAnsi="Times New Roman" w:cs="Times New Roman"/>
          <w:color w:val="auto"/>
          <w:spacing w:val="4"/>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кабинетов</w:t>
      </w:r>
      <w:r>
        <w:rPr>
          <w:rFonts w:ascii="Times New Roman" w:eastAsia="Bookman Old Style" w:hAnsi="Times New Roman" w:cs="Times New Roman"/>
          <w:color w:val="auto"/>
          <w:w w:val="110"/>
          <w:kern w:val="0"/>
          <w:sz w:val="24"/>
          <w:szCs w:val="24"/>
          <w:lang w:eastAsia="en-US"/>
        </w:rPr>
        <w:tab/>
        <w:t xml:space="preserve">в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r w:rsidRPr="00120B8F">
        <w:rPr>
          <w:rFonts w:ascii="Times New Roman" w:eastAsia="Bookman Old Style" w:hAnsi="Times New Roman" w:cs="Times New Roman"/>
          <w:color w:val="auto"/>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формируется</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w:t>
      </w:r>
      <w:r w:rsidRPr="00120B8F">
        <w:rPr>
          <w:rFonts w:ascii="Times New Roman" w:eastAsia="Bookman Old Style" w:hAnsi="Times New Roman" w:cs="Times New Roman"/>
          <w:color w:val="auto"/>
          <w:spacing w:val="-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учётом:</w:t>
      </w:r>
    </w:p>
    <w:p w:rsidR="00D90A31" w:rsidRPr="00120B8F" w:rsidRDefault="00D90A31" w:rsidP="00F34F7F">
      <w:pPr>
        <w:widowControl w:val="0"/>
        <w:numPr>
          <w:ilvl w:val="0"/>
          <w:numId w:val="25"/>
        </w:numPr>
        <w:tabs>
          <w:tab w:val="left" w:pos="2201"/>
          <w:tab w:val="left" w:pos="3772"/>
          <w:tab w:val="left" w:pos="4201"/>
          <w:tab w:val="left" w:pos="6387"/>
          <w:tab w:val="left" w:pos="8607"/>
        </w:tabs>
        <w:suppressAutoHyphens w:val="0"/>
        <w:autoSpaceDE w:val="0"/>
        <w:autoSpaceDN w:val="0"/>
        <w:spacing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 xml:space="preserve">возрастных и индивидуальных психологических </w:t>
      </w:r>
      <w:r w:rsidRPr="00120B8F">
        <w:rPr>
          <w:rFonts w:ascii="Times New Roman" w:eastAsia="Calibri" w:hAnsi="Times New Roman" w:cs="Times New Roman"/>
          <w:color w:val="auto"/>
          <w:spacing w:val="-1"/>
          <w:w w:val="110"/>
          <w:kern w:val="0"/>
          <w:sz w:val="24"/>
          <w:szCs w:val="24"/>
          <w:lang w:eastAsia="en-US"/>
        </w:rPr>
        <w:t>особенностей</w:t>
      </w:r>
      <w:r>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D90A31" w:rsidRPr="00120B8F" w:rsidRDefault="00D90A31" w:rsidP="00F34F7F">
      <w:pPr>
        <w:widowControl w:val="0"/>
        <w:numPr>
          <w:ilvl w:val="0"/>
          <w:numId w:val="25"/>
        </w:numPr>
        <w:tabs>
          <w:tab w:val="left" w:pos="2201"/>
          <w:tab w:val="left" w:pos="3829"/>
          <w:tab w:val="left" w:pos="4405"/>
          <w:tab w:val="left" w:pos="6056"/>
          <w:tab w:val="left" w:pos="7796"/>
          <w:tab w:val="left" w:pos="9994"/>
        </w:tabs>
        <w:suppressAutoHyphens w:val="0"/>
        <w:autoSpaceDE w:val="0"/>
        <w:autoSpaceDN w:val="0"/>
        <w:spacing w:after="0" w:line="240" w:lineRule="auto"/>
        <w:ind w:right="408"/>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 xml:space="preserve">Ориентации на достижение личностных, </w:t>
      </w:r>
      <w:r w:rsidRPr="00120B8F">
        <w:rPr>
          <w:rFonts w:ascii="Times New Roman" w:eastAsia="Calibri" w:hAnsi="Times New Roman" w:cs="Times New Roman"/>
          <w:color w:val="auto"/>
          <w:spacing w:val="-2"/>
          <w:w w:val="110"/>
          <w:kern w:val="0"/>
          <w:sz w:val="24"/>
          <w:szCs w:val="24"/>
          <w:lang w:eastAsia="en-US"/>
        </w:rPr>
        <w:t xml:space="preserve">и </w:t>
      </w:r>
      <w:r w:rsidRPr="00120B8F">
        <w:rPr>
          <w:rFonts w:ascii="Times New Roman" w:eastAsia="Calibri" w:hAnsi="Times New Roman" w:cs="Times New Roman"/>
          <w:color w:val="auto"/>
          <w:w w:val="110"/>
          <w:kern w:val="0"/>
          <w:sz w:val="24"/>
          <w:szCs w:val="24"/>
          <w:lang w:eastAsia="en-US"/>
        </w:rPr>
        <w:t>предметных результатов обучения;</w:t>
      </w:r>
    </w:p>
    <w:p w:rsidR="00D90A31" w:rsidRPr="00120B8F" w:rsidRDefault="00D90A31" w:rsidP="00F34F7F">
      <w:pPr>
        <w:widowControl w:val="0"/>
        <w:numPr>
          <w:ilvl w:val="0"/>
          <w:numId w:val="25"/>
        </w:numPr>
        <w:tabs>
          <w:tab w:val="left" w:pos="2201"/>
        </w:tabs>
        <w:suppressAutoHyphens w:val="0"/>
        <w:autoSpaceDE w:val="0"/>
        <w:autoSpaceDN w:val="0"/>
        <w:spacing w:after="0" w:line="240" w:lineRule="auto"/>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lastRenderedPageBreak/>
        <w:t>необходимости</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достаточности;</w:t>
      </w:r>
    </w:p>
    <w:p w:rsidR="00D90A31" w:rsidRPr="00120B8F" w:rsidRDefault="00D90A31" w:rsidP="00F34F7F">
      <w:pPr>
        <w:widowControl w:val="0"/>
        <w:numPr>
          <w:ilvl w:val="0"/>
          <w:numId w:val="25"/>
        </w:numPr>
        <w:tabs>
          <w:tab w:val="left" w:pos="2201"/>
        </w:tabs>
        <w:suppressAutoHyphens w:val="0"/>
        <w:autoSpaceDE w:val="0"/>
        <w:autoSpaceDN w:val="0"/>
        <w:spacing w:after="0" w:line="240" w:lineRule="auto"/>
        <w:ind w:right="412"/>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универсальности,</w:t>
      </w:r>
      <w:r w:rsidRPr="00120B8F">
        <w:rPr>
          <w:rFonts w:ascii="Times New Roman" w:eastAsia="Calibri" w:hAnsi="Times New Roman" w:cs="Times New Roman"/>
          <w:color w:val="auto"/>
          <w:spacing w:val="3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возможности</w:t>
      </w:r>
      <w:r w:rsidRPr="00120B8F">
        <w:rPr>
          <w:rFonts w:ascii="Times New Roman" w:eastAsia="Calibri" w:hAnsi="Times New Roman" w:cs="Times New Roman"/>
          <w:color w:val="auto"/>
          <w:spacing w:val="3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применения</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одних</w:t>
      </w:r>
      <w:r w:rsidRPr="00120B8F">
        <w:rPr>
          <w:rFonts w:ascii="Times New Roman" w:eastAsia="Calibri" w:hAnsi="Times New Roman" w:cs="Times New Roman"/>
          <w:color w:val="auto"/>
          <w:spacing w:val="3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тех</w:t>
      </w:r>
      <w:r w:rsidRPr="00120B8F">
        <w:rPr>
          <w:rFonts w:ascii="Times New Roman" w:eastAsia="Calibri" w:hAnsi="Times New Roman" w:cs="Times New Roman"/>
          <w:color w:val="auto"/>
          <w:spacing w:val="3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же</w:t>
      </w:r>
      <w:r w:rsidRPr="00120B8F">
        <w:rPr>
          <w:rFonts w:ascii="Times New Roman" w:eastAsia="Calibri" w:hAnsi="Times New Roman" w:cs="Times New Roman"/>
          <w:color w:val="auto"/>
          <w:spacing w:val="3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средств</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обучения</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решения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комплекса задач.</w:t>
      </w:r>
    </w:p>
    <w:p w:rsidR="00D90A31" w:rsidRPr="00120B8F" w:rsidRDefault="00D90A31" w:rsidP="00D90A31">
      <w:pPr>
        <w:widowControl w:val="0"/>
        <w:suppressAutoHyphens w:val="0"/>
        <w:autoSpaceDE w:val="0"/>
        <w:autoSpaceDN w:val="0"/>
        <w:spacing w:after="0" w:line="240" w:lineRule="auto"/>
        <w:ind w:right="406"/>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Интегрированным результатом выполнения условий реализации </w:t>
      </w:r>
      <w:r>
        <w:rPr>
          <w:rFonts w:ascii="Times New Roman" w:eastAsia="Bookman Old Style" w:hAnsi="Times New Roman" w:cs="Times New Roman"/>
          <w:color w:val="auto"/>
          <w:w w:val="110"/>
          <w:kern w:val="0"/>
          <w:sz w:val="24"/>
          <w:szCs w:val="24"/>
          <w:lang w:eastAsia="en-US"/>
        </w:rPr>
        <w:t>АООП УО (В-1)</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О</w:t>
      </w:r>
      <w:r w:rsidRPr="00120B8F">
        <w:rPr>
          <w:rFonts w:ascii="Times New Roman" w:eastAsia="Bookman Old Style" w:hAnsi="Times New Roman" w:cs="Times New Roman"/>
          <w:color w:val="auto"/>
          <w:w w:val="110"/>
          <w:kern w:val="0"/>
          <w:sz w:val="24"/>
          <w:szCs w:val="24"/>
          <w:lang w:eastAsia="en-US"/>
        </w:rPr>
        <w:t>ОО должно быть создание комфортной развивающей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образовательной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среды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по</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отношению</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обучающимся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педагогическим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работникам:</w:t>
      </w:r>
    </w:p>
    <w:p w:rsidR="00D90A31" w:rsidRPr="00120B8F" w:rsidRDefault="00D90A31" w:rsidP="00F34F7F">
      <w:pPr>
        <w:widowControl w:val="0"/>
        <w:numPr>
          <w:ilvl w:val="0"/>
          <w:numId w:val="26"/>
        </w:numPr>
        <w:tabs>
          <w:tab w:val="left" w:pos="2201"/>
        </w:tabs>
        <w:suppressAutoHyphens w:val="0"/>
        <w:autoSpaceDE w:val="0"/>
        <w:autoSpaceDN w:val="0"/>
        <w:spacing w:before="1" w:after="0" w:line="240" w:lineRule="auto"/>
        <w:ind w:right="404"/>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обеспечивающей доступность, открытость и привлекательность</w:t>
      </w:r>
      <w:r w:rsidRPr="00E7463E">
        <w:rPr>
          <w:rFonts w:ascii="Times New Roman" w:eastAsia="Calibri" w:hAnsi="Times New Roman" w:cs="Times New Roman"/>
          <w:color w:val="auto"/>
          <w:w w:val="110"/>
          <w:kern w:val="0"/>
          <w:sz w:val="24"/>
          <w:szCs w:val="24"/>
          <w:lang w:eastAsia="en-US"/>
        </w:rPr>
        <w:t xml:space="preserve"> </w:t>
      </w:r>
      <w:r w:rsidR="002C0733">
        <w:rPr>
          <w:rFonts w:ascii="Times New Roman" w:eastAsia="Calibri" w:hAnsi="Times New Roman" w:cs="Times New Roman"/>
          <w:color w:val="auto"/>
          <w:w w:val="110"/>
          <w:kern w:val="0"/>
          <w:sz w:val="24"/>
          <w:szCs w:val="24"/>
          <w:lang w:eastAsia="en-US"/>
        </w:rPr>
        <w:t xml:space="preserve">основного </w:t>
      </w:r>
      <w:r w:rsidRPr="00120B8F">
        <w:rPr>
          <w:rFonts w:ascii="Times New Roman" w:eastAsia="Calibri" w:hAnsi="Times New Roman" w:cs="Times New Roman"/>
          <w:color w:val="auto"/>
          <w:w w:val="110"/>
          <w:kern w:val="0"/>
          <w:sz w:val="24"/>
          <w:szCs w:val="24"/>
          <w:lang w:eastAsia="en-US"/>
        </w:rPr>
        <w:t>общего</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образования для обучающихся,</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родителей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(законных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представителей)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всего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общества,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воспитание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p>
    <w:p w:rsidR="00D90A31" w:rsidRPr="00120B8F" w:rsidRDefault="00D90A31" w:rsidP="00F34F7F">
      <w:pPr>
        <w:widowControl w:val="0"/>
        <w:numPr>
          <w:ilvl w:val="0"/>
          <w:numId w:val="26"/>
        </w:numPr>
        <w:tabs>
          <w:tab w:val="left" w:pos="2201"/>
        </w:tabs>
        <w:suppressAutoHyphens w:val="0"/>
        <w:autoSpaceDE w:val="0"/>
        <w:autoSpaceDN w:val="0"/>
        <w:spacing w:after="0" w:line="240" w:lineRule="auto"/>
        <w:ind w:right="403"/>
        <w:contextualSpacing/>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гарантирующей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безопасность,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охрану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укрепление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физического,</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психического</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социального</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благополучия</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Pr>
          <w:rFonts w:ascii="Times New Roman" w:eastAsia="Calibri" w:hAnsi="Times New Roman" w:cs="Times New Roman"/>
          <w:color w:val="auto"/>
          <w:w w:val="110"/>
          <w:kern w:val="0"/>
          <w:sz w:val="24"/>
          <w:szCs w:val="24"/>
          <w:lang w:eastAsia="en-US"/>
        </w:rPr>
        <w:t xml:space="preserve"> с </w:t>
      </w:r>
      <w:r w:rsidR="002C0733">
        <w:rPr>
          <w:rFonts w:ascii="Times New Roman" w:eastAsia="Calibri" w:hAnsi="Times New Roman" w:cs="Times New Roman"/>
          <w:color w:val="auto"/>
          <w:w w:val="110"/>
          <w:kern w:val="0"/>
          <w:sz w:val="24"/>
          <w:szCs w:val="24"/>
          <w:lang w:eastAsia="en-US"/>
        </w:rPr>
        <w:t>УО</w:t>
      </w:r>
      <w:r>
        <w:rPr>
          <w:rFonts w:ascii="Times New Roman" w:eastAsia="Calibri" w:hAnsi="Times New Roman" w:cs="Times New Roman"/>
          <w:color w:val="auto"/>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w:t>
      </w:r>
    </w:p>
    <w:p w:rsidR="00D90A31" w:rsidRPr="00120B8F" w:rsidRDefault="00D90A31" w:rsidP="00D90A31">
      <w:pPr>
        <w:widowControl w:val="0"/>
        <w:tabs>
          <w:tab w:val="left" w:pos="0"/>
        </w:tabs>
        <w:suppressAutoHyphens w:val="0"/>
        <w:autoSpaceDE w:val="0"/>
        <w:autoSpaceDN w:val="0"/>
        <w:spacing w:before="139" w:after="0" w:line="240" w:lineRule="auto"/>
        <w:rPr>
          <w:rFonts w:ascii="Times New Roman" w:eastAsia="Calibri" w:hAnsi="Times New Roman" w:cs="Times New Roman"/>
          <w:color w:val="auto"/>
          <w:kern w:val="0"/>
          <w:sz w:val="24"/>
          <w:szCs w:val="24"/>
          <w:lang w:eastAsia="en-US"/>
        </w:rPr>
      </w:pPr>
    </w:p>
    <w:p w:rsidR="00F02BAE" w:rsidRPr="00120B8F" w:rsidRDefault="00F02BAE" w:rsidP="00F02BAE">
      <w:pPr>
        <w:keepNext/>
        <w:keepLines/>
        <w:widowControl w:val="0"/>
        <w:pBdr>
          <w:bottom w:val="single" w:sz="4" w:space="1" w:color="auto"/>
        </w:pBdr>
        <w:suppressAutoHyphens w:val="0"/>
        <w:spacing w:before="240" w:after="0"/>
        <w:outlineLvl w:val="0"/>
        <w:rPr>
          <w:rFonts w:ascii="Times New Roman" w:eastAsia="Times New Roman" w:hAnsi="Times New Roman" w:cs="Times New Roman"/>
          <w:b/>
          <w:color w:val="auto"/>
          <w:kern w:val="0"/>
          <w:sz w:val="28"/>
          <w:szCs w:val="32"/>
        </w:rPr>
      </w:pPr>
      <w:bookmarkStart w:id="35" w:name="_Toc109213419"/>
      <w:bookmarkStart w:id="36" w:name="_Toc109213503"/>
      <w:r w:rsidRPr="00120B8F">
        <w:rPr>
          <w:rFonts w:ascii="Times New Roman" w:eastAsia="Times New Roman" w:hAnsi="Times New Roman" w:cs="Times New Roman"/>
          <w:b/>
          <w:color w:val="auto"/>
          <w:w w:val="110"/>
          <w:kern w:val="0"/>
          <w:sz w:val="28"/>
          <w:szCs w:val="32"/>
        </w:rPr>
        <w:t>3.5.6. Механизмы</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достижения</w:t>
      </w:r>
      <w:r w:rsidRPr="00120B8F">
        <w:rPr>
          <w:rFonts w:ascii="Times New Roman" w:eastAsia="Times New Roman" w:hAnsi="Times New Roman" w:cs="Times New Roman"/>
          <w:b/>
          <w:color w:val="auto"/>
          <w:spacing w:val="-10"/>
          <w:w w:val="110"/>
          <w:kern w:val="0"/>
          <w:sz w:val="28"/>
          <w:szCs w:val="32"/>
        </w:rPr>
        <w:t xml:space="preserve"> </w:t>
      </w:r>
      <w:r w:rsidRPr="00120B8F">
        <w:rPr>
          <w:rFonts w:ascii="Times New Roman" w:eastAsia="Times New Roman" w:hAnsi="Times New Roman" w:cs="Times New Roman"/>
          <w:b/>
          <w:color w:val="auto"/>
          <w:w w:val="110"/>
          <w:kern w:val="0"/>
          <w:sz w:val="28"/>
          <w:szCs w:val="32"/>
        </w:rPr>
        <w:t>целевых</w:t>
      </w:r>
      <w:r w:rsidRPr="00120B8F">
        <w:rPr>
          <w:rFonts w:ascii="Times New Roman" w:eastAsia="Times New Roman" w:hAnsi="Times New Roman" w:cs="Times New Roman"/>
          <w:b/>
          <w:color w:val="auto"/>
          <w:spacing w:val="-10"/>
          <w:w w:val="110"/>
          <w:kern w:val="0"/>
          <w:sz w:val="28"/>
          <w:szCs w:val="32"/>
        </w:rPr>
        <w:t xml:space="preserve"> </w:t>
      </w:r>
      <w:r w:rsidRPr="00120B8F">
        <w:rPr>
          <w:rFonts w:ascii="Times New Roman" w:eastAsia="Times New Roman" w:hAnsi="Times New Roman" w:cs="Times New Roman"/>
          <w:b/>
          <w:color w:val="auto"/>
          <w:w w:val="110"/>
          <w:kern w:val="0"/>
          <w:sz w:val="28"/>
          <w:szCs w:val="32"/>
        </w:rPr>
        <w:t>ориентиров</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в</w:t>
      </w:r>
      <w:r w:rsidRPr="00120B8F">
        <w:rPr>
          <w:rFonts w:ascii="Times New Roman" w:eastAsia="Times New Roman" w:hAnsi="Times New Roman" w:cs="Times New Roman"/>
          <w:b/>
          <w:color w:val="auto"/>
          <w:spacing w:val="-12"/>
          <w:w w:val="110"/>
          <w:kern w:val="0"/>
          <w:sz w:val="28"/>
          <w:szCs w:val="32"/>
        </w:rPr>
        <w:t xml:space="preserve"> </w:t>
      </w:r>
      <w:r w:rsidRPr="00120B8F">
        <w:rPr>
          <w:rFonts w:ascii="Times New Roman" w:eastAsia="Times New Roman" w:hAnsi="Times New Roman" w:cs="Times New Roman"/>
          <w:b/>
          <w:color w:val="auto"/>
          <w:w w:val="110"/>
          <w:kern w:val="0"/>
          <w:sz w:val="28"/>
          <w:szCs w:val="32"/>
        </w:rPr>
        <w:t>системе</w:t>
      </w:r>
      <w:r w:rsidRPr="00120B8F">
        <w:rPr>
          <w:rFonts w:ascii="Times New Roman" w:eastAsia="Times New Roman" w:hAnsi="Times New Roman" w:cs="Times New Roman"/>
          <w:b/>
          <w:color w:val="auto"/>
          <w:spacing w:val="-11"/>
          <w:w w:val="110"/>
          <w:kern w:val="0"/>
          <w:sz w:val="28"/>
          <w:szCs w:val="32"/>
        </w:rPr>
        <w:t xml:space="preserve"> </w:t>
      </w:r>
      <w:r w:rsidRPr="00120B8F">
        <w:rPr>
          <w:rFonts w:ascii="Times New Roman" w:eastAsia="Times New Roman" w:hAnsi="Times New Roman" w:cs="Times New Roman"/>
          <w:b/>
          <w:color w:val="auto"/>
          <w:w w:val="110"/>
          <w:kern w:val="0"/>
          <w:sz w:val="28"/>
          <w:szCs w:val="32"/>
        </w:rPr>
        <w:t>условий</w:t>
      </w:r>
      <w:bookmarkEnd w:id="35"/>
      <w:bookmarkEnd w:id="36"/>
    </w:p>
    <w:p w:rsidR="002C0733" w:rsidRDefault="002C0733" w:rsidP="002C0733">
      <w:pPr>
        <w:widowControl w:val="0"/>
        <w:suppressAutoHyphens w:val="0"/>
        <w:autoSpaceDE w:val="0"/>
        <w:autoSpaceDN w:val="0"/>
        <w:spacing w:after="0" w:line="240" w:lineRule="auto"/>
        <w:ind w:right="406" w:firstLine="708"/>
        <w:jc w:val="both"/>
        <w:rPr>
          <w:rFonts w:ascii="Times New Roman" w:eastAsia="Bookman Old Style" w:hAnsi="Times New Roman" w:cs="Times New Roman"/>
          <w:color w:val="auto"/>
          <w:w w:val="110"/>
          <w:kern w:val="0"/>
          <w:sz w:val="24"/>
          <w:szCs w:val="24"/>
          <w:lang w:eastAsia="en-US"/>
        </w:rPr>
      </w:pPr>
    </w:p>
    <w:p w:rsidR="00F02BAE" w:rsidRPr="00120B8F" w:rsidRDefault="00F02BAE" w:rsidP="002C0733">
      <w:pPr>
        <w:widowControl w:val="0"/>
        <w:suppressAutoHyphens w:val="0"/>
        <w:autoSpaceDE w:val="0"/>
        <w:autoSpaceDN w:val="0"/>
        <w:spacing w:after="0" w:line="240" w:lineRule="auto"/>
        <w:ind w:right="406" w:firstLine="708"/>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 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МОУ</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СШ</w:t>
      </w:r>
      <w:r w:rsidRPr="00120B8F">
        <w:rPr>
          <w:rFonts w:ascii="Times New Roman" w:eastAsia="Bookman Old Style" w:hAnsi="Times New Roman" w:cs="Times New Roman"/>
          <w:color w:val="auto"/>
          <w:spacing w:val="-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№3 г. Гаврилов-Яма:</w:t>
      </w:r>
    </w:p>
    <w:p w:rsidR="00F02BAE" w:rsidRPr="00120B8F" w:rsidRDefault="00F02BAE" w:rsidP="00F02BAE">
      <w:pPr>
        <w:widowControl w:val="0"/>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p>
    <w:p w:rsidR="00F02BAE" w:rsidRPr="00120B8F" w:rsidRDefault="00F02BAE" w:rsidP="00F34F7F">
      <w:pPr>
        <w:widowControl w:val="0"/>
        <w:numPr>
          <w:ilvl w:val="0"/>
          <w:numId w:val="30"/>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соответствие</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требованиям</w:t>
      </w:r>
      <w:r w:rsidRPr="00120B8F">
        <w:rPr>
          <w:rFonts w:ascii="Times New Roman" w:eastAsia="Calibri" w:hAnsi="Times New Roman" w:cs="Times New Roman"/>
          <w:color w:val="auto"/>
          <w:spacing w:val="-1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ФГОС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libri" w:hAnsi="Times New Roman" w:cs="Times New Roman"/>
          <w:color w:val="auto"/>
          <w:w w:val="110"/>
          <w:kern w:val="0"/>
          <w:sz w:val="24"/>
          <w:szCs w:val="24"/>
          <w:lang w:eastAsia="en-US"/>
        </w:rPr>
        <w:t>;</w:t>
      </w:r>
    </w:p>
    <w:p w:rsidR="00F02BAE" w:rsidRPr="00120B8F" w:rsidRDefault="00F02BAE" w:rsidP="00F34F7F">
      <w:pPr>
        <w:widowControl w:val="0"/>
        <w:numPr>
          <w:ilvl w:val="0"/>
          <w:numId w:val="30"/>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гарантия сохранности и укрепления физического, психологического и</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социального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здоровья</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обучающихся</w:t>
      </w:r>
      <w:r>
        <w:rPr>
          <w:rFonts w:ascii="Times New Roman" w:eastAsia="Calibri" w:hAnsi="Times New Roman" w:cs="Times New Roman"/>
          <w:color w:val="auto"/>
          <w:w w:val="110"/>
          <w:kern w:val="0"/>
          <w:sz w:val="24"/>
          <w:szCs w:val="24"/>
          <w:lang w:eastAsia="en-US"/>
        </w:rPr>
        <w:t xml:space="preserve"> с УО</w:t>
      </w:r>
      <w:r w:rsidRPr="00120B8F">
        <w:rPr>
          <w:rFonts w:ascii="Times New Roman" w:eastAsia="Calibri" w:hAnsi="Times New Roman" w:cs="Times New Roman"/>
          <w:color w:val="auto"/>
          <w:w w:val="110"/>
          <w:kern w:val="0"/>
          <w:sz w:val="24"/>
          <w:szCs w:val="24"/>
          <w:lang w:eastAsia="en-US"/>
        </w:rPr>
        <w:t>;</w:t>
      </w:r>
    </w:p>
    <w:p w:rsidR="00F02BAE" w:rsidRPr="00120B8F" w:rsidRDefault="00F02BAE" w:rsidP="00F34F7F">
      <w:pPr>
        <w:widowControl w:val="0"/>
        <w:numPr>
          <w:ilvl w:val="0"/>
          <w:numId w:val="30"/>
        </w:numPr>
        <w:tabs>
          <w:tab w:val="left" w:pos="426"/>
          <w:tab w:val="left" w:pos="3930"/>
          <w:tab w:val="left" w:pos="5598"/>
          <w:tab w:val="left" w:pos="7452"/>
          <w:tab w:val="left" w:pos="9115"/>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обеспечение достижения</w:t>
      </w:r>
      <w:r w:rsidRPr="00120B8F">
        <w:rPr>
          <w:rFonts w:ascii="Times New Roman" w:eastAsia="Calibri" w:hAnsi="Times New Roman" w:cs="Times New Roman"/>
          <w:color w:val="auto"/>
          <w:w w:val="110"/>
          <w:kern w:val="0"/>
          <w:sz w:val="24"/>
          <w:szCs w:val="24"/>
          <w:lang w:eastAsia="en-US"/>
        </w:rPr>
        <w:tab/>
        <w:t>планируемых</w:t>
      </w:r>
      <w:r w:rsidRPr="00120B8F">
        <w:rPr>
          <w:rFonts w:ascii="Times New Roman" w:eastAsia="Calibri" w:hAnsi="Times New Roman" w:cs="Times New Roman"/>
          <w:color w:val="auto"/>
          <w:w w:val="110"/>
          <w:kern w:val="0"/>
          <w:sz w:val="24"/>
          <w:szCs w:val="24"/>
          <w:lang w:eastAsia="en-US"/>
        </w:rPr>
        <w:tab/>
        <w:t>результатов</w:t>
      </w:r>
      <w:r w:rsidRPr="00120B8F">
        <w:rPr>
          <w:rFonts w:ascii="Times New Roman" w:eastAsia="Calibri" w:hAnsi="Times New Roman" w:cs="Times New Roman"/>
          <w:color w:val="auto"/>
          <w:w w:val="110"/>
          <w:kern w:val="0"/>
          <w:sz w:val="24"/>
          <w:szCs w:val="24"/>
          <w:lang w:eastAsia="en-US"/>
        </w:rPr>
        <w:tab/>
      </w:r>
      <w:r w:rsidRPr="00120B8F">
        <w:rPr>
          <w:rFonts w:ascii="Times New Roman" w:eastAsia="Calibri" w:hAnsi="Times New Roman" w:cs="Times New Roman"/>
          <w:color w:val="auto"/>
          <w:spacing w:val="-1"/>
          <w:w w:val="110"/>
          <w:kern w:val="0"/>
          <w:sz w:val="24"/>
          <w:szCs w:val="24"/>
          <w:lang w:eastAsia="en-US"/>
        </w:rPr>
        <w:t>освоения</w:t>
      </w:r>
      <w:r w:rsidRPr="00120B8F">
        <w:rPr>
          <w:rFonts w:ascii="Times New Roman" w:eastAsia="Calibri" w:hAnsi="Times New Roman" w:cs="Times New Roman"/>
          <w:color w:val="auto"/>
          <w:spacing w:val="-6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примерной</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основной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программы;</w:t>
      </w:r>
    </w:p>
    <w:p w:rsidR="00F02BAE" w:rsidRPr="00120B8F" w:rsidRDefault="00F02BAE" w:rsidP="00F34F7F">
      <w:pPr>
        <w:widowControl w:val="0"/>
        <w:numPr>
          <w:ilvl w:val="0"/>
          <w:numId w:val="30"/>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учёт особенностей образовательной организации, её организационной</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структуры,</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запросов</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образовательного</w:t>
      </w:r>
      <w:r w:rsidRPr="00120B8F">
        <w:rPr>
          <w:rFonts w:ascii="Times New Roman" w:eastAsia="Calibri" w:hAnsi="Times New Roman" w:cs="Times New Roman"/>
          <w:color w:val="auto"/>
          <w:spacing w:val="-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процесса;</w:t>
      </w:r>
    </w:p>
    <w:p w:rsidR="00F02BAE" w:rsidRPr="00120B8F" w:rsidRDefault="002C0733" w:rsidP="00F34F7F">
      <w:pPr>
        <w:widowControl w:val="0"/>
        <w:numPr>
          <w:ilvl w:val="0"/>
          <w:numId w:val="30"/>
        </w:numPr>
        <w:tabs>
          <w:tab w:val="left" w:pos="426"/>
          <w:tab w:val="left" w:pos="4283"/>
          <w:tab w:val="left" w:pos="6080"/>
          <w:tab w:val="left" w:pos="8184"/>
          <w:tab w:val="left" w:pos="8616"/>
        </w:tabs>
        <w:suppressAutoHyphens w:val="0"/>
        <w:autoSpaceDE w:val="0"/>
        <w:autoSpaceDN w:val="0"/>
        <w:spacing w:after="0" w:line="240" w:lineRule="auto"/>
        <w:ind w:left="0" w:firstLine="0"/>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w w:val="110"/>
          <w:kern w:val="0"/>
          <w:sz w:val="24"/>
          <w:szCs w:val="24"/>
          <w:lang w:eastAsia="en-US"/>
        </w:rPr>
        <w:t xml:space="preserve">предоставление возможности </w:t>
      </w:r>
      <w:r w:rsidR="00F02BAE" w:rsidRPr="00120B8F">
        <w:rPr>
          <w:rFonts w:ascii="Times New Roman" w:eastAsia="Calibri" w:hAnsi="Times New Roman" w:cs="Times New Roman"/>
          <w:color w:val="auto"/>
          <w:w w:val="110"/>
          <w:kern w:val="0"/>
          <w:sz w:val="24"/>
          <w:szCs w:val="24"/>
          <w:lang w:eastAsia="en-US"/>
        </w:rPr>
        <w:t xml:space="preserve">взаимодействия с </w:t>
      </w:r>
      <w:r w:rsidR="00F02BAE" w:rsidRPr="00120B8F">
        <w:rPr>
          <w:rFonts w:ascii="Times New Roman" w:eastAsia="Calibri" w:hAnsi="Times New Roman" w:cs="Times New Roman"/>
          <w:color w:val="auto"/>
          <w:spacing w:val="-1"/>
          <w:w w:val="110"/>
          <w:kern w:val="0"/>
          <w:sz w:val="24"/>
          <w:szCs w:val="24"/>
          <w:lang w:eastAsia="en-US"/>
        </w:rPr>
        <w:t xml:space="preserve">социальными </w:t>
      </w:r>
      <w:r w:rsidR="00F02BAE" w:rsidRPr="00120B8F">
        <w:rPr>
          <w:rFonts w:ascii="Times New Roman" w:eastAsia="Calibri" w:hAnsi="Times New Roman" w:cs="Times New Roman"/>
          <w:color w:val="auto"/>
          <w:w w:val="110"/>
          <w:kern w:val="0"/>
          <w:sz w:val="24"/>
          <w:szCs w:val="24"/>
          <w:lang w:eastAsia="en-US"/>
        </w:rPr>
        <w:t>партнёрами,</w:t>
      </w:r>
      <w:r w:rsidR="00F02BAE" w:rsidRPr="00120B8F">
        <w:rPr>
          <w:rFonts w:ascii="Times New Roman" w:eastAsia="Calibri" w:hAnsi="Times New Roman" w:cs="Times New Roman"/>
          <w:color w:val="auto"/>
          <w:spacing w:val="-4"/>
          <w:w w:val="110"/>
          <w:kern w:val="0"/>
          <w:sz w:val="24"/>
          <w:szCs w:val="24"/>
          <w:lang w:eastAsia="en-US"/>
        </w:rPr>
        <w:t xml:space="preserve"> </w:t>
      </w:r>
      <w:r w:rsidR="00F02BAE" w:rsidRPr="00120B8F">
        <w:rPr>
          <w:rFonts w:ascii="Times New Roman" w:eastAsia="Calibri" w:hAnsi="Times New Roman" w:cs="Times New Roman"/>
          <w:color w:val="auto"/>
          <w:w w:val="110"/>
          <w:kern w:val="0"/>
          <w:sz w:val="24"/>
          <w:szCs w:val="24"/>
          <w:lang w:eastAsia="en-US"/>
        </w:rPr>
        <w:t>использования</w:t>
      </w:r>
      <w:r w:rsidR="00F02BAE" w:rsidRPr="00120B8F">
        <w:rPr>
          <w:rFonts w:ascii="Times New Roman" w:eastAsia="Calibri" w:hAnsi="Times New Roman" w:cs="Times New Roman"/>
          <w:color w:val="auto"/>
          <w:spacing w:val="-4"/>
          <w:w w:val="110"/>
          <w:kern w:val="0"/>
          <w:sz w:val="24"/>
          <w:szCs w:val="24"/>
          <w:lang w:eastAsia="en-US"/>
        </w:rPr>
        <w:t xml:space="preserve"> </w:t>
      </w:r>
      <w:r w:rsidR="00F02BAE" w:rsidRPr="00120B8F">
        <w:rPr>
          <w:rFonts w:ascii="Times New Roman" w:eastAsia="Calibri" w:hAnsi="Times New Roman" w:cs="Times New Roman"/>
          <w:color w:val="auto"/>
          <w:w w:val="110"/>
          <w:kern w:val="0"/>
          <w:sz w:val="24"/>
          <w:szCs w:val="24"/>
          <w:lang w:eastAsia="en-US"/>
        </w:rPr>
        <w:t>ресурсов</w:t>
      </w:r>
      <w:r w:rsidR="00F02BAE" w:rsidRPr="00120B8F">
        <w:rPr>
          <w:rFonts w:ascii="Times New Roman" w:eastAsia="Calibri" w:hAnsi="Times New Roman" w:cs="Times New Roman"/>
          <w:color w:val="auto"/>
          <w:spacing w:val="-3"/>
          <w:w w:val="110"/>
          <w:kern w:val="0"/>
          <w:sz w:val="24"/>
          <w:szCs w:val="24"/>
          <w:lang w:eastAsia="en-US"/>
        </w:rPr>
        <w:t xml:space="preserve"> </w:t>
      </w:r>
      <w:r w:rsidR="00F02BAE" w:rsidRPr="00120B8F">
        <w:rPr>
          <w:rFonts w:ascii="Times New Roman" w:eastAsia="Calibri" w:hAnsi="Times New Roman" w:cs="Times New Roman"/>
          <w:color w:val="auto"/>
          <w:w w:val="110"/>
          <w:kern w:val="0"/>
          <w:sz w:val="24"/>
          <w:szCs w:val="24"/>
          <w:lang w:eastAsia="en-US"/>
        </w:rPr>
        <w:t>социума.</w:t>
      </w:r>
    </w:p>
    <w:p w:rsidR="00F02BAE" w:rsidRPr="00120B8F" w:rsidRDefault="00F02BAE" w:rsidP="00F02BAE">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p>
    <w:p w:rsidR="00F02BAE" w:rsidRPr="00120B8F" w:rsidRDefault="00F02BAE" w:rsidP="00F02BAE">
      <w:pPr>
        <w:widowControl w:val="0"/>
        <w:tabs>
          <w:tab w:val="left" w:pos="426"/>
        </w:tabs>
        <w:suppressAutoHyphens w:val="0"/>
        <w:autoSpaceDE w:val="0"/>
        <w:autoSpaceDN w:val="0"/>
        <w:spacing w:before="65"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Раздел</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Bookman Old Style" w:hAnsi="Times New Roman" w:cs="Times New Roman"/>
          <w:color w:val="auto"/>
          <w:spacing w:val="-63"/>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содержит:</w:t>
      </w:r>
    </w:p>
    <w:p w:rsidR="00F02BAE" w:rsidRPr="00120B8F" w:rsidRDefault="00F02BAE" w:rsidP="00F34F7F">
      <w:pPr>
        <w:widowControl w:val="0"/>
        <w:numPr>
          <w:ilvl w:val="0"/>
          <w:numId w:val="29"/>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описание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кадровых,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психолого-педагогических,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финансовых,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материально-технических,</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информационно-методических</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ресурсов;</w:t>
      </w:r>
    </w:p>
    <w:p w:rsidR="00F02BAE" w:rsidRPr="00120B8F" w:rsidRDefault="00F02BAE" w:rsidP="00F34F7F">
      <w:pPr>
        <w:widowControl w:val="0"/>
        <w:numPr>
          <w:ilvl w:val="0"/>
          <w:numId w:val="29"/>
        </w:numPr>
        <w:tabs>
          <w:tab w:val="left" w:pos="426"/>
        </w:tabs>
        <w:suppressAutoHyphens w:val="0"/>
        <w:autoSpaceDE w:val="0"/>
        <w:autoSpaceDN w:val="0"/>
        <w:spacing w:before="1"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обоснование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изменений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имеющихся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целями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приоритетами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организации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учебного</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плана;</w:t>
      </w:r>
    </w:p>
    <w:p w:rsidR="00F02BAE" w:rsidRPr="00120B8F" w:rsidRDefault="00F02BAE" w:rsidP="00F34F7F">
      <w:pPr>
        <w:widowControl w:val="0"/>
        <w:numPr>
          <w:ilvl w:val="0"/>
          <w:numId w:val="29"/>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перечень</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механизмов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достижения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целевых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ориентиров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системе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libri" w:hAnsi="Times New Roman" w:cs="Times New Roman"/>
          <w:color w:val="auto"/>
          <w:w w:val="110"/>
          <w:kern w:val="0"/>
          <w:sz w:val="24"/>
          <w:szCs w:val="24"/>
          <w:lang w:eastAsia="en-US"/>
        </w:rPr>
        <w:t>;</w:t>
      </w:r>
    </w:p>
    <w:p w:rsidR="00F02BAE" w:rsidRPr="00120B8F" w:rsidRDefault="00F02BAE" w:rsidP="00F34F7F">
      <w:pPr>
        <w:widowControl w:val="0"/>
        <w:numPr>
          <w:ilvl w:val="0"/>
          <w:numId w:val="29"/>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систему</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мониторинга</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оценки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 xml:space="preserve">ФГОС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libri" w:hAnsi="Times New Roman" w:cs="Times New Roman"/>
          <w:color w:val="auto"/>
          <w:w w:val="110"/>
          <w:kern w:val="0"/>
          <w:sz w:val="24"/>
          <w:szCs w:val="24"/>
          <w:lang w:eastAsia="en-US"/>
        </w:rPr>
        <w:t>.</w:t>
      </w:r>
    </w:p>
    <w:p w:rsidR="00F02BAE" w:rsidRPr="00120B8F" w:rsidRDefault="00F02BAE" w:rsidP="00F02BAE">
      <w:pPr>
        <w:widowControl w:val="0"/>
        <w:tabs>
          <w:tab w:val="left" w:pos="426"/>
        </w:tabs>
        <w:suppressAutoHyphens w:val="0"/>
        <w:autoSpaceDE w:val="0"/>
        <w:autoSpaceDN w:val="0"/>
        <w:spacing w:after="0" w:line="240" w:lineRule="auto"/>
        <w:ind w:right="155"/>
        <w:jc w:val="both"/>
        <w:rPr>
          <w:rFonts w:ascii="Times New Roman" w:eastAsia="Bookman Old Style" w:hAnsi="Times New Roman" w:cs="Times New Roman"/>
          <w:color w:val="auto"/>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Описание</w:t>
      </w:r>
      <w:r w:rsidRPr="00120B8F">
        <w:rPr>
          <w:rFonts w:ascii="Times New Roman" w:eastAsia="Bookman Old Style" w:hAnsi="Times New Roman" w:cs="Times New Roman"/>
          <w:color w:val="auto"/>
          <w:spacing w:val="-1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системы</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условий</w:t>
      </w:r>
      <w:r w:rsidRPr="00120B8F">
        <w:rPr>
          <w:rFonts w:ascii="Times New Roman" w:eastAsia="Bookman Old Style" w:hAnsi="Times New Roman" w:cs="Times New Roman"/>
          <w:color w:val="auto"/>
          <w:spacing w:val="-10"/>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реализации</w:t>
      </w:r>
      <w:r w:rsidRPr="00120B8F">
        <w:rPr>
          <w:rFonts w:ascii="Times New Roman" w:eastAsia="Bookman Old Style" w:hAnsi="Times New Roman" w:cs="Times New Roman"/>
          <w:color w:val="auto"/>
          <w:spacing w:val="-10"/>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 xml:space="preserve">АООП </w:t>
      </w:r>
      <w:r w:rsidRPr="00120B8F">
        <w:rPr>
          <w:rFonts w:ascii="Times New Roman" w:eastAsia="Bookman Old Style" w:hAnsi="Times New Roman" w:cs="Times New Roman"/>
          <w:color w:val="auto"/>
          <w:w w:val="110"/>
          <w:kern w:val="0"/>
          <w:sz w:val="24"/>
          <w:szCs w:val="24"/>
          <w:lang w:eastAsia="en-US"/>
        </w:rPr>
        <w:t>должно</w:t>
      </w:r>
      <w:r w:rsidRPr="00120B8F">
        <w:rPr>
          <w:rFonts w:ascii="Times New Roman" w:eastAsia="Bookman Old Style" w:hAnsi="Times New Roman" w:cs="Times New Roman"/>
          <w:color w:val="auto"/>
          <w:spacing w:val="-64"/>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базироваться</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на</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результатах</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проведённой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ходе</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разработки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программы</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комплексной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аналитико-обобщающей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прогностической</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деятельности,</w:t>
      </w:r>
      <w:r w:rsidRPr="00120B8F">
        <w:rPr>
          <w:rFonts w:ascii="Times New Roman" w:eastAsia="Bookman Old Style" w:hAnsi="Times New Roman" w:cs="Times New Roman"/>
          <w:color w:val="auto"/>
          <w:spacing w:val="1"/>
          <w:w w:val="110"/>
          <w:kern w:val="0"/>
          <w:sz w:val="24"/>
          <w:szCs w:val="24"/>
          <w:lang w:eastAsia="en-US"/>
        </w:rPr>
        <w:t xml:space="preserve"> </w:t>
      </w:r>
      <w:r w:rsidRPr="00120B8F">
        <w:rPr>
          <w:rFonts w:ascii="Times New Roman" w:eastAsia="Bookman Old Style" w:hAnsi="Times New Roman" w:cs="Times New Roman"/>
          <w:color w:val="auto"/>
          <w:w w:val="110"/>
          <w:kern w:val="0"/>
          <w:sz w:val="24"/>
          <w:szCs w:val="24"/>
          <w:lang w:eastAsia="en-US"/>
        </w:rPr>
        <w:t>включающей:</w:t>
      </w:r>
    </w:p>
    <w:p w:rsidR="00F02BAE" w:rsidRPr="007307F6" w:rsidRDefault="00F02BAE" w:rsidP="00F34F7F">
      <w:pPr>
        <w:widowControl w:val="0"/>
        <w:numPr>
          <w:ilvl w:val="0"/>
          <w:numId w:val="28"/>
        </w:numPr>
        <w:tabs>
          <w:tab w:val="left" w:pos="426"/>
        </w:tabs>
        <w:suppressAutoHyphens w:val="0"/>
        <w:autoSpaceDE w:val="0"/>
        <w:autoSpaceDN w:val="0"/>
        <w:spacing w:after="0" w:line="240" w:lineRule="auto"/>
        <w:ind w:left="0" w:firstLine="0"/>
        <w:rPr>
          <w:rFonts w:ascii="Times New Roman" w:eastAsia="Calibri" w:hAnsi="Times New Roman" w:cs="Times New Roman"/>
          <w:color w:val="auto"/>
          <w:kern w:val="0"/>
          <w:sz w:val="24"/>
          <w:szCs w:val="24"/>
          <w:lang w:eastAsia="en-US"/>
        </w:rPr>
      </w:pPr>
      <w:r w:rsidRPr="007307F6">
        <w:rPr>
          <w:rFonts w:ascii="Times New Roman" w:eastAsia="Calibri" w:hAnsi="Times New Roman" w:cs="Times New Roman"/>
          <w:color w:val="auto"/>
          <w:w w:val="110"/>
          <w:kern w:val="0"/>
          <w:sz w:val="24"/>
          <w:szCs w:val="24"/>
          <w:lang w:eastAsia="en-US"/>
        </w:rPr>
        <w:t xml:space="preserve">анализ имеющихся условий и ресурсов реализации </w:t>
      </w: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 xml:space="preserve">ОО </w:t>
      </w:r>
      <w:r w:rsidRPr="007307F6">
        <w:rPr>
          <w:rFonts w:ascii="Times New Roman" w:eastAsia="Calibri" w:hAnsi="Times New Roman" w:cs="Times New Roman"/>
          <w:color w:val="auto"/>
          <w:w w:val="110"/>
          <w:kern w:val="0"/>
          <w:sz w:val="24"/>
          <w:szCs w:val="24"/>
          <w:lang w:eastAsia="en-US"/>
        </w:rPr>
        <w:t>установление</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степени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соответствия</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условий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ресурсов</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организации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требованиям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ФГОС</w:t>
      </w:r>
      <w:r>
        <w:rPr>
          <w:rFonts w:ascii="Times New Roman" w:eastAsia="Calibri"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7307F6">
        <w:rPr>
          <w:rFonts w:ascii="Times New Roman" w:eastAsia="Calibri" w:hAnsi="Times New Roman" w:cs="Times New Roman"/>
          <w:color w:val="auto"/>
          <w:w w:val="110"/>
          <w:kern w:val="0"/>
          <w:sz w:val="24"/>
          <w:szCs w:val="24"/>
          <w:lang w:eastAsia="en-US"/>
        </w:rPr>
        <w:t>,</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а</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также</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целям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задачам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программы</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организации,</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сформированным</w:t>
      </w:r>
      <w:r w:rsidRPr="007307F6">
        <w:rPr>
          <w:rFonts w:ascii="Times New Roman" w:eastAsia="Calibri" w:hAnsi="Times New Roman" w:cs="Times New Roman"/>
          <w:color w:val="auto"/>
          <w:spacing w:val="1"/>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с</w:t>
      </w:r>
      <w:r w:rsidRPr="007307F6">
        <w:rPr>
          <w:rFonts w:ascii="Times New Roman" w:eastAsia="Calibri" w:hAnsi="Times New Roman" w:cs="Times New Roman"/>
          <w:color w:val="auto"/>
          <w:spacing w:val="-63"/>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учётом</w:t>
      </w:r>
      <w:r w:rsidRPr="007307F6">
        <w:rPr>
          <w:rFonts w:ascii="Times New Roman" w:eastAsia="Calibri" w:hAnsi="Times New Roman" w:cs="Times New Roman"/>
          <w:color w:val="auto"/>
          <w:spacing w:val="-6"/>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потребностей</w:t>
      </w:r>
      <w:r w:rsidRPr="007307F6">
        <w:rPr>
          <w:rFonts w:ascii="Times New Roman" w:eastAsia="Calibri" w:hAnsi="Times New Roman" w:cs="Times New Roman"/>
          <w:color w:val="auto"/>
          <w:spacing w:val="-4"/>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всех</w:t>
      </w:r>
      <w:r w:rsidRPr="007307F6">
        <w:rPr>
          <w:rFonts w:ascii="Times New Roman" w:eastAsia="Calibri" w:hAnsi="Times New Roman" w:cs="Times New Roman"/>
          <w:color w:val="auto"/>
          <w:spacing w:val="-3"/>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участников</w:t>
      </w:r>
      <w:r w:rsidRPr="007307F6">
        <w:rPr>
          <w:rFonts w:ascii="Times New Roman" w:eastAsia="Calibri" w:hAnsi="Times New Roman" w:cs="Times New Roman"/>
          <w:color w:val="auto"/>
          <w:spacing w:val="-5"/>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образовательной</w:t>
      </w:r>
      <w:r w:rsidRPr="007307F6">
        <w:rPr>
          <w:rFonts w:ascii="Times New Roman" w:eastAsia="Calibri" w:hAnsi="Times New Roman" w:cs="Times New Roman"/>
          <w:color w:val="auto"/>
          <w:spacing w:val="-7"/>
          <w:w w:val="110"/>
          <w:kern w:val="0"/>
          <w:sz w:val="24"/>
          <w:szCs w:val="24"/>
          <w:lang w:eastAsia="en-US"/>
        </w:rPr>
        <w:t xml:space="preserve"> </w:t>
      </w:r>
      <w:r w:rsidRPr="007307F6">
        <w:rPr>
          <w:rFonts w:ascii="Times New Roman" w:eastAsia="Calibri" w:hAnsi="Times New Roman" w:cs="Times New Roman"/>
          <w:color w:val="auto"/>
          <w:w w:val="110"/>
          <w:kern w:val="0"/>
          <w:sz w:val="24"/>
          <w:szCs w:val="24"/>
          <w:lang w:eastAsia="en-US"/>
        </w:rPr>
        <w:t>деятельности;</w:t>
      </w:r>
    </w:p>
    <w:p w:rsidR="00F02BAE" w:rsidRPr="00120B8F" w:rsidRDefault="00F02BAE" w:rsidP="00F34F7F">
      <w:pPr>
        <w:widowControl w:val="0"/>
        <w:numPr>
          <w:ilvl w:val="0"/>
          <w:numId w:val="28"/>
        </w:numPr>
        <w:tabs>
          <w:tab w:val="left" w:pos="426"/>
        </w:tabs>
        <w:suppressAutoHyphens w:val="0"/>
        <w:autoSpaceDE w:val="0"/>
        <w:autoSpaceDN w:val="0"/>
        <w:spacing w:after="0" w:line="240" w:lineRule="auto"/>
        <w:ind w:left="0" w:firstLine="0"/>
        <w:jc w:val="both"/>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выявление</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проблемных</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зон</w:t>
      </w:r>
      <w:r w:rsidRPr="00120B8F">
        <w:rPr>
          <w:rFonts w:ascii="Times New Roman" w:eastAsia="Calibri" w:hAnsi="Times New Roman" w:cs="Times New Roman"/>
          <w:color w:val="auto"/>
          <w:spacing w:val="-13"/>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установление</w:t>
      </w:r>
      <w:r w:rsidRPr="00120B8F">
        <w:rPr>
          <w:rFonts w:ascii="Times New Roman" w:eastAsia="Calibri" w:hAnsi="Times New Roman" w:cs="Times New Roman"/>
          <w:color w:val="auto"/>
          <w:spacing w:val="-1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необходимых</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изменений</w:t>
      </w:r>
      <w:r w:rsidRPr="00120B8F">
        <w:rPr>
          <w:rFonts w:ascii="Times New Roman" w:eastAsia="Calibri" w:hAnsi="Times New Roman" w:cs="Times New Roman"/>
          <w:color w:val="auto"/>
          <w:spacing w:val="-1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64"/>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имеющихся</w:t>
      </w:r>
      <w:r w:rsidRPr="00120B8F">
        <w:rPr>
          <w:rFonts w:ascii="Times New Roman" w:eastAsia="Calibri" w:hAnsi="Times New Roman" w:cs="Times New Roman"/>
          <w:color w:val="auto"/>
          <w:spacing w:val="-10"/>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условиях</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приведения</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их</w:t>
      </w:r>
      <w:r w:rsidRPr="00120B8F">
        <w:rPr>
          <w:rFonts w:ascii="Times New Roman" w:eastAsia="Calibri" w:hAnsi="Times New Roman" w:cs="Times New Roman"/>
          <w:color w:val="auto"/>
          <w:spacing w:val="-7"/>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соответствие</w:t>
      </w:r>
      <w:r w:rsidRPr="00120B8F">
        <w:rPr>
          <w:rFonts w:ascii="Times New Roman" w:eastAsia="Calibri" w:hAnsi="Times New Roman" w:cs="Times New Roman"/>
          <w:color w:val="auto"/>
          <w:spacing w:val="-8"/>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6"/>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требованиями</w:t>
      </w:r>
      <w:r w:rsidRPr="00120B8F">
        <w:rPr>
          <w:rFonts w:ascii="Times New Roman" w:eastAsia="Calibri" w:hAnsi="Times New Roman" w:cs="Times New Roman"/>
          <w:color w:val="auto"/>
          <w:spacing w:val="-9"/>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ФГОС</w:t>
      </w:r>
      <w:r w:rsidRPr="007307F6">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libri" w:hAnsi="Times New Roman" w:cs="Times New Roman"/>
          <w:color w:val="auto"/>
          <w:w w:val="110"/>
          <w:kern w:val="0"/>
          <w:sz w:val="24"/>
          <w:szCs w:val="24"/>
          <w:lang w:eastAsia="en-US"/>
        </w:rPr>
        <w:t>;</w:t>
      </w:r>
    </w:p>
    <w:p w:rsidR="00F02BAE" w:rsidRPr="00120B8F" w:rsidRDefault="00F02BAE" w:rsidP="00F34F7F">
      <w:pPr>
        <w:widowControl w:val="0"/>
        <w:numPr>
          <w:ilvl w:val="0"/>
          <w:numId w:val="28"/>
        </w:numPr>
        <w:tabs>
          <w:tab w:val="left" w:pos="426"/>
        </w:tabs>
        <w:suppressAutoHyphens w:val="0"/>
        <w:autoSpaceDE w:val="0"/>
        <w:autoSpaceDN w:val="0"/>
        <w:spacing w:after="0" w:line="240" w:lineRule="auto"/>
        <w:ind w:left="0" w:firstLine="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w w:val="110"/>
          <w:kern w:val="0"/>
          <w:sz w:val="24"/>
          <w:szCs w:val="24"/>
          <w:lang w:eastAsia="en-US"/>
        </w:rPr>
        <w:t>разработку механизмов достижения целевых ориентиров в системе</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условий</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для</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реализации</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требований</w:t>
      </w:r>
      <w:r w:rsidRPr="00120B8F">
        <w:rPr>
          <w:rFonts w:ascii="Times New Roman" w:eastAsia="Calibri" w:hAnsi="Times New Roman" w:cs="Times New Roman"/>
          <w:color w:val="auto"/>
          <w:spacing w:val="1"/>
          <w:w w:val="110"/>
          <w:kern w:val="0"/>
          <w:sz w:val="24"/>
          <w:szCs w:val="24"/>
          <w:lang w:eastAsia="en-US"/>
        </w:rPr>
        <w:t xml:space="preserve"> </w:t>
      </w:r>
      <w:r>
        <w:rPr>
          <w:rFonts w:ascii="Times New Roman" w:eastAsia="Calibri" w:hAnsi="Times New Roman" w:cs="Times New Roman"/>
          <w:color w:val="auto"/>
          <w:w w:val="110"/>
          <w:kern w:val="0"/>
          <w:sz w:val="24"/>
          <w:szCs w:val="24"/>
          <w:lang w:eastAsia="en-US"/>
        </w:rPr>
        <w:t xml:space="preserve">ФГОС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 xml:space="preserve">ОО </w:t>
      </w:r>
      <w:r w:rsidRPr="00120B8F">
        <w:rPr>
          <w:rFonts w:ascii="Times New Roman" w:eastAsia="Calibri" w:hAnsi="Times New Roman" w:cs="Times New Roman"/>
          <w:color w:val="auto"/>
          <w:w w:val="110"/>
          <w:kern w:val="0"/>
          <w:sz w:val="24"/>
          <w:szCs w:val="24"/>
          <w:lang w:eastAsia="en-US"/>
        </w:rPr>
        <w:t>с</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привлечением</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всех</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участников</w:t>
      </w:r>
      <w:r w:rsidRPr="00120B8F">
        <w:rPr>
          <w:rFonts w:ascii="Times New Roman" w:eastAsia="Calibri" w:hAnsi="Times New Roman" w:cs="Times New Roman"/>
          <w:color w:val="auto"/>
          <w:spacing w:val="1"/>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образовательной</w:t>
      </w:r>
      <w:r w:rsidRPr="00120B8F">
        <w:rPr>
          <w:rFonts w:ascii="Times New Roman" w:eastAsia="Calibri" w:hAnsi="Times New Roman" w:cs="Times New Roman"/>
          <w:color w:val="auto"/>
          <w:spacing w:val="-2"/>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деятельности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и</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возможных</w:t>
      </w:r>
      <w:r w:rsidRPr="00120B8F">
        <w:rPr>
          <w:rFonts w:ascii="Times New Roman" w:eastAsia="Calibri" w:hAnsi="Times New Roman" w:cs="Times New Roman"/>
          <w:color w:val="auto"/>
          <w:spacing w:val="-5"/>
          <w:w w:val="110"/>
          <w:kern w:val="0"/>
          <w:sz w:val="24"/>
          <w:szCs w:val="24"/>
          <w:lang w:eastAsia="en-US"/>
        </w:rPr>
        <w:t xml:space="preserve"> </w:t>
      </w:r>
      <w:r w:rsidRPr="00120B8F">
        <w:rPr>
          <w:rFonts w:ascii="Times New Roman" w:eastAsia="Calibri" w:hAnsi="Times New Roman" w:cs="Times New Roman"/>
          <w:color w:val="auto"/>
          <w:w w:val="110"/>
          <w:kern w:val="0"/>
          <w:sz w:val="24"/>
          <w:szCs w:val="24"/>
          <w:lang w:eastAsia="en-US"/>
        </w:rPr>
        <w:t>партнёров;</w:t>
      </w:r>
    </w:p>
    <w:p w:rsidR="00F02BAE" w:rsidRPr="00120B8F" w:rsidRDefault="00F02BAE" w:rsidP="00F02BAE">
      <w:pPr>
        <w:widowControl w:val="0"/>
        <w:suppressAutoHyphens w:val="0"/>
        <w:autoSpaceDE w:val="0"/>
        <w:autoSpaceDN w:val="0"/>
        <w:spacing w:after="0" w:line="240" w:lineRule="auto"/>
        <w:ind w:right="155" w:firstLine="226"/>
        <w:jc w:val="both"/>
        <w:rPr>
          <w:rFonts w:ascii="Times New Roman" w:eastAsia="Bookman Old Style" w:hAnsi="Times New Roman" w:cs="Times New Roman"/>
          <w:color w:val="auto"/>
          <w:kern w:val="0"/>
          <w:sz w:val="24"/>
          <w:szCs w:val="24"/>
          <w:lang w:eastAsia="en-US"/>
        </w:rPr>
      </w:pPr>
    </w:p>
    <w:tbl>
      <w:tblPr>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662"/>
        <w:gridCol w:w="1985"/>
      </w:tblGrid>
      <w:tr w:rsidR="00F02BAE" w:rsidRPr="00120B8F" w:rsidTr="00780B1F">
        <w:trPr>
          <w:trHeight w:val="553"/>
        </w:trPr>
        <w:tc>
          <w:tcPr>
            <w:tcW w:w="1985" w:type="dxa"/>
          </w:tcPr>
          <w:p w:rsidR="00F02BAE" w:rsidRPr="00120B8F" w:rsidRDefault="00F02BAE" w:rsidP="00780B1F">
            <w:pPr>
              <w:widowControl w:val="0"/>
              <w:suppressAutoHyphens w:val="0"/>
              <w:autoSpaceDE w:val="0"/>
              <w:autoSpaceDN w:val="0"/>
              <w:spacing w:after="0" w:line="240" w:lineRule="auto"/>
              <w:ind w:left="258" w:right="181" w:firstLine="4"/>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05"/>
                <w:kern w:val="0"/>
                <w:sz w:val="24"/>
                <w:szCs w:val="24"/>
                <w:lang w:eastAsia="en-US"/>
              </w:rPr>
              <w:t>Направление</w:t>
            </w:r>
            <w:r w:rsidRPr="00120B8F">
              <w:rPr>
                <w:rFonts w:ascii="Times New Roman" w:eastAsia="Cambria" w:hAnsi="Times New Roman" w:cs="Times New Roman"/>
                <w:b/>
                <w:color w:val="000000"/>
                <w:spacing w:val="1"/>
                <w:w w:val="105"/>
                <w:kern w:val="0"/>
                <w:sz w:val="24"/>
                <w:szCs w:val="24"/>
                <w:lang w:eastAsia="en-US"/>
              </w:rPr>
              <w:t xml:space="preserve"> </w:t>
            </w:r>
            <w:r w:rsidRPr="00120B8F">
              <w:rPr>
                <w:rFonts w:ascii="Times New Roman" w:eastAsia="Cambria" w:hAnsi="Times New Roman" w:cs="Times New Roman"/>
                <w:b/>
                <w:color w:val="000000"/>
                <w:w w:val="105"/>
                <w:kern w:val="0"/>
                <w:sz w:val="24"/>
                <w:szCs w:val="24"/>
                <w:lang w:eastAsia="en-US"/>
              </w:rPr>
              <w:t>мероприятий</w:t>
            </w:r>
          </w:p>
        </w:tc>
        <w:tc>
          <w:tcPr>
            <w:tcW w:w="6662" w:type="dxa"/>
          </w:tcPr>
          <w:p w:rsidR="00F02BAE" w:rsidRPr="00120B8F" w:rsidRDefault="00F02BAE" w:rsidP="00780B1F">
            <w:pPr>
              <w:widowControl w:val="0"/>
              <w:suppressAutoHyphens w:val="0"/>
              <w:autoSpaceDE w:val="0"/>
              <w:autoSpaceDN w:val="0"/>
              <w:spacing w:after="0" w:line="240" w:lineRule="auto"/>
              <w:ind w:left="198" w:right="198"/>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10"/>
                <w:kern w:val="0"/>
                <w:sz w:val="24"/>
                <w:szCs w:val="24"/>
                <w:lang w:eastAsia="en-US"/>
              </w:rPr>
              <w:t>Мероприятия</w:t>
            </w:r>
          </w:p>
        </w:tc>
        <w:tc>
          <w:tcPr>
            <w:tcW w:w="1985" w:type="dxa"/>
          </w:tcPr>
          <w:p w:rsidR="00F02BAE" w:rsidRPr="00120B8F" w:rsidRDefault="00F02BAE" w:rsidP="00780B1F">
            <w:pPr>
              <w:widowControl w:val="0"/>
              <w:suppressAutoHyphens w:val="0"/>
              <w:autoSpaceDE w:val="0"/>
              <w:autoSpaceDN w:val="0"/>
              <w:spacing w:after="0" w:line="240" w:lineRule="auto"/>
              <w:ind w:left="264"/>
              <w:jc w:val="both"/>
              <w:rPr>
                <w:rFonts w:ascii="Times New Roman" w:eastAsia="Cambria" w:hAnsi="Times New Roman" w:cs="Times New Roman"/>
                <w:b/>
                <w:color w:val="000000"/>
                <w:kern w:val="0"/>
                <w:sz w:val="24"/>
                <w:szCs w:val="24"/>
                <w:lang w:eastAsia="en-US"/>
              </w:rPr>
            </w:pPr>
            <w:r w:rsidRPr="00120B8F">
              <w:rPr>
                <w:rFonts w:ascii="Times New Roman" w:eastAsia="Cambria" w:hAnsi="Times New Roman" w:cs="Times New Roman"/>
                <w:b/>
                <w:color w:val="000000"/>
                <w:w w:val="110"/>
                <w:kern w:val="0"/>
                <w:sz w:val="24"/>
                <w:szCs w:val="24"/>
                <w:lang w:eastAsia="en-US"/>
              </w:rPr>
              <w:t>Сроки</w:t>
            </w:r>
            <w:r w:rsidRPr="00120B8F">
              <w:rPr>
                <w:rFonts w:ascii="Times New Roman" w:eastAsia="Cambria" w:hAnsi="Times New Roman" w:cs="Times New Roman"/>
                <w:b/>
                <w:color w:val="000000"/>
                <w:spacing w:val="5"/>
                <w:w w:val="110"/>
                <w:kern w:val="0"/>
                <w:sz w:val="24"/>
                <w:szCs w:val="24"/>
                <w:lang w:eastAsia="en-US"/>
              </w:rPr>
              <w:t xml:space="preserve"> </w:t>
            </w:r>
            <w:r w:rsidRPr="00120B8F">
              <w:rPr>
                <w:rFonts w:ascii="Times New Roman" w:eastAsia="Cambria" w:hAnsi="Times New Roman" w:cs="Times New Roman"/>
                <w:b/>
                <w:color w:val="000000"/>
                <w:w w:val="110"/>
                <w:kern w:val="0"/>
                <w:sz w:val="24"/>
                <w:szCs w:val="24"/>
                <w:lang w:eastAsia="en-US"/>
              </w:rPr>
              <w:t>реализации</w:t>
            </w:r>
          </w:p>
        </w:tc>
      </w:tr>
      <w:tr w:rsidR="00F02BAE" w:rsidRPr="00120B8F" w:rsidTr="00780B1F">
        <w:trPr>
          <w:trHeight w:val="900"/>
        </w:trPr>
        <w:tc>
          <w:tcPr>
            <w:tcW w:w="1985" w:type="dxa"/>
          </w:tcPr>
          <w:p w:rsidR="00F02BAE" w:rsidRPr="00120B8F" w:rsidRDefault="00F02BAE" w:rsidP="00780B1F">
            <w:pPr>
              <w:widowControl w:val="0"/>
              <w:suppressAutoHyphens w:val="0"/>
              <w:autoSpaceDE w:val="0"/>
              <w:autoSpaceDN w:val="0"/>
              <w:spacing w:after="0" w:line="240" w:lineRule="auto"/>
              <w:ind w:left="195" w:right="181"/>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val="en-US" w:eastAsia="en-US"/>
              </w:rPr>
              <w:lastRenderedPageBreak/>
              <w:t>I</w:t>
            </w:r>
            <w:r w:rsidRPr="00120B8F">
              <w:rPr>
                <w:rFonts w:ascii="Times New Roman" w:eastAsia="Cambria" w:hAnsi="Times New Roman" w:cs="Times New Roman"/>
                <w:color w:val="000000"/>
                <w:w w:val="110"/>
                <w:kern w:val="0"/>
                <w:sz w:val="24"/>
                <w:szCs w:val="24"/>
                <w:lang w:eastAsia="en-US"/>
              </w:rPr>
              <w:t>.Нормативное обеспечение</w:t>
            </w:r>
          </w:p>
          <w:p w:rsidR="00F02BAE" w:rsidRPr="00120B8F" w:rsidRDefault="00F02BAE" w:rsidP="00F02BAE">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F02BAE" w:rsidP="002C0733">
            <w:pPr>
              <w:widowControl w:val="0"/>
              <w:tabs>
                <w:tab w:val="left" w:pos="496"/>
                <w:tab w:val="left" w:pos="1843"/>
                <w:tab w:val="left" w:pos="2361"/>
                <w:tab w:val="left" w:pos="3305"/>
              </w:tabs>
              <w:suppressAutoHyphens w:val="0"/>
              <w:autoSpaceDE w:val="0"/>
              <w:autoSpaceDN w:val="0"/>
              <w:spacing w:after="0" w:line="240" w:lineRule="auto"/>
              <w:ind w:left="4" w:right="5"/>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1.</w:t>
            </w:r>
            <w:r w:rsidRPr="00120B8F">
              <w:rPr>
                <w:rFonts w:ascii="Times New Roman" w:eastAsia="Cambria" w:hAnsi="Times New Roman" w:cs="Times New Roman"/>
                <w:color w:val="000000"/>
                <w:w w:val="110"/>
                <w:kern w:val="0"/>
                <w:sz w:val="24"/>
                <w:szCs w:val="24"/>
                <w:lang w:eastAsia="en-US"/>
              </w:rPr>
              <w:tab/>
              <w:t>Разработка</w:t>
            </w:r>
            <w:r w:rsidRPr="00120B8F">
              <w:rPr>
                <w:rFonts w:ascii="Times New Roman" w:eastAsia="Cambria" w:hAnsi="Times New Roman" w:cs="Times New Roman"/>
                <w:color w:val="000000"/>
                <w:w w:val="110"/>
                <w:kern w:val="0"/>
                <w:sz w:val="24"/>
                <w:szCs w:val="24"/>
                <w:lang w:eastAsia="en-US"/>
              </w:rPr>
              <w:tab/>
              <w:t>на</w:t>
            </w:r>
            <w:r w:rsidRPr="00120B8F">
              <w:rPr>
                <w:rFonts w:ascii="Times New Roman" w:eastAsia="Cambria" w:hAnsi="Times New Roman" w:cs="Times New Roman"/>
                <w:color w:val="000000"/>
                <w:w w:val="110"/>
                <w:kern w:val="0"/>
                <w:sz w:val="24"/>
                <w:szCs w:val="24"/>
                <w:lang w:eastAsia="en-US"/>
              </w:rPr>
              <w:tab/>
              <w:t>основе</w:t>
            </w:r>
            <w:r w:rsidRPr="00120B8F">
              <w:rPr>
                <w:rFonts w:ascii="Times New Roman" w:eastAsia="Cambria" w:hAnsi="Times New Roman" w:cs="Times New Roman"/>
                <w:color w:val="000000"/>
                <w:w w:val="110"/>
                <w:kern w:val="0"/>
                <w:sz w:val="24"/>
                <w:szCs w:val="24"/>
                <w:lang w:eastAsia="en-US"/>
              </w:rPr>
              <w:tab/>
              <w:t>ФАОП</w:t>
            </w:r>
            <w:r w:rsidRPr="00120B8F">
              <w:rPr>
                <w:rFonts w:ascii="Times New Roman" w:eastAsia="Bookman Old Style" w:hAnsi="Times New Roman" w:cs="Times New Roman"/>
                <w:color w:val="auto"/>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mbria" w:hAnsi="Times New Roman" w:cs="Times New Roman"/>
                <w:color w:val="000000"/>
                <w:w w:val="110"/>
                <w:kern w:val="0"/>
                <w:sz w:val="24"/>
                <w:szCs w:val="24"/>
                <w:lang w:eastAsia="en-US"/>
              </w:rPr>
              <w:tab/>
              <w:t xml:space="preserve">адаптированной </w:t>
            </w:r>
            <w:r w:rsidRPr="00120B8F">
              <w:rPr>
                <w:rFonts w:ascii="Times New Roman" w:eastAsia="Cambria" w:hAnsi="Times New Roman" w:cs="Times New Roman"/>
                <w:color w:val="000000"/>
                <w:spacing w:val="-1"/>
                <w:w w:val="110"/>
                <w:kern w:val="0"/>
                <w:sz w:val="24"/>
                <w:szCs w:val="24"/>
                <w:lang w:eastAsia="en-US"/>
              </w:rPr>
              <w:t>основной</w:t>
            </w:r>
            <w:r w:rsidRPr="00120B8F">
              <w:rPr>
                <w:rFonts w:ascii="Times New Roman" w:eastAsia="Cambria" w:hAnsi="Times New Roman" w:cs="Times New Roman"/>
                <w:color w:val="000000"/>
                <w:spacing w:val="-52"/>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образовательной</w:t>
            </w:r>
            <w:r w:rsidRPr="00120B8F">
              <w:rPr>
                <w:rFonts w:ascii="Times New Roman" w:eastAsia="Cambria" w:hAnsi="Times New Roman" w:cs="Times New Roman"/>
                <w:color w:val="00000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 xml:space="preserve">программы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 xml:space="preserve">ОО </w:t>
            </w:r>
            <w:r w:rsidRPr="00120B8F">
              <w:rPr>
                <w:rFonts w:ascii="Times New Roman" w:eastAsia="Cambria" w:hAnsi="Times New Roman" w:cs="Times New Roman"/>
                <w:color w:val="000000"/>
                <w:w w:val="105"/>
                <w:kern w:val="0"/>
                <w:sz w:val="24"/>
                <w:szCs w:val="24"/>
                <w:lang w:eastAsia="en-US"/>
              </w:rPr>
              <w:t>образовательной</w:t>
            </w:r>
            <w:r w:rsidRPr="00120B8F">
              <w:rPr>
                <w:rFonts w:ascii="Times New Roman" w:eastAsia="Cambria" w:hAnsi="Times New Roman" w:cs="Times New Roman"/>
                <w:color w:val="000000"/>
                <w:spacing w:val="1"/>
                <w:w w:val="105"/>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организации</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Июнь-август текущего года</w:t>
            </w:r>
          </w:p>
        </w:tc>
      </w:tr>
      <w:tr w:rsidR="00F02BAE" w:rsidRPr="00120B8F" w:rsidTr="00780B1F">
        <w:trPr>
          <w:trHeight w:val="690"/>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2C0733">
            <w:pPr>
              <w:widowControl w:val="0"/>
              <w:tabs>
                <w:tab w:val="left" w:pos="587"/>
                <w:tab w:val="left" w:pos="2253"/>
                <w:tab w:val="left" w:pos="3134"/>
              </w:tabs>
              <w:suppressAutoHyphens w:val="0"/>
              <w:autoSpaceDE w:val="0"/>
              <w:autoSpaceDN w:val="0"/>
              <w:spacing w:after="0" w:line="240" w:lineRule="auto"/>
              <w:ind w:left="4"/>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2.</w:t>
            </w:r>
            <w:r w:rsidRPr="00120B8F">
              <w:rPr>
                <w:rFonts w:ascii="Times New Roman" w:eastAsia="Cambria" w:hAnsi="Times New Roman" w:cs="Times New Roman"/>
                <w:color w:val="000000"/>
                <w:w w:val="110"/>
                <w:kern w:val="0"/>
                <w:sz w:val="24"/>
                <w:szCs w:val="24"/>
                <w:lang w:eastAsia="en-US"/>
              </w:rPr>
              <w:tab/>
              <w:t>Утверждение</w:t>
            </w:r>
            <w:r w:rsidRPr="00120B8F">
              <w:rPr>
                <w:rFonts w:ascii="Times New Roman" w:eastAsia="Cambria" w:hAnsi="Times New Roman" w:cs="Times New Roman"/>
                <w:color w:val="000000"/>
                <w:w w:val="110"/>
                <w:kern w:val="0"/>
                <w:sz w:val="24"/>
                <w:szCs w:val="24"/>
                <w:lang w:eastAsia="en-US"/>
              </w:rPr>
              <w:tab/>
            </w:r>
            <w:r w:rsidRPr="00120B8F">
              <w:rPr>
                <w:rFonts w:ascii="Times New Roman" w:eastAsia="Bookman Old Style" w:hAnsi="Times New Roman" w:cs="Times New Roman"/>
                <w:color w:val="auto"/>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 xml:space="preserve"> УО (В-1) О</w:t>
            </w:r>
            <w:r w:rsidRPr="00120B8F">
              <w:rPr>
                <w:rFonts w:ascii="Times New Roman" w:eastAsia="Bookman Old Style" w:hAnsi="Times New Roman" w:cs="Times New Roman"/>
                <w:color w:val="auto"/>
                <w:w w:val="110"/>
                <w:kern w:val="0"/>
                <w:sz w:val="24"/>
                <w:szCs w:val="24"/>
                <w:lang w:eastAsia="en-US"/>
              </w:rPr>
              <w:t xml:space="preserve">ОО </w:t>
            </w:r>
            <w:r w:rsidRPr="00120B8F">
              <w:rPr>
                <w:rFonts w:ascii="Times New Roman" w:eastAsia="Cambria" w:hAnsi="Times New Roman" w:cs="Times New Roman"/>
                <w:color w:val="000000"/>
                <w:w w:val="110"/>
                <w:kern w:val="0"/>
                <w:sz w:val="24"/>
                <w:szCs w:val="24"/>
                <w:lang w:eastAsia="en-US"/>
              </w:rPr>
              <w:t>организации,</w:t>
            </w:r>
          </w:p>
          <w:p w:rsidR="00F02BAE" w:rsidRPr="00120B8F" w:rsidRDefault="00F02BAE" w:rsidP="00780B1F">
            <w:pPr>
              <w:widowControl w:val="0"/>
              <w:tabs>
                <w:tab w:val="left" w:pos="2743"/>
              </w:tabs>
              <w:suppressAutoHyphens w:val="0"/>
              <w:autoSpaceDE w:val="0"/>
              <w:autoSpaceDN w:val="0"/>
              <w:spacing w:after="0" w:line="240" w:lineRule="auto"/>
              <w:ind w:left="4" w:right="5"/>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осуществляющей </w:t>
            </w:r>
            <w:r w:rsidRPr="00120B8F">
              <w:rPr>
                <w:rFonts w:ascii="Times New Roman" w:eastAsia="Cambria" w:hAnsi="Times New Roman" w:cs="Times New Roman"/>
                <w:color w:val="000000"/>
                <w:w w:val="105"/>
                <w:kern w:val="0"/>
                <w:sz w:val="24"/>
                <w:szCs w:val="24"/>
                <w:lang w:eastAsia="en-US"/>
              </w:rPr>
              <w:t>образовательную</w:t>
            </w:r>
            <w:r w:rsidRPr="00120B8F">
              <w:rPr>
                <w:rFonts w:ascii="Times New Roman" w:eastAsia="Cambria" w:hAnsi="Times New Roman" w:cs="Times New Roman"/>
                <w:color w:val="000000"/>
                <w:spacing w:val="1"/>
                <w:w w:val="105"/>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деятельность</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460"/>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3.</w:t>
            </w:r>
            <w:r w:rsidRPr="00120B8F">
              <w:rPr>
                <w:rFonts w:ascii="Times New Roman" w:eastAsia="Cambria" w:hAnsi="Times New Roman" w:cs="Times New Roman"/>
                <w:color w:val="000000"/>
                <w:spacing w:val="90"/>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Обеспечение</w:t>
            </w:r>
            <w:r w:rsidRPr="00120B8F">
              <w:rPr>
                <w:rFonts w:ascii="Times New Roman" w:eastAsia="Cambria" w:hAnsi="Times New Roman" w:cs="Times New Roman"/>
                <w:color w:val="000000"/>
                <w:spacing w:val="63"/>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соответствия  нормативной</w:t>
            </w:r>
            <w:r w:rsidRPr="00120B8F">
              <w:rPr>
                <w:rFonts w:ascii="Times New Roman" w:eastAsia="Cambria" w:hAnsi="Times New Roman" w:cs="Times New Roman"/>
                <w:color w:val="000000"/>
                <w:spacing w:val="43"/>
                <w:kern w:val="0"/>
                <w:sz w:val="24"/>
                <w:szCs w:val="24"/>
                <w:lang w:eastAsia="en-US"/>
              </w:rPr>
              <w:t xml:space="preserve"> </w:t>
            </w:r>
            <w:r w:rsidRPr="00120B8F">
              <w:rPr>
                <w:rFonts w:ascii="Times New Roman" w:eastAsia="Cambria" w:hAnsi="Times New Roman" w:cs="Times New Roman"/>
                <w:color w:val="000000"/>
                <w:kern w:val="0"/>
                <w:sz w:val="24"/>
                <w:szCs w:val="24"/>
                <w:lang w:eastAsia="en-US"/>
              </w:rPr>
              <w:t>базы</w:t>
            </w:r>
          </w:p>
          <w:p w:rsidR="00F02BAE" w:rsidRPr="00120B8F" w:rsidRDefault="00F02BAE" w:rsidP="002C0733">
            <w:pPr>
              <w:widowControl w:val="0"/>
              <w:suppressAutoHyphens w:val="0"/>
              <w:autoSpaceDE w:val="0"/>
              <w:autoSpaceDN w:val="0"/>
              <w:spacing w:after="0" w:line="240" w:lineRule="auto"/>
              <w:ind w:left="4"/>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школы</w:t>
            </w:r>
            <w:r w:rsidRPr="00120B8F">
              <w:rPr>
                <w:rFonts w:ascii="Times New Roman" w:eastAsia="Cambria" w:hAnsi="Times New Roman" w:cs="Times New Roman"/>
                <w:color w:val="000000"/>
                <w:spacing w:val="1"/>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требованиям</w:t>
            </w:r>
            <w:r w:rsidRPr="00120B8F">
              <w:rPr>
                <w:rFonts w:ascii="Times New Roman" w:eastAsia="Cambria" w:hAnsi="Times New Roman" w:cs="Times New Roman"/>
                <w:color w:val="000000"/>
                <w:spacing w:val="-1"/>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4. Определение списка учебников и учебных</w:t>
            </w:r>
          </w:p>
          <w:p w:rsidR="00F02BAE" w:rsidRPr="00120B8F" w:rsidRDefault="00F02BAE" w:rsidP="002C0733">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пособий, используемых в образовательной деятельности в соответствии с 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Май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5. Разработка локальных актов,</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деятельности</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Июнь-август текущего года</w:t>
            </w:r>
          </w:p>
        </w:tc>
      </w:tr>
      <w:tr w:rsidR="00F02BAE" w:rsidRPr="00120B8F" w:rsidTr="00780B1F">
        <w:trPr>
          <w:trHeight w:val="9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6. Разработка:</w:t>
            </w:r>
          </w:p>
          <w:p w:rsidR="00F02BAE" w:rsidRPr="00120B8F" w:rsidRDefault="00F02BAE" w:rsidP="00F34F7F">
            <w:pPr>
              <w:widowControl w:val="0"/>
              <w:numPr>
                <w:ilvl w:val="0"/>
                <w:numId w:val="27"/>
              </w:numPr>
              <w:tabs>
                <w:tab w:val="left" w:pos="404"/>
              </w:tabs>
              <w:suppressAutoHyphens w:val="0"/>
              <w:autoSpaceDE w:val="0"/>
              <w:autoSpaceDN w:val="0"/>
              <w:spacing w:after="0" w:line="240" w:lineRule="auto"/>
              <w:ind w:right="68" w:firstLine="0"/>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адаптированных образовательных программ (индивидуальных и др.);</w:t>
            </w:r>
          </w:p>
          <w:p w:rsidR="00F02BAE" w:rsidRPr="00120B8F" w:rsidRDefault="00F02BAE" w:rsidP="00F34F7F">
            <w:pPr>
              <w:widowControl w:val="0"/>
              <w:numPr>
                <w:ilvl w:val="0"/>
                <w:numId w:val="27"/>
              </w:numPr>
              <w:tabs>
                <w:tab w:val="left" w:pos="404"/>
              </w:tabs>
              <w:suppressAutoHyphens w:val="0"/>
              <w:autoSpaceDE w:val="0"/>
              <w:autoSpaceDN w:val="0"/>
              <w:spacing w:after="0" w:line="240" w:lineRule="auto"/>
              <w:ind w:left="403" w:hanging="400"/>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учебного плана;</w:t>
            </w:r>
          </w:p>
          <w:p w:rsidR="00F02BAE" w:rsidRPr="00120B8F" w:rsidRDefault="00F02BAE" w:rsidP="00F34F7F">
            <w:pPr>
              <w:widowControl w:val="0"/>
              <w:numPr>
                <w:ilvl w:val="0"/>
                <w:numId w:val="27"/>
              </w:numPr>
              <w:tabs>
                <w:tab w:val="left" w:pos="404"/>
              </w:tabs>
              <w:suppressAutoHyphens w:val="0"/>
              <w:autoSpaceDE w:val="0"/>
              <w:autoSpaceDN w:val="0"/>
              <w:spacing w:before="1" w:after="0" w:line="240" w:lineRule="auto"/>
              <w:ind w:right="316" w:firstLine="0"/>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адаптированных рабочих программ учебных предметов для учащихся </w:t>
            </w:r>
            <w:r>
              <w:rPr>
                <w:rFonts w:ascii="Times New Roman" w:eastAsia="Cambria" w:hAnsi="Times New Roman" w:cs="Times New Roman"/>
                <w:color w:val="000000"/>
                <w:w w:val="110"/>
                <w:kern w:val="0"/>
                <w:sz w:val="24"/>
                <w:szCs w:val="24"/>
                <w:lang w:eastAsia="en-US"/>
              </w:rPr>
              <w:t>УО</w:t>
            </w:r>
            <w:r w:rsidRPr="00120B8F">
              <w:rPr>
                <w:rFonts w:ascii="Times New Roman" w:eastAsia="Cambria" w:hAnsi="Times New Roman" w:cs="Times New Roman"/>
                <w:color w:val="000000"/>
                <w:w w:val="110"/>
                <w:kern w:val="0"/>
                <w:sz w:val="24"/>
                <w:szCs w:val="24"/>
                <w:lang w:eastAsia="en-US"/>
              </w:rPr>
              <w:t>;</w:t>
            </w:r>
          </w:p>
          <w:p w:rsidR="00F02BAE" w:rsidRPr="00120B8F" w:rsidRDefault="00F02BAE" w:rsidP="00F34F7F">
            <w:pPr>
              <w:widowControl w:val="0"/>
              <w:numPr>
                <w:ilvl w:val="0"/>
                <w:numId w:val="27"/>
              </w:numPr>
              <w:tabs>
                <w:tab w:val="left" w:pos="404"/>
              </w:tabs>
              <w:suppressAutoHyphens w:val="0"/>
              <w:autoSpaceDE w:val="0"/>
              <w:autoSpaceDN w:val="0"/>
              <w:spacing w:after="0" w:line="240" w:lineRule="auto"/>
              <w:ind w:left="403" w:hanging="400"/>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годового календарного учебного графика;</w:t>
            </w:r>
          </w:p>
          <w:p w:rsidR="00F02BAE" w:rsidRPr="00120B8F" w:rsidRDefault="00F02BAE" w:rsidP="00F34F7F">
            <w:pPr>
              <w:widowControl w:val="0"/>
              <w:numPr>
                <w:ilvl w:val="0"/>
                <w:numId w:val="27"/>
              </w:numPr>
              <w:tabs>
                <w:tab w:val="left" w:pos="404"/>
              </w:tabs>
              <w:suppressAutoHyphens w:val="0"/>
              <w:autoSpaceDE w:val="0"/>
              <w:autoSpaceDN w:val="0"/>
              <w:spacing w:before="1" w:after="0" w:line="240" w:lineRule="auto"/>
              <w:ind w:right="340" w:firstLine="0"/>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положений о внеурочной деятельности обучающихся;</w:t>
            </w:r>
          </w:p>
          <w:p w:rsidR="00F02BAE" w:rsidRPr="00120B8F" w:rsidRDefault="00F02BAE" w:rsidP="00F34F7F">
            <w:pPr>
              <w:widowControl w:val="0"/>
              <w:numPr>
                <w:ilvl w:val="0"/>
                <w:numId w:val="27"/>
              </w:numPr>
              <w:tabs>
                <w:tab w:val="left" w:pos="404"/>
              </w:tabs>
              <w:suppressAutoHyphens w:val="0"/>
              <w:autoSpaceDE w:val="0"/>
              <w:autoSpaceDN w:val="0"/>
              <w:spacing w:after="0" w:line="240" w:lineRule="auto"/>
              <w:ind w:right="84" w:firstLine="0"/>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положения об организации текущей и итоговой оценки достижения обучающимися планируемых результатов АООП </w:t>
            </w:r>
            <w:r>
              <w:rPr>
                <w:rFonts w:ascii="Times New Roman" w:eastAsia="Cambria" w:hAnsi="Times New Roman" w:cs="Times New Roman"/>
                <w:color w:val="000000"/>
                <w:w w:val="110"/>
                <w:kern w:val="0"/>
                <w:sz w:val="24"/>
                <w:szCs w:val="24"/>
                <w:lang w:eastAsia="en-US"/>
              </w:rPr>
              <w:t>УО (В-1)</w:t>
            </w:r>
            <w:r w:rsidRPr="00120B8F">
              <w:rPr>
                <w:rFonts w:ascii="Times New Roman" w:eastAsia="Cambria" w:hAnsi="Times New Roman" w:cs="Times New Roman"/>
                <w:color w:val="000000"/>
                <w:w w:val="110"/>
                <w:kern w:val="0"/>
                <w:sz w:val="24"/>
                <w:szCs w:val="24"/>
                <w:lang w:eastAsia="en-US"/>
              </w:rPr>
              <w:t>;</w:t>
            </w:r>
          </w:p>
          <w:p w:rsidR="00F02BAE" w:rsidRPr="00120B8F" w:rsidRDefault="00F02BAE" w:rsidP="00F34F7F">
            <w:pPr>
              <w:widowControl w:val="0"/>
              <w:numPr>
                <w:ilvl w:val="0"/>
                <w:numId w:val="27"/>
              </w:numPr>
              <w:tabs>
                <w:tab w:val="left" w:pos="404"/>
              </w:tabs>
              <w:suppressAutoHyphens w:val="0"/>
              <w:autoSpaceDE w:val="0"/>
              <w:autoSpaceDN w:val="0"/>
              <w:spacing w:after="0" w:line="240" w:lineRule="auto"/>
              <w:ind w:right="1002" w:firstLine="0"/>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положения о формах получения образования.</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II. Финансовое</w:t>
            </w:r>
          </w:p>
          <w:p w:rsidR="00F02BAE" w:rsidRPr="00120B8F" w:rsidRDefault="00F02BAE" w:rsidP="00F02BAE">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обеспечение введения </w:t>
            </w: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Определение объёма расходов, необходимых</w:t>
            </w:r>
          </w:p>
          <w:p w:rsidR="00F02BAE" w:rsidRPr="00120B8F" w:rsidRDefault="00F02BAE"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для реализации АООП</w:t>
            </w:r>
            <w:r>
              <w:rPr>
                <w:rFonts w:ascii="Times New Roman" w:eastAsia="Cambria" w:hAnsi="Times New Roman" w:cs="Times New Roman"/>
                <w:color w:val="000000"/>
                <w:w w:val="110"/>
                <w:kern w:val="0"/>
                <w:sz w:val="24"/>
                <w:szCs w:val="24"/>
                <w:lang w:eastAsia="en-US"/>
              </w:rPr>
              <w:t xml:space="preserve"> УО (В-1) ООО</w:t>
            </w:r>
            <w:r w:rsidRPr="00120B8F">
              <w:rPr>
                <w:rFonts w:ascii="Times New Roman" w:eastAsia="Cambria" w:hAnsi="Times New Roman" w:cs="Times New Roman"/>
                <w:color w:val="000000"/>
                <w:w w:val="110"/>
                <w:kern w:val="0"/>
                <w:sz w:val="24"/>
                <w:szCs w:val="24"/>
                <w:lang w:eastAsia="en-US"/>
              </w:rPr>
              <w:t xml:space="preserve"> и достижения планируемых результатов.</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523"/>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Заключение дополнительных соглашений</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к трудовому договору с педагогическими работниками</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III.</w:t>
            </w:r>
          </w:p>
          <w:p w:rsidR="00F02BAE" w:rsidRPr="00120B8F" w:rsidRDefault="00F02BAE" w:rsidP="00F02BAE">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libri" w:hAnsi="Times New Roman" w:cs="Times New Roman"/>
                <w:color w:val="000000"/>
                <w:kern w:val="0"/>
                <w:sz w:val="24"/>
                <w:szCs w:val="24"/>
                <w:lang w:eastAsia="en-US"/>
              </w:rPr>
              <w:t>Организационное обеспе</w:t>
            </w:r>
            <w:r>
              <w:rPr>
                <w:rFonts w:ascii="Times New Roman" w:eastAsia="Calibri" w:hAnsi="Times New Roman" w:cs="Times New Roman"/>
                <w:color w:val="000000"/>
                <w:kern w:val="0"/>
                <w:sz w:val="24"/>
                <w:szCs w:val="24"/>
                <w:lang w:eastAsia="en-US"/>
              </w:rPr>
              <w:t xml:space="preserve">чение АООП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Разработка     и     реализация     моделей</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взаимодействия образовательных организаций</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и организаций дополнительного образования, обеспечивающих организацию внеурочной деятельности</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Привлечение     органов     государственно-</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Август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lastRenderedPageBreak/>
              <w:t>IV. Кадровое</w:t>
            </w:r>
          </w:p>
          <w:p w:rsidR="00F02BAE" w:rsidRPr="00120B8F" w:rsidRDefault="00F02BAE" w:rsidP="00F02BAE">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обеспечение </w:t>
            </w: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 Анализ кадрового обеспечения введения</w:t>
            </w:r>
          </w:p>
          <w:p w:rsidR="00F02BAE" w:rsidRPr="00120B8F" w:rsidRDefault="00F02BAE" w:rsidP="00F02BAE">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и реализации АООП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Создание  (корректировка)  плана-графика</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повышения квалификации педагогических и руководящих работников образовательной организации </w:t>
            </w:r>
          </w:p>
          <w:p w:rsidR="00F02BAE" w:rsidRPr="00120B8F" w:rsidRDefault="00F02BAE" w:rsidP="00780B1F">
            <w:pPr>
              <w:widowControl w:val="0"/>
              <w:suppressAutoHyphens w:val="0"/>
              <w:autoSpaceDE w:val="0"/>
              <w:autoSpaceDN w:val="0"/>
              <w:spacing w:after="0" w:line="240" w:lineRule="auto"/>
              <w:ind w:right="236"/>
              <w:jc w:val="both"/>
              <w:rPr>
                <w:rFonts w:ascii="Times New Roman" w:eastAsia="Cambria" w:hAnsi="Times New Roman" w:cs="Times New Roman"/>
                <w:color w:val="000000"/>
                <w:w w:val="110"/>
                <w:kern w:val="0"/>
                <w:sz w:val="24"/>
                <w:szCs w:val="24"/>
                <w:lang w:eastAsia="en-US"/>
              </w:rPr>
            </w:pP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V.</w:t>
            </w:r>
          </w:p>
          <w:p w:rsidR="00F02BAE" w:rsidRPr="00120B8F" w:rsidRDefault="00F02BAE" w:rsidP="00F02BAE">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 xml:space="preserve">Информационное обеспечение требований  </w:t>
            </w: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1.</w:t>
            </w:r>
            <w:r w:rsidRPr="00120B8F">
              <w:rPr>
                <w:rFonts w:ascii="Times New Roman" w:eastAsia="Cambria" w:hAnsi="Times New Roman" w:cs="Times New Roman"/>
                <w:color w:val="000000"/>
                <w:w w:val="110"/>
                <w:kern w:val="0"/>
                <w:sz w:val="24"/>
                <w:szCs w:val="24"/>
                <w:lang w:eastAsia="en-US"/>
              </w:rPr>
              <w:tab/>
              <w:t>Размещение</w:t>
            </w:r>
            <w:r w:rsidRPr="00120B8F">
              <w:rPr>
                <w:rFonts w:ascii="Times New Roman" w:eastAsia="Cambria" w:hAnsi="Times New Roman" w:cs="Times New Roman"/>
                <w:color w:val="000000"/>
                <w:w w:val="110"/>
                <w:kern w:val="0"/>
                <w:sz w:val="24"/>
                <w:szCs w:val="24"/>
                <w:lang w:eastAsia="en-US"/>
              </w:rPr>
              <w:tab/>
              <w:t>на</w:t>
            </w:r>
            <w:r w:rsidRPr="00120B8F">
              <w:rPr>
                <w:rFonts w:ascii="Times New Roman" w:eastAsia="Cambria" w:hAnsi="Times New Roman" w:cs="Times New Roman"/>
                <w:color w:val="000000"/>
                <w:w w:val="110"/>
                <w:kern w:val="0"/>
                <w:sz w:val="24"/>
                <w:szCs w:val="24"/>
                <w:lang w:eastAsia="en-US"/>
              </w:rPr>
              <w:tab/>
              <w:t>сайте</w:t>
            </w:r>
            <w:r w:rsidRPr="00120B8F">
              <w:rPr>
                <w:rFonts w:ascii="Times New Roman" w:eastAsia="Cambria" w:hAnsi="Times New Roman" w:cs="Times New Roman"/>
                <w:color w:val="000000"/>
                <w:w w:val="110"/>
                <w:kern w:val="0"/>
                <w:sz w:val="24"/>
                <w:szCs w:val="24"/>
                <w:lang w:eastAsia="en-US"/>
              </w:rPr>
              <w:tab/>
              <w:t>образовательной</w:t>
            </w:r>
          </w:p>
          <w:p w:rsidR="00F02BAE" w:rsidRPr="00120B8F" w:rsidRDefault="00F02BAE" w:rsidP="00F02BAE">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организации</w:t>
            </w:r>
            <w:r w:rsidRPr="00120B8F">
              <w:rPr>
                <w:rFonts w:ascii="Times New Roman" w:eastAsia="Cambria" w:hAnsi="Times New Roman" w:cs="Times New Roman"/>
                <w:color w:val="000000"/>
                <w:w w:val="110"/>
                <w:kern w:val="0"/>
                <w:sz w:val="24"/>
                <w:szCs w:val="24"/>
                <w:lang w:eastAsia="en-US"/>
              </w:rPr>
              <w:tab/>
              <w:t>информационных</w:t>
            </w:r>
            <w:r w:rsidRPr="00120B8F">
              <w:rPr>
                <w:rFonts w:ascii="Times New Roman" w:eastAsia="Cambria" w:hAnsi="Times New Roman" w:cs="Times New Roman"/>
                <w:color w:val="000000"/>
                <w:w w:val="110"/>
                <w:kern w:val="0"/>
                <w:sz w:val="24"/>
                <w:szCs w:val="24"/>
                <w:lang w:eastAsia="en-US"/>
              </w:rPr>
              <w:tab/>
              <w:t>материалов</w:t>
            </w:r>
            <w:r w:rsidRPr="00120B8F">
              <w:rPr>
                <w:rFonts w:ascii="Times New Roman" w:eastAsia="Cambria" w:hAnsi="Times New Roman" w:cs="Times New Roman"/>
                <w:color w:val="000000"/>
                <w:w w:val="110"/>
                <w:kern w:val="0"/>
                <w:sz w:val="24"/>
                <w:szCs w:val="24"/>
                <w:lang w:eastAsia="en-US"/>
              </w:rPr>
              <w:tab/>
              <w:t xml:space="preserve">о АООП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mbria" w:hAnsi="Times New Roman" w:cs="Times New Roman"/>
                <w:color w:val="000000"/>
                <w:w w:val="110"/>
                <w:kern w:val="0"/>
                <w:sz w:val="24"/>
                <w:szCs w:val="24"/>
                <w:lang w:eastAsia="en-US"/>
              </w:rPr>
              <w:t xml:space="preserve"> в соответствии с Ф</w:t>
            </w:r>
            <w:r>
              <w:rPr>
                <w:rFonts w:ascii="Times New Roman" w:eastAsia="Cambria" w:hAnsi="Times New Roman" w:cs="Times New Roman"/>
                <w:color w:val="000000"/>
                <w:w w:val="110"/>
                <w:kern w:val="0"/>
                <w:sz w:val="24"/>
                <w:szCs w:val="24"/>
                <w:lang w:eastAsia="en-US"/>
              </w:rPr>
              <w:t>А</w:t>
            </w:r>
            <w:r w:rsidRPr="00120B8F">
              <w:rPr>
                <w:rFonts w:ascii="Times New Roman" w:eastAsia="Cambria" w:hAnsi="Times New Roman" w:cs="Times New Roman"/>
                <w:color w:val="000000"/>
                <w:w w:val="110"/>
                <w:kern w:val="0"/>
                <w:sz w:val="24"/>
                <w:szCs w:val="24"/>
                <w:lang w:eastAsia="en-US"/>
              </w:rPr>
              <w:t>ОП</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Сентябрь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2. Широкое информирование родителей</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(законных представителей) как участников образовательного процесса об изменениях в АООП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mbria" w:hAnsi="Times New Roman" w:cs="Times New Roman"/>
                <w:color w:val="000000"/>
                <w:w w:val="110"/>
                <w:kern w:val="0"/>
                <w:sz w:val="24"/>
                <w:szCs w:val="24"/>
                <w:lang w:eastAsia="en-US"/>
              </w:rPr>
              <w:t xml:space="preserve"> в соответствии с ФАОП</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3. Обеспечение публичной отчётности</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 xml:space="preserve">образовательной организации о ходе и результатах приведения в соответствие с ФАОП  </w:t>
            </w:r>
            <w:r>
              <w:rPr>
                <w:rFonts w:ascii="Times New Roman" w:eastAsia="Cambria" w:hAnsi="Times New Roman" w:cs="Times New Roman"/>
                <w:color w:val="000000"/>
                <w:w w:val="110"/>
                <w:kern w:val="0"/>
                <w:sz w:val="24"/>
                <w:szCs w:val="24"/>
                <w:lang w:eastAsia="en-US"/>
              </w:rPr>
              <w:t>АООП</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Август текущего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kern w:val="0"/>
                <w:sz w:val="24"/>
                <w:szCs w:val="24"/>
                <w:lang w:eastAsia="en-US"/>
              </w:rPr>
              <w:t>VI. Материально- техническое обеспечение</w:t>
            </w:r>
          </w:p>
          <w:p w:rsidR="00F02BAE" w:rsidRPr="00120B8F" w:rsidRDefault="00F02BAE" w:rsidP="00F02BAE">
            <w:pPr>
              <w:widowControl w:val="0"/>
              <w:suppressAutoHyphens w:val="0"/>
              <w:autoSpaceDE w:val="0"/>
              <w:autoSpaceDN w:val="0"/>
              <w:spacing w:after="0" w:line="240" w:lineRule="auto"/>
              <w:rPr>
                <w:rFonts w:ascii="Times New Roman" w:eastAsia="Cambria" w:hAnsi="Times New Roman" w:cs="Times New Roman"/>
                <w:color w:val="000000"/>
                <w:kern w:val="0"/>
                <w:sz w:val="24"/>
                <w:szCs w:val="24"/>
                <w:lang w:eastAsia="en-US"/>
              </w:rPr>
            </w:pPr>
            <w:r w:rsidRPr="00120B8F">
              <w:rPr>
                <w:rFonts w:ascii="Times New Roman" w:eastAsia="Cambria" w:hAnsi="Times New Roman" w:cs="Times New Roman"/>
                <w:color w:val="000000"/>
                <w:w w:val="110"/>
                <w:kern w:val="0"/>
                <w:sz w:val="24"/>
                <w:szCs w:val="24"/>
                <w:lang w:eastAsia="en-US"/>
              </w:rPr>
              <w:t>ФГОС</w:t>
            </w:r>
            <w:r w:rsidRPr="00120B8F">
              <w:rPr>
                <w:rFonts w:ascii="Times New Roman" w:eastAsia="Cambria" w:hAnsi="Times New Roman" w:cs="Times New Roman"/>
                <w:color w:val="000000"/>
                <w:spacing w:val="-7"/>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6662" w:type="dxa"/>
          </w:tcPr>
          <w:p w:rsidR="00F02BAE" w:rsidRPr="00120B8F" w:rsidRDefault="002C0733"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Pr>
                <w:rFonts w:ascii="Times New Roman" w:eastAsia="Cambria" w:hAnsi="Times New Roman" w:cs="Times New Roman"/>
                <w:color w:val="000000"/>
                <w:w w:val="110"/>
                <w:kern w:val="0"/>
                <w:sz w:val="24"/>
                <w:szCs w:val="24"/>
                <w:lang w:eastAsia="en-US"/>
              </w:rPr>
              <w:t xml:space="preserve">1. Характеристика </w:t>
            </w:r>
            <w:r w:rsidR="00F02BAE" w:rsidRPr="00120B8F">
              <w:rPr>
                <w:rFonts w:ascii="Times New Roman" w:eastAsia="Cambria" w:hAnsi="Times New Roman" w:cs="Times New Roman"/>
                <w:color w:val="000000"/>
                <w:w w:val="110"/>
                <w:kern w:val="0"/>
                <w:sz w:val="24"/>
                <w:szCs w:val="24"/>
                <w:lang w:eastAsia="en-US"/>
              </w:rPr>
              <w:t xml:space="preserve">материально-технического обеспечения  реализации  АООП  </w:t>
            </w:r>
            <w:r w:rsidR="00F02BAE">
              <w:rPr>
                <w:rFonts w:ascii="Times New Roman" w:eastAsia="Bookman Old Style" w:hAnsi="Times New Roman" w:cs="Times New Roman"/>
                <w:color w:val="auto"/>
                <w:w w:val="110"/>
                <w:kern w:val="0"/>
                <w:sz w:val="24"/>
                <w:szCs w:val="24"/>
                <w:lang w:eastAsia="en-US"/>
              </w:rPr>
              <w:t>УО (В-1) О</w:t>
            </w:r>
            <w:r w:rsidR="00F02BAE"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2C0733"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Pr>
                <w:rFonts w:ascii="Times New Roman" w:eastAsia="Cambria" w:hAnsi="Times New Roman" w:cs="Times New Roman"/>
                <w:color w:val="000000"/>
                <w:w w:val="110"/>
                <w:kern w:val="0"/>
                <w:sz w:val="24"/>
                <w:szCs w:val="24"/>
                <w:lang w:eastAsia="en-US"/>
              </w:rPr>
              <w:t>2.</w:t>
            </w:r>
            <w:r>
              <w:rPr>
                <w:rFonts w:ascii="Times New Roman" w:eastAsia="Cambria" w:hAnsi="Times New Roman" w:cs="Times New Roman"/>
                <w:color w:val="000000"/>
                <w:w w:val="110"/>
                <w:kern w:val="0"/>
                <w:sz w:val="24"/>
                <w:szCs w:val="24"/>
                <w:lang w:eastAsia="en-US"/>
              </w:rPr>
              <w:tab/>
              <w:t>Обеспечение</w:t>
            </w:r>
            <w:r>
              <w:rPr>
                <w:rFonts w:ascii="Times New Roman" w:eastAsia="Cambria" w:hAnsi="Times New Roman" w:cs="Times New Roman"/>
                <w:color w:val="000000"/>
                <w:w w:val="110"/>
                <w:kern w:val="0"/>
                <w:sz w:val="24"/>
                <w:szCs w:val="24"/>
                <w:lang w:eastAsia="en-US"/>
              </w:rPr>
              <w:tab/>
              <w:t xml:space="preserve">соответствия </w:t>
            </w:r>
            <w:r w:rsidR="00F02BAE" w:rsidRPr="00120B8F">
              <w:rPr>
                <w:rFonts w:ascii="Times New Roman" w:eastAsia="Cambria" w:hAnsi="Times New Roman" w:cs="Times New Roman"/>
                <w:color w:val="000000"/>
                <w:w w:val="110"/>
                <w:kern w:val="0"/>
                <w:sz w:val="24"/>
                <w:szCs w:val="24"/>
                <w:lang w:eastAsia="en-US"/>
              </w:rPr>
              <w:t>материально-технической базы образовательной организации требованиям ФГОС</w:t>
            </w:r>
            <w:r w:rsidR="00F02BAE" w:rsidRPr="00120B8F">
              <w:rPr>
                <w:rFonts w:ascii="Times New Roman" w:eastAsia="Cambria" w:hAnsi="Times New Roman" w:cs="Times New Roman"/>
                <w:color w:val="000000"/>
                <w:spacing w:val="-7"/>
                <w:w w:val="110"/>
                <w:kern w:val="0"/>
                <w:sz w:val="24"/>
                <w:szCs w:val="24"/>
                <w:lang w:eastAsia="en-US"/>
              </w:rPr>
              <w:t xml:space="preserve"> </w:t>
            </w:r>
            <w:r w:rsidR="00F02BAE">
              <w:rPr>
                <w:rFonts w:ascii="Times New Roman" w:eastAsia="Bookman Old Style" w:hAnsi="Times New Roman" w:cs="Times New Roman"/>
                <w:color w:val="auto"/>
                <w:w w:val="110"/>
                <w:kern w:val="0"/>
                <w:sz w:val="24"/>
                <w:szCs w:val="24"/>
                <w:lang w:eastAsia="en-US"/>
              </w:rPr>
              <w:t>УО (В-1) О</w:t>
            </w:r>
            <w:r w:rsidR="00F02BAE"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3.      Обеспечение     соответствия     условий</w:t>
            </w:r>
          </w:p>
          <w:p w:rsidR="00F02BAE" w:rsidRPr="00120B8F" w:rsidRDefault="00F02BAE" w:rsidP="00F02BAE">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реализации АООП</w:t>
            </w:r>
            <w:r>
              <w:rPr>
                <w:rFonts w:ascii="Times New Roman" w:eastAsia="Cambria" w:hAnsi="Times New Roman" w:cs="Times New Roman"/>
                <w:color w:val="000000"/>
                <w:w w:val="110"/>
                <w:kern w:val="0"/>
                <w:sz w:val="24"/>
                <w:szCs w:val="24"/>
                <w:lang w:eastAsia="en-US"/>
              </w:rPr>
              <w:t xml:space="preserve">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r w:rsidRPr="00120B8F">
              <w:rPr>
                <w:rFonts w:ascii="Times New Roman" w:eastAsia="Cambria" w:hAnsi="Times New Roman" w:cs="Times New Roman"/>
                <w:color w:val="000000"/>
                <w:w w:val="110"/>
                <w:kern w:val="0"/>
                <w:sz w:val="24"/>
                <w:szCs w:val="24"/>
                <w:lang w:eastAsia="en-US"/>
              </w:rPr>
              <w:t xml:space="preserve"> противопожарным нормам, санитарно-эпидемиологическим нормам, нормам охраны труда работников образовательной организации</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780B1F">
            <w:pPr>
              <w:widowControl w:val="0"/>
              <w:suppressAutoHyphens w:val="0"/>
              <w:autoSpaceDE w:val="0"/>
              <w:autoSpaceDN w:val="0"/>
              <w:spacing w:after="0" w:line="240" w:lineRule="auto"/>
              <w:ind w:left="4" w:right="236"/>
              <w:jc w:val="both"/>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4.  Обеспечение  соответствия  информационно-</w:t>
            </w:r>
          </w:p>
          <w:p w:rsidR="00F02BAE" w:rsidRPr="00120B8F" w:rsidRDefault="00F02BAE" w:rsidP="00F02BAE">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образовательной   среды</w:t>
            </w:r>
            <w:r w:rsidRPr="00120B8F">
              <w:rPr>
                <w:rFonts w:ascii="Times New Roman" w:eastAsia="Cambria" w:hAnsi="Times New Roman" w:cs="Times New Roman"/>
                <w:color w:val="000000"/>
                <w:w w:val="110"/>
                <w:kern w:val="0"/>
                <w:sz w:val="24"/>
                <w:szCs w:val="24"/>
                <w:lang w:eastAsia="en-US"/>
              </w:rPr>
              <w:tab/>
              <w:t>требованиям</w:t>
            </w:r>
            <w:r>
              <w:rPr>
                <w:rFonts w:ascii="Times New Roman" w:eastAsia="Cambria" w:hAnsi="Times New Roman" w:cs="Times New Roman"/>
                <w:color w:val="000000"/>
                <w:w w:val="110"/>
                <w:kern w:val="0"/>
                <w:sz w:val="24"/>
                <w:szCs w:val="24"/>
                <w:lang w:eastAsia="en-US"/>
              </w:rPr>
              <w:t xml:space="preserve"> </w:t>
            </w:r>
            <w:r w:rsidRPr="00120B8F">
              <w:rPr>
                <w:rFonts w:ascii="Times New Roman" w:eastAsia="Cambria" w:hAnsi="Times New Roman" w:cs="Times New Roman"/>
                <w:color w:val="000000"/>
                <w:w w:val="110"/>
                <w:kern w:val="0"/>
                <w:sz w:val="24"/>
                <w:szCs w:val="24"/>
                <w:lang w:eastAsia="en-US"/>
              </w:rPr>
              <w:t xml:space="preserve">АООП </w:t>
            </w:r>
            <w:r>
              <w:rPr>
                <w:rFonts w:ascii="Times New Roman" w:eastAsia="Bookman Old Style" w:hAnsi="Times New Roman" w:cs="Times New Roman"/>
                <w:color w:val="auto"/>
                <w:w w:val="110"/>
                <w:kern w:val="0"/>
                <w:sz w:val="24"/>
                <w:szCs w:val="24"/>
                <w:lang w:eastAsia="en-US"/>
              </w:rPr>
              <w:t>УО (В-1) О</w:t>
            </w:r>
            <w:r w:rsidRPr="00120B8F">
              <w:rPr>
                <w:rFonts w:ascii="Times New Roman" w:eastAsia="Bookman Old Style" w:hAnsi="Times New Roman" w:cs="Times New Roman"/>
                <w:color w:val="auto"/>
                <w:w w:val="110"/>
                <w:kern w:val="0"/>
                <w:sz w:val="24"/>
                <w:szCs w:val="24"/>
                <w:lang w:eastAsia="en-US"/>
              </w:rPr>
              <w:t>ОО</w:t>
            </w:r>
          </w:p>
        </w:tc>
        <w:tc>
          <w:tcPr>
            <w:tcW w:w="1985" w:type="dxa"/>
          </w:tcPr>
          <w:p w:rsidR="00F02BAE" w:rsidRPr="00120B8F" w:rsidRDefault="00F02BAE" w:rsidP="00780B1F">
            <w:pPr>
              <w:widowControl w:val="0"/>
              <w:suppressAutoHyphens w:val="0"/>
              <w:rPr>
                <w:rFonts w:ascii="Times New Roman" w:eastAsia="Calibri" w:hAnsi="Times New Roman" w:cs="Times New Roman"/>
                <w:color w:val="auto"/>
                <w:kern w:val="0"/>
                <w:sz w:val="24"/>
                <w:szCs w:val="24"/>
                <w:lang w:eastAsia="en-US"/>
              </w:rPr>
            </w:pPr>
            <w:r w:rsidRPr="00120B8F">
              <w:rPr>
                <w:rFonts w:ascii="Times New Roman" w:eastAsia="Calibri" w:hAnsi="Times New Roman" w:cs="Times New Roman"/>
                <w:color w:val="auto"/>
                <w:kern w:val="0"/>
                <w:sz w:val="24"/>
                <w:szCs w:val="24"/>
                <w:lang w:eastAsia="en-US"/>
              </w:rPr>
              <w:t>В течение года</w:t>
            </w:r>
          </w:p>
        </w:tc>
      </w:tr>
      <w:tr w:rsidR="00F02BAE" w:rsidRPr="00120B8F" w:rsidTr="00780B1F">
        <w:trPr>
          <w:trHeight w:val="1149"/>
        </w:trPr>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p>
        </w:tc>
        <w:tc>
          <w:tcPr>
            <w:tcW w:w="6662" w:type="dxa"/>
          </w:tcPr>
          <w:p w:rsidR="00F02BAE" w:rsidRPr="00120B8F" w:rsidRDefault="00F02BAE"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5.</w:t>
            </w:r>
            <w:r w:rsidRPr="00120B8F">
              <w:rPr>
                <w:rFonts w:ascii="Times New Roman" w:eastAsia="Cambria" w:hAnsi="Times New Roman" w:cs="Times New Roman"/>
                <w:color w:val="000000"/>
                <w:w w:val="110"/>
                <w:kern w:val="0"/>
                <w:sz w:val="24"/>
                <w:szCs w:val="24"/>
                <w:lang w:eastAsia="en-US"/>
              </w:rPr>
              <w:tab/>
              <w:t>укомплектованность</w:t>
            </w:r>
            <w:r w:rsidRPr="00120B8F">
              <w:rPr>
                <w:rFonts w:ascii="Times New Roman" w:eastAsia="Cambria" w:hAnsi="Times New Roman" w:cs="Times New Roman"/>
                <w:color w:val="000000"/>
                <w:w w:val="110"/>
                <w:kern w:val="0"/>
                <w:sz w:val="24"/>
                <w:szCs w:val="24"/>
                <w:lang w:eastAsia="en-US"/>
              </w:rPr>
              <w:tab/>
              <w:t>библиотечно-</w:t>
            </w:r>
          </w:p>
          <w:p w:rsidR="00F02BAE" w:rsidRPr="00120B8F" w:rsidRDefault="00F02BAE"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информационного</w:t>
            </w:r>
            <w:r w:rsidRPr="00120B8F">
              <w:rPr>
                <w:rFonts w:ascii="Times New Roman" w:eastAsia="Cambria" w:hAnsi="Times New Roman" w:cs="Times New Roman"/>
                <w:color w:val="000000"/>
                <w:w w:val="110"/>
                <w:kern w:val="0"/>
                <w:sz w:val="24"/>
                <w:szCs w:val="24"/>
                <w:lang w:eastAsia="en-US"/>
              </w:rPr>
              <w:tab/>
              <w:t>центра</w:t>
            </w:r>
            <w:r w:rsidRPr="00120B8F">
              <w:rPr>
                <w:rFonts w:ascii="Times New Roman" w:eastAsia="Cambria" w:hAnsi="Times New Roman" w:cs="Times New Roman"/>
                <w:color w:val="000000"/>
                <w:w w:val="110"/>
                <w:kern w:val="0"/>
                <w:sz w:val="24"/>
                <w:szCs w:val="24"/>
                <w:lang w:eastAsia="en-US"/>
              </w:rPr>
              <w:tab/>
            </w:r>
            <w:r w:rsidRPr="00120B8F">
              <w:rPr>
                <w:rFonts w:ascii="Times New Roman" w:eastAsia="Cambria" w:hAnsi="Times New Roman" w:cs="Times New Roman"/>
                <w:color w:val="000000"/>
                <w:w w:val="110"/>
                <w:kern w:val="0"/>
                <w:sz w:val="24"/>
                <w:szCs w:val="24"/>
                <w:lang w:eastAsia="en-US"/>
              </w:rPr>
              <w:tab/>
              <w:t>печатными</w:t>
            </w:r>
            <w:r w:rsidRPr="00120B8F">
              <w:rPr>
                <w:rFonts w:ascii="Times New Roman" w:eastAsia="Cambria" w:hAnsi="Times New Roman" w:cs="Times New Roman"/>
                <w:color w:val="000000"/>
                <w:w w:val="110"/>
                <w:kern w:val="0"/>
                <w:sz w:val="24"/>
                <w:szCs w:val="24"/>
                <w:lang w:eastAsia="en-US"/>
              </w:rPr>
              <w:tab/>
              <w:t>и электронными образовательными ресурсами; наличие</w:t>
            </w:r>
            <w:r w:rsidRPr="00120B8F">
              <w:rPr>
                <w:rFonts w:ascii="Times New Roman" w:eastAsia="Cambria" w:hAnsi="Times New Roman" w:cs="Times New Roman"/>
                <w:color w:val="000000"/>
                <w:w w:val="110"/>
                <w:kern w:val="0"/>
                <w:sz w:val="24"/>
                <w:szCs w:val="24"/>
                <w:lang w:eastAsia="en-US"/>
              </w:rPr>
              <w:tab/>
              <w:t>доступа</w:t>
            </w:r>
            <w:r w:rsidRPr="00120B8F">
              <w:rPr>
                <w:rFonts w:ascii="Times New Roman" w:eastAsia="Cambria" w:hAnsi="Times New Roman" w:cs="Times New Roman"/>
                <w:color w:val="000000"/>
                <w:w w:val="110"/>
                <w:kern w:val="0"/>
                <w:sz w:val="24"/>
                <w:szCs w:val="24"/>
                <w:lang w:eastAsia="en-US"/>
              </w:rPr>
              <w:tab/>
              <w:t>образовательной организации к электронным образовательным ресурсам(ЭОР), размещённым в федеральных, региональных и иныхбазах данных;</w:t>
            </w:r>
          </w:p>
          <w:p w:rsidR="00F02BAE" w:rsidRPr="00120B8F" w:rsidRDefault="00F02BAE" w:rsidP="002C0733">
            <w:pPr>
              <w:widowControl w:val="0"/>
              <w:suppressAutoHyphens w:val="0"/>
              <w:autoSpaceDE w:val="0"/>
              <w:autoSpaceDN w:val="0"/>
              <w:spacing w:after="0" w:line="240" w:lineRule="auto"/>
              <w:ind w:left="4" w:right="236"/>
              <w:rPr>
                <w:rFonts w:ascii="Times New Roman" w:eastAsia="Cambria" w:hAnsi="Times New Roman" w:cs="Times New Roman"/>
                <w:color w:val="000000"/>
                <w:w w:val="110"/>
                <w:kern w:val="0"/>
                <w:sz w:val="24"/>
                <w:szCs w:val="24"/>
                <w:lang w:eastAsia="en-US"/>
              </w:rPr>
            </w:pPr>
            <w:r w:rsidRPr="00120B8F">
              <w:rPr>
                <w:rFonts w:ascii="Times New Roman" w:eastAsia="Cambria" w:hAnsi="Times New Roman" w:cs="Times New Roman"/>
                <w:color w:val="000000"/>
                <w:w w:val="110"/>
                <w:kern w:val="0"/>
                <w:sz w:val="24"/>
                <w:szCs w:val="24"/>
                <w:lang w:eastAsia="en-US"/>
              </w:rPr>
              <w:t>наличие</w:t>
            </w:r>
            <w:r w:rsidRPr="00120B8F">
              <w:rPr>
                <w:rFonts w:ascii="Times New Roman" w:eastAsia="Cambria" w:hAnsi="Times New Roman" w:cs="Times New Roman"/>
                <w:color w:val="000000"/>
                <w:w w:val="110"/>
                <w:kern w:val="0"/>
                <w:sz w:val="24"/>
                <w:szCs w:val="24"/>
                <w:lang w:eastAsia="en-US"/>
              </w:rPr>
              <w:tab/>
              <w:t>контролируемого</w:t>
            </w:r>
            <w:r w:rsidRPr="00120B8F">
              <w:rPr>
                <w:rFonts w:ascii="Times New Roman" w:eastAsia="Cambria" w:hAnsi="Times New Roman" w:cs="Times New Roman"/>
                <w:color w:val="000000"/>
                <w:w w:val="110"/>
                <w:kern w:val="0"/>
                <w:sz w:val="24"/>
                <w:szCs w:val="24"/>
                <w:lang w:eastAsia="en-US"/>
              </w:rPr>
              <w:tab/>
              <w:t xml:space="preserve">доступа участников образовательных отношений к информационным </w:t>
            </w:r>
            <w:r w:rsidRPr="00120B8F">
              <w:rPr>
                <w:rFonts w:ascii="Times New Roman" w:eastAsia="Cambria" w:hAnsi="Times New Roman" w:cs="Times New Roman"/>
                <w:color w:val="000000"/>
                <w:w w:val="110"/>
                <w:kern w:val="0"/>
                <w:sz w:val="24"/>
                <w:szCs w:val="24"/>
                <w:lang w:eastAsia="en-US"/>
              </w:rPr>
              <w:lastRenderedPageBreak/>
              <w:t>образовательным ресурсам локальной сети и Интернета.</w:t>
            </w:r>
          </w:p>
          <w:p w:rsidR="00F02BAE" w:rsidRPr="00120B8F" w:rsidRDefault="00F02BAE" w:rsidP="00780B1F">
            <w:pPr>
              <w:widowControl w:val="0"/>
              <w:suppressAutoHyphens w:val="0"/>
              <w:autoSpaceDE w:val="0"/>
              <w:autoSpaceDN w:val="0"/>
              <w:spacing w:after="0" w:line="240" w:lineRule="auto"/>
              <w:ind w:right="236"/>
              <w:jc w:val="both"/>
              <w:rPr>
                <w:rFonts w:ascii="Times New Roman" w:eastAsia="Cambria" w:hAnsi="Times New Roman" w:cs="Times New Roman"/>
                <w:color w:val="000000"/>
                <w:w w:val="110"/>
                <w:kern w:val="0"/>
                <w:sz w:val="24"/>
                <w:szCs w:val="24"/>
                <w:lang w:eastAsia="en-US"/>
              </w:rPr>
            </w:pPr>
          </w:p>
        </w:tc>
        <w:tc>
          <w:tcPr>
            <w:tcW w:w="1985" w:type="dxa"/>
          </w:tcPr>
          <w:p w:rsidR="00F02BAE" w:rsidRPr="00120B8F" w:rsidRDefault="00F02BAE" w:rsidP="00780B1F">
            <w:pPr>
              <w:widowControl w:val="0"/>
              <w:suppressAutoHyphens w:val="0"/>
              <w:autoSpaceDE w:val="0"/>
              <w:autoSpaceDN w:val="0"/>
              <w:spacing w:after="0" w:line="240" w:lineRule="auto"/>
              <w:jc w:val="both"/>
              <w:rPr>
                <w:rFonts w:ascii="Times New Roman" w:eastAsia="Cambria" w:hAnsi="Times New Roman" w:cs="Times New Roman"/>
                <w:color w:val="000000"/>
                <w:kern w:val="0"/>
                <w:sz w:val="24"/>
                <w:szCs w:val="24"/>
                <w:lang w:eastAsia="en-US"/>
              </w:rPr>
            </w:pPr>
            <w:r w:rsidRPr="00120B8F">
              <w:rPr>
                <w:rFonts w:ascii="Times New Roman" w:eastAsia="Cambria" w:hAnsi="Times New Roman" w:cs="Cambria"/>
                <w:color w:val="auto"/>
                <w:kern w:val="0"/>
                <w:sz w:val="24"/>
                <w:szCs w:val="24"/>
                <w:lang w:eastAsia="en-US"/>
              </w:rPr>
              <w:lastRenderedPageBreak/>
              <w:t>В течение года</w:t>
            </w:r>
          </w:p>
        </w:tc>
      </w:tr>
    </w:tbl>
    <w:p w:rsidR="00D90A31" w:rsidRPr="00D90A31" w:rsidRDefault="00D90A31" w:rsidP="006369F6">
      <w:pPr>
        <w:widowControl w:val="0"/>
        <w:tabs>
          <w:tab w:val="num" w:pos="0"/>
        </w:tabs>
        <w:suppressAutoHyphens w:val="0"/>
        <w:autoSpaceDE w:val="0"/>
        <w:autoSpaceDN w:val="0"/>
        <w:spacing w:after="0" w:line="240" w:lineRule="auto"/>
        <w:ind w:right="155"/>
        <w:jc w:val="both"/>
        <w:rPr>
          <w:rFonts w:ascii="Times New Roman" w:eastAsia="Bookman Old Style" w:hAnsi="Times New Roman" w:cs="Times New Roman"/>
          <w:color w:val="auto"/>
          <w:w w:val="110"/>
          <w:kern w:val="0"/>
          <w:sz w:val="24"/>
          <w:szCs w:val="24"/>
          <w:lang w:eastAsia="en-US"/>
        </w:rPr>
      </w:pPr>
    </w:p>
    <w:p w:rsidR="003E6095" w:rsidRPr="005E5D8F" w:rsidRDefault="003E6095" w:rsidP="0025209D">
      <w:pPr>
        <w:pStyle w:val="afd"/>
        <w:spacing w:line="360" w:lineRule="auto"/>
        <w:rPr>
          <w:rFonts w:ascii="Times New Roman" w:hAnsi="Times New Roman"/>
          <w:sz w:val="24"/>
          <w:szCs w:val="24"/>
        </w:rPr>
      </w:pPr>
    </w:p>
    <w:p w:rsidR="003E6095" w:rsidRPr="005E5D8F" w:rsidRDefault="003E6095" w:rsidP="003E6095">
      <w:pPr>
        <w:pStyle w:val="afd"/>
        <w:spacing w:line="360" w:lineRule="auto"/>
        <w:jc w:val="right"/>
        <w:rPr>
          <w:rFonts w:ascii="Times New Roman" w:hAnsi="Times New Roman"/>
          <w:sz w:val="24"/>
          <w:szCs w:val="24"/>
        </w:rPr>
      </w:pPr>
      <w:r w:rsidRPr="005E5D8F">
        <w:rPr>
          <w:rFonts w:ascii="Times New Roman" w:hAnsi="Times New Roman"/>
          <w:sz w:val="24"/>
          <w:szCs w:val="24"/>
        </w:rPr>
        <w:t>Приложение 1</w:t>
      </w:r>
    </w:p>
    <w:p w:rsidR="003E6095" w:rsidRPr="005E5D8F" w:rsidRDefault="003E6095" w:rsidP="003E6095">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5E5D8F">
        <w:rPr>
          <w:rFonts w:ascii="Times New Roman" w:eastAsia="Times New Roman" w:hAnsi="Times New Roman" w:cs="Times New Roman"/>
          <w:b/>
          <w:bCs/>
          <w:color w:val="auto"/>
          <w:kern w:val="0"/>
          <w:sz w:val="24"/>
          <w:szCs w:val="24"/>
          <w:lang w:eastAsia="ru-RU"/>
        </w:rPr>
        <w:t>Рекомендации</w:t>
      </w:r>
    </w:p>
    <w:p w:rsidR="003E6095" w:rsidRPr="005E5D8F" w:rsidRDefault="003E6095" w:rsidP="003E6095">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5E5D8F">
        <w:rPr>
          <w:rFonts w:ascii="Times New Roman" w:eastAsia="Times New Roman" w:hAnsi="Times New Roman" w:cs="Times New Roman"/>
          <w:b/>
          <w:bCs/>
          <w:color w:val="auto"/>
          <w:kern w:val="0"/>
          <w:sz w:val="24"/>
          <w:szCs w:val="24"/>
          <w:lang w:eastAsia="ru-RU"/>
        </w:rPr>
        <w:t>по реализации Программы коррекционной работы</w:t>
      </w:r>
    </w:p>
    <w:p w:rsidR="003E6095" w:rsidRPr="005E5D8F" w:rsidRDefault="003E6095" w:rsidP="003E6095">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5E5D8F">
        <w:rPr>
          <w:rFonts w:ascii="Times New Roman" w:eastAsia="Times New Roman" w:hAnsi="Times New Roman" w:cs="Times New Roman"/>
          <w:b/>
          <w:bCs/>
          <w:color w:val="auto"/>
          <w:kern w:val="0"/>
          <w:sz w:val="24"/>
          <w:szCs w:val="24"/>
          <w:lang w:eastAsia="ru-RU"/>
        </w:rPr>
        <w:t>для  обучающихся с ОВЗ на  занятиях курсов внеурочной деятельности,</w:t>
      </w:r>
    </w:p>
    <w:p w:rsidR="003E6095" w:rsidRPr="005E5D8F" w:rsidRDefault="003E6095" w:rsidP="003E6095">
      <w:pPr>
        <w:tabs>
          <w:tab w:val="left" w:pos="840"/>
        </w:tabs>
        <w:suppressAutoHyphens w:val="0"/>
        <w:spacing w:after="0" w:line="240" w:lineRule="auto"/>
        <w:ind w:firstLine="567"/>
        <w:jc w:val="center"/>
        <w:rPr>
          <w:rFonts w:ascii="Times New Roman" w:eastAsia="Times New Roman" w:hAnsi="Times New Roman" w:cs="Times New Roman"/>
          <w:b/>
          <w:bCs/>
          <w:color w:val="auto"/>
          <w:kern w:val="0"/>
          <w:sz w:val="24"/>
          <w:szCs w:val="24"/>
          <w:lang w:eastAsia="ru-RU"/>
        </w:rPr>
      </w:pPr>
      <w:r w:rsidRPr="005E5D8F">
        <w:rPr>
          <w:rFonts w:ascii="Times New Roman" w:eastAsia="Times New Roman" w:hAnsi="Times New Roman" w:cs="Times New Roman"/>
          <w:b/>
          <w:bCs/>
          <w:color w:val="auto"/>
          <w:kern w:val="0"/>
          <w:sz w:val="24"/>
          <w:szCs w:val="24"/>
          <w:lang w:eastAsia="ru-RU"/>
        </w:rPr>
        <w:t>в объединениях дополнительного образования, к воспитательным мероприятиям</w:t>
      </w:r>
    </w:p>
    <w:p w:rsidR="003E6095" w:rsidRPr="005E5D8F" w:rsidRDefault="003E6095" w:rsidP="003E6095">
      <w:pPr>
        <w:pStyle w:val="afd"/>
        <w:spacing w:line="360" w:lineRule="auto"/>
        <w:jc w:val="center"/>
        <w:rPr>
          <w:rFonts w:ascii="Times New Roman" w:hAnsi="Times New Roman"/>
          <w:sz w:val="24"/>
          <w:szCs w:val="24"/>
        </w:rPr>
      </w:pP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b/>
          <w:color w:val="auto"/>
          <w:kern w:val="0"/>
          <w:sz w:val="24"/>
          <w:szCs w:val="24"/>
          <w:lang w:eastAsia="ru-RU"/>
        </w:rPr>
      </w:pPr>
      <w:r w:rsidRPr="005E5D8F">
        <w:rPr>
          <w:rFonts w:ascii="Times New Roman" w:eastAsia="Times New Roman" w:hAnsi="Times New Roman" w:cs="Times New Roman"/>
          <w:b/>
          <w:color w:val="auto"/>
          <w:kern w:val="0"/>
          <w:sz w:val="24"/>
          <w:szCs w:val="24"/>
          <w:lang w:eastAsia="ru-RU"/>
        </w:rPr>
        <w:t xml:space="preserve">Особенности учащихся с умственной отсталостью (УО) легкой степени </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E5D8F">
        <w:rPr>
          <w:rFonts w:ascii="Times New Roman" w:eastAsia="Times New Roman" w:hAnsi="Times New Roman" w:cs="Times New Roman"/>
          <w:color w:val="auto"/>
          <w:kern w:val="0"/>
          <w:sz w:val="24"/>
          <w:szCs w:val="24"/>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E5D8F">
        <w:rPr>
          <w:rFonts w:ascii="Times New Roman" w:eastAsia="Times New Roman" w:hAnsi="Times New Roman" w:cs="Times New Roman"/>
          <w:color w:val="auto"/>
          <w:kern w:val="0"/>
          <w:sz w:val="24"/>
          <w:szCs w:val="24"/>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3E6095" w:rsidRPr="005E5D8F" w:rsidRDefault="003E6095" w:rsidP="003E6095">
      <w:pPr>
        <w:widowControl w:val="0"/>
        <w:tabs>
          <w:tab w:val="left" w:pos="5982"/>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5E5D8F">
        <w:rPr>
          <w:rFonts w:ascii="Times New Roman" w:eastAsia="Calibri" w:hAnsi="Times New Roman" w:cs="Times New Roman"/>
          <w:color w:val="auto"/>
          <w:kern w:val="0"/>
          <w:sz w:val="24"/>
          <w:szCs w:val="24"/>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E5D8F">
        <w:rPr>
          <w:rFonts w:ascii="Times New Roman" w:eastAsia="Times New Roman" w:hAnsi="Times New Roman" w:cs="Times New Roman"/>
          <w:color w:val="auto"/>
          <w:kern w:val="0"/>
          <w:sz w:val="24"/>
          <w:szCs w:val="24"/>
          <w:lang w:eastAsia="ru-RU"/>
        </w:rP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Однако, если задание посильно для ученика и интересно ему, то его внимание может определенное время поддерживаться на должном уровне.</w:t>
      </w:r>
    </w:p>
    <w:p w:rsidR="003E6095" w:rsidRPr="005E5D8F" w:rsidRDefault="003E6095" w:rsidP="003E6095">
      <w:pPr>
        <w:widowControl w:val="0"/>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5E5D8F">
        <w:rPr>
          <w:rFonts w:ascii="Times New Roman" w:eastAsia="Calibri" w:hAnsi="Times New Roman" w:cs="Times New Roman"/>
          <w:color w:val="auto"/>
          <w:kern w:val="0"/>
          <w:sz w:val="24"/>
          <w:szCs w:val="24"/>
          <w:lang w:eastAsia="ru-RU"/>
        </w:rPr>
        <w:t>У школьников с умственной отсталостью (интеллектуальными нарушениями) отмечаются недостатки в развитии речевой деятельности</w:t>
      </w:r>
      <w:r w:rsidRPr="005E5D8F">
        <w:rPr>
          <w:rFonts w:ascii="Times New Roman" w:eastAsia="Times New Roman" w:hAnsi="Times New Roman" w:cs="Times New Roman"/>
          <w:color w:val="auto"/>
          <w:kern w:val="0"/>
          <w:sz w:val="24"/>
          <w:szCs w:val="24"/>
          <w:lang w:eastAsia="ru-RU"/>
        </w:rPr>
        <w:t xml:space="preserve">. </w:t>
      </w:r>
      <w:r w:rsidRPr="005E5D8F">
        <w:rPr>
          <w:rFonts w:ascii="Times New Roman" w:eastAsia="Calibri" w:hAnsi="Times New Roman" w:cs="Times New Roman"/>
          <w:color w:val="auto"/>
          <w:kern w:val="0"/>
          <w:sz w:val="24"/>
          <w:szCs w:val="24"/>
          <w:lang w:eastAsia="ru-RU"/>
        </w:rPr>
        <w:t>Недостатки речевой деятельности этой категории обучающихся на</w:t>
      </w:r>
      <w:r w:rsidRPr="005E5D8F">
        <w:rPr>
          <w:rFonts w:ascii="Times New Roman" w:eastAsia="Calibri" w:hAnsi="Times New Roman" w:cs="Times New Roman"/>
          <w:color w:val="auto"/>
          <w:kern w:val="0"/>
          <w:sz w:val="24"/>
          <w:szCs w:val="24"/>
          <w:lang w:eastAsia="ru-RU"/>
        </w:rPr>
        <w:softHyphen/>
        <w:t>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w:t>
      </w:r>
      <w:r w:rsidRPr="005E5D8F">
        <w:rPr>
          <w:rFonts w:ascii="Times New Roman" w:eastAsia="Calibri" w:hAnsi="Times New Roman" w:cs="Times New Roman"/>
          <w:color w:val="auto"/>
          <w:kern w:val="0"/>
          <w:sz w:val="24"/>
          <w:szCs w:val="24"/>
          <w:lang w:eastAsia="ru-RU"/>
        </w:rPr>
        <w:softHyphen/>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5E5D8F">
        <w:rPr>
          <w:rFonts w:ascii="Times New Roman" w:eastAsia="Times New Roman" w:hAnsi="Times New Roman" w:cs="Times New Roman"/>
          <w:color w:val="auto"/>
          <w:kern w:val="0"/>
          <w:sz w:val="24"/>
          <w:szCs w:val="24"/>
          <w:lang w:eastAsia="ru-RU"/>
        </w:rPr>
        <w:lastRenderedPageBreak/>
        <w:t>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w:t>
      </w:r>
    </w:p>
    <w:p w:rsidR="003E6095" w:rsidRPr="005E5D8F" w:rsidRDefault="003E6095" w:rsidP="003E6095">
      <w:pPr>
        <w:widowControl w:val="0"/>
        <w:tabs>
          <w:tab w:val="left" w:pos="3538"/>
        </w:tabs>
        <w:suppressAutoHyphens w:val="0"/>
        <w:spacing w:after="0" w:line="240" w:lineRule="auto"/>
        <w:ind w:firstLine="567"/>
        <w:jc w:val="both"/>
        <w:rPr>
          <w:rFonts w:ascii="Times New Roman" w:eastAsia="Calibri" w:hAnsi="Times New Roman" w:cs="Times New Roman"/>
          <w:color w:val="auto"/>
          <w:kern w:val="0"/>
          <w:sz w:val="24"/>
          <w:szCs w:val="24"/>
          <w:lang w:eastAsia="ru-RU"/>
        </w:rPr>
      </w:pPr>
      <w:r w:rsidRPr="005E5D8F">
        <w:rPr>
          <w:rFonts w:ascii="Times New Roman" w:eastAsia="Calibri" w:hAnsi="Times New Roman" w:cs="Times New Roman"/>
          <w:color w:val="auto"/>
          <w:kern w:val="0"/>
          <w:sz w:val="24"/>
          <w:szCs w:val="24"/>
          <w:lang w:eastAsia="ru-RU"/>
        </w:rPr>
        <w:t>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3E6095" w:rsidRPr="005E5D8F" w:rsidRDefault="003E6095" w:rsidP="003E6095">
      <w:pPr>
        <w:widowControl w:val="0"/>
        <w:tabs>
          <w:tab w:val="left" w:pos="3538"/>
        </w:tabs>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b/>
          <w:bCs/>
          <w:color w:val="000000"/>
          <w:kern w:val="0"/>
          <w:sz w:val="24"/>
          <w:szCs w:val="24"/>
          <w:lang w:eastAsia="ru-RU"/>
        </w:rPr>
      </w:pPr>
      <w:r w:rsidRPr="005E5D8F">
        <w:rPr>
          <w:rFonts w:ascii="Times New Roman" w:eastAsia="Times New Roman" w:hAnsi="Times New Roman" w:cs="Times New Roman"/>
          <w:b/>
          <w:bCs/>
          <w:color w:val="000000"/>
          <w:kern w:val="0"/>
          <w:sz w:val="24"/>
          <w:szCs w:val="24"/>
          <w:lang w:eastAsia="ru-RU"/>
        </w:rPr>
        <w:t>Рекомендации для педагогов по взаимодействию с детьми с умственной отсталостью (интеллектуальными нарушениями) во внеурочной деятельности.</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5E5D8F">
        <w:rPr>
          <w:rFonts w:ascii="Times New Roman" w:eastAsia="Times New Roman" w:hAnsi="Times New Roman" w:cs="Times New Roman"/>
          <w:color w:val="000000"/>
          <w:kern w:val="0"/>
          <w:sz w:val="24"/>
          <w:szCs w:val="24"/>
          <w:shd w:val="clear" w:color="auto" w:fill="FFFFFF"/>
          <w:lang w:eastAsia="ru-RU"/>
        </w:rPr>
        <w:t>Педагогам при проведении внеурочной деятельности с детьми младшего школьного возраста с УО (легкой степени) рекомендуется:</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b/>
          <w:bCs/>
          <w:color w:val="111111"/>
          <w:kern w:val="0"/>
          <w:sz w:val="24"/>
          <w:szCs w:val="24"/>
          <w:lang w:eastAsia="ru-RU"/>
        </w:rPr>
        <w:t xml:space="preserve">- </w:t>
      </w:r>
      <w:r w:rsidRPr="005E5D8F">
        <w:rPr>
          <w:rFonts w:ascii="Times New Roman" w:eastAsia="Times New Roman" w:hAnsi="Times New Roman" w:cs="Times New Roman"/>
          <w:color w:val="111111"/>
          <w:kern w:val="0"/>
          <w:sz w:val="24"/>
          <w:szCs w:val="24"/>
          <w:lang w:eastAsia="ru-RU"/>
        </w:rPr>
        <w:t>Для включения ребенка с УО в коллективную деятельность опирайтесь на его сильные стороны, наблюдайте за тем, что он делает и постарайтесь создать групповую деятельность вокруг того, что он делает. Ребенка при этом можете сделать ведущим.</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Сообщив инструкцию или задание для всей группы детей, еще раз повторите ее вместе с ребенком с УО. Если понадобится, разбейте каждое задание на мелкие операции и проговорите их, используйте уточняющие вопросы.</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Если ребенку пока тяжело выполнять общее задание, то давайте ему индивидуальное задание, которое будет немного легче, но похожее на групповое.</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На начальных этапах работы уделяйте больше внимания ребенку с УО при объяснении и выполнении заданий.</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Давайте четкие и короткие инструкции.</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Используйте в работе как можно больше наглядности.</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Используйте детей с УО в качестве своих помощников и помощников другим детям.</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На внеурочной деятельности художественной, творческой направленности большое внимания уделяйте следующим видам деятельности: срисовывание с образца; работа с трафаретами; обведение контура, обведение по внешнему и внутреннему контору; раскрашивание и штриховка; аппликации методом отрыва и вырезания; работа с крупами.</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на динамических паузах делаем пальчиковую гимнастику и упражнения на активизацию работы обоих полушарий. Например, упражнение «Перекрёстные движения». Описание: под музыку дети выполняют перекрестные координированные движения: одновременно с правой рукой двигается левая нога. Передвигаться можно вперед, вбок, назад. Одновременно они совершают движения глазами во все стороны. Это позволяет «пересечь» среднюю линию, то есть активизировать оба полушария одновременно и таким образом подготовиться к усвоению новых знаний;</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Также на перерывах можете использовать групповые игры с мячом («Назови, что бывает красным?», «Что мы делаем на каникулах?», «Что мы делаем в школе?», «Что летает?» и. т. д.)</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111111"/>
          <w:kern w:val="0"/>
          <w:sz w:val="24"/>
          <w:szCs w:val="24"/>
          <w:lang w:eastAsia="ru-RU"/>
        </w:rPr>
      </w:pPr>
      <w:r w:rsidRPr="005E5D8F">
        <w:rPr>
          <w:rFonts w:ascii="Times New Roman" w:eastAsia="Times New Roman" w:hAnsi="Times New Roman" w:cs="Times New Roman"/>
          <w:color w:val="111111"/>
          <w:kern w:val="0"/>
          <w:sz w:val="24"/>
          <w:szCs w:val="24"/>
          <w:lang w:eastAsia="ru-RU"/>
        </w:rPr>
        <w:t xml:space="preserve">- По возможности на внеурочной деятельности общеинтеллектуальной направленности старайтесь развивать у детей с УО когнитивные процессы. Для этой цели могут быть использованы различные групповые игры. Например, «Волшебный мешочек», «Лото», «Геометрическое лото», </w:t>
      </w:r>
      <w:r w:rsidRPr="005E5D8F">
        <w:rPr>
          <w:rFonts w:ascii="Times New Roman" w:eastAsia="Times New Roman" w:hAnsi="Times New Roman" w:cs="Times New Roman"/>
          <w:color w:val="111111"/>
          <w:kern w:val="0"/>
          <w:sz w:val="24"/>
          <w:szCs w:val="24"/>
          <w:lang w:eastAsia="ru-RU"/>
        </w:rPr>
        <w:lastRenderedPageBreak/>
        <w:t>«Кто лишний?», «У кого ряд длиннее?», «Что изменилось?», «Собираем из треугольников различные фигуры».</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5E5D8F">
        <w:rPr>
          <w:rFonts w:ascii="Times New Roman" w:eastAsia="Times New Roman" w:hAnsi="Times New Roman" w:cs="Times New Roman"/>
          <w:color w:val="111111"/>
          <w:kern w:val="0"/>
          <w:sz w:val="24"/>
          <w:szCs w:val="24"/>
          <w:lang w:eastAsia="ru-RU"/>
        </w:rPr>
        <w:t xml:space="preserve">- Используйте дидактические игры. </w:t>
      </w:r>
      <w:r w:rsidRPr="005E5D8F">
        <w:rPr>
          <w:rFonts w:ascii="Times New Roman" w:eastAsia="Times New Roman" w:hAnsi="Times New Roman" w:cs="Times New Roman"/>
          <w:color w:val="000000"/>
          <w:kern w:val="0"/>
          <w:sz w:val="24"/>
          <w:szCs w:val="24"/>
          <w:lang w:eastAsia="ru-RU"/>
        </w:rPr>
        <w:t>Дидактическая игра имеет две цели: одна из них обучающая, которую преследует взрослый, а другая игровая, ради которой действует ребенок. Важно, чтобы эти две цели дополняли друг друга и обеспечивали усвоение программного материала.</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5E5D8F">
        <w:rPr>
          <w:rFonts w:ascii="Times New Roman" w:eastAsia="Times New Roman" w:hAnsi="Times New Roman" w:cs="Times New Roman"/>
          <w:bCs/>
          <w:color w:val="000000"/>
          <w:kern w:val="0"/>
          <w:sz w:val="24"/>
          <w:szCs w:val="24"/>
          <w:lang w:eastAsia="ru-RU"/>
        </w:rPr>
        <w:t>Настольные</w:t>
      </w:r>
      <w:r w:rsidRPr="005E5D8F">
        <w:rPr>
          <w:rFonts w:ascii="Times New Roman" w:eastAsia="Times New Roman" w:hAnsi="Times New Roman" w:cs="Times New Roman"/>
          <w:color w:val="000000"/>
          <w:kern w:val="0"/>
          <w:sz w:val="24"/>
          <w:szCs w:val="24"/>
          <w:lang w:eastAsia="ru-RU"/>
        </w:rPr>
        <w:t> (настольно – печатные) игры могут использоваться для групповой и индивидуальной работы. Например: игра «Четвертый лишний», «Парные картинки», «Почта», «Узнай силуэт», «Собери картинку», «Где ошибся художник», «Домино», «Лото» и т.д.</w:t>
      </w:r>
    </w:p>
    <w:p w:rsidR="003E6095" w:rsidRPr="005E5D8F" w:rsidRDefault="003E6095" w:rsidP="003E6095">
      <w:pPr>
        <w:shd w:val="clear" w:color="auto" w:fill="FFFFFF"/>
        <w:suppressAutoHyphens w:val="0"/>
        <w:spacing w:after="0" w:line="240" w:lineRule="auto"/>
        <w:ind w:firstLine="567"/>
        <w:jc w:val="both"/>
        <w:rPr>
          <w:rFonts w:ascii="Times New Roman" w:eastAsia="Times New Roman" w:hAnsi="Times New Roman" w:cs="Times New Roman"/>
          <w:color w:val="000000"/>
          <w:kern w:val="0"/>
          <w:sz w:val="24"/>
          <w:szCs w:val="24"/>
          <w:lang w:eastAsia="ru-RU"/>
        </w:rPr>
      </w:pPr>
      <w:r w:rsidRPr="005E5D8F">
        <w:rPr>
          <w:rFonts w:ascii="Times New Roman" w:eastAsia="Times New Roman" w:hAnsi="Times New Roman" w:cs="Times New Roman"/>
          <w:bCs/>
          <w:color w:val="000000"/>
          <w:kern w:val="0"/>
          <w:sz w:val="24"/>
          <w:szCs w:val="24"/>
          <w:lang w:eastAsia="ru-RU"/>
        </w:rPr>
        <w:t>Словесные</w:t>
      </w:r>
      <w:r w:rsidRPr="005E5D8F">
        <w:rPr>
          <w:rFonts w:ascii="Times New Roman" w:eastAsia="Times New Roman" w:hAnsi="Times New Roman" w:cs="Times New Roman"/>
          <w:color w:val="000000"/>
          <w:kern w:val="0"/>
          <w:sz w:val="24"/>
          <w:szCs w:val="24"/>
          <w:lang w:eastAsia="ru-RU"/>
        </w:rPr>
        <w:t> (вербальные) игры. Например: самостоятельное составление загадок, игра «Узнай по описанию», «Назови одним словом», «Найди ошибку», различные загадки, шарады, метаграммы, анаграммы, ребусы, кроссворды, чайнворды, головоломки и т.д.</w:t>
      </w:r>
    </w:p>
    <w:p w:rsidR="003E6095" w:rsidRPr="005E5D8F" w:rsidRDefault="003E6095" w:rsidP="003E6095">
      <w:pPr>
        <w:suppressAutoHyphens w:val="0"/>
        <w:spacing w:after="0" w:line="240" w:lineRule="auto"/>
        <w:ind w:firstLine="567"/>
        <w:jc w:val="both"/>
        <w:rPr>
          <w:rFonts w:ascii="Times New Roman" w:eastAsia="Times New Roman" w:hAnsi="Times New Roman" w:cs="Times New Roman"/>
          <w:color w:val="000000"/>
          <w:kern w:val="0"/>
          <w:sz w:val="24"/>
          <w:szCs w:val="24"/>
          <w:shd w:val="clear" w:color="auto" w:fill="FFFFFF"/>
          <w:lang w:eastAsia="ru-RU"/>
        </w:rPr>
      </w:pPr>
      <w:r w:rsidRPr="005E5D8F">
        <w:rPr>
          <w:rFonts w:ascii="Times New Roman" w:eastAsia="Times New Roman" w:hAnsi="Times New Roman" w:cs="Times New Roman"/>
          <w:color w:val="111111"/>
          <w:kern w:val="0"/>
          <w:sz w:val="24"/>
          <w:szCs w:val="24"/>
          <w:lang w:eastAsia="ru-RU"/>
        </w:rPr>
        <w:t>-</w:t>
      </w:r>
      <w:r w:rsidRPr="005E5D8F">
        <w:rPr>
          <w:rFonts w:ascii="Times New Roman" w:eastAsia="Times New Roman" w:hAnsi="Times New Roman" w:cs="Times New Roman"/>
          <w:color w:val="000000"/>
          <w:kern w:val="0"/>
          <w:sz w:val="24"/>
          <w:szCs w:val="24"/>
          <w:shd w:val="clear" w:color="auto" w:fill="FFFFFF"/>
          <w:lang w:eastAsia="ru-RU"/>
        </w:rPr>
        <w:t xml:space="preserve"> Внеурочная деятельность спортивно-оздоровительного направления увеличивает пространство, в котором обучающиеся с интеллектуальными нарушениями могут развивать свою физическую активность.</w:t>
      </w:r>
    </w:p>
    <w:p w:rsidR="003E6095" w:rsidRPr="005E5D8F" w:rsidRDefault="003E6095" w:rsidP="003E6095">
      <w:pPr>
        <w:shd w:val="clear" w:color="auto" w:fill="FFFFFF"/>
        <w:suppressAutoHyphens w:val="0"/>
        <w:spacing w:after="0" w:line="240" w:lineRule="auto"/>
        <w:ind w:firstLine="567"/>
        <w:jc w:val="both"/>
        <w:rPr>
          <w:rFonts w:ascii="Times New Roman" w:hAnsi="Times New Roman" w:cs="Times New Roman"/>
          <w:b/>
          <w:sz w:val="24"/>
          <w:szCs w:val="24"/>
        </w:rPr>
      </w:pPr>
      <w:r w:rsidRPr="005E5D8F">
        <w:rPr>
          <w:rFonts w:ascii="Times New Roman" w:eastAsia="Times New Roman" w:hAnsi="Times New Roman" w:cs="Times New Roman"/>
          <w:b/>
          <w:bCs/>
          <w:color w:val="111111"/>
          <w:kern w:val="0"/>
          <w:sz w:val="24"/>
          <w:szCs w:val="24"/>
          <w:lang w:eastAsia="ru-RU"/>
        </w:rPr>
        <w:t>- </w:t>
      </w:r>
      <w:r w:rsidRPr="005E5D8F">
        <w:rPr>
          <w:rFonts w:ascii="Times New Roman" w:eastAsia="Times New Roman" w:hAnsi="Times New Roman" w:cs="Times New Roman"/>
          <w:color w:val="111111"/>
          <w:kern w:val="0"/>
          <w:sz w:val="24"/>
          <w:szCs w:val="24"/>
          <w:lang w:eastAsia="ru-RU"/>
        </w:rPr>
        <w:t>Помните, что ребенку</w:t>
      </w:r>
      <w:r w:rsidRPr="005E5D8F">
        <w:rPr>
          <w:rFonts w:ascii="Times New Roman" w:eastAsia="Times New Roman" w:hAnsi="Times New Roman" w:cs="Times New Roman"/>
          <w:b/>
          <w:bCs/>
          <w:color w:val="111111"/>
          <w:kern w:val="0"/>
          <w:sz w:val="24"/>
          <w:szCs w:val="24"/>
          <w:lang w:eastAsia="ru-RU"/>
        </w:rPr>
        <w:t> </w:t>
      </w:r>
      <w:r w:rsidRPr="005E5D8F">
        <w:rPr>
          <w:rFonts w:ascii="Times New Roman" w:eastAsia="Times New Roman" w:hAnsi="Times New Roman" w:cs="Times New Roman"/>
          <w:color w:val="111111"/>
          <w:kern w:val="0"/>
          <w:sz w:val="24"/>
          <w:szCs w:val="24"/>
          <w:lang w:eastAsia="ru-RU"/>
        </w:rPr>
        <w:t>с</w:t>
      </w:r>
      <w:r w:rsidRPr="005E5D8F">
        <w:rPr>
          <w:rFonts w:ascii="Times New Roman" w:eastAsia="Times New Roman" w:hAnsi="Times New Roman" w:cs="Times New Roman"/>
          <w:b/>
          <w:bCs/>
          <w:color w:val="111111"/>
          <w:kern w:val="0"/>
          <w:sz w:val="24"/>
          <w:szCs w:val="24"/>
          <w:lang w:eastAsia="ru-RU"/>
        </w:rPr>
        <w:t> </w:t>
      </w:r>
      <w:r w:rsidRPr="005E5D8F">
        <w:rPr>
          <w:rFonts w:ascii="Times New Roman" w:eastAsia="Times New Roman" w:hAnsi="Times New Roman" w:cs="Times New Roman"/>
          <w:color w:val="111111"/>
          <w:kern w:val="0"/>
          <w:sz w:val="24"/>
          <w:szCs w:val="24"/>
          <w:lang w:eastAsia="ru-RU"/>
        </w:rPr>
        <w:t>УО очень сложно выполнять большой объем заданий в быстром темпе. Таким детям необходим щадящий режим обучения. Если ребенок что-то недоделал не вещайте на него ярлык лодыря.</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1510D1" w:rsidRDefault="001510D1" w:rsidP="00FC52CE">
      <w:pPr>
        <w:pStyle w:val="afd"/>
        <w:spacing w:line="360" w:lineRule="auto"/>
        <w:jc w:val="center"/>
        <w:rPr>
          <w:rFonts w:ascii="Times New Roman" w:hAnsi="Times New Roman"/>
          <w:b/>
          <w:sz w:val="28"/>
          <w:szCs w:val="28"/>
        </w:rPr>
      </w:pPr>
    </w:p>
    <w:p w:rsidR="00805109" w:rsidRPr="002F7CE1" w:rsidRDefault="00805109" w:rsidP="003E6095">
      <w:pPr>
        <w:shd w:val="clear" w:color="auto" w:fill="FFFFFF"/>
        <w:suppressAutoHyphens w:val="0"/>
        <w:spacing w:after="0" w:line="240" w:lineRule="auto"/>
        <w:jc w:val="both"/>
        <w:rPr>
          <w:rFonts w:ascii="Times New Roman" w:hAnsi="Times New Roman"/>
          <w:b/>
          <w:sz w:val="26"/>
          <w:szCs w:val="26"/>
        </w:rPr>
      </w:pPr>
    </w:p>
    <w:sectPr w:rsidR="00805109" w:rsidRPr="002F7CE1" w:rsidSect="006369F6">
      <w:footerReference w:type="default" r:id="rId13"/>
      <w:pgSz w:w="11906" w:h="16838"/>
      <w:pgMar w:top="1134" w:right="850" w:bottom="1135" w:left="709"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BF" w:rsidRDefault="00BC0ABF">
      <w:pPr>
        <w:spacing w:after="0" w:line="240" w:lineRule="auto"/>
      </w:pPr>
      <w:r>
        <w:separator/>
      </w:r>
    </w:p>
  </w:endnote>
  <w:endnote w:type="continuationSeparator" w:id="0">
    <w:p w:rsidR="00BC0ABF" w:rsidRDefault="00BC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39524"/>
      <w:docPartObj>
        <w:docPartGallery w:val="Page Numbers (Bottom of Page)"/>
        <w:docPartUnique/>
      </w:docPartObj>
    </w:sdtPr>
    <w:sdtEndPr/>
    <w:sdtContent>
      <w:p w:rsidR="00946368" w:rsidRDefault="00946368">
        <w:pPr>
          <w:pStyle w:val="affc"/>
          <w:jc w:val="center"/>
        </w:pPr>
        <w:r>
          <w:fldChar w:fldCharType="begin"/>
        </w:r>
        <w:r>
          <w:instrText>PAGE   \* MERGEFORMAT</w:instrText>
        </w:r>
        <w:r>
          <w:fldChar w:fldCharType="separate"/>
        </w:r>
        <w:r w:rsidR="00550544">
          <w:rPr>
            <w:noProof/>
          </w:rPr>
          <w:t>2</w:t>
        </w:r>
        <w:r>
          <w:fldChar w:fldCharType="end"/>
        </w:r>
      </w:p>
    </w:sdtContent>
  </w:sdt>
  <w:p w:rsidR="00946368" w:rsidRDefault="00946368">
    <w:pPr>
      <w:pStyle w:val="af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37717"/>
      <w:docPartObj>
        <w:docPartGallery w:val="Page Numbers (Bottom of Page)"/>
        <w:docPartUnique/>
      </w:docPartObj>
    </w:sdtPr>
    <w:sdtEndPr/>
    <w:sdtContent>
      <w:p w:rsidR="00946368" w:rsidRDefault="00946368">
        <w:pPr>
          <w:pStyle w:val="affc"/>
          <w:jc w:val="center"/>
        </w:pPr>
        <w:r>
          <w:fldChar w:fldCharType="begin"/>
        </w:r>
        <w:r>
          <w:instrText>PAGE   \* MERGEFORMAT</w:instrText>
        </w:r>
        <w:r>
          <w:fldChar w:fldCharType="separate"/>
        </w:r>
        <w:r w:rsidR="00550544">
          <w:rPr>
            <w:noProof/>
          </w:rPr>
          <w:t>155</w:t>
        </w:r>
        <w:r>
          <w:fldChar w:fldCharType="end"/>
        </w:r>
      </w:p>
    </w:sdtContent>
  </w:sdt>
  <w:p w:rsidR="00946368" w:rsidRDefault="00946368">
    <w:pPr>
      <w:pStyle w:val="af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68" w:rsidRDefault="00946368">
    <w:pPr>
      <w:pStyle w:val="affc"/>
      <w:jc w:val="center"/>
    </w:pPr>
    <w:r>
      <w:rPr>
        <w:sz w:val="24"/>
        <w:szCs w:val="24"/>
      </w:rPr>
      <w:fldChar w:fldCharType="begin"/>
    </w:r>
    <w:r>
      <w:rPr>
        <w:sz w:val="24"/>
        <w:szCs w:val="24"/>
      </w:rPr>
      <w:instrText xml:space="preserve"> PAGE </w:instrText>
    </w:r>
    <w:r>
      <w:rPr>
        <w:sz w:val="24"/>
        <w:szCs w:val="24"/>
      </w:rPr>
      <w:fldChar w:fldCharType="separate"/>
    </w:r>
    <w:r w:rsidR="00550544">
      <w:rPr>
        <w:noProof/>
        <w:sz w:val="24"/>
        <w:szCs w:val="24"/>
      </w:rPr>
      <w:t>171</w:t>
    </w:r>
    <w:r>
      <w:rPr>
        <w:sz w:val="24"/>
        <w:szCs w:val="24"/>
      </w:rPr>
      <w:fldChar w:fldCharType="end"/>
    </w:r>
  </w:p>
  <w:p w:rsidR="00946368" w:rsidRDefault="00946368">
    <w:pPr>
      <w:pStyle w:val="af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BF" w:rsidRDefault="00BC0ABF">
      <w:pPr>
        <w:spacing w:after="0" w:line="240" w:lineRule="auto"/>
      </w:pPr>
      <w:r>
        <w:separator/>
      </w:r>
    </w:p>
  </w:footnote>
  <w:footnote w:type="continuationSeparator" w:id="0">
    <w:p w:rsidR="00BC0ABF" w:rsidRDefault="00BC0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0990EC3"/>
    <w:multiLevelType w:val="hybridMultilevel"/>
    <w:tmpl w:val="7474F0F4"/>
    <w:lvl w:ilvl="0" w:tplc="547A2602">
      <w:start w:val="1"/>
      <w:numFmt w:val="decimal"/>
      <w:lvlText w:val="%1)"/>
      <w:lvlJc w:val="left"/>
      <w:pPr>
        <w:ind w:left="4" w:hanging="399"/>
      </w:pPr>
      <w:rPr>
        <w:rFonts w:ascii="Times New Roman" w:eastAsia="Times New Roman" w:hAnsi="Times New Roman" w:cs="Times New Roman" w:hint="default"/>
        <w:w w:val="106"/>
        <w:sz w:val="18"/>
        <w:szCs w:val="18"/>
      </w:rPr>
    </w:lvl>
    <w:lvl w:ilvl="1" w:tplc="5FD29A40">
      <w:numFmt w:val="bullet"/>
      <w:lvlText w:val="•"/>
      <w:lvlJc w:val="left"/>
      <w:pPr>
        <w:ind w:left="437" w:hanging="399"/>
      </w:pPr>
      <w:rPr>
        <w:rFonts w:hint="default"/>
      </w:rPr>
    </w:lvl>
    <w:lvl w:ilvl="2" w:tplc="F4949644">
      <w:numFmt w:val="bullet"/>
      <w:lvlText w:val="•"/>
      <w:lvlJc w:val="left"/>
      <w:pPr>
        <w:ind w:left="875" w:hanging="399"/>
      </w:pPr>
      <w:rPr>
        <w:rFonts w:hint="default"/>
      </w:rPr>
    </w:lvl>
    <w:lvl w:ilvl="3" w:tplc="5DE45D86">
      <w:numFmt w:val="bullet"/>
      <w:lvlText w:val="•"/>
      <w:lvlJc w:val="left"/>
      <w:pPr>
        <w:ind w:left="1313" w:hanging="399"/>
      </w:pPr>
      <w:rPr>
        <w:rFonts w:hint="default"/>
      </w:rPr>
    </w:lvl>
    <w:lvl w:ilvl="4" w:tplc="73BC57E8">
      <w:numFmt w:val="bullet"/>
      <w:lvlText w:val="•"/>
      <w:lvlJc w:val="left"/>
      <w:pPr>
        <w:ind w:left="1751" w:hanging="399"/>
      </w:pPr>
      <w:rPr>
        <w:rFonts w:hint="default"/>
      </w:rPr>
    </w:lvl>
    <w:lvl w:ilvl="5" w:tplc="C6A406AA">
      <w:numFmt w:val="bullet"/>
      <w:lvlText w:val="•"/>
      <w:lvlJc w:val="left"/>
      <w:pPr>
        <w:ind w:left="2189" w:hanging="399"/>
      </w:pPr>
      <w:rPr>
        <w:rFonts w:hint="default"/>
      </w:rPr>
    </w:lvl>
    <w:lvl w:ilvl="6" w:tplc="25A205C8">
      <w:numFmt w:val="bullet"/>
      <w:lvlText w:val="•"/>
      <w:lvlJc w:val="left"/>
      <w:pPr>
        <w:ind w:left="2627" w:hanging="399"/>
      </w:pPr>
      <w:rPr>
        <w:rFonts w:hint="default"/>
      </w:rPr>
    </w:lvl>
    <w:lvl w:ilvl="7" w:tplc="2E62F42A">
      <w:numFmt w:val="bullet"/>
      <w:lvlText w:val="•"/>
      <w:lvlJc w:val="left"/>
      <w:pPr>
        <w:ind w:left="3065" w:hanging="399"/>
      </w:pPr>
      <w:rPr>
        <w:rFonts w:hint="default"/>
      </w:rPr>
    </w:lvl>
    <w:lvl w:ilvl="8" w:tplc="B5CAB9CE">
      <w:numFmt w:val="bullet"/>
      <w:lvlText w:val="•"/>
      <w:lvlJc w:val="left"/>
      <w:pPr>
        <w:ind w:left="3503" w:hanging="399"/>
      </w:pPr>
      <w:rPr>
        <w:rFonts w:hint="default"/>
      </w:rPr>
    </w:lvl>
  </w:abstractNum>
  <w:abstractNum w:abstractNumId="11" w15:restartNumberingAfterBreak="0">
    <w:nsid w:val="0AF20538"/>
    <w:multiLevelType w:val="hybridMultilevel"/>
    <w:tmpl w:val="A4B6434A"/>
    <w:lvl w:ilvl="0" w:tplc="C1D82D10">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04B28C74">
      <w:numFmt w:val="bullet"/>
      <w:lvlText w:val="•"/>
      <w:lvlJc w:val="left"/>
      <w:pPr>
        <w:ind w:left="1756" w:hanging="425"/>
      </w:pPr>
      <w:rPr>
        <w:rFonts w:hint="default"/>
      </w:rPr>
    </w:lvl>
    <w:lvl w:ilvl="2" w:tplc="AF46A60A">
      <w:numFmt w:val="bullet"/>
      <w:lvlText w:val="•"/>
      <w:lvlJc w:val="left"/>
      <w:pPr>
        <w:ind w:left="2733" w:hanging="425"/>
      </w:pPr>
      <w:rPr>
        <w:rFonts w:hint="default"/>
      </w:rPr>
    </w:lvl>
    <w:lvl w:ilvl="3" w:tplc="7B4C95D8">
      <w:numFmt w:val="bullet"/>
      <w:lvlText w:val="•"/>
      <w:lvlJc w:val="left"/>
      <w:pPr>
        <w:ind w:left="3709" w:hanging="425"/>
      </w:pPr>
      <w:rPr>
        <w:rFonts w:hint="default"/>
      </w:rPr>
    </w:lvl>
    <w:lvl w:ilvl="4" w:tplc="EEBEA788">
      <w:numFmt w:val="bullet"/>
      <w:lvlText w:val="•"/>
      <w:lvlJc w:val="left"/>
      <w:pPr>
        <w:ind w:left="4686" w:hanging="425"/>
      </w:pPr>
      <w:rPr>
        <w:rFonts w:hint="default"/>
      </w:rPr>
    </w:lvl>
    <w:lvl w:ilvl="5" w:tplc="968C116C">
      <w:numFmt w:val="bullet"/>
      <w:lvlText w:val="•"/>
      <w:lvlJc w:val="left"/>
      <w:pPr>
        <w:ind w:left="5663" w:hanging="425"/>
      </w:pPr>
      <w:rPr>
        <w:rFonts w:hint="default"/>
      </w:rPr>
    </w:lvl>
    <w:lvl w:ilvl="6" w:tplc="D4CACE08">
      <w:numFmt w:val="bullet"/>
      <w:lvlText w:val="•"/>
      <w:lvlJc w:val="left"/>
      <w:pPr>
        <w:ind w:left="6639" w:hanging="425"/>
      </w:pPr>
      <w:rPr>
        <w:rFonts w:hint="default"/>
      </w:rPr>
    </w:lvl>
    <w:lvl w:ilvl="7" w:tplc="A12CC790">
      <w:numFmt w:val="bullet"/>
      <w:lvlText w:val="•"/>
      <w:lvlJc w:val="left"/>
      <w:pPr>
        <w:ind w:left="7616" w:hanging="425"/>
      </w:pPr>
      <w:rPr>
        <w:rFonts w:hint="default"/>
      </w:rPr>
    </w:lvl>
    <w:lvl w:ilvl="8" w:tplc="700C1F10">
      <w:numFmt w:val="bullet"/>
      <w:lvlText w:val="•"/>
      <w:lvlJc w:val="left"/>
      <w:pPr>
        <w:ind w:left="8593" w:hanging="425"/>
      </w:pPr>
      <w:rPr>
        <w:rFonts w:hint="default"/>
      </w:rPr>
    </w:lvl>
  </w:abstractNum>
  <w:abstractNum w:abstractNumId="12" w15:restartNumberingAfterBreak="0">
    <w:nsid w:val="0FF446C5"/>
    <w:multiLevelType w:val="hybridMultilevel"/>
    <w:tmpl w:val="7030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C562F9"/>
    <w:multiLevelType w:val="hybridMultilevel"/>
    <w:tmpl w:val="51524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B03693"/>
    <w:multiLevelType w:val="hybridMultilevel"/>
    <w:tmpl w:val="DD50E0DE"/>
    <w:lvl w:ilvl="0" w:tplc="0419000F">
      <w:start w:val="1"/>
      <w:numFmt w:val="decimal"/>
      <w:lvlText w:val="%1."/>
      <w:lvlJc w:val="left"/>
      <w:pPr>
        <w:ind w:left="1490" w:hanging="425"/>
      </w:pPr>
      <w:rPr>
        <w:rFonts w:hint="default"/>
        <w:spacing w:val="-3"/>
        <w:w w:val="109"/>
        <w:sz w:val="24"/>
        <w:szCs w:val="24"/>
      </w:rPr>
    </w:lvl>
    <w:lvl w:ilvl="1" w:tplc="43FA1FF0">
      <w:numFmt w:val="bullet"/>
      <w:lvlText w:val="•"/>
      <w:lvlJc w:val="left"/>
      <w:pPr>
        <w:ind w:left="2404" w:hanging="425"/>
      </w:pPr>
      <w:rPr>
        <w:rFonts w:hint="default"/>
      </w:rPr>
    </w:lvl>
    <w:lvl w:ilvl="2" w:tplc="82DA4D3E">
      <w:numFmt w:val="bullet"/>
      <w:lvlText w:val="•"/>
      <w:lvlJc w:val="left"/>
      <w:pPr>
        <w:ind w:left="3309" w:hanging="425"/>
      </w:pPr>
      <w:rPr>
        <w:rFonts w:hint="default"/>
      </w:rPr>
    </w:lvl>
    <w:lvl w:ilvl="3" w:tplc="A1DAAE72">
      <w:numFmt w:val="bullet"/>
      <w:lvlText w:val="•"/>
      <w:lvlJc w:val="left"/>
      <w:pPr>
        <w:ind w:left="4213" w:hanging="425"/>
      </w:pPr>
      <w:rPr>
        <w:rFonts w:hint="default"/>
      </w:rPr>
    </w:lvl>
    <w:lvl w:ilvl="4" w:tplc="EDAC8DF0">
      <w:numFmt w:val="bullet"/>
      <w:lvlText w:val="•"/>
      <w:lvlJc w:val="left"/>
      <w:pPr>
        <w:ind w:left="5118" w:hanging="425"/>
      </w:pPr>
      <w:rPr>
        <w:rFonts w:hint="default"/>
      </w:rPr>
    </w:lvl>
    <w:lvl w:ilvl="5" w:tplc="9E001144">
      <w:numFmt w:val="bullet"/>
      <w:lvlText w:val="•"/>
      <w:lvlJc w:val="left"/>
      <w:pPr>
        <w:ind w:left="6023" w:hanging="425"/>
      </w:pPr>
      <w:rPr>
        <w:rFonts w:hint="default"/>
      </w:rPr>
    </w:lvl>
    <w:lvl w:ilvl="6" w:tplc="D932D03A">
      <w:numFmt w:val="bullet"/>
      <w:lvlText w:val="•"/>
      <w:lvlJc w:val="left"/>
      <w:pPr>
        <w:ind w:left="6927" w:hanging="425"/>
      </w:pPr>
      <w:rPr>
        <w:rFonts w:hint="default"/>
      </w:rPr>
    </w:lvl>
    <w:lvl w:ilvl="7" w:tplc="E86871DC">
      <w:numFmt w:val="bullet"/>
      <w:lvlText w:val="•"/>
      <w:lvlJc w:val="left"/>
      <w:pPr>
        <w:ind w:left="7832" w:hanging="425"/>
      </w:pPr>
      <w:rPr>
        <w:rFonts w:hint="default"/>
      </w:rPr>
    </w:lvl>
    <w:lvl w:ilvl="8" w:tplc="A8289F44">
      <w:numFmt w:val="bullet"/>
      <w:lvlText w:val="•"/>
      <w:lvlJc w:val="left"/>
      <w:pPr>
        <w:ind w:left="8737" w:hanging="425"/>
      </w:pPr>
      <w:rPr>
        <w:rFonts w:hint="default"/>
      </w:rPr>
    </w:lvl>
  </w:abstractNum>
  <w:abstractNum w:abstractNumId="16" w15:restartNumberingAfterBreak="0">
    <w:nsid w:val="24237993"/>
    <w:multiLevelType w:val="hybridMultilevel"/>
    <w:tmpl w:val="C1D47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51670AB"/>
    <w:multiLevelType w:val="hybridMultilevel"/>
    <w:tmpl w:val="521A0E28"/>
    <w:lvl w:ilvl="0" w:tplc="80EE93C8">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028E4DF0">
      <w:numFmt w:val="bullet"/>
      <w:lvlText w:val="•"/>
      <w:lvlJc w:val="left"/>
      <w:pPr>
        <w:ind w:left="1756" w:hanging="425"/>
      </w:pPr>
      <w:rPr>
        <w:rFonts w:hint="default"/>
      </w:rPr>
    </w:lvl>
    <w:lvl w:ilvl="2" w:tplc="8836178E">
      <w:numFmt w:val="bullet"/>
      <w:lvlText w:val="•"/>
      <w:lvlJc w:val="left"/>
      <w:pPr>
        <w:ind w:left="2733" w:hanging="425"/>
      </w:pPr>
      <w:rPr>
        <w:rFonts w:hint="default"/>
      </w:rPr>
    </w:lvl>
    <w:lvl w:ilvl="3" w:tplc="2212868E">
      <w:numFmt w:val="bullet"/>
      <w:lvlText w:val="•"/>
      <w:lvlJc w:val="left"/>
      <w:pPr>
        <w:ind w:left="3709" w:hanging="425"/>
      </w:pPr>
      <w:rPr>
        <w:rFonts w:hint="default"/>
      </w:rPr>
    </w:lvl>
    <w:lvl w:ilvl="4" w:tplc="86ACF670">
      <w:numFmt w:val="bullet"/>
      <w:lvlText w:val="•"/>
      <w:lvlJc w:val="left"/>
      <w:pPr>
        <w:ind w:left="4686" w:hanging="425"/>
      </w:pPr>
      <w:rPr>
        <w:rFonts w:hint="default"/>
      </w:rPr>
    </w:lvl>
    <w:lvl w:ilvl="5" w:tplc="B0681F18">
      <w:numFmt w:val="bullet"/>
      <w:lvlText w:val="•"/>
      <w:lvlJc w:val="left"/>
      <w:pPr>
        <w:ind w:left="5663" w:hanging="425"/>
      </w:pPr>
      <w:rPr>
        <w:rFonts w:hint="default"/>
      </w:rPr>
    </w:lvl>
    <w:lvl w:ilvl="6" w:tplc="59069F0A">
      <w:numFmt w:val="bullet"/>
      <w:lvlText w:val="•"/>
      <w:lvlJc w:val="left"/>
      <w:pPr>
        <w:ind w:left="6639" w:hanging="425"/>
      </w:pPr>
      <w:rPr>
        <w:rFonts w:hint="default"/>
      </w:rPr>
    </w:lvl>
    <w:lvl w:ilvl="7" w:tplc="EAD0E1A0">
      <w:numFmt w:val="bullet"/>
      <w:lvlText w:val="•"/>
      <w:lvlJc w:val="left"/>
      <w:pPr>
        <w:ind w:left="7616" w:hanging="425"/>
      </w:pPr>
      <w:rPr>
        <w:rFonts w:hint="default"/>
      </w:rPr>
    </w:lvl>
    <w:lvl w:ilvl="8" w:tplc="470876C8">
      <w:numFmt w:val="bullet"/>
      <w:lvlText w:val="•"/>
      <w:lvlJc w:val="left"/>
      <w:pPr>
        <w:ind w:left="8593" w:hanging="425"/>
      </w:pPr>
      <w:rPr>
        <w:rFonts w:hint="default"/>
      </w:rPr>
    </w:lvl>
  </w:abstractNum>
  <w:abstractNum w:abstractNumId="18" w15:restartNumberingAfterBreak="0">
    <w:nsid w:val="259B5F08"/>
    <w:multiLevelType w:val="hybridMultilevel"/>
    <w:tmpl w:val="FA44B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590B16"/>
    <w:multiLevelType w:val="hybridMultilevel"/>
    <w:tmpl w:val="FCFAA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3546CF"/>
    <w:multiLevelType w:val="hybridMultilevel"/>
    <w:tmpl w:val="5C08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C044B"/>
    <w:multiLevelType w:val="hybridMultilevel"/>
    <w:tmpl w:val="C00C1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0A52D0"/>
    <w:multiLevelType w:val="hybridMultilevel"/>
    <w:tmpl w:val="84366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4D1B52"/>
    <w:multiLevelType w:val="hybridMultilevel"/>
    <w:tmpl w:val="B3A68D58"/>
    <w:lvl w:ilvl="0" w:tplc="ED06C8D2">
      <w:start w:val="1"/>
      <w:numFmt w:val="decimal"/>
      <w:lvlText w:val="%1)"/>
      <w:lvlJc w:val="left"/>
      <w:pPr>
        <w:ind w:left="2200" w:hanging="711"/>
      </w:pPr>
      <w:rPr>
        <w:rFonts w:ascii="Times New Roman" w:eastAsia="Times New Roman" w:hAnsi="Times New Roman" w:cs="Times New Roman" w:hint="default"/>
        <w:spacing w:val="-3"/>
        <w:w w:val="109"/>
        <w:sz w:val="24"/>
        <w:szCs w:val="24"/>
      </w:rPr>
    </w:lvl>
    <w:lvl w:ilvl="1" w:tplc="CE425928">
      <w:numFmt w:val="bullet"/>
      <w:lvlText w:val="•"/>
      <w:lvlJc w:val="left"/>
      <w:pPr>
        <w:ind w:left="3034" w:hanging="711"/>
      </w:pPr>
      <w:rPr>
        <w:rFonts w:hint="default"/>
      </w:rPr>
    </w:lvl>
    <w:lvl w:ilvl="2" w:tplc="ED94E49E">
      <w:numFmt w:val="bullet"/>
      <w:lvlText w:val="•"/>
      <w:lvlJc w:val="left"/>
      <w:pPr>
        <w:ind w:left="3869" w:hanging="711"/>
      </w:pPr>
      <w:rPr>
        <w:rFonts w:hint="default"/>
      </w:rPr>
    </w:lvl>
    <w:lvl w:ilvl="3" w:tplc="20AA6EE0">
      <w:numFmt w:val="bullet"/>
      <w:lvlText w:val="•"/>
      <w:lvlJc w:val="left"/>
      <w:pPr>
        <w:ind w:left="4703" w:hanging="711"/>
      </w:pPr>
      <w:rPr>
        <w:rFonts w:hint="default"/>
      </w:rPr>
    </w:lvl>
    <w:lvl w:ilvl="4" w:tplc="FA4488E2">
      <w:numFmt w:val="bullet"/>
      <w:lvlText w:val="•"/>
      <w:lvlJc w:val="left"/>
      <w:pPr>
        <w:ind w:left="5538" w:hanging="711"/>
      </w:pPr>
      <w:rPr>
        <w:rFonts w:hint="default"/>
      </w:rPr>
    </w:lvl>
    <w:lvl w:ilvl="5" w:tplc="ECBA3B86">
      <w:numFmt w:val="bullet"/>
      <w:lvlText w:val="•"/>
      <w:lvlJc w:val="left"/>
      <w:pPr>
        <w:ind w:left="6373" w:hanging="711"/>
      </w:pPr>
      <w:rPr>
        <w:rFonts w:hint="default"/>
      </w:rPr>
    </w:lvl>
    <w:lvl w:ilvl="6" w:tplc="04488B60">
      <w:numFmt w:val="bullet"/>
      <w:lvlText w:val="•"/>
      <w:lvlJc w:val="left"/>
      <w:pPr>
        <w:ind w:left="7207" w:hanging="711"/>
      </w:pPr>
      <w:rPr>
        <w:rFonts w:hint="default"/>
      </w:rPr>
    </w:lvl>
    <w:lvl w:ilvl="7" w:tplc="64CC7F24">
      <w:numFmt w:val="bullet"/>
      <w:lvlText w:val="•"/>
      <w:lvlJc w:val="left"/>
      <w:pPr>
        <w:ind w:left="8042" w:hanging="711"/>
      </w:pPr>
      <w:rPr>
        <w:rFonts w:hint="default"/>
      </w:rPr>
    </w:lvl>
    <w:lvl w:ilvl="8" w:tplc="E5B4CF58">
      <w:numFmt w:val="bullet"/>
      <w:lvlText w:val="•"/>
      <w:lvlJc w:val="left"/>
      <w:pPr>
        <w:ind w:left="8877" w:hanging="711"/>
      </w:pPr>
      <w:rPr>
        <w:rFonts w:hint="default"/>
      </w:rPr>
    </w:lvl>
  </w:abstractNum>
  <w:abstractNum w:abstractNumId="25" w15:restartNumberingAfterBreak="0">
    <w:nsid w:val="3D261CD0"/>
    <w:multiLevelType w:val="hybridMultilevel"/>
    <w:tmpl w:val="C43E2DFC"/>
    <w:lvl w:ilvl="0" w:tplc="6F8A8BBE">
      <w:start w:val="2"/>
      <w:numFmt w:val="decimal"/>
      <w:lvlText w:val="%1"/>
      <w:lvlJc w:val="left"/>
      <w:pPr>
        <w:ind w:left="782" w:hanging="663"/>
      </w:pPr>
      <w:rPr>
        <w:rFonts w:hint="default"/>
        <w:lang w:val="ru-RU" w:eastAsia="en-US" w:bidi="ar-SA"/>
      </w:rPr>
    </w:lvl>
    <w:lvl w:ilvl="1" w:tplc="9628E6E4">
      <w:numFmt w:val="none"/>
      <w:lvlText w:val=""/>
      <w:lvlJc w:val="left"/>
      <w:pPr>
        <w:tabs>
          <w:tab w:val="num" w:pos="360"/>
        </w:tabs>
      </w:pPr>
    </w:lvl>
    <w:lvl w:ilvl="2" w:tplc="4BA68300">
      <w:numFmt w:val="none"/>
      <w:lvlText w:val=""/>
      <w:lvlJc w:val="left"/>
      <w:pPr>
        <w:tabs>
          <w:tab w:val="num" w:pos="360"/>
        </w:tabs>
      </w:pPr>
    </w:lvl>
    <w:lvl w:ilvl="3" w:tplc="34A6172A">
      <w:start w:val="1"/>
      <w:numFmt w:val="decimal"/>
      <w:lvlText w:val="%4)"/>
      <w:lvlJc w:val="left"/>
      <w:pPr>
        <w:ind w:left="782" w:hanging="404"/>
      </w:pPr>
      <w:rPr>
        <w:rFonts w:ascii="Times New Roman" w:eastAsia="Times New Roman" w:hAnsi="Times New Roman" w:cs="Times New Roman" w:hint="default"/>
        <w:spacing w:val="-3"/>
        <w:w w:val="110"/>
        <w:sz w:val="24"/>
        <w:szCs w:val="24"/>
        <w:lang w:val="ru-RU" w:eastAsia="en-US" w:bidi="ar-SA"/>
      </w:rPr>
    </w:lvl>
    <w:lvl w:ilvl="4" w:tplc="EF74E1BA">
      <w:numFmt w:val="bullet"/>
      <w:lvlText w:val="•"/>
      <w:lvlJc w:val="left"/>
      <w:pPr>
        <w:ind w:left="4686" w:hanging="404"/>
      </w:pPr>
      <w:rPr>
        <w:rFonts w:hint="default"/>
        <w:lang w:val="ru-RU" w:eastAsia="en-US" w:bidi="ar-SA"/>
      </w:rPr>
    </w:lvl>
    <w:lvl w:ilvl="5" w:tplc="1E9CC668">
      <w:numFmt w:val="bullet"/>
      <w:lvlText w:val="•"/>
      <w:lvlJc w:val="left"/>
      <w:pPr>
        <w:ind w:left="5663" w:hanging="404"/>
      </w:pPr>
      <w:rPr>
        <w:rFonts w:hint="default"/>
        <w:lang w:val="ru-RU" w:eastAsia="en-US" w:bidi="ar-SA"/>
      </w:rPr>
    </w:lvl>
    <w:lvl w:ilvl="6" w:tplc="1C401796">
      <w:numFmt w:val="bullet"/>
      <w:lvlText w:val="•"/>
      <w:lvlJc w:val="left"/>
      <w:pPr>
        <w:ind w:left="6639" w:hanging="404"/>
      </w:pPr>
      <w:rPr>
        <w:rFonts w:hint="default"/>
        <w:lang w:val="ru-RU" w:eastAsia="en-US" w:bidi="ar-SA"/>
      </w:rPr>
    </w:lvl>
    <w:lvl w:ilvl="7" w:tplc="5C32429E">
      <w:numFmt w:val="bullet"/>
      <w:lvlText w:val="•"/>
      <w:lvlJc w:val="left"/>
      <w:pPr>
        <w:ind w:left="7616" w:hanging="404"/>
      </w:pPr>
      <w:rPr>
        <w:rFonts w:hint="default"/>
        <w:lang w:val="ru-RU" w:eastAsia="en-US" w:bidi="ar-SA"/>
      </w:rPr>
    </w:lvl>
    <w:lvl w:ilvl="8" w:tplc="0D2CA118">
      <w:numFmt w:val="bullet"/>
      <w:lvlText w:val="•"/>
      <w:lvlJc w:val="left"/>
      <w:pPr>
        <w:ind w:left="8593" w:hanging="404"/>
      </w:pPr>
      <w:rPr>
        <w:rFonts w:hint="default"/>
        <w:lang w:val="ru-RU" w:eastAsia="en-US" w:bidi="ar-SA"/>
      </w:rPr>
    </w:lvl>
  </w:abstractNum>
  <w:abstractNum w:abstractNumId="26" w15:restartNumberingAfterBreak="0">
    <w:nsid w:val="3E3C45BB"/>
    <w:multiLevelType w:val="hybridMultilevel"/>
    <w:tmpl w:val="9E5EF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247973"/>
    <w:multiLevelType w:val="hybridMultilevel"/>
    <w:tmpl w:val="F6CC8650"/>
    <w:lvl w:ilvl="0" w:tplc="1D06E282">
      <w:start w:val="1"/>
      <w:numFmt w:val="decimal"/>
      <w:lvlText w:val="%1)"/>
      <w:lvlJc w:val="left"/>
      <w:pPr>
        <w:ind w:left="782" w:hanging="425"/>
      </w:pPr>
      <w:rPr>
        <w:rFonts w:ascii="Times New Roman" w:eastAsia="Times New Roman" w:hAnsi="Times New Roman" w:cs="Times New Roman" w:hint="default"/>
        <w:spacing w:val="-3"/>
        <w:w w:val="109"/>
        <w:sz w:val="24"/>
        <w:szCs w:val="24"/>
      </w:rPr>
    </w:lvl>
    <w:lvl w:ilvl="1" w:tplc="2444D018">
      <w:numFmt w:val="bullet"/>
      <w:lvlText w:val="•"/>
      <w:lvlJc w:val="left"/>
      <w:pPr>
        <w:ind w:left="1756" w:hanging="425"/>
      </w:pPr>
      <w:rPr>
        <w:rFonts w:hint="default"/>
      </w:rPr>
    </w:lvl>
    <w:lvl w:ilvl="2" w:tplc="BBEE4892">
      <w:numFmt w:val="bullet"/>
      <w:lvlText w:val="•"/>
      <w:lvlJc w:val="left"/>
      <w:pPr>
        <w:ind w:left="2733" w:hanging="425"/>
      </w:pPr>
      <w:rPr>
        <w:rFonts w:hint="default"/>
      </w:rPr>
    </w:lvl>
    <w:lvl w:ilvl="3" w:tplc="809E9914">
      <w:numFmt w:val="bullet"/>
      <w:lvlText w:val="•"/>
      <w:lvlJc w:val="left"/>
      <w:pPr>
        <w:ind w:left="3709" w:hanging="425"/>
      </w:pPr>
      <w:rPr>
        <w:rFonts w:hint="default"/>
      </w:rPr>
    </w:lvl>
    <w:lvl w:ilvl="4" w:tplc="14764188">
      <w:numFmt w:val="bullet"/>
      <w:lvlText w:val="•"/>
      <w:lvlJc w:val="left"/>
      <w:pPr>
        <w:ind w:left="4686" w:hanging="425"/>
      </w:pPr>
      <w:rPr>
        <w:rFonts w:hint="default"/>
      </w:rPr>
    </w:lvl>
    <w:lvl w:ilvl="5" w:tplc="6234EBF8">
      <w:numFmt w:val="bullet"/>
      <w:lvlText w:val="•"/>
      <w:lvlJc w:val="left"/>
      <w:pPr>
        <w:ind w:left="5663" w:hanging="425"/>
      </w:pPr>
      <w:rPr>
        <w:rFonts w:hint="default"/>
      </w:rPr>
    </w:lvl>
    <w:lvl w:ilvl="6" w:tplc="11402680">
      <w:numFmt w:val="bullet"/>
      <w:lvlText w:val="•"/>
      <w:lvlJc w:val="left"/>
      <w:pPr>
        <w:ind w:left="6639" w:hanging="425"/>
      </w:pPr>
      <w:rPr>
        <w:rFonts w:hint="default"/>
      </w:rPr>
    </w:lvl>
    <w:lvl w:ilvl="7" w:tplc="7506EB74">
      <w:numFmt w:val="bullet"/>
      <w:lvlText w:val="•"/>
      <w:lvlJc w:val="left"/>
      <w:pPr>
        <w:ind w:left="7616" w:hanging="425"/>
      </w:pPr>
      <w:rPr>
        <w:rFonts w:hint="default"/>
      </w:rPr>
    </w:lvl>
    <w:lvl w:ilvl="8" w:tplc="6F76791E">
      <w:numFmt w:val="bullet"/>
      <w:lvlText w:val="•"/>
      <w:lvlJc w:val="left"/>
      <w:pPr>
        <w:ind w:left="8593" w:hanging="425"/>
      </w:pPr>
      <w:rPr>
        <w:rFonts w:hint="default"/>
      </w:rPr>
    </w:lvl>
  </w:abstractNum>
  <w:abstractNum w:abstractNumId="28" w15:restartNumberingAfterBreak="0">
    <w:nsid w:val="45C84C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CC6B73"/>
    <w:multiLevelType w:val="hybridMultilevel"/>
    <w:tmpl w:val="E42607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D649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8F4CCE"/>
    <w:multiLevelType w:val="hybridMultilevel"/>
    <w:tmpl w:val="9D241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E953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C30756E"/>
    <w:multiLevelType w:val="hybridMultilevel"/>
    <w:tmpl w:val="BED68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02468D"/>
    <w:multiLevelType w:val="hybridMultilevel"/>
    <w:tmpl w:val="9E5A5B1C"/>
    <w:lvl w:ilvl="0" w:tplc="BBCC397A">
      <w:start w:val="1"/>
      <w:numFmt w:val="decimal"/>
      <w:lvlText w:val="%1)"/>
      <w:lvlJc w:val="left"/>
      <w:pPr>
        <w:ind w:left="782" w:hanging="711"/>
      </w:pPr>
      <w:rPr>
        <w:rFonts w:ascii="Times New Roman" w:eastAsia="Times New Roman" w:hAnsi="Times New Roman" w:cs="Times New Roman" w:hint="default"/>
        <w:spacing w:val="-3"/>
        <w:w w:val="109"/>
        <w:sz w:val="24"/>
        <w:szCs w:val="24"/>
      </w:rPr>
    </w:lvl>
    <w:lvl w:ilvl="1" w:tplc="7E68F600">
      <w:numFmt w:val="bullet"/>
      <w:lvlText w:val="•"/>
      <w:lvlJc w:val="left"/>
      <w:pPr>
        <w:ind w:left="1756" w:hanging="711"/>
      </w:pPr>
      <w:rPr>
        <w:rFonts w:hint="default"/>
      </w:rPr>
    </w:lvl>
    <w:lvl w:ilvl="2" w:tplc="E1646BA4">
      <w:numFmt w:val="bullet"/>
      <w:lvlText w:val="•"/>
      <w:lvlJc w:val="left"/>
      <w:pPr>
        <w:ind w:left="2733" w:hanging="711"/>
      </w:pPr>
      <w:rPr>
        <w:rFonts w:hint="default"/>
      </w:rPr>
    </w:lvl>
    <w:lvl w:ilvl="3" w:tplc="F904A118">
      <w:numFmt w:val="bullet"/>
      <w:lvlText w:val="•"/>
      <w:lvlJc w:val="left"/>
      <w:pPr>
        <w:ind w:left="3709" w:hanging="711"/>
      </w:pPr>
      <w:rPr>
        <w:rFonts w:hint="default"/>
      </w:rPr>
    </w:lvl>
    <w:lvl w:ilvl="4" w:tplc="C830849E">
      <w:numFmt w:val="bullet"/>
      <w:lvlText w:val="•"/>
      <w:lvlJc w:val="left"/>
      <w:pPr>
        <w:ind w:left="4686" w:hanging="711"/>
      </w:pPr>
      <w:rPr>
        <w:rFonts w:hint="default"/>
      </w:rPr>
    </w:lvl>
    <w:lvl w:ilvl="5" w:tplc="1972AC58">
      <w:numFmt w:val="bullet"/>
      <w:lvlText w:val="•"/>
      <w:lvlJc w:val="left"/>
      <w:pPr>
        <w:ind w:left="5663" w:hanging="711"/>
      </w:pPr>
      <w:rPr>
        <w:rFonts w:hint="default"/>
      </w:rPr>
    </w:lvl>
    <w:lvl w:ilvl="6" w:tplc="577CA648">
      <w:numFmt w:val="bullet"/>
      <w:lvlText w:val="•"/>
      <w:lvlJc w:val="left"/>
      <w:pPr>
        <w:ind w:left="6639" w:hanging="711"/>
      </w:pPr>
      <w:rPr>
        <w:rFonts w:hint="default"/>
      </w:rPr>
    </w:lvl>
    <w:lvl w:ilvl="7" w:tplc="82EC0FA0">
      <w:numFmt w:val="bullet"/>
      <w:lvlText w:val="•"/>
      <w:lvlJc w:val="left"/>
      <w:pPr>
        <w:ind w:left="7616" w:hanging="711"/>
      </w:pPr>
      <w:rPr>
        <w:rFonts w:hint="default"/>
      </w:rPr>
    </w:lvl>
    <w:lvl w:ilvl="8" w:tplc="C5A01630">
      <w:numFmt w:val="bullet"/>
      <w:lvlText w:val="•"/>
      <w:lvlJc w:val="left"/>
      <w:pPr>
        <w:ind w:left="8593" w:hanging="711"/>
      </w:pPr>
      <w:rPr>
        <w:rFonts w:hint="default"/>
      </w:rPr>
    </w:lvl>
  </w:abstractNum>
  <w:abstractNum w:abstractNumId="35" w15:restartNumberingAfterBreak="0">
    <w:nsid w:val="65EA1698"/>
    <w:multiLevelType w:val="hybridMultilevel"/>
    <w:tmpl w:val="FA2870A0"/>
    <w:lvl w:ilvl="0" w:tplc="245AED50">
      <w:start w:val="1"/>
      <w:numFmt w:val="decimal"/>
      <w:lvlText w:val="%1)"/>
      <w:lvlJc w:val="left"/>
      <w:pPr>
        <w:ind w:left="711" w:hanging="711"/>
      </w:pPr>
      <w:rPr>
        <w:rFonts w:ascii="Times New Roman" w:eastAsia="Times New Roman" w:hAnsi="Times New Roman" w:cs="Times New Roman" w:hint="default"/>
        <w:spacing w:val="-3"/>
        <w:w w:val="109"/>
        <w:sz w:val="24"/>
        <w:szCs w:val="24"/>
      </w:rPr>
    </w:lvl>
    <w:lvl w:ilvl="1" w:tplc="C464A9A8">
      <w:numFmt w:val="bullet"/>
      <w:lvlText w:val="•"/>
      <w:lvlJc w:val="left"/>
      <w:pPr>
        <w:ind w:left="1756" w:hanging="711"/>
      </w:pPr>
      <w:rPr>
        <w:rFonts w:hint="default"/>
      </w:rPr>
    </w:lvl>
    <w:lvl w:ilvl="2" w:tplc="158859A6">
      <w:numFmt w:val="bullet"/>
      <w:lvlText w:val="•"/>
      <w:lvlJc w:val="left"/>
      <w:pPr>
        <w:ind w:left="2733" w:hanging="711"/>
      </w:pPr>
      <w:rPr>
        <w:rFonts w:hint="default"/>
      </w:rPr>
    </w:lvl>
    <w:lvl w:ilvl="3" w:tplc="A94A026E">
      <w:numFmt w:val="bullet"/>
      <w:lvlText w:val="•"/>
      <w:lvlJc w:val="left"/>
      <w:pPr>
        <w:ind w:left="3709" w:hanging="711"/>
      </w:pPr>
      <w:rPr>
        <w:rFonts w:hint="default"/>
      </w:rPr>
    </w:lvl>
    <w:lvl w:ilvl="4" w:tplc="848EAA4E">
      <w:numFmt w:val="bullet"/>
      <w:lvlText w:val="•"/>
      <w:lvlJc w:val="left"/>
      <w:pPr>
        <w:ind w:left="4686" w:hanging="711"/>
      </w:pPr>
      <w:rPr>
        <w:rFonts w:hint="default"/>
      </w:rPr>
    </w:lvl>
    <w:lvl w:ilvl="5" w:tplc="05F25F6C">
      <w:numFmt w:val="bullet"/>
      <w:lvlText w:val="•"/>
      <w:lvlJc w:val="left"/>
      <w:pPr>
        <w:ind w:left="5663" w:hanging="711"/>
      </w:pPr>
      <w:rPr>
        <w:rFonts w:hint="default"/>
      </w:rPr>
    </w:lvl>
    <w:lvl w:ilvl="6" w:tplc="459CC1D6">
      <w:numFmt w:val="bullet"/>
      <w:lvlText w:val="•"/>
      <w:lvlJc w:val="left"/>
      <w:pPr>
        <w:ind w:left="6639" w:hanging="711"/>
      </w:pPr>
      <w:rPr>
        <w:rFonts w:hint="default"/>
      </w:rPr>
    </w:lvl>
    <w:lvl w:ilvl="7" w:tplc="E7E4AB66">
      <w:numFmt w:val="bullet"/>
      <w:lvlText w:val="•"/>
      <w:lvlJc w:val="left"/>
      <w:pPr>
        <w:ind w:left="7616" w:hanging="711"/>
      </w:pPr>
      <w:rPr>
        <w:rFonts w:hint="default"/>
      </w:rPr>
    </w:lvl>
    <w:lvl w:ilvl="8" w:tplc="D74AAE2E">
      <w:numFmt w:val="bullet"/>
      <w:lvlText w:val="•"/>
      <w:lvlJc w:val="left"/>
      <w:pPr>
        <w:ind w:left="8593" w:hanging="711"/>
      </w:pPr>
      <w:rPr>
        <w:rFonts w:hint="default"/>
      </w:rPr>
    </w:lvl>
  </w:abstractNum>
  <w:abstractNum w:abstractNumId="36" w15:restartNumberingAfterBreak="0">
    <w:nsid w:val="67160264"/>
    <w:multiLevelType w:val="hybridMultilevel"/>
    <w:tmpl w:val="EC0C4A16"/>
    <w:lvl w:ilvl="0" w:tplc="B37ADFD6">
      <w:start w:val="1"/>
      <w:numFmt w:val="decimal"/>
      <w:lvlText w:val="%1)"/>
      <w:lvlJc w:val="left"/>
      <w:pPr>
        <w:ind w:left="1490" w:hanging="425"/>
      </w:pPr>
      <w:rPr>
        <w:rFonts w:ascii="Times New Roman" w:eastAsia="Times New Roman" w:hAnsi="Times New Roman" w:cs="Times New Roman" w:hint="default"/>
        <w:spacing w:val="-3"/>
        <w:w w:val="109"/>
        <w:sz w:val="24"/>
        <w:szCs w:val="24"/>
      </w:rPr>
    </w:lvl>
    <w:lvl w:ilvl="1" w:tplc="AA0076F0">
      <w:numFmt w:val="bullet"/>
      <w:lvlText w:val="•"/>
      <w:lvlJc w:val="left"/>
      <w:pPr>
        <w:ind w:left="2404" w:hanging="425"/>
      </w:pPr>
      <w:rPr>
        <w:rFonts w:hint="default"/>
      </w:rPr>
    </w:lvl>
    <w:lvl w:ilvl="2" w:tplc="75AE3870">
      <w:numFmt w:val="bullet"/>
      <w:lvlText w:val="•"/>
      <w:lvlJc w:val="left"/>
      <w:pPr>
        <w:ind w:left="3309" w:hanging="425"/>
      </w:pPr>
      <w:rPr>
        <w:rFonts w:hint="default"/>
      </w:rPr>
    </w:lvl>
    <w:lvl w:ilvl="3" w:tplc="9C5025A8">
      <w:numFmt w:val="bullet"/>
      <w:lvlText w:val="•"/>
      <w:lvlJc w:val="left"/>
      <w:pPr>
        <w:ind w:left="4213" w:hanging="425"/>
      </w:pPr>
      <w:rPr>
        <w:rFonts w:hint="default"/>
      </w:rPr>
    </w:lvl>
    <w:lvl w:ilvl="4" w:tplc="FC00269E">
      <w:numFmt w:val="bullet"/>
      <w:lvlText w:val="•"/>
      <w:lvlJc w:val="left"/>
      <w:pPr>
        <w:ind w:left="5118" w:hanging="425"/>
      </w:pPr>
      <w:rPr>
        <w:rFonts w:hint="default"/>
      </w:rPr>
    </w:lvl>
    <w:lvl w:ilvl="5" w:tplc="D5C0B472">
      <w:numFmt w:val="bullet"/>
      <w:lvlText w:val="•"/>
      <w:lvlJc w:val="left"/>
      <w:pPr>
        <w:ind w:left="6023" w:hanging="425"/>
      </w:pPr>
      <w:rPr>
        <w:rFonts w:hint="default"/>
      </w:rPr>
    </w:lvl>
    <w:lvl w:ilvl="6" w:tplc="247025DE">
      <w:numFmt w:val="bullet"/>
      <w:lvlText w:val="•"/>
      <w:lvlJc w:val="left"/>
      <w:pPr>
        <w:ind w:left="6927" w:hanging="425"/>
      </w:pPr>
      <w:rPr>
        <w:rFonts w:hint="default"/>
      </w:rPr>
    </w:lvl>
    <w:lvl w:ilvl="7" w:tplc="33B055BA">
      <w:numFmt w:val="bullet"/>
      <w:lvlText w:val="•"/>
      <w:lvlJc w:val="left"/>
      <w:pPr>
        <w:ind w:left="7832" w:hanging="425"/>
      </w:pPr>
      <w:rPr>
        <w:rFonts w:hint="default"/>
      </w:rPr>
    </w:lvl>
    <w:lvl w:ilvl="8" w:tplc="4CCCC270">
      <w:numFmt w:val="bullet"/>
      <w:lvlText w:val="•"/>
      <w:lvlJc w:val="left"/>
      <w:pPr>
        <w:ind w:left="8737" w:hanging="425"/>
      </w:pPr>
      <w:rPr>
        <w:rFonts w:hint="default"/>
      </w:rPr>
    </w:lvl>
  </w:abstractNum>
  <w:abstractNum w:abstractNumId="37" w15:restartNumberingAfterBreak="0">
    <w:nsid w:val="6BD17D38"/>
    <w:multiLevelType w:val="hybridMultilevel"/>
    <w:tmpl w:val="4A62EC96"/>
    <w:lvl w:ilvl="0" w:tplc="07FA4672">
      <w:start w:val="1"/>
      <w:numFmt w:val="bullet"/>
      <w:lvlText w:val="-"/>
      <w:lvlJc w:val="left"/>
      <w:pPr>
        <w:ind w:left="1259" w:hanging="360"/>
      </w:pPr>
      <w:rPr>
        <w:rFonts w:ascii="SimSun" w:eastAsia="SimSun" w:hAnsi="SimSun" w:hint="eastAsia"/>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4466AA0"/>
    <w:multiLevelType w:val="hybridMultilevel"/>
    <w:tmpl w:val="84BA7BC6"/>
    <w:lvl w:ilvl="0" w:tplc="07FA4672">
      <w:start w:val="1"/>
      <w:numFmt w:val="bullet"/>
      <w:lvlText w:val="-"/>
      <w:lvlJc w:val="left"/>
      <w:pPr>
        <w:ind w:left="1259" w:hanging="360"/>
      </w:pPr>
      <w:rPr>
        <w:rFonts w:ascii="SimSun" w:eastAsia="SimSun" w:hAnsi="SimSun" w:hint="eastAsi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7B9D11FC"/>
    <w:multiLevelType w:val="hybridMultilevel"/>
    <w:tmpl w:val="50543434"/>
    <w:lvl w:ilvl="0" w:tplc="0892181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3"/>
  </w:num>
  <w:num w:numId="4">
    <w:abstractNumId w:val="38"/>
  </w:num>
  <w:num w:numId="5">
    <w:abstractNumId w:val="22"/>
  </w:num>
  <w:num w:numId="6">
    <w:abstractNumId w:val="16"/>
  </w:num>
  <w:num w:numId="7">
    <w:abstractNumId w:val="40"/>
  </w:num>
  <w:num w:numId="8">
    <w:abstractNumId w:val="39"/>
  </w:num>
  <w:num w:numId="9">
    <w:abstractNumId w:val="37"/>
  </w:num>
  <w:num w:numId="10">
    <w:abstractNumId w:val="25"/>
  </w:num>
  <w:num w:numId="11">
    <w:abstractNumId w:val="27"/>
  </w:num>
  <w:num w:numId="12">
    <w:abstractNumId w:val="11"/>
  </w:num>
  <w:num w:numId="13">
    <w:abstractNumId w:val="18"/>
  </w:num>
  <w:num w:numId="14">
    <w:abstractNumId w:val="20"/>
  </w:num>
  <w:num w:numId="15">
    <w:abstractNumId w:val="15"/>
  </w:num>
  <w:num w:numId="16">
    <w:abstractNumId w:val="36"/>
  </w:num>
  <w:num w:numId="17">
    <w:abstractNumId w:val="17"/>
  </w:num>
  <w:num w:numId="18">
    <w:abstractNumId w:val="26"/>
  </w:num>
  <w:num w:numId="19">
    <w:abstractNumId w:val="31"/>
  </w:num>
  <w:num w:numId="20">
    <w:abstractNumId w:val="33"/>
  </w:num>
  <w:num w:numId="21">
    <w:abstractNumId w:val="19"/>
  </w:num>
  <w:num w:numId="22">
    <w:abstractNumId w:val="14"/>
  </w:num>
  <w:num w:numId="23">
    <w:abstractNumId w:val="29"/>
  </w:num>
  <w:num w:numId="24">
    <w:abstractNumId w:val="21"/>
  </w:num>
  <w:num w:numId="25">
    <w:abstractNumId w:val="23"/>
  </w:num>
  <w:num w:numId="26">
    <w:abstractNumId w:val="12"/>
  </w:num>
  <w:num w:numId="27">
    <w:abstractNumId w:val="10"/>
  </w:num>
  <w:num w:numId="28">
    <w:abstractNumId w:val="35"/>
  </w:num>
  <w:num w:numId="29">
    <w:abstractNumId w:val="34"/>
  </w:num>
  <w:num w:numId="30">
    <w:abstractNumId w:val="24"/>
  </w:num>
  <w:num w:numId="3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21290"/>
    <w:rsid w:val="000229D8"/>
    <w:rsid w:val="00023545"/>
    <w:rsid w:val="0003286B"/>
    <w:rsid w:val="00032E2A"/>
    <w:rsid w:val="00035A29"/>
    <w:rsid w:val="00035F57"/>
    <w:rsid w:val="00044638"/>
    <w:rsid w:val="00044EF8"/>
    <w:rsid w:val="000507FF"/>
    <w:rsid w:val="00062E75"/>
    <w:rsid w:val="00072AEE"/>
    <w:rsid w:val="00074762"/>
    <w:rsid w:val="0007573B"/>
    <w:rsid w:val="00077F25"/>
    <w:rsid w:val="00092BC6"/>
    <w:rsid w:val="00097BB0"/>
    <w:rsid w:val="000A3BDE"/>
    <w:rsid w:val="000A3F67"/>
    <w:rsid w:val="000A66DD"/>
    <w:rsid w:val="000B124D"/>
    <w:rsid w:val="000B1AF9"/>
    <w:rsid w:val="000C14AC"/>
    <w:rsid w:val="000C1637"/>
    <w:rsid w:val="000C28A5"/>
    <w:rsid w:val="000C2992"/>
    <w:rsid w:val="000D1B8B"/>
    <w:rsid w:val="000D23E6"/>
    <w:rsid w:val="000D7B48"/>
    <w:rsid w:val="000E2CBA"/>
    <w:rsid w:val="000E665A"/>
    <w:rsid w:val="000F28EF"/>
    <w:rsid w:val="000F3F7E"/>
    <w:rsid w:val="000F4AB7"/>
    <w:rsid w:val="000F7123"/>
    <w:rsid w:val="00100104"/>
    <w:rsid w:val="001037B9"/>
    <w:rsid w:val="001050D3"/>
    <w:rsid w:val="00113CFC"/>
    <w:rsid w:val="00114B30"/>
    <w:rsid w:val="0011797E"/>
    <w:rsid w:val="00117CFE"/>
    <w:rsid w:val="00130C75"/>
    <w:rsid w:val="0014552D"/>
    <w:rsid w:val="00145E9F"/>
    <w:rsid w:val="0015078C"/>
    <w:rsid w:val="001510D1"/>
    <w:rsid w:val="00152D20"/>
    <w:rsid w:val="001602EA"/>
    <w:rsid w:val="00163A07"/>
    <w:rsid w:val="00166B26"/>
    <w:rsid w:val="001701D1"/>
    <w:rsid w:val="00195886"/>
    <w:rsid w:val="001A1C0E"/>
    <w:rsid w:val="001A7CFB"/>
    <w:rsid w:val="001B2946"/>
    <w:rsid w:val="001B6DD6"/>
    <w:rsid w:val="001D2C3B"/>
    <w:rsid w:val="001E79C8"/>
    <w:rsid w:val="001F26A1"/>
    <w:rsid w:val="001F7B3D"/>
    <w:rsid w:val="00211195"/>
    <w:rsid w:val="00212F13"/>
    <w:rsid w:val="002139B8"/>
    <w:rsid w:val="00214158"/>
    <w:rsid w:val="002150B2"/>
    <w:rsid w:val="002332CE"/>
    <w:rsid w:val="00233A04"/>
    <w:rsid w:val="00240C78"/>
    <w:rsid w:val="00242C55"/>
    <w:rsid w:val="00244671"/>
    <w:rsid w:val="002462CB"/>
    <w:rsid w:val="0025209D"/>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0733"/>
    <w:rsid w:val="002C17A5"/>
    <w:rsid w:val="002C29C2"/>
    <w:rsid w:val="002D30D0"/>
    <w:rsid w:val="002D33FE"/>
    <w:rsid w:val="002D55CB"/>
    <w:rsid w:val="002E4D5D"/>
    <w:rsid w:val="002F554B"/>
    <w:rsid w:val="002F7CE1"/>
    <w:rsid w:val="00303027"/>
    <w:rsid w:val="00310D31"/>
    <w:rsid w:val="0031158F"/>
    <w:rsid w:val="00311A77"/>
    <w:rsid w:val="00317985"/>
    <w:rsid w:val="00320E16"/>
    <w:rsid w:val="003268CD"/>
    <w:rsid w:val="00332AEE"/>
    <w:rsid w:val="003358EC"/>
    <w:rsid w:val="00337111"/>
    <w:rsid w:val="00347065"/>
    <w:rsid w:val="00354A4A"/>
    <w:rsid w:val="003659C8"/>
    <w:rsid w:val="003707CE"/>
    <w:rsid w:val="00370B57"/>
    <w:rsid w:val="00373BB0"/>
    <w:rsid w:val="00374988"/>
    <w:rsid w:val="0038678E"/>
    <w:rsid w:val="003875AB"/>
    <w:rsid w:val="00391FCE"/>
    <w:rsid w:val="003A7E74"/>
    <w:rsid w:val="003B1733"/>
    <w:rsid w:val="003B278D"/>
    <w:rsid w:val="003B5E47"/>
    <w:rsid w:val="003C7823"/>
    <w:rsid w:val="003D0461"/>
    <w:rsid w:val="003D5BA2"/>
    <w:rsid w:val="003E4D41"/>
    <w:rsid w:val="003E6095"/>
    <w:rsid w:val="003E7C8D"/>
    <w:rsid w:val="003F1BB5"/>
    <w:rsid w:val="003F3B0C"/>
    <w:rsid w:val="003F5A15"/>
    <w:rsid w:val="0040036A"/>
    <w:rsid w:val="00401A4A"/>
    <w:rsid w:val="004037B1"/>
    <w:rsid w:val="00403AD6"/>
    <w:rsid w:val="00411351"/>
    <w:rsid w:val="00427B95"/>
    <w:rsid w:val="00435197"/>
    <w:rsid w:val="004363D1"/>
    <w:rsid w:val="00440653"/>
    <w:rsid w:val="004471E9"/>
    <w:rsid w:val="00454BAB"/>
    <w:rsid w:val="00460B15"/>
    <w:rsid w:val="004659A8"/>
    <w:rsid w:val="00480AF3"/>
    <w:rsid w:val="00490E3A"/>
    <w:rsid w:val="00491882"/>
    <w:rsid w:val="00493E9E"/>
    <w:rsid w:val="004973F1"/>
    <w:rsid w:val="004A1433"/>
    <w:rsid w:val="004A3B18"/>
    <w:rsid w:val="004A5A40"/>
    <w:rsid w:val="004B6FB1"/>
    <w:rsid w:val="004B79F9"/>
    <w:rsid w:val="004C3C9D"/>
    <w:rsid w:val="004C4C9B"/>
    <w:rsid w:val="004D1E4E"/>
    <w:rsid w:val="004D2EB6"/>
    <w:rsid w:val="004D7063"/>
    <w:rsid w:val="004D7A78"/>
    <w:rsid w:val="004F2631"/>
    <w:rsid w:val="00500084"/>
    <w:rsid w:val="00507A51"/>
    <w:rsid w:val="00507AA6"/>
    <w:rsid w:val="00517628"/>
    <w:rsid w:val="00517898"/>
    <w:rsid w:val="00531081"/>
    <w:rsid w:val="00540AE8"/>
    <w:rsid w:val="00542FC8"/>
    <w:rsid w:val="00543D31"/>
    <w:rsid w:val="005450A6"/>
    <w:rsid w:val="00550544"/>
    <w:rsid w:val="005524EC"/>
    <w:rsid w:val="0055586C"/>
    <w:rsid w:val="0056207C"/>
    <w:rsid w:val="00565097"/>
    <w:rsid w:val="005811CE"/>
    <w:rsid w:val="00584ED6"/>
    <w:rsid w:val="005965CC"/>
    <w:rsid w:val="005A2066"/>
    <w:rsid w:val="005B1A70"/>
    <w:rsid w:val="005B5BE4"/>
    <w:rsid w:val="005B7750"/>
    <w:rsid w:val="005C10C7"/>
    <w:rsid w:val="005C1189"/>
    <w:rsid w:val="005E3236"/>
    <w:rsid w:val="005E584B"/>
    <w:rsid w:val="005E5D8F"/>
    <w:rsid w:val="006059D1"/>
    <w:rsid w:val="0061284F"/>
    <w:rsid w:val="00617738"/>
    <w:rsid w:val="00631214"/>
    <w:rsid w:val="00634070"/>
    <w:rsid w:val="006369F6"/>
    <w:rsid w:val="006450B9"/>
    <w:rsid w:val="00651B6B"/>
    <w:rsid w:val="0065289B"/>
    <w:rsid w:val="00656841"/>
    <w:rsid w:val="00666CCE"/>
    <w:rsid w:val="00680FCC"/>
    <w:rsid w:val="0068170E"/>
    <w:rsid w:val="0068308C"/>
    <w:rsid w:val="00687AEB"/>
    <w:rsid w:val="006904CA"/>
    <w:rsid w:val="00690E6D"/>
    <w:rsid w:val="00696C23"/>
    <w:rsid w:val="006A48D0"/>
    <w:rsid w:val="006B0760"/>
    <w:rsid w:val="006B0D08"/>
    <w:rsid w:val="006B2631"/>
    <w:rsid w:val="006C7F32"/>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7A68"/>
    <w:rsid w:val="00751447"/>
    <w:rsid w:val="00756D27"/>
    <w:rsid w:val="00757A8B"/>
    <w:rsid w:val="007626AF"/>
    <w:rsid w:val="00763D6F"/>
    <w:rsid w:val="0076472D"/>
    <w:rsid w:val="00765426"/>
    <w:rsid w:val="0076568B"/>
    <w:rsid w:val="007708CF"/>
    <w:rsid w:val="007739A3"/>
    <w:rsid w:val="00780B1F"/>
    <w:rsid w:val="0078300F"/>
    <w:rsid w:val="0078444B"/>
    <w:rsid w:val="007845F2"/>
    <w:rsid w:val="00784F76"/>
    <w:rsid w:val="007872C9"/>
    <w:rsid w:val="00787E4F"/>
    <w:rsid w:val="0079030A"/>
    <w:rsid w:val="00791D4A"/>
    <w:rsid w:val="0079280D"/>
    <w:rsid w:val="007956C9"/>
    <w:rsid w:val="00796C10"/>
    <w:rsid w:val="007A02C3"/>
    <w:rsid w:val="007A4EA5"/>
    <w:rsid w:val="007A7166"/>
    <w:rsid w:val="007B3021"/>
    <w:rsid w:val="007C4D6F"/>
    <w:rsid w:val="007D02DE"/>
    <w:rsid w:val="007D66EC"/>
    <w:rsid w:val="007E2D16"/>
    <w:rsid w:val="007E7ABF"/>
    <w:rsid w:val="007F5D04"/>
    <w:rsid w:val="008004C5"/>
    <w:rsid w:val="00800613"/>
    <w:rsid w:val="00803CC3"/>
    <w:rsid w:val="00805109"/>
    <w:rsid w:val="008058B4"/>
    <w:rsid w:val="00805DC8"/>
    <w:rsid w:val="008132F0"/>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34A8"/>
    <w:rsid w:val="008D5DC5"/>
    <w:rsid w:val="008D5EE3"/>
    <w:rsid w:val="008E311F"/>
    <w:rsid w:val="008E46AA"/>
    <w:rsid w:val="008E547B"/>
    <w:rsid w:val="008E56F3"/>
    <w:rsid w:val="008F10ED"/>
    <w:rsid w:val="008F1100"/>
    <w:rsid w:val="008F3BE3"/>
    <w:rsid w:val="008F4321"/>
    <w:rsid w:val="00901694"/>
    <w:rsid w:val="00902632"/>
    <w:rsid w:val="00910CCE"/>
    <w:rsid w:val="00910F38"/>
    <w:rsid w:val="00912D8C"/>
    <w:rsid w:val="009200BC"/>
    <w:rsid w:val="00921F1C"/>
    <w:rsid w:val="00924E7B"/>
    <w:rsid w:val="00925C30"/>
    <w:rsid w:val="009306E4"/>
    <w:rsid w:val="0093179A"/>
    <w:rsid w:val="0094191F"/>
    <w:rsid w:val="009440E7"/>
    <w:rsid w:val="00946368"/>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256A4"/>
    <w:rsid w:val="00A30528"/>
    <w:rsid w:val="00A40E25"/>
    <w:rsid w:val="00A422F5"/>
    <w:rsid w:val="00A46947"/>
    <w:rsid w:val="00A46958"/>
    <w:rsid w:val="00A5013F"/>
    <w:rsid w:val="00A52B14"/>
    <w:rsid w:val="00A535B9"/>
    <w:rsid w:val="00A55D43"/>
    <w:rsid w:val="00A6458B"/>
    <w:rsid w:val="00A72E75"/>
    <w:rsid w:val="00A81E94"/>
    <w:rsid w:val="00A920F2"/>
    <w:rsid w:val="00A92B30"/>
    <w:rsid w:val="00A93A40"/>
    <w:rsid w:val="00AA00FB"/>
    <w:rsid w:val="00AA4C52"/>
    <w:rsid w:val="00AA6B7D"/>
    <w:rsid w:val="00AB0165"/>
    <w:rsid w:val="00AB458B"/>
    <w:rsid w:val="00AC645A"/>
    <w:rsid w:val="00AD1550"/>
    <w:rsid w:val="00AD55B3"/>
    <w:rsid w:val="00AE26C7"/>
    <w:rsid w:val="00AF148D"/>
    <w:rsid w:val="00AF3A58"/>
    <w:rsid w:val="00AF3AF9"/>
    <w:rsid w:val="00AF4800"/>
    <w:rsid w:val="00AF6EB4"/>
    <w:rsid w:val="00B022E4"/>
    <w:rsid w:val="00B02BEB"/>
    <w:rsid w:val="00B07195"/>
    <w:rsid w:val="00B21FC3"/>
    <w:rsid w:val="00B26282"/>
    <w:rsid w:val="00B345F5"/>
    <w:rsid w:val="00B37091"/>
    <w:rsid w:val="00B37D5F"/>
    <w:rsid w:val="00B37F81"/>
    <w:rsid w:val="00B52011"/>
    <w:rsid w:val="00B55523"/>
    <w:rsid w:val="00B70010"/>
    <w:rsid w:val="00B72C18"/>
    <w:rsid w:val="00B76E12"/>
    <w:rsid w:val="00B80D6C"/>
    <w:rsid w:val="00B81F57"/>
    <w:rsid w:val="00B84FF6"/>
    <w:rsid w:val="00B854BD"/>
    <w:rsid w:val="00B868CD"/>
    <w:rsid w:val="00B86D19"/>
    <w:rsid w:val="00B879B0"/>
    <w:rsid w:val="00BA507A"/>
    <w:rsid w:val="00BA5594"/>
    <w:rsid w:val="00BC0ABF"/>
    <w:rsid w:val="00BC1A8E"/>
    <w:rsid w:val="00BC5CC7"/>
    <w:rsid w:val="00BD6DBA"/>
    <w:rsid w:val="00BE2403"/>
    <w:rsid w:val="00BE2E4D"/>
    <w:rsid w:val="00BE616B"/>
    <w:rsid w:val="00BF204C"/>
    <w:rsid w:val="00BF4A30"/>
    <w:rsid w:val="00C00896"/>
    <w:rsid w:val="00C03BD9"/>
    <w:rsid w:val="00C17E8F"/>
    <w:rsid w:val="00C311FB"/>
    <w:rsid w:val="00C35BFF"/>
    <w:rsid w:val="00C3646D"/>
    <w:rsid w:val="00C43BF6"/>
    <w:rsid w:val="00C440B8"/>
    <w:rsid w:val="00C46C8A"/>
    <w:rsid w:val="00C558CF"/>
    <w:rsid w:val="00C614D3"/>
    <w:rsid w:val="00C6157C"/>
    <w:rsid w:val="00C85C85"/>
    <w:rsid w:val="00C915D5"/>
    <w:rsid w:val="00C957F6"/>
    <w:rsid w:val="00C96E1D"/>
    <w:rsid w:val="00CA3984"/>
    <w:rsid w:val="00CA5383"/>
    <w:rsid w:val="00CA5A3D"/>
    <w:rsid w:val="00CA630F"/>
    <w:rsid w:val="00CA76EC"/>
    <w:rsid w:val="00CB5796"/>
    <w:rsid w:val="00CB6660"/>
    <w:rsid w:val="00CC6104"/>
    <w:rsid w:val="00CD10AE"/>
    <w:rsid w:val="00CD26D4"/>
    <w:rsid w:val="00CD347D"/>
    <w:rsid w:val="00CD62E3"/>
    <w:rsid w:val="00CD6CE1"/>
    <w:rsid w:val="00CE34D7"/>
    <w:rsid w:val="00CE45D3"/>
    <w:rsid w:val="00CF7DFC"/>
    <w:rsid w:val="00D03C59"/>
    <w:rsid w:val="00D057F3"/>
    <w:rsid w:val="00D06810"/>
    <w:rsid w:val="00D108A0"/>
    <w:rsid w:val="00D11E50"/>
    <w:rsid w:val="00D12F49"/>
    <w:rsid w:val="00D168FB"/>
    <w:rsid w:val="00D2211E"/>
    <w:rsid w:val="00D238B4"/>
    <w:rsid w:val="00D2583A"/>
    <w:rsid w:val="00D3795C"/>
    <w:rsid w:val="00D47A69"/>
    <w:rsid w:val="00D527E3"/>
    <w:rsid w:val="00D52FC8"/>
    <w:rsid w:val="00D55F21"/>
    <w:rsid w:val="00D5624B"/>
    <w:rsid w:val="00D571CA"/>
    <w:rsid w:val="00D61D8B"/>
    <w:rsid w:val="00D629A9"/>
    <w:rsid w:val="00D675F8"/>
    <w:rsid w:val="00D71781"/>
    <w:rsid w:val="00D81BB9"/>
    <w:rsid w:val="00D830C7"/>
    <w:rsid w:val="00D8493E"/>
    <w:rsid w:val="00D852B1"/>
    <w:rsid w:val="00D8571B"/>
    <w:rsid w:val="00D90A31"/>
    <w:rsid w:val="00D91CC2"/>
    <w:rsid w:val="00D92A92"/>
    <w:rsid w:val="00D95EC2"/>
    <w:rsid w:val="00DA04F4"/>
    <w:rsid w:val="00DA4904"/>
    <w:rsid w:val="00DB630D"/>
    <w:rsid w:val="00DB6703"/>
    <w:rsid w:val="00DB6FCA"/>
    <w:rsid w:val="00DC284B"/>
    <w:rsid w:val="00DC4692"/>
    <w:rsid w:val="00DD2EF6"/>
    <w:rsid w:val="00DD5F5E"/>
    <w:rsid w:val="00DD7525"/>
    <w:rsid w:val="00DE11EF"/>
    <w:rsid w:val="00DE1339"/>
    <w:rsid w:val="00DE5562"/>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096"/>
    <w:rsid w:val="00E51D4D"/>
    <w:rsid w:val="00E53CB6"/>
    <w:rsid w:val="00E553FB"/>
    <w:rsid w:val="00E56009"/>
    <w:rsid w:val="00E64AC0"/>
    <w:rsid w:val="00E668C4"/>
    <w:rsid w:val="00E72201"/>
    <w:rsid w:val="00E8067B"/>
    <w:rsid w:val="00E829A5"/>
    <w:rsid w:val="00E91C46"/>
    <w:rsid w:val="00EA1DF0"/>
    <w:rsid w:val="00EA2360"/>
    <w:rsid w:val="00EB062D"/>
    <w:rsid w:val="00EB347A"/>
    <w:rsid w:val="00EC51E2"/>
    <w:rsid w:val="00ED0F21"/>
    <w:rsid w:val="00ED23BD"/>
    <w:rsid w:val="00EE4365"/>
    <w:rsid w:val="00EE4D70"/>
    <w:rsid w:val="00EE6A93"/>
    <w:rsid w:val="00EE7A31"/>
    <w:rsid w:val="00EF002E"/>
    <w:rsid w:val="00EF076B"/>
    <w:rsid w:val="00EF1C44"/>
    <w:rsid w:val="00EF1C4E"/>
    <w:rsid w:val="00EF289A"/>
    <w:rsid w:val="00EF705F"/>
    <w:rsid w:val="00EF7499"/>
    <w:rsid w:val="00F02BAE"/>
    <w:rsid w:val="00F107A3"/>
    <w:rsid w:val="00F16EF9"/>
    <w:rsid w:val="00F23A38"/>
    <w:rsid w:val="00F2496A"/>
    <w:rsid w:val="00F31D37"/>
    <w:rsid w:val="00F34F7F"/>
    <w:rsid w:val="00F40B5E"/>
    <w:rsid w:val="00F43DEC"/>
    <w:rsid w:val="00F4688B"/>
    <w:rsid w:val="00F500A7"/>
    <w:rsid w:val="00F50BB6"/>
    <w:rsid w:val="00F76BEA"/>
    <w:rsid w:val="00F82EF8"/>
    <w:rsid w:val="00F96AD8"/>
    <w:rsid w:val="00FA13A0"/>
    <w:rsid w:val="00FA37E9"/>
    <w:rsid w:val="00FA4ECF"/>
    <w:rsid w:val="00FA5352"/>
    <w:rsid w:val="00FA5592"/>
    <w:rsid w:val="00FA57AE"/>
    <w:rsid w:val="00FA7B63"/>
    <w:rsid w:val="00FA7E99"/>
    <w:rsid w:val="00FB3534"/>
    <w:rsid w:val="00FB67A8"/>
    <w:rsid w:val="00FC35D6"/>
    <w:rsid w:val="00FC52CE"/>
    <w:rsid w:val="00FC7C1C"/>
    <w:rsid w:val="00FD320D"/>
    <w:rsid w:val="00FD6EE4"/>
    <w:rsid w:val="00FD7CFA"/>
    <w:rsid w:val="00FE01BC"/>
    <w:rsid w:val="00FE37A3"/>
    <w:rsid w:val="00FE54DF"/>
    <w:rsid w:val="00FE7246"/>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B7CBE"/>
  <w15:docId w15:val="{10396B52-4BCB-4C5F-A665-A9697734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1"/>
    <w:qFormat/>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link w:val="aff"/>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e"/>
    <w:link w:val="aff1"/>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3">
    <w:name w:val="List Paragraph"/>
    <w:basedOn w:val="a"/>
    <w:uiPriority w:val="1"/>
    <w:qFormat/>
    <w:rsid w:val="00403AD6"/>
    <w:pPr>
      <w:suppressAutoHyphens w:val="0"/>
      <w:ind w:left="720"/>
    </w:pPr>
    <w:rPr>
      <w:rFonts w:eastAsia="Times New Roman" w:cs="Times New Roman"/>
      <w:color w:val="auto"/>
    </w:rPr>
  </w:style>
  <w:style w:type="paragraph" w:styleId="aff4">
    <w:name w:val="header"/>
    <w:basedOn w:val="a"/>
    <w:link w:val="aff5"/>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403AD6"/>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locked/>
    <w:rsid w:val="00240C78"/>
    <w:rPr>
      <w:rFonts w:eastAsia="Arial Unicode MS" w:cs="Times New Roman"/>
      <w:color w:val="00000A"/>
      <w:kern w:val="1"/>
      <w:sz w:val="2"/>
      <w:lang w:eastAsia="ar-SA" w:bidi="ar-SA"/>
    </w:rPr>
  </w:style>
  <w:style w:type="paragraph" w:styleId="aff9">
    <w:name w:val="endnote text"/>
    <w:basedOn w:val="a"/>
    <w:link w:val="affa"/>
    <w:uiPriority w:val="99"/>
    <w:rsid w:val="00403AD6"/>
    <w:rPr>
      <w:rFonts w:cs="Times New Roman"/>
      <w:sz w:val="20"/>
      <w:szCs w:val="20"/>
    </w:rPr>
  </w:style>
  <w:style w:type="character" w:customStyle="1" w:styleId="affa">
    <w:name w:val="Текст концевой сноски Знак"/>
    <w:basedOn w:val="a0"/>
    <w:link w:val="aff9"/>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b">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403AD6"/>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Заголовок Знак"/>
    <w:basedOn w:val="a0"/>
    <w:link w:val="affe"/>
    <w:uiPriority w:val="99"/>
    <w:locked/>
    <w:rsid w:val="00240C78"/>
    <w:rPr>
      <w:rFonts w:ascii="Cambria" w:hAnsi="Cambria" w:cs="Times New Roman"/>
      <w:b/>
      <w:color w:val="00000A"/>
      <w:kern w:val="28"/>
      <w:sz w:val="32"/>
      <w:lang w:eastAsia="ar-SA" w:bidi="ar-SA"/>
    </w:rPr>
  </w:style>
  <w:style w:type="paragraph" w:styleId="afff">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403AD6"/>
    <w:pPr>
      <w:jc w:val="center"/>
    </w:pPr>
    <w:rPr>
      <w:b/>
      <w:bCs/>
    </w:rPr>
  </w:style>
  <w:style w:type="paragraph" w:customStyle="1" w:styleId="afff7">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8">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9">
    <w:name w:val="Выделение жирным"/>
    <w:basedOn w:val="a0"/>
    <w:rsid w:val="00BC1A8E"/>
    <w:rPr>
      <w:rFonts w:cs="Times New Roman"/>
      <w:b/>
      <w:bCs/>
    </w:rPr>
  </w:style>
  <w:style w:type="character" w:customStyle="1" w:styleId="afffa">
    <w:name w:val="Привязка сноски"/>
    <w:rsid w:val="00BC1A8E"/>
    <w:rPr>
      <w:vertAlign w:val="superscript"/>
    </w:rPr>
  </w:style>
  <w:style w:type="character" w:customStyle="1" w:styleId="afffb">
    <w:name w:val="Привязка концевой сноски"/>
    <w:rsid w:val="00BC1A8E"/>
    <w:rPr>
      <w:vertAlign w:val="superscript"/>
    </w:rPr>
  </w:style>
  <w:style w:type="table" w:styleId="afffc">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annotation text"/>
    <w:basedOn w:val="a"/>
    <w:link w:val="afffe"/>
    <w:uiPriority w:val="99"/>
    <w:semiHidden/>
    <w:unhideWhenUsed/>
    <w:rsid w:val="00BC1A8E"/>
    <w:pPr>
      <w:spacing w:line="240" w:lineRule="auto"/>
    </w:pPr>
    <w:rPr>
      <w:sz w:val="20"/>
      <w:szCs w:val="20"/>
      <w:lang w:eastAsia="en-US"/>
    </w:rPr>
  </w:style>
  <w:style w:type="character" w:customStyle="1" w:styleId="afffe">
    <w:name w:val="Текст примечания Знак"/>
    <w:basedOn w:val="a0"/>
    <w:link w:val="afffd"/>
    <w:uiPriority w:val="99"/>
    <w:semiHidden/>
    <w:locked/>
    <w:rsid w:val="00BC1A8E"/>
    <w:rPr>
      <w:rFonts w:ascii="Calibri" w:eastAsia="Arial Unicode MS" w:hAnsi="Calibri" w:cs="Calibri"/>
      <w:color w:val="00000A"/>
      <w:kern w:val="1"/>
      <w:lang w:eastAsia="en-US"/>
    </w:rPr>
  </w:style>
  <w:style w:type="paragraph" w:styleId="affff">
    <w:name w:val="annotation subject"/>
    <w:basedOn w:val="afffd"/>
    <w:next w:val="afffd"/>
    <w:link w:val="affff0"/>
    <w:uiPriority w:val="99"/>
    <w:semiHidden/>
    <w:unhideWhenUsed/>
    <w:rsid w:val="00BC1A8E"/>
    <w:rPr>
      <w:b/>
      <w:bCs/>
    </w:rPr>
  </w:style>
  <w:style w:type="character" w:customStyle="1" w:styleId="affff0">
    <w:name w:val="Тема примечания Знак"/>
    <w:basedOn w:val="afffe"/>
    <w:link w:val="affff"/>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1"/>
    <w:next w:val="afffc"/>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Основной Знак"/>
    <w:link w:val="afe"/>
    <w:rsid w:val="00145E9F"/>
    <w:rPr>
      <w:rFonts w:ascii="NewtonCSanPin" w:hAnsi="NewtonCSanPin" w:cs="NewtonCSanPin"/>
      <w:color w:val="000000"/>
      <w:kern w:val="1"/>
      <w:sz w:val="21"/>
      <w:szCs w:val="21"/>
      <w:lang w:eastAsia="ar-SA"/>
    </w:rPr>
  </w:style>
  <w:style w:type="character" w:customStyle="1" w:styleId="aff1">
    <w:name w:val="Буллит Знак"/>
    <w:basedOn w:val="aff"/>
    <w:link w:val="aff0"/>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c"/>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c"/>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c"/>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fc"/>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c"/>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c"/>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c"/>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fc"/>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c"/>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0C2992"/>
  </w:style>
  <w:style w:type="table" w:customStyle="1" w:styleId="113">
    <w:name w:val="Сетка таблицы113"/>
    <w:basedOn w:val="a1"/>
    <w:next w:val="afffc"/>
    <w:uiPriority w:val="59"/>
    <w:rsid w:val="004C4C9B"/>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Нормальный (таблица)"/>
    <w:basedOn w:val="a"/>
    <w:next w:val="a"/>
    <w:uiPriority w:val="99"/>
    <w:rsid w:val="0014552D"/>
    <w:pPr>
      <w:widowControl w:val="0"/>
      <w:suppressAutoHyphens w:val="0"/>
      <w:autoSpaceDE w:val="0"/>
      <w:autoSpaceDN w:val="0"/>
      <w:adjustRightInd w:val="0"/>
      <w:spacing w:after="0" w:line="240" w:lineRule="auto"/>
      <w:jc w:val="both"/>
    </w:pPr>
    <w:rPr>
      <w:rFonts w:ascii="Arial" w:eastAsiaTheme="minorEastAsia" w:hAnsi="Arial" w:cs="Arial"/>
      <w:color w:val="auto"/>
      <w:kern w:val="0"/>
      <w:sz w:val="20"/>
      <w:szCs w:val="20"/>
      <w:lang w:eastAsia="ru-RU"/>
    </w:rPr>
  </w:style>
  <w:style w:type="paragraph" w:customStyle="1" w:styleId="affff2">
    <w:name w:val="Центрированный (таблица)"/>
    <w:basedOn w:val="affff1"/>
    <w:next w:val="a"/>
    <w:uiPriority w:val="99"/>
    <w:rsid w:val="0014552D"/>
    <w:pPr>
      <w:jc w:val="center"/>
    </w:pPr>
  </w:style>
  <w:style w:type="table" w:customStyle="1" w:styleId="3212">
    <w:name w:val="Сетка таблицы3212"/>
    <w:basedOn w:val="a1"/>
    <w:next w:val="afffc"/>
    <w:uiPriority w:val="59"/>
    <w:rsid w:val="000F4AB7"/>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5661">
      <w:bodyDiv w:val="1"/>
      <w:marLeft w:val="0"/>
      <w:marRight w:val="0"/>
      <w:marTop w:val="0"/>
      <w:marBottom w:val="0"/>
      <w:divBdr>
        <w:top w:val="none" w:sz="0" w:space="0" w:color="auto"/>
        <w:left w:val="none" w:sz="0" w:space="0" w:color="auto"/>
        <w:bottom w:val="none" w:sz="0" w:space="0" w:color="auto"/>
        <w:right w:val="none" w:sz="0" w:space="0" w:color="auto"/>
      </w:divBdr>
    </w:div>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852113061">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1721243771">
      <w:bodyDiv w:val="1"/>
      <w:marLeft w:val="0"/>
      <w:marRight w:val="0"/>
      <w:marTop w:val="0"/>
      <w:marBottom w:val="0"/>
      <w:divBdr>
        <w:top w:val="none" w:sz="0" w:space="0" w:color="auto"/>
        <w:left w:val="none" w:sz="0" w:space="0" w:color="auto"/>
        <w:bottom w:val="none" w:sz="0" w:space="0" w:color="auto"/>
        <w:right w:val="none" w:sz="0" w:space="0" w:color="auto"/>
      </w:divBdr>
    </w:div>
    <w:div w:id="1752895749">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INT&amp;n=11665&amp;date=13.01.202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13.01.2023&amp;dst=100471&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us.1zavuch.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30FA-8932-44D9-9ED8-19A603A3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Pages>
  <Words>71282</Words>
  <Characters>406313</Characters>
  <Application>Microsoft Office Word</Application>
  <DocSecurity>0</DocSecurity>
  <Lines>3385</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Александр Петров</cp:lastModifiedBy>
  <cp:revision>231</cp:revision>
  <cp:lastPrinted>2021-06-24T06:37:00Z</cp:lastPrinted>
  <dcterms:created xsi:type="dcterms:W3CDTF">2016-08-03T09:53:00Z</dcterms:created>
  <dcterms:modified xsi:type="dcterms:W3CDTF">2025-04-20T15:41:00Z</dcterms:modified>
</cp:coreProperties>
</file>