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570A" w:rsidRPr="00F944F6" w:rsidRDefault="003E570A" w:rsidP="003E570A">
      <w:pPr>
        <w:widowControl w:val="0"/>
        <w:tabs>
          <w:tab w:val="left" w:pos="2691"/>
        </w:tabs>
        <w:spacing w:after="0" w:line="240" w:lineRule="auto"/>
        <w:ind w:left="195"/>
        <w:jc w:val="center"/>
        <w:rPr>
          <w:rFonts w:ascii="Times New Roman" w:eastAsia="Times New Roman" w:hAnsi="Times New Roman" w:cs="Times New Roman"/>
          <w:b/>
          <w:sz w:val="24"/>
          <w:szCs w:val="24"/>
        </w:rPr>
      </w:pPr>
      <w:r w:rsidRPr="00F944F6">
        <w:rPr>
          <w:rFonts w:ascii="Times New Roman" w:eastAsia="Times New Roman" w:hAnsi="Times New Roman" w:cs="Times New Roman"/>
          <w:b/>
          <w:sz w:val="24"/>
          <w:szCs w:val="24"/>
        </w:rPr>
        <w:t xml:space="preserve">Муниципальное общеобразовательное учреждение </w:t>
      </w:r>
    </w:p>
    <w:p w:rsidR="003E570A" w:rsidRPr="00F944F6" w:rsidRDefault="003E570A" w:rsidP="003E570A">
      <w:pPr>
        <w:widowControl w:val="0"/>
        <w:tabs>
          <w:tab w:val="left" w:pos="2691"/>
        </w:tabs>
        <w:spacing w:after="0" w:line="240" w:lineRule="auto"/>
        <w:ind w:left="195"/>
        <w:jc w:val="center"/>
        <w:rPr>
          <w:rFonts w:ascii="Times New Roman" w:eastAsia="Times New Roman" w:hAnsi="Times New Roman" w:cs="Times New Roman"/>
          <w:b/>
          <w:sz w:val="24"/>
          <w:szCs w:val="24"/>
        </w:rPr>
      </w:pPr>
      <w:r w:rsidRPr="00F944F6">
        <w:rPr>
          <w:rFonts w:ascii="Times New Roman" w:eastAsia="Times New Roman" w:hAnsi="Times New Roman" w:cs="Times New Roman"/>
          <w:b/>
          <w:sz w:val="24"/>
          <w:szCs w:val="24"/>
        </w:rPr>
        <w:t xml:space="preserve"> «Средняя школа №3 г. Гаврилов-Яма</w:t>
      </w:r>
    </w:p>
    <w:p w:rsidR="003E570A" w:rsidRPr="00F944F6" w:rsidRDefault="003E570A" w:rsidP="003E570A">
      <w:pPr>
        <w:widowControl w:val="0"/>
        <w:spacing w:after="0" w:line="240" w:lineRule="auto"/>
        <w:rPr>
          <w:rFonts w:ascii="Times New Roman" w:eastAsia="Times New Roman" w:hAnsi="Times New Roman" w:cs="Times New Roman"/>
          <w:b/>
          <w:sz w:val="24"/>
          <w:szCs w:val="24"/>
        </w:rPr>
      </w:pPr>
    </w:p>
    <w:p w:rsidR="003E570A" w:rsidRDefault="003E570A" w:rsidP="003E570A">
      <w:pPr>
        <w:widowControl w:val="0"/>
        <w:spacing w:before="6" w:after="1" w:line="240" w:lineRule="auto"/>
        <w:rPr>
          <w:rFonts w:ascii="Times New Roman" w:eastAsia="Times New Roman" w:hAnsi="Times New Roman" w:cs="Times New Roman"/>
          <w:b/>
          <w:sz w:val="24"/>
          <w:szCs w:val="24"/>
        </w:rPr>
      </w:pPr>
    </w:p>
    <w:p w:rsidR="00455F77" w:rsidRDefault="00455F77" w:rsidP="003E570A">
      <w:pPr>
        <w:widowControl w:val="0"/>
        <w:spacing w:before="6" w:after="1" w:line="240" w:lineRule="auto"/>
        <w:rPr>
          <w:rFonts w:ascii="Times New Roman" w:eastAsia="Times New Roman" w:hAnsi="Times New Roman" w:cs="Times New Roman"/>
          <w:b/>
          <w:sz w:val="24"/>
          <w:szCs w:val="24"/>
        </w:rPr>
      </w:pPr>
    </w:p>
    <w:p w:rsidR="00455F77" w:rsidRDefault="00455F77" w:rsidP="003E570A">
      <w:pPr>
        <w:widowControl w:val="0"/>
        <w:spacing w:before="6" w:after="1" w:line="240" w:lineRule="auto"/>
        <w:rPr>
          <w:rFonts w:ascii="Times New Roman" w:eastAsia="Times New Roman" w:hAnsi="Times New Roman" w:cs="Times New Roman"/>
          <w:b/>
          <w:sz w:val="24"/>
          <w:szCs w:val="24"/>
        </w:rPr>
      </w:pPr>
    </w:p>
    <w:p w:rsidR="00455F77" w:rsidRDefault="00455F77" w:rsidP="003E570A">
      <w:pPr>
        <w:widowControl w:val="0"/>
        <w:spacing w:before="6" w:after="1" w:line="240" w:lineRule="auto"/>
        <w:rPr>
          <w:rFonts w:ascii="Times New Roman" w:eastAsia="Times New Roman" w:hAnsi="Times New Roman" w:cs="Times New Roman"/>
          <w:b/>
          <w:sz w:val="24"/>
          <w:szCs w:val="24"/>
        </w:rPr>
      </w:pPr>
    </w:p>
    <w:p w:rsidR="00455F77" w:rsidRDefault="00455F77" w:rsidP="003E570A">
      <w:pPr>
        <w:widowControl w:val="0"/>
        <w:spacing w:before="6" w:after="1" w:line="240" w:lineRule="auto"/>
        <w:rPr>
          <w:rFonts w:ascii="Times New Roman" w:eastAsia="Times New Roman" w:hAnsi="Times New Roman" w:cs="Times New Roman"/>
          <w:b/>
          <w:sz w:val="24"/>
          <w:szCs w:val="24"/>
        </w:rPr>
      </w:pPr>
    </w:p>
    <w:p w:rsidR="00455F77" w:rsidRDefault="00455F77" w:rsidP="003E570A">
      <w:pPr>
        <w:widowControl w:val="0"/>
        <w:spacing w:before="6" w:after="1" w:line="240" w:lineRule="auto"/>
        <w:rPr>
          <w:rFonts w:ascii="Times New Roman" w:eastAsia="Times New Roman" w:hAnsi="Times New Roman" w:cs="Times New Roman"/>
          <w:b/>
          <w:sz w:val="24"/>
          <w:szCs w:val="24"/>
        </w:rPr>
      </w:pPr>
    </w:p>
    <w:p w:rsidR="00455F77" w:rsidRPr="00F944F6" w:rsidRDefault="00455F77" w:rsidP="003E570A">
      <w:pPr>
        <w:widowControl w:val="0"/>
        <w:spacing w:before="6" w:after="1" w:line="240" w:lineRule="auto"/>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3E570A" w:rsidRPr="00F944F6" w:rsidTr="003E570A">
        <w:trPr>
          <w:trHeight w:hRule="exact" w:val="1591"/>
        </w:trPr>
        <w:tc>
          <w:tcPr>
            <w:tcW w:w="4697" w:type="dxa"/>
          </w:tcPr>
          <w:p w:rsidR="003E570A" w:rsidRPr="00F944F6" w:rsidRDefault="003E570A">
            <w:pPr>
              <w:widowControl w:val="0"/>
              <w:spacing w:after="0" w:line="240" w:lineRule="auto"/>
              <w:ind w:left="200" w:right="414"/>
              <w:rPr>
                <w:rFonts w:ascii="Times New Roman" w:eastAsia="Times New Roman" w:hAnsi="Times New Roman" w:cs="Times New Roman"/>
                <w:sz w:val="24"/>
                <w:szCs w:val="24"/>
                <w:lang w:eastAsia="en-US"/>
              </w:rPr>
            </w:pPr>
          </w:p>
        </w:tc>
        <w:tc>
          <w:tcPr>
            <w:tcW w:w="4710" w:type="dxa"/>
          </w:tcPr>
          <w:p w:rsidR="00585076" w:rsidRPr="00585076" w:rsidRDefault="00585076" w:rsidP="00585076">
            <w:pPr>
              <w:tabs>
                <w:tab w:val="left" w:pos="9288"/>
              </w:tab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0" w:name="_GoBack"/>
            <w:r w:rsidRPr="00585076">
              <w:rPr>
                <w:rFonts w:ascii="Times New Roman" w:eastAsia="Times New Roman" w:hAnsi="Times New Roman" w:cs="Times New Roman"/>
                <w:sz w:val="24"/>
                <w:szCs w:val="24"/>
              </w:rPr>
              <w:t>Утверждаю</w:t>
            </w:r>
          </w:p>
          <w:p w:rsidR="00585076" w:rsidRPr="00585076" w:rsidRDefault="00585076" w:rsidP="00585076">
            <w:pPr>
              <w:tabs>
                <w:tab w:val="left" w:pos="9288"/>
              </w:tabs>
              <w:spacing w:after="0" w:line="240" w:lineRule="auto"/>
              <w:rPr>
                <w:rFonts w:ascii="Times New Roman" w:eastAsia="Times New Roman" w:hAnsi="Times New Roman" w:cs="Times New Roman"/>
                <w:sz w:val="24"/>
                <w:szCs w:val="24"/>
              </w:rPr>
            </w:pPr>
            <w:r w:rsidRPr="00585076">
              <w:rPr>
                <w:rFonts w:ascii="Times New Roman" w:eastAsia="Times New Roman" w:hAnsi="Times New Roman" w:cs="Times New Roman"/>
                <w:sz w:val="24"/>
                <w:szCs w:val="24"/>
              </w:rPr>
              <w:t>Директор школы ____________________</w:t>
            </w:r>
          </w:p>
          <w:p w:rsidR="00585076" w:rsidRPr="00585076" w:rsidRDefault="00585076" w:rsidP="00585076">
            <w:pPr>
              <w:tabs>
                <w:tab w:val="left" w:pos="9288"/>
              </w:tabs>
              <w:spacing w:after="0" w:line="240" w:lineRule="auto"/>
              <w:rPr>
                <w:rFonts w:ascii="Times New Roman" w:eastAsia="Times New Roman" w:hAnsi="Times New Roman" w:cs="Times New Roman"/>
                <w:sz w:val="24"/>
                <w:szCs w:val="24"/>
              </w:rPr>
            </w:pPr>
            <w:r w:rsidRPr="00585076">
              <w:rPr>
                <w:rFonts w:ascii="Times New Roman" w:eastAsia="Times New Roman" w:hAnsi="Times New Roman" w:cs="Times New Roman"/>
                <w:sz w:val="24"/>
                <w:szCs w:val="24"/>
              </w:rPr>
              <w:t xml:space="preserve">                               Онегина-Кузьмина Н.П.</w:t>
            </w:r>
          </w:p>
          <w:p w:rsidR="00585076" w:rsidRPr="00585076" w:rsidRDefault="00585076" w:rsidP="00585076">
            <w:pPr>
              <w:tabs>
                <w:tab w:val="left" w:pos="9288"/>
              </w:tabs>
              <w:spacing w:after="0" w:line="240" w:lineRule="auto"/>
              <w:rPr>
                <w:rFonts w:ascii="Times New Roman" w:eastAsia="Calibri" w:hAnsi="Times New Roman" w:cs="Times New Roman"/>
                <w:color w:val="auto"/>
                <w:kern w:val="0"/>
                <w:sz w:val="24"/>
                <w:szCs w:val="24"/>
                <w:lang w:eastAsia="en-US"/>
              </w:rPr>
            </w:pPr>
            <w:r w:rsidRPr="00585076">
              <w:rPr>
                <w:rFonts w:ascii="Times New Roman" w:eastAsia="Times New Roman" w:hAnsi="Times New Roman" w:cs="Times New Roman"/>
                <w:sz w:val="24"/>
                <w:szCs w:val="24"/>
              </w:rPr>
              <w:t xml:space="preserve"> </w:t>
            </w:r>
            <w:r w:rsidRPr="00585076">
              <w:rPr>
                <w:rFonts w:ascii="Times New Roman" w:eastAsia="Calibri" w:hAnsi="Times New Roman" w:cs="Times New Roman"/>
                <w:sz w:val="24"/>
                <w:szCs w:val="24"/>
              </w:rPr>
              <w:t xml:space="preserve">Приказ </w:t>
            </w:r>
            <w:r w:rsidRPr="00585076">
              <w:rPr>
                <w:rFonts w:ascii="Times New Roman" w:eastAsia="Calibri" w:hAnsi="Times New Roman" w:cs="Times New Roman"/>
                <w:sz w:val="24"/>
                <w:szCs w:val="24"/>
              </w:rPr>
              <w:t xml:space="preserve"> </w:t>
            </w:r>
            <w:r w:rsidRPr="00585076">
              <w:rPr>
                <w:rFonts w:ascii="Times New Roman" w:eastAsia="Calibri" w:hAnsi="Times New Roman" w:cs="Times New Roman"/>
                <w:sz w:val="24"/>
                <w:szCs w:val="24"/>
              </w:rPr>
              <w:t>№285/01-02   от 01.09.2023  г</w:t>
            </w:r>
            <w:r w:rsidRPr="00585076">
              <w:rPr>
                <w:rFonts w:ascii="Times New Roman" w:eastAsia="Times New Roman" w:hAnsi="Times New Roman" w:cs="Times New Roman"/>
                <w:sz w:val="24"/>
                <w:szCs w:val="24"/>
              </w:rPr>
              <w:t xml:space="preserve">     </w:t>
            </w:r>
          </w:p>
          <w:bookmarkEnd w:id="0"/>
          <w:p w:rsidR="003E570A" w:rsidRPr="00F944F6" w:rsidRDefault="00585076">
            <w:pPr>
              <w:widowControl w:val="0"/>
              <w:spacing w:after="0" w:line="286" w:lineRule="exact"/>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570A" w:rsidRPr="00F944F6">
              <w:rPr>
                <w:rFonts w:ascii="Times New Roman" w:eastAsia="Times New Roman" w:hAnsi="Times New Roman" w:cs="Times New Roman"/>
                <w:sz w:val="24"/>
                <w:szCs w:val="24"/>
              </w:rPr>
              <w:t xml:space="preserve">     </w:t>
            </w:r>
          </w:p>
          <w:p w:rsidR="003E570A" w:rsidRPr="00F944F6" w:rsidRDefault="003E570A">
            <w:pPr>
              <w:widowControl w:val="0"/>
              <w:tabs>
                <w:tab w:val="left" w:pos="2523"/>
              </w:tabs>
              <w:spacing w:after="0" w:line="240" w:lineRule="auto"/>
              <w:ind w:left="644"/>
              <w:rPr>
                <w:rFonts w:ascii="Times New Roman" w:eastAsia="Times New Roman" w:hAnsi="Times New Roman" w:cs="Times New Roman"/>
                <w:sz w:val="24"/>
                <w:szCs w:val="24"/>
                <w:lang w:eastAsia="en-US"/>
              </w:rPr>
            </w:pPr>
          </w:p>
        </w:tc>
      </w:tr>
    </w:tbl>
    <w:p w:rsidR="00152D20" w:rsidRPr="00F944F6" w:rsidRDefault="00152D20" w:rsidP="00152D20">
      <w:pPr>
        <w:widowControl w:val="0"/>
        <w:suppressAutoHyphens w:val="0"/>
        <w:spacing w:after="0" w:line="240" w:lineRule="auto"/>
        <w:rPr>
          <w:rFonts w:ascii="Times New Roman" w:eastAsia="Times New Roman" w:hAnsi="Times New Roman" w:cs="Times New Roman"/>
          <w:b/>
          <w:color w:val="auto"/>
          <w:kern w:val="0"/>
          <w:sz w:val="24"/>
          <w:szCs w:val="24"/>
          <w:lang w:eastAsia="en-US"/>
        </w:rPr>
      </w:pPr>
    </w:p>
    <w:p w:rsidR="00152D20" w:rsidRPr="00F944F6" w:rsidRDefault="00152D20" w:rsidP="00152D20">
      <w:pPr>
        <w:widowControl w:val="0"/>
        <w:suppressAutoHyphens w:val="0"/>
        <w:spacing w:before="6" w:after="1" w:line="240" w:lineRule="auto"/>
        <w:rPr>
          <w:rFonts w:ascii="Times New Roman" w:eastAsia="Times New Roman" w:hAnsi="Times New Roman" w:cs="Times New Roman"/>
          <w:b/>
          <w:color w:val="auto"/>
          <w:kern w:val="0"/>
          <w:sz w:val="24"/>
          <w:szCs w:val="24"/>
          <w:lang w:eastAsia="en-US"/>
        </w:rPr>
      </w:pPr>
    </w:p>
    <w:p w:rsidR="00152D20" w:rsidRPr="00F944F6"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F944F6"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F944F6"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F944F6"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1D3EFE"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1D3EFE">
        <w:rPr>
          <w:rFonts w:ascii="Times New Roman" w:eastAsia="Times New Roman" w:hAnsi="Times New Roman" w:cs="Times New Roman"/>
          <w:b/>
          <w:bCs/>
          <w:color w:val="000000"/>
          <w:kern w:val="0"/>
          <w:sz w:val="40"/>
          <w:szCs w:val="40"/>
          <w:lang w:eastAsia="ru-RU"/>
        </w:rPr>
        <w:t>АДАПТИРОВАННАЯ ОСНОВНАЯ ОБЩЕОБРАЗОВАТЕЛЬНАЯ ПРОГРАММА НАЧАЛЬНОГО ОБЩЕГО ОБРАЗОВАНИЯ</w:t>
      </w:r>
    </w:p>
    <w:p w:rsidR="00152D20" w:rsidRPr="001D3EFE"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1D3EFE">
        <w:rPr>
          <w:rFonts w:ascii="Times New Roman" w:eastAsia="Times New Roman" w:hAnsi="Times New Roman" w:cs="Times New Roman"/>
          <w:b/>
          <w:bCs/>
          <w:color w:val="000000"/>
          <w:kern w:val="0"/>
          <w:sz w:val="40"/>
          <w:szCs w:val="40"/>
          <w:lang w:eastAsia="ru-RU"/>
        </w:rPr>
        <w:t xml:space="preserve">ДЛЯ ОБУЧАЮЩИХСЯ </w:t>
      </w:r>
    </w:p>
    <w:p w:rsidR="00152D20" w:rsidRPr="001D3EFE"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40"/>
          <w:szCs w:val="40"/>
          <w:lang w:eastAsia="ru-RU"/>
        </w:rPr>
      </w:pPr>
      <w:r w:rsidRPr="001D3EFE">
        <w:rPr>
          <w:rFonts w:ascii="Times New Roman" w:eastAsia="Times New Roman" w:hAnsi="Times New Roman" w:cs="Times New Roman"/>
          <w:b/>
          <w:bCs/>
          <w:color w:val="000000"/>
          <w:kern w:val="0"/>
          <w:sz w:val="40"/>
          <w:szCs w:val="40"/>
          <w:lang w:eastAsia="ru-RU"/>
        </w:rPr>
        <w:t xml:space="preserve">  С УМСТВЕННОЙ ОТСТАЛОСТЬЮ </w:t>
      </w:r>
    </w:p>
    <w:p w:rsidR="00152D20" w:rsidRPr="001D3EFE"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1D3EFE">
        <w:rPr>
          <w:rFonts w:ascii="Times New Roman" w:eastAsia="Times New Roman" w:hAnsi="Times New Roman" w:cs="Times New Roman"/>
          <w:b/>
          <w:bCs/>
          <w:color w:val="000000"/>
          <w:kern w:val="0"/>
          <w:sz w:val="40"/>
          <w:szCs w:val="40"/>
          <w:lang w:eastAsia="ru-RU"/>
        </w:rPr>
        <w:t>(интеллектуальными нарушениями)</w:t>
      </w:r>
    </w:p>
    <w:p w:rsidR="00152D20" w:rsidRPr="001D3EFE" w:rsidRDefault="00152D20" w:rsidP="00D06810">
      <w:pPr>
        <w:suppressAutoHyphens w:val="0"/>
        <w:spacing w:after="0"/>
        <w:jc w:val="center"/>
        <w:rPr>
          <w:rFonts w:ascii="Times New Roman" w:eastAsia="Times New Roman" w:hAnsi="Times New Roman" w:cs="Times New Roman"/>
          <w:color w:val="auto"/>
          <w:kern w:val="0"/>
          <w:sz w:val="40"/>
          <w:szCs w:val="40"/>
          <w:lang w:eastAsia="ru-RU"/>
        </w:rPr>
      </w:pPr>
      <w:r w:rsidRPr="001D3EFE">
        <w:rPr>
          <w:rFonts w:ascii="Times New Roman" w:eastAsia="Times New Roman" w:hAnsi="Times New Roman" w:cs="Times New Roman"/>
          <w:color w:val="auto"/>
          <w:kern w:val="0"/>
          <w:sz w:val="40"/>
          <w:szCs w:val="40"/>
          <w:lang w:eastAsia="ru-RU"/>
        </w:rPr>
        <w:t>(вариант 1</w:t>
      </w:r>
      <w:r w:rsidR="00D06810" w:rsidRPr="001D3EFE">
        <w:rPr>
          <w:rFonts w:ascii="Times New Roman" w:eastAsia="Times New Roman" w:hAnsi="Times New Roman" w:cs="Times New Roman"/>
          <w:color w:val="auto"/>
          <w:kern w:val="0"/>
          <w:sz w:val="40"/>
          <w:szCs w:val="40"/>
          <w:lang w:eastAsia="ru-RU"/>
        </w:rPr>
        <w:t>)</w:t>
      </w:r>
    </w:p>
    <w:p w:rsidR="00D06810" w:rsidRPr="001D3EFE" w:rsidRDefault="00077F25" w:rsidP="00D06810">
      <w:pPr>
        <w:suppressAutoHyphens w:val="0"/>
        <w:spacing w:after="0"/>
        <w:jc w:val="center"/>
        <w:rPr>
          <w:rFonts w:ascii="Times New Roman" w:eastAsia="Times New Roman" w:hAnsi="Times New Roman" w:cs="Times New Roman"/>
          <w:color w:val="000000" w:themeColor="text1"/>
          <w:kern w:val="0"/>
          <w:sz w:val="40"/>
          <w:szCs w:val="40"/>
          <w:lang w:eastAsia="ru-RU"/>
        </w:rPr>
      </w:pPr>
      <w:r w:rsidRPr="001D3EFE">
        <w:rPr>
          <w:rFonts w:ascii="Times New Roman" w:eastAsia="Times New Roman" w:hAnsi="Times New Roman" w:cs="Times New Roman"/>
          <w:color w:val="auto"/>
          <w:kern w:val="0"/>
          <w:sz w:val="40"/>
          <w:szCs w:val="40"/>
          <w:lang w:eastAsia="ru-RU"/>
        </w:rPr>
        <w:t>на 202</w:t>
      </w:r>
      <w:r w:rsidR="008F10ED" w:rsidRPr="001D3EFE">
        <w:rPr>
          <w:rFonts w:ascii="Times New Roman" w:eastAsia="Times New Roman" w:hAnsi="Times New Roman" w:cs="Times New Roman"/>
          <w:color w:val="auto"/>
          <w:kern w:val="0"/>
          <w:sz w:val="40"/>
          <w:szCs w:val="40"/>
          <w:lang w:eastAsia="ru-RU"/>
        </w:rPr>
        <w:t>3</w:t>
      </w:r>
      <w:r w:rsidRPr="001D3EFE">
        <w:rPr>
          <w:rFonts w:ascii="Times New Roman" w:eastAsia="Times New Roman" w:hAnsi="Times New Roman" w:cs="Times New Roman"/>
          <w:color w:val="000000" w:themeColor="text1"/>
          <w:kern w:val="0"/>
          <w:sz w:val="40"/>
          <w:szCs w:val="40"/>
          <w:lang w:eastAsia="ru-RU"/>
        </w:rPr>
        <w:t>-202</w:t>
      </w:r>
      <w:r w:rsidR="008F10ED" w:rsidRPr="001D3EFE">
        <w:rPr>
          <w:rFonts w:ascii="Times New Roman" w:eastAsia="Times New Roman" w:hAnsi="Times New Roman" w:cs="Times New Roman"/>
          <w:color w:val="000000" w:themeColor="text1"/>
          <w:kern w:val="0"/>
          <w:sz w:val="40"/>
          <w:szCs w:val="40"/>
          <w:lang w:eastAsia="ru-RU"/>
        </w:rPr>
        <w:t>7</w:t>
      </w:r>
      <w:r w:rsidR="00D06810" w:rsidRPr="001D3EFE">
        <w:rPr>
          <w:rFonts w:ascii="Times New Roman" w:eastAsia="Times New Roman" w:hAnsi="Times New Roman" w:cs="Times New Roman"/>
          <w:color w:val="000000" w:themeColor="text1"/>
          <w:kern w:val="0"/>
          <w:sz w:val="40"/>
          <w:szCs w:val="40"/>
          <w:lang w:eastAsia="ru-RU"/>
        </w:rPr>
        <w:t xml:space="preserve"> учебные года</w:t>
      </w:r>
    </w:p>
    <w:p w:rsidR="00152D20" w:rsidRPr="00F944F6" w:rsidRDefault="00152D20" w:rsidP="00152D20">
      <w:pPr>
        <w:suppressAutoHyphens w:val="0"/>
        <w:jc w:val="center"/>
        <w:rPr>
          <w:rFonts w:eastAsia="Times New Roman" w:cs="Times New Roman"/>
          <w:color w:val="auto"/>
          <w:kern w:val="0"/>
          <w:sz w:val="24"/>
          <w:szCs w:val="24"/>
          <w:lang w:eastAsia="ru-RU"/>
        </w:rPr>
      </w:pPr>
    </w:p>
    <w:p w:rsidR="00152D20" w:rsidRPr="00F944F6" w:rsidRDefault="00152D20" w:rsidP="00152D20">
      <w:pPr>
        <w:suppressAutoHyphens w:val="0"/>
        <w:jc w:val="center"/>
        <w:rPr>
          <w:rFonts w:eastAsia="Times New Roman" w:cs="Times New Roman"/>
          <w:color w:val="auto"/>
          <w:kern w:val="0"/>
          <w:sz w:val="24"/>
          <w:szCs w:val="24"/>
          <w:lang w:eastAsia="ru-RU"/>
        </w:rPr>
      </w:pPr>
    </w:p>
    <w:p w:rsidR="00152D20" w:rsidRPr="00F944F6" w:rsidRDefault="00152D20" w:rsidP="00152D20">
      <w:pPr>
        <w:suppressAutoHyphens w:val="0"/>
        <w:jc w:val="center"/>
        <w:rPr>
          <w:rFonts w:eastAsia="Times New Roman" w:cs="Times New Roman"/>
          <w:color w:val="auto"/>
          <w:kern w:val="0"/>
          <w:sz w:val="24"/>
          <w:szCs w:val="24"/>
          <w:lang w:eastAsia="ru-RU"/>
        </w:rPr>
      </w:pPr>
    </w:p>
    <w:p w:rsidR="008F10ED" w:rsidRPr="00F944F6" w:rsidRDefault="008F10ED"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8F10ED" w:rsidRPr="00F944F6" w:rsidRDefault="008F10ED"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8F10ED" w:rsidRPr="00F944F6" w:rsidRDefault="008F10ED"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701D1" w:rsidRDefault="001701D1"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D3EFE" w:rsidRPr="00F944F6" w:rsidRDefault="001D3EFE"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374988" w:rsidRPr="00F944F6" w:rsidRDefault="00374988"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374988" w:rsidRPr="00F944F6" w:rsidRDefault="00374988"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52D20" w:rsidRPr="00F944F6" w:rsidRDefault="00374988"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г. </w:t>
      </w:r>
      <w:r w:rsidR="00455F77">
        <w:rPr>
          <w:rFonts w:ascii="Times New Roman" w:eastAsia="Times New Roman" w:hAnsi="Times New Roman" w:cs="Times New Roman"/>
          <w:color w:val="auto"/>
          <w:kern w:val="0"/>
          <w:sz w:val="24"/>
          <w:szCs w:val="24"/>
          <w:lang w:eastAsia="ru-RU"/>
        </w:rPr>
        <w:t>Гаврилов-Ям</w:t>
      </w:r>
    </w:p>
    <w:p w:rsidR="00152D20" w:rsidRPr="00F944F6" w:rsidRDefault="00152D20"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202</w:t>
      </w:r>
      <w:r w:rsidR="008F10ED" w:rsidRPr="00F944F6">
        <w:rPr>
          <w:rFonts w:ascii="Times New Roman" w:eastAsia="Times New Roman" w:hAnsi="Times New Roman" w:cs="Times New Roman"/>
          <w:color w:val="auto"/>
          <w:kern w:val="0"/>
          <w:sz w:val="24"/>
          <w:szCs w:val="24"/>
          <w:lang w:eastAsia="ru-RU"/>
        </w:rPr>
        <w:t>3</w:t>
      </w:r>
    </w:p>
    <w:p w:rsidR="00455F77" w:rsidRPr="00F944F6" w:rsidRDefault="00455F77" w:rsidP="004F2631">
      <w:pPr>
        <w:jc w:val="center"/>
        <w:rPr>
          <w:rFonts w:ascii="Times New Roman" w:hAnsi="Times New Roman" w:cs="Times New Roman"/>
          <w:b/>
          <w:sz w:val="24"/>
          <w:szCs w:val="24"/>
        </w:rPr>
      </w:pPr>
    </w:p>
    <w:p w:rsidR="005B5BE4" w:rsidRPr="00F944F6" w:rsidRDefault="00152D20" w:rsidP="0074278B">
      <w:pPr>
        <w:spacing w:after="0" w:line="240" w:lineRule="auto"/>
        <w:jc w:val="center"/>
        <w:rPr>
          <w:rFonts w:ascii="Times New Roman" w:hAnsi="Times New Roman" w:cs="Times New Roman"/>
          <w:b/>
          <w:sz w:val="24"/>
          <w:szCs w:val="24"/>
        </w:rPr>
      </w:pPr>
      <w:r w:rsidRPr="00F944F6">
        <w:rPr>
          <w:rFonts w:ascii="Times New Roman" w:hAnsi="Times New Roman" w:cs="Times New Roman"/>
          <w:b/>
          <w:sz w:val="24"/>
          <w:szCs w:val="24"/>
        </w:rPr>
        <w:lastRenderedPageBreak/>
        <w:t>Содержание</w:t>
      </w:r>
    </w:p>
    <w:tbl>
      <w:tblPr>
        <w:tblW w:w="9923" w:type="dxa"/>
        <w:tblInd w:w="-176" w:type="dxa"/>
        <w:tblLayout w:type="fixed"/>
        <w:tblLook w:val="0000" w:firstRow="0" w:lastRow="0" w:firstColumn="0" w:lastColumn="0" w:noHBand="0" w:noVBand="0"/>
      </w:tblPr>
      <w:tblGrid>
        <w:gridCol w:w="9215"/>
        <w:gridCol w:w="708"/>
      </w:tblGrid>
      <w:tr w:rsidR="005B5BE4" w:rsidRPr="00F944F6" w:rsidTr="00092BC6">
        <w:tc>
          <w:tcPr>
            <w:tcW w:w="9215" w:type="dxa"/>
          </w:tcPr>
          <w:p w:rsidR="004F2631" w:rsidRPr="00F944F6" w:rsidRDefault="005B5BE4" w:rsidP="0074278B">
            <w:pPr>
              <w:pStyle w:val="aff0"/>
              <w:rPr>
                <w:rFonts w:ascii="Times New Roman" w:hAnsi="Times New Roman"/>
                <w:b/>
                <w:sz w:val="24"/>
                <w:szCs w:val="24"/>
              </w:rPr>
            </w:pPr>
            <w:r w:rsidRPr="00F944F6">
              <w:rPr>
                <w:rFonts w:ascii="Times New Roman" w:hAnsi="Times New Roman"/>
                <w:b/>
                <w:sz w:val="24"/>
                <w:szCs w:val="24"/>
              </w:rPr>
              <w:t>1.</w:t>
            </w:r>
            <w:r w:rsidR="00490E3A" w:rsidRPr="00F944F6">
              <w:rPr>
                <w:rFonts w:ascii="Times New Roman" w:hAnsi="Times New Roman"/>
                <w:sz w:val="24"/>
                <w:szCs w:val="24"/>
              </w:rPr>
              <w:t>Общие положения</w:t>
            </w:r>
            <w:r w:rsidRPr="00F944F6">
              <w:rPr>
                <w:rFonts w:ascii="Times New Roman" w:hAnsi="Times New Roman"/>
                <w:b/>
                <w:sz w:val="24"/>
                <w:szCs w:val="24"/>
              </w:rPr>
              <w:tab/>
            </w:r>
          </w:p>
        </w:tc>
        <w:tc>
          <w:tcPr>
            <w:tcW w:w="708" w:type="dxa"/>
          </w:tcPr>
          <w:p w:rsidR="005B5BE4" w:rsidRPr="00F944F6" w:rsidRDefault="00DE5C9B" w:rsidP="00D55F21">
            <w:pPr>
              <w:pStyle w:val="aff0"/>
              <w:jc w:val="right"/>
              <w:rPr>
                <w:rFonts w:ascii="Times New Roman" w:hAnsi="Times New Roman"/>
                <w:sz w:val="24"/>
                <w:szCs w:val="24"/>
              </w:rPr>
            </w:pPr>
            <w:r w:rsidRPr="00F944F6">
              <w:rPr>
                <w:rFonts w:ascii="Times New Roman" w:hAnsi="Times New Roman"/>
                <w:sz w:val="24"/>
                <w:szCs w:val="24"/>
              </w:rPr>
              <w:t>3</w:t>
            </w:r>
          </w:p>
        </w:tc>
      </w:tr>
      <w:tr w:rsidR="005B5BE4" w:rsidRPr="00F944F6" w:rsidTr="00092BC6">
        <w:tc>
          <w:tcPr>
            <w:tcW w:w="9215" w:type="dxa"/>
          </w:tcPr>
          <w:p w:rsidR="005B5BE4" w:rsidRPr="00F944F6" w:rsidRDefault="003F5A15" w:rsidP="00490E3A">
            <w:pPr>
              <w:pStyle w:val="aff0"/>
              <w:ind w:left="34"/>
              <w:rPr>
                <w:rFonts w:ascii="Times New Roman" w:hAnsi="Times New Roman"/>
                <w:b/>
                <w:sz w:val="24"/>
                <w:szCs w:val="24"/>
              </w:rPr>
            </w:pPr>
            <w:r w:rsidRPr="00F944F6">
              <w:rPr>
                <w:rFonts w:ascii="Times New Roman" w:hAnsi="Times New Roman"/>
                <w:b/>
                <w:sz w:val="24"/>
                <w:szCs w:val="24"/>
              </w:rPr>
              <w:t>2</w:t>
            </w:r>
            <w:r w:rsidR="005B5BE4" w:rsidRPr="00F944F6">
              <w:rPr>
                <w:rFonts w:ascii="Times New Roman" w:hAnsi="Times New Roman"/>
                <w:b/>
                <w:sz w:val="24"/>
                <w:szCs w:val="24"/>
              </w:rPr>
              <w:t>. Целевой раздел</w:t>
            </w:r>
          </w:p>
        </w:tc>
        <w:tc>
          <w:tcPr>
            <w:tcW w:w="708" w:type="dxa"/>
          </w:tcPr>
          <w:p w:rsidR="005B5BE4" w:rsidRPr="00F944F6" w:rsidRDefault="005B5BE4" w:rsidP="00D55F21">
            <w:pPr>
              <w:pStyle w:val="aff0"/>
              <w:jc w:val="right"/>
              <w:rPr>
                <w:rFonts w:ascii="Times New Roman" w:hAnsi="Times New Roman"/>
                <w:sz w:val="24"/>
                <w:szCs w:val="24"/>
              </w:rPr>
            </w:pPr>
          </w:p>
        </w:tc>
      </w:tr>
      <w:tr w:rsidR="005B5BE4" w:rsidRPr="00F944F6" w:rsidTr="00092BC6">
        <w:tc>
          <w:tcPr>
            <w:tcW w:w="9215" w:type="dxa"/>
          </w:tcPr>
          <w:p w:rsidR="005B5BE4" w:rsidRPr="00F944F6" w:rsidRDefault="003F5A15" w:rsidP="00490E3A">
            <w:pPr>
              <w:pStyle w:val="aff0"/>
              <w:ind w:left="460"/>
              <w:rPr>
                <w:rFonts w:ascii="Times New Roman" w:hAnsi="Times New Roman"/>
                <w:sz w:val="24"/>
                <w:szCs w:val="24"/>
              </w:rPr>
            </w:pPr>
            <w:r w:rsidRPr="00F944F6">
              <w:rPr>
                <w:rFonts w:ascii="Times New Roman" w:hAnsi="Times New Roman"/>
                <w:sz w:val="24"/>
                <w:szCs w:val="24"/>
              </w:rPr>
              <w:t>2.1.</w:t>
            </w:r>
            <w:r w:rsidR="005B5BE4" w:rsidRPr="00F944F6">
              <w:rPr>
                <w:rFonts w:ascii="Times New Roman" w:hAnsi="Times New Roman"/>
                <w:sz w:val="24"/>
                <w:szCs w:val="24"/>
              </w:rPr>
              <w:t xml:space="preserve"> Пояснительная записка</w:t>
            </w:r>
          </w:p>
        </w:tc>
        <w:tc>
          <w:tcPr>
            <w:tcW w:w="708" w:type="dxa"/>
          </w:tcPr>
          <w:p w:rsidR="005B5BE4" w:rsidRPr="00F944F6" w:rsidRDefault="00BA5594" w:rsidP="00D55F21">
            <w:pPr>
              <w:pStyle w:val="aff0"/>
              <w:jc w:val="right"/>
              <w:rPr>
                <w:rFonts w:ascii="Times New Roman" w:hAnsi="Times New Roman"/>
                <w:sz w:val="24"/>
                <w:szCs w:val="24"/>
              </w:rPr>
            </w:pPr>
            <w:r w:rsidRPr="00F944F6">
              <w:rPr>
                <w:rFonts w:ascii="Times New Roman" w:hAnsi="Times New Roman"/>
                <w:sz w:val="24"/>
                <w:szCs w:val="24"/>
              </w:rPr>
              <w:t>5</w:t>
            </w:r>
          </w:p>
        </w:tc>
      </w:tr>
      <w:tr w:rsidR="005B5BE4" w:rsidRPr="00F944F6" w:rsidTr="00092BC6">
        <w:tc>
          <w:tcPr>
            <w:tcW w:w="9215" w:type="dxa"/>
          </w:tcPr>
          <w:p w:rsidR="005B5BE4" w:rsidRPr="00F944F6" w:rsidRDefault="003F5A15" w:rsidP="001701D1">
            <w:pPr>
              <w:pStyle w:val="aff0"/>
              <w:ind w:left="460"/>
              <w:rPr>
                <w:rFonts w:ascii="Times New Roman" w:hAnsi="Times New Roman"/>
                <w:sz w:val="24"/>
                <w:szCs w:val="24"/>
              </w:rPr>
            </w:pPr>
            <w:r w:rsidRPr="00F944F6">
              <w:rPr>
                <w:rFonts w:ascii="Times New Roman" w:hAnsi="Times New Roman"/>
                <w:sz w:val="24"/>
                <w:szCs w:val="24"/>
              </w:rPr>
              <w:t>2.</w:t>
            </w:r>
            <w:r w:rsidR="005B5BE4" w:rsidRPr="00F944F6">
              <w:rPr>
                <w:rFonts w:ascii="Times New Roman" w:hAnsi="Times New Roman"/>
                <w:sz w:val="24"/>
                <w:szCs w:val="24"/>
              </w:rPr>
              <w:t>2</w:t>
            </w:r>
            <w:r w:rsidR="003E7C8D" w:rsidRPr="00F944F6">
              <w:rPr>
                <w:rFonts w:ascii="Times New Roman" w:hAnsi="Times New Roman"/>
                <w:sz w:val="24"/>
                <w:szCs w:val="24"/>
              </w:rPr>
              <w:t>.</w:t>
            </w:r>
            <w:r w:rsidR="005B5BE4" w:rsidRPr="00F944F6">
              <w:rPr>
                <w:rFonts w:ascii="Times New Roman" w:hAnsi="Times New Roman"/>
                <w:sz w:val="24"/>
                <w:szCs w:val="24"/>
              </w:rPr>
              <w:t xml:space="preserve">  </w:t>
            </w:r>
            <w:r w:rsidR="001701D1" w:rsidRPr="00F944F6">
              <w:rPr>
                <w:rFonts w:ascii="Times New Roman" w:hAnsi="Times New Roman"/>
                <w:sz w:val="24"/>
                <w:szCs w:val="24"/>
              </w:rPr>
              <w:t>Общая характеристика АООП УО (вариант 1)</w:t>
            </w:r>
          </w:p>
        </w:tc>
        <w:tc>
          <w:tcPr>
            <w:tcW w:w="708" w:type="dxa"/>
          </w:tcPr>
          <w:p w:rsidR="005B5BE4" w:rsidRPr="00F944F6" w:rsidRDefault="00BA5594" w:rsidP="00D55F21">
            <w:pPr>
              <w:pStyle w:val="aff0"/>
              <w:jc w:val="right"/>
              <w:rPr>
                <w:rFonts w:ascii="Times New Roman" w:hAnsi="Times New Roman"/>
                <w:sz w:val="24"/>
                <w:szCs w:val="24"/>
              </w:rPr>
            </w:pPr>
            <w:r w:rsidRPr="00F944F6">
              <w:rPr>
                <w:rFonts w:ascii="Times New Roman" w:hAnsi="Times New Roman"/>
                <w:sz w:val="24"/>
                <w:szCs w:val="24"/>
              </w:rPr>
              <w:t>6</w:t>
            </w:r>
          </w:p>
        </w:tc>
      </w:tr>
      <w:tr w:rsidR="005B5BE4" w:rsidRPr="00F944F6" w:rsidTr="00092BC6">
        <w:tc>
          <w:tcPr>
            <w:tcW w:w="9215" w:type="dxa"/>
          </w:tcPr>
          <w:p w:rsidR="004F2631" w:rsidRPr="00F944F6" w:rsidRDefault="003F5A15" w:rsidP="001701D1">
            <w:pPr>
              <w:pStyle w:val="aff0"/>
              <w:ind w:left="460"/>
              <w:rPr>
                <w:rFonts w:ascii="Times New Roman" w:hAnsi="Times New Roman"/>
                <w:sz w:val="24"/>
                <w:szCs w:val="24"/>
              </w:rPr>
            </w:pPr>
            <w:r w:rsidRPr="00F944F6">
              <w:rPr>
                <w:rFonts w:ascii="Times New Roman" w:hAnsi="Times New Roman"/>
                <w:sz w:val="24"/>
                <w:szCs w:val="24"/>
              </w:rPr>
              <w:t>2.</w:t>
            </w:r>
            <w:r w:rsidR="005B5BE4" w:rsidRPr="00F944F6">
              <w:rPr>
                <w:rFonts w:ascii="Times New Roman" w:hAnsi="Times New Roman"/>
                <w:sz w:val="24"/>
                <w:szCs w:val="24"/>
              </w:rPr>
              <w:t>3</w:t>
            </w:r>
            <w:r w:rsidR="003E7C8D" w:rsidRPr="00F944F6">
              <w:rPr>
                <w:rFonts w:ascii="Times New Roman" w:hAnsi="Times New Roman"/>
                <w:sz w:val="24"/>
                <w:szCs w:val="24"/>
              </w:rPr>
              <w:t>.</w:t>
            </w:r>
            <w:r w:rsidR="005B5BE4" w:rsidRPr="00F944F6">
              <w:rPr>
                <w:rFonts w:ascii="Times New Roman" w:hAnsi="Times New Roman"/>
                <w:sz w:val="24"/>
                <w:szCs w:val="24"/>
              </w:rPr>
              <w:t> </w:t>
            </w:r>
            <w:r w:rsidR="001701D1" w:rsidRPr="00F944F6">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F944F6" w:rsidRDefault="00FF2ED1" w:rsidP="00D55F21">
            <w:pPr>
              <w:pStyle w:val="aff0"/>
              <w:jc w:val="right"/>
              <w:rPr>
                <w:rFonts w:ascii="Times New Roman" w:hAnsi="Times New Roman"/>
                <w:sz w:val="24"/>
                <w:szCs w:val="24"/>
              </w:rPr>
            </w:pPr>
            <w:r>
              <w:rPr>
                <w:rFonts w:ascii="Times New Roman" w:hAnsi="Times New Roman"/>
                <w:sz w:val="24"/>
                <w:szCs w:val="24"/>
              </w:rPr>
              <w:t>7</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2.3.1. Язык и речевая практика</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8</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 xml:space="preserve">2.3.2. Математика </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9</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2.3.3. Естествознание</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10</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2.3.4. Искусство</w:t>
            </w:r>
          </w:p>
        </w:tc>
        <w:tc>
          <w:tcPr>
            <w:tcW w:w="708" w:type="dxa"/>
          </w:tcPr>
          <w:p w:rsidR="001701D1" w:rsidRPr="00F944F6" w:rsidRDefault="001701D1" w:rsidP="001B365F">
            <w:pPr>
              <w:pStyle w:val="aff0"/>
              <w:jc w:val="right"/>
              <w:rPr>
                <w:rFonts w:ascii="Times New Roman" w:hAnsi="Times New Roman"/>
                <w:sz w:val="24"/>
                <w:szCs w:val="24"/>
              </w:rPr>
            </w:pPr>
            <w:r w:rsidRPr="00F944F6">
              <w:rPr>
                <w:rFonts w:ascii="Times New Roman" w:hAnsi="Times New Roman"/>
                <w:sz w:val="24"/>
                <w:szCs w:val="24"/>
              </w:rPr>
              <w:t>1</w:t>
            </w:r>
            <w:r w:rsidR="001B365F">
              <w:rPr>
                <w:rFonts w:ascii="Times New Roman" w:hAnsi="Times New Roman"/>
                <w:sz w:val="24"/>
                <w:szCs w:val="24"/>
              </w:rPr>
              <w:t>1</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2.3.5. Физическая культура</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13</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2.3.6. Технология</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13</w:t>
            </w:r>
          </w:p>
        </w:tc>
      </w:tr>
      <w:tr w:rsidR="001701D1" w:rsidRPr="00F944F6" w:rsidTr="00092BC6">
        <w:tc>
          <w:tcPr>
            <w:tcW w:w="9215" w:type="dxa"/>
          </w:tcPr>
          <w:p w:rsidR="001701D1" w:rsidRPr="00F944F6" w:rsidRDefault="001701D1" w:rsidP="001701D1">
            <w:pPr>
              <w:pStyle w:val="aff0"/>
              <w:ind w:left="460"/>
              <w:rPr>
                <w:rFonts w:ascii="Times New Roman" w:hAnsi="Times New Roman"/>
                <w:sz w:val="24"/>
                <w:szCs w:val="24"/>
              </w:rPr>
            </w:pPr>
            <w:r w:rsidRPr="00F944F6">
              <w:rPr>
                <w:rFonts w:ascii="Times New Roman" w:hAnsi="Times New Roman"/>
                <w:sz w:val="24"/>
                <w:szCs w:val="24"/>
              </w:rPr>
              <w:t xml:space="preserve">2.4. </w:t>
            </w:r>
            <w:r w:rsidRPr="00F944F6">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708" w:type="dxa"/>
          </w:tcPr>
          <w:p w:rsidR="001701D1" w:rsidRPr="00F944F6" w:rsidRDefault="001B365F" w:rsidP="00D55F21">
            <w:pPr>
              <w:pStyle w:val="aff0"/>
              <w:jc w:val="right"/>
              <w:rPr>
                <w:rFonts w:ascii="Times New Roman" w:hAnsi="Times New Roman"/>
                <w:sz w:val="24"/>
                <w:szCs w:val="24"/>
              </w:rPr>
            </w:pPr>
            <w:r>
              <w:rPr>
                <w:rFonts w:ascii="Times New Roman" w:hAnsi="Times New Roman"/>
                <w:sz w:val="24"/>
                <w:szCs w:val="24"/>
              </w:rPr>
              <w:t>14</w:t>
            </w:r>
          </w:p>
        </w:tc>
      </w:tr>
      <w:tr w:rsidR="005B5BE4" w:rsidRPr="00F944F6" w:rsidTr="00092BC6">
        <w:tc>
          <w:tcPr>
            <w:tcW w:w="9215" w:type="dxa"/>
          </w:tcPr>
          <w:p w:rsidR="005B5BE4" w:rsidRPr="00F944F6" w:rsidRDefault="003F5A15" w:rsidP="00490E3A">
            <w:pPr>
              <w:pStyle w:val="aff0"/>
              <w:ind w:left="34"/>
              <w:rPr>
                <w:rFonts w:ascii="Times New Roman" w:hAnsi="Times New Roman"/>
                <w:b/>
                <w:sz w:val="24"/>
                <w:szCs w:val="24"/>
              </w:rPr>
            </w:pPr>
            <w:r w:rsidRPr="00F944F6">
              <w:rPr>
                <w:rFonts w:ascii="Times New Roman" w:hAnsi="Times New Roman"/>
                <w:b/>
                <w:sz w:val="24"/>
                <w:szCs w:val="24"/>
              </w:rPr>
              <w:t>3</w:t>
            </w:r>
            <w:r w:rsidR="005B5BE4" w:rsidRPr="00F944F6">
              <w:rPr>
                <w:rFonts w:ascii="Times New Roman" w:hAnsi="Times New Roman"/>
                <w:b/>
                <w:sz w:val="24"/>
                <w:szCs w:val="24"/>
              </w:rPr>
              <w:t>. Содержательный раздел</w:t>
            </w:r>
          </w:p>
        </w:tc>
        <w:tc>
          <w:tcPr>
            <w:tcW w:w="708" w:type="dxa"/>
          </w:tcPr>
          <w:p w:rsidR="005B5BE4" w:rsidRPr="00F944F6" w:rsidRDefault="005B5BE4" w:rsidP="00D55F21">
            <w:pPr>
              <w:pStyle w:val="aff0"/>
              <w:jc w:val="right"/>
              <w:rPr>
                <w:rFonts w:ascii="Times New Roman" w:hAnsi="Times New Roman"/>
                <w:sz w:val="24"/>
                <w:szCs w:val="24"/>
              </w:rPr>
            </w:pPr>
          </w:p>
        </w:tc>
      </w:tr>
      <w:tr w:rsidR="005B5BE4" w:rsidRPr="00F944F6" w:rsidTr="00092BC6">
        <w:tc>
          <w:tcPr>
            <w:tcW w:w="9215" w:type="dxa"/>
          </w:tcPr>
          <w:p w:rsidR="005B5BE4" w:rsidRPr="00F944F6" w:rsidRDefault="006B0760" w:rsidP="006B0760">
            <w:pPr>
              <w:pStyle w:val="aff0"/>
              <w:ind w:left="460"/>
              <w:rPr>
                <w:rFonts w:ascii="Times New Roman" w:hAnsi="Times New Roman"/>
                <w:sz w:val="24"/>
                <w:szCs w:val="24"/>
              </w:rPr>
            </w:pPr>
            <w:r w:rsidRPr="00F944F6">
              <w:rPr>
                <w:rFonts w:ascii="Times New Roman" w:hAnsi="Times New Roman"/>
                <w:sz w:val="24"/>
                <w:szCs w:val="24"/>
              </w:rPr>
              <w:t>Программы учебных предметов</w:t>
            </w:r>
          </w:p>
        </w:tc>
        <w:tc>
          <w:tcPr>
            <w:tcW w:w="708" w:type="dxa"/>
          </w:tcPr>
          <w:p w:rsidR="005B5BE4" w:rsidRPr="00F944F6" w:rsidRDefault="001B365F" w:rsidP="00D55F21">
            <w:pPr>
              <w:pStyle w:val="aff0"/>
              <w:jc w:val="right"/>
              <w:rPr>
                <w:rFonts w:ascii="Times New Roman" w:hAnsi="Times New Roman"/>
                <w:sz w:val="24"/>
                <w:szCs w:val="24"/>
              </w:rPr>
            </w:pPr>
            <w:r>
              <w:rPr>
                <w:rFonts w:ascii="Times New Roman" w:hAnsi="Times New Roman"/>
                <w:sz w:val="24"/>
                <w:szCs w:val="24"/>
              </w:rPr>
              <w:t>18</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3.1. Русский язык</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18</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3.2. Чтение</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25</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3.3. Речевая практика</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25</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3.4. Математика</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27</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3.5. Мир природы и человека</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30</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3.6. Музыка</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34</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3.7. Рисование (изобразительное искусство)</w:t>
            </w:r>
          </w:p>
        </w:tc>
        <w:tc>
          <w:tcPr>
            <w:tcW w:w="708" w:type="dxa"/>
          </w:tcPr>
          <w:p w:rsidR="007D66EC" w:rsidRPr="00F944F6" w:rsidRDefault="001B365F" w:rsidP="001B365F">
            <w:pPr>
              <w:pStyle w:val="aff0"/>
              <w:jc w:val="right"/>
              <w:rPr>
                <w:rFonts w:ascii="Times New Roman" w:hAnsi="Times New Roman"/>
                <w:sz w:val="24"/>
                <w:szCs w:val="24"/>
              </w:rPr>
            </w:pPr>
            <w:r>
              <w:rPr>
                <w:rFonts w:ascii="Times New Roman" w:hAnsi="Times New Roman"/>
                <w:sz w:val="24"/>
                <w:szCs w:val="24"/>
              </w:rPr>
              <w:t>37</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3.8. Адаптивная физическая культура</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42</w:t>
            </w:r>
          </w:p>
        </w:tc>
      </w:tr>
      <w:tr w:rsidR="007D66EC" w:rsidRPr="00F944F6" w:rsidTr="00092BC6">
        <w:tc>
          <w:tcPr>
            <w:tcW w:w="9215" w:type="dxa"/>
          </w:tcPr>
          <w:p w:rsidR="007D66EC" w:rsidRPr="00F944F6" w:rsidRDefault="007D66EC" w:rsidP="007D66EC">
            <w:pPr>
              <w:pStyle w:val="aff0"/>
              <w:ind w:left="460"/>
              <w:rPr>
                <w:rFonts w:ascii="Times New Roman" w:hAnsi="Times New Roman"/>
                <w:sz w:val="24"/>
                <w:szCs w:val="24"/>
              </w:rPr>
            </w:pPr>
            <w:r w:rsidRPr="00F944F6">
              <w:rPr>
                <w:rFonts w:ascii="Times New Roman" w:hAnsi="Times New Roman"/>
                <w:sz w:val="24"/>
                <w:szCs w:val="24"/>
              </w:rPr>
              <w:t>3.9. Ручной труд</w:t>
            </w:r>
          </w:p>
        </w:tc>
        <w:tc>
          <w:tcPr>
            <w:tcW w:w="708" w:type="dxa"/>
          </w:tcPr>
          <w:p w:rsidR="007D66EC" w:rsidRPr="00F944F6" w:rsidRDefault="001B365F" w:rsidP="00D55F21">
            <w:pPr>
              <w:pStyle w:val="aff0"/>
              <w:jc w:val="right"/>
              <w:rPr>
                <w:rFonts w:ascii="Times New Roman" w:hAnsi="Times New Roman"/>
                <w:sz w:val="24"/>
                <w:szCs w:val="24"/>
              </w:rPr>
            </w:pPr>
            <w:r>
              <w:rPr>
                <w:rFonts w:ascii="Times New Roman" w:hAnsi="Times New Roman"/>
                <w:sz w:val="24"/>
                <w:szCs w:val="24"/>
              </w:rPr>
              <w:t>46</w:t>
            </w:r>
          </w:p>
        </w:tc>
      </w:tr>
      <w:tr w:rsidR="005B5BE4" w:rsidRPr="00F944F6" w:rsidTr="00092BC6">
        <w:tc>
          <w:tcPr>
            <w:tcW w:w="9215" w:type="dxa"/>
          </w:tcPr>
          <w:p w:rsidR="005B5BE4" w:rsidRPr="00F944F6" w:rsidRDefault="003F5A15" w:rsidP="007D66EC">
            <w:pPr>
              <w:pStyle w:val="aff0"/>
              <w:ind w:left="460"/>
              <w:rPr>
                <w:rFonts w:ascii="Times New Roman" w:hAnsi="Times New Roman"/>
                <w:sz w:val="24"/>
                <w:szCs w:val="24"/>
              </w:rPr>
            </w:pPr>
            <w:r w:rsidRPr="00F944F6">
              <w:rPr>
                <w:rFonts w:ascii="Times New Roman" w:hAnsi="Times New Roman"/>
                <w:sz w:val="24"/>
                <w:szCs w:val="24"/>
              </w:rPr>
              <w:t>3</w:t>
            </w:r>
            <w:r w:rsidR="006B0760" w:rsidRPr="00F944F6">
              <w:rPr>
                <w:rFonts w:ascii="Times New Roman" w:hAnsi="Times New Roman"/>
                <w:sz w:val="24"/>
                <w:szCs w:val="24"/>
              </w:rPr>
              <w:t>.10</w:t>
            </w:r>
            <w:r w:rsidR="005B5BE4" w:rsidRPr="00F944F6">
              <w:rPr>
                <w:rFonts w:ascii="Times New Roman" w:hAnsi="Times New Roman"/>
                <w:sz w:val="24"/>
                <w:szCs w:val="24"/>
              </w:rPr>
              <w:t>. </w:t>
            </w:r>
            <w:r w:rsidR="007D66EC" w:rsidRPr="00F944F6">
              <w:rPr>
                <w:rFonts w:ascii="Times New Roman" w:hAnsi="Times New Roman"/>
                <w:sz w:val="24"/>
                <w:szCs w:val="24"/>
              </w:rPr>
              <w:t>Программа формирования базовых учебных действий</w:t>
            </w:r>
          </w:p>
        </w:tc>
        <w:tc>
          <w:tcPr>
            <w:tcW w:w="708" w:type="dxa"/>
          </w:tcPr>
          <w:p w:rsidR="005B5BE4" w:rsidRPr="00F944F6" w:rsidRDefault="001B365F" w:rsidP="00D55F21">
            <w:pPr>
              <w:pStyle w:val="aff0"/>
              <w:jc w:val="right"/>
              <w:rPr>
                <w:rFonts w:ascii="Times New Roman" w:hAnsi="Times New Roman"/>
                <w:sz w:val="24"/>
                <w:szCs w:val="24"/>
              </w:rPr>
            </w:pPr>
            <w:r>
              <w:rPr>
                <w:rFonts w:ascii="Times New Roman" w:hAnsi="Times New Roman"/>
                <w:sz w:val="24"/>
                <w:szCs w:val="24"/>
              </w:rPr>
              <w:t>50</w:t>
            </w:r>
          </w:p>
        </w:tc>
      </w:tr>
      <w:tr w:rsidR="005B5BE4" w:rsidRPr="00F944F6" w:rsidTr="00092BC6">
        <w:tc>
          <w:tcPr>
            <w:tcW w:w="9215" w:type="dxa"/>
          </w:tcPr>
          <w:p w:rsidR="005B5BE4" w:rsidRPr="00F944F6" w:rsidRDefault="003F5A15" w:rsidP="006B0760">
            <w:pPr>
              <w:pStyle w:val="aff0"/>
              <w:ind w:left="460"/>
              <w:jc w:val="both"/>
              <w:rPr>
                <w:rFonts w:ascii="Times New Roman" w:hAnsi="Times New Roman"/>
                <w:sz w:val="24"/>
                <w:szCs w:val="24"/>
              </w:rPr>
            </w:pPr>
            <w:r w:rsidRPr="00F944F6">
              <w:rPr>
                <w:rFonts w:ascii="Times New Roman" w:hAnsi="Times New Roman"/>
                <w:sz w:val="24"/>
                <w:szCs w:val="24"/>
              </w:rPr>
              <w:t>3</w:t>
            </w:r>
            <w:r w:rsidR="005B5BE4" w:rsidRPr="00F944F6">
              <w:rPr>
                <w:rFonts w:ascii="Times New Roman" w:hAnsi="Times New Roman"/>
                <w:sz w:val="24"/>
                <w:szCs w:val="24"/>
              </w:rPr>
              <w:t>.</w:t>
            </w:r>
            <w:r w:rsidR="006B0760" w:rsidRPr="00F944F6">
              <w:rPr>
                <w:rFonts w:ascii="Times New Roman" w:hAnsi="Times New Roman"/>
                <w:sz w:val="24"/>
                <w:szCs w:val="24"/>
              </w:rPr>
              <w:t>11</w:t>
            </w:r>
            <w:r w:rsidR="005B5BE4" w:rsidRPr="00F944F6">
              <w:rPr>
                <w:rFonts w:ascii="Times New Roman" w:hAnsi="Times New Roman"/>
                <w:sz w:val="24"/>
                <w:szCs w:val="24"/>
              </w:rPr>
              <w:t>. </w:t>
            </w:r>
            <w:r w:rsidR="00CD6CE1" w:rsidRPr="00F944F6">
              <w:rPr>
                <w:rFonts w:ascii="Times New Roman" w:hAnsi="Times New Roman"/>
                <w:sz w:val="24"/>
                <w:szCs w:val="24"/>
              </w:rPr>
              <w:t xml:space="preserve">Рабочая программа </w:t>
            </w:r>
            <w:r w:rsidR="00540AE8" w:rsidRPr="00F944F6">
              <w:rPr>
                <w:rFonts w:ascii="Times New Roman" w:hAnsi="Times New Roman"/>
                <w:sz w:val="24"/>
                <w:szCs w:val="24"/>
              </w:rPr>
              <w:t xml:space="preserve">воспитания </w:t>
            </w:r>
          </w:p>
        </w:tc>
        <w:tc>
          <w:tcPr>
            <w:tcW w:w="708" w:type="dxa"/>
          </w:tcPr>
          <w:p w:rsidR="005B5BE4" w:rsidRPr="00F944F6" w:rsidRDefault="00864C21" w:rsidP="001B365F">
            <w:pPr>
              <w:pStyle w:val="aff0"/>
              <w:jc w:val="right"/>
              <w:rPr>
                <w:rFonts w:ascii="Times New Roman" w:hAnsi="Times New Roman"/>
                <w:sz w:val="24"/>
                <w:szCs w:val="24"/>
              </w:rPr>
            </w:pPr>
            <w:r w:rsidRPr="00F944F6">
              <w:rPr>
                <w:rFonts w:ascii="Times New Roman" w:hAnsi="Times New Roman"/>
                <w:sz w:val="24"/>
                <w:szCs w:val="24"/>
              </w:rPr>
              <w:t xml:space="preserve">   </w:t>
            </w:r>
            <w:r w:rsidR="001B365F">
              <w:rPr>
                <w:rFonts w:ascii="Times New Roman" w:hAnsi="Times New Roman"/>
                <w:sz w:val="24"/>
                <w:szCs w:val="24"/>
              </w:rPr>
              <w:t>57</w:t>
            </w:r>
          </w:p>
        </w:tc>
      </w:tr>
      <w:tr w:rsidR="005B5BE4" w:rsidRPr="00F944F6" w:rsidTr="00092BC6">
        <w:tc>
          <w:tcPr>
            <w:tcW w:w="9215" w:type="dxa"/>
          </w:tcPr>
          <w:p w:rsidR="005B5BE4" w:rsidRPr="00F944F6" w:rsidRDefault="00CD6CE1" w:rsidP="006B0760">
            <w:pPr>
              <w:pStyle w:val="aff0"/>
              <w:ind w:left="460"/>
              <w:rPr>
                <w:rFonts w:ascii="Times New Roman" w:hAnsi="Times New Roman"/>
                <w:sz w:val="24"/>
                <w:szCs w:val="24"/>
              </w:rPr>
            </w:pPr>
            <w:r w:rsidRPr="00F944F6">
              <w:rPr>
                <w:rFonts w:ascii="Times New Roman" w:hAnsi="Times New Roman"/>
                <w:sz w:val="24"/>
                <w:szCs w:val="24"/>
              </w:rPr>
              <w:t>3.</w:t>
            </w:r>
            <w:r w:rsidR="006B0760" w:rsidRPr="00F944F6">
              <w:rPr>
                <w:rFonts w:ascii="Times New Roman" w:hAnsi="Times New Roman"/>
                <w:sz w:val="24"/>
                <w:szCs w:val="24"/>
              </w:rPr>
              <w:t>12</w:t>
            </w:r>
            <w:r w:rsidRPr="00F944F6">
              <w:rPr>
                <w:rFonts w:ascii="Times New Roman" w:hAnsi="Times New Roman"/>
                <w:sz w:val="24"/>
                <w:szCs w:val="24"/>
              </w:rPr>
              <w:t>. </w:t>
            </w:r>
            <w:r w:rsidR="00A049B1" w:rsidRPr="00F944F6">
              <w:rPr>
                <w:rFonts w:ascii="Times New Roman" w:hAnsi="Times New Roman"/>
                <w:sz w:val="24"/>
                <w:szCs w:val="24"/>
              </w:rPr>
              <w:t xml:space="preserve"> </w:t>
            </w:r>
            <w:r w:rsidR="002C06C1" w:rsidRPr="00F944F6">
              <w:rPr>
                <w:rFonts w:ascii="Times New Roman" w:hAnsi="Times New Roman"/>
                <w:sz w:val="24"/>
                <w:szCs w:val="24"/>
              </w:rPr>
              <w:t xml:space="preserve">Программа коррекционной работы                                                                                   </w:t>
            </w:r>
          </w:p>
        </w:tc>
        <w:tc>
          <w:tcPr>
            <w:tcW w:w="708" w:type="dxa"/>
          </w:tcPr>
          <w:p w:rsidR="005B5BE4" w:rsidRPr="00F944F6" w:rsidRDefault="002A7239" w:rsidP="00D55F21">
            <w:pPr>
              <w:pStyle w:val="aff0"/>
              <w:jc w:val="right"/>
              <w:rPr>
                <w:rFonts w:ascii="Times New Roman" w:hAnsi="Times New Roman"/>
                <w:sz w:val="24"/>
                <w:szCs w:val="24"/>
              </w:rPr>
            </w:pPr>
            <w:r>
              <w:rPr>
                <w:rFonts w:ascii="Times New Roman" w:hAnsi="Times New Roman"/>
                <w:sz w:val="24"/>
                <w:szCs w:val="24"/>
              </w:rPr>
              <w:t>88</w:t>
            </w:r>
          </w:p>
        </w:tc>
      </w:tr>
      <w:tr w:rsidR="006B0760" w:rsidRPr="00F944F6" w:rsidTr="00092BC6">
        <w:tc>
          <w:tcPr>
            <w:tcW w:w="9215" w:type="dxa"/>
          </w:tcPr>
          <w:p w:rsidR="006B0760" w:rsidRPr="00F944F6" w:rsidRDefault="006B0760" w:rsidP="00CD6CE1">
            <w:pPr>
              <w:pStyle w:val="aff0"/>
              <w:ind w:left="460"/>
              <w:rPr>
                <w:rFonts w:ascii="Times New Roman" w:hAnsi="Times New Roman"/>
                <w:sz w:val="24"/>
                <w:szCs w:val="24"/>
              </w:rPr>
            </w:pPr>
            <w:r w:rsidRPr="00F944F6">
              <w:rPr>
                <w:rFonts w:ascii="Times New Roman" w:eastAsiaTheme="minorEastAsia" w:hAnsi="Times New Roman"/>
                <w:bCs/>
                <w:sz w:val="24"/>
                <w:szCs w:val="24"/>
                <w:lang w:eastAsia="ru-RU"/>
              </w:rPr>
              <w:t>3.13. Коррекционные курсы для обучающихся с легкой умственной отсталостью (интеллектуальными нарушениями)</w:t>
            </w:r>
          </w:p>
        </w:tc>
        <w:tc>
          <w:tcPr>
            <w:tcW w:w="708" w:type="dxa"/>
          </w:tcPr>
          <w:p w:rsidR="006B0760" w:rsidRPr="00F944F6" w:rsidRDefault="002A7239" w:rsidP="00D55F21">
            <w:pPr>
              <w:pStyle w:val="aff0"/>
              <w:jc w:val="right"/>
              <w:rPr>
                <w:rFonts w:ascii="Times New Roman" w:hAnsi="Times New Roman"/>
                <w:sz w:val="24"/>
                <w:szCs w:val="24"/>
              </w:rPr>
            </w:pPr>
            <w:r>
              <w:rPr>
                <w:rFonts w:ascii="Times New Roman" w:hAnsi="Times New Roman"/>
                <w:sz w:val="24"/>
                <w:szCs w:val="24"/>
              </w:rPr>
              <w:t>91</w:t>
            </w:r>
          </w:p>
        </w:tc>
      </w:tr>
      <w:tr w:rsidR="0074278B" w:rsidRPr="00F944F6" w:rsidTr="00092BC6">
        <w:tc>
          <w:tcPr>
            <w:tcW w:w="9215" w:type="dxa"/>
          </w:tcPr>
          <w:p w:rsidR="0074278B" w:rsidRPr="00F944F6" w:rsidRDefault="0074278B" w:rsidP="00CD6CE1">
            <w:pPr>
              <w:pStyle w:val="aff0"/>
              <w:ind w:left="460"/>
              <w:rPr>
                <w:rFonts w:ascii="Times New Roman" w:eastAsiaTheme="minorEastAsia" w:hAnsi="Times New Roman"/>
                <w:bCs/>
                <w:sz w:val="24"/>
                <w:szCs w:val="24"/>
                <w:lang w:eastAsia="ru-RU"/>
              </w:rPr>
            </w:pPr>
            <w:r w:rsidRPr="00F944F6">
              <w:rPr>
                <w:rFonts w:ascii="Times New Roman" w:eastAsiaTheme="minorEastAsia" w:hAnsi="Times New Roman"/>
                <w:bCs/>
                <w:sz w:val="24"/>
                <w:szCs w:val="24"/>
                <w:lang w:eastAsia="ru-RU"/>
              </w:rPr>
              <w:t>3.13.1. Логопедические занятия</w:t>
            </w:r>
          </w:p>
        </w:tc>
        <w:tc>
          <w:tcPr>
            <w:tcW w:w="708" w:type="dxa"/>
          </w:tcPr>
          <w:p w:rsidR="0074278B" w:rsidRPr="00F944F6" w:rsidRDefault="002A7239" w:rsidP="00D55F21">
            <w:pPr>
              <w:pStyle w:val="aff0"/>
              <w:jc w:val="right"/>
              <w:rPr>
                <w:rFonts w:ascii="Times New Roman" w:hAnsi="Times New Roman"/>
                <w:sz w:val="24"/>
                <w:szCs w:val="24"/>
              </w:rPr>
            </w:pPr>
            <w:r>
              <w:rPr>
                <w:rFonts w:ascii="Times New Roman" w:hAnsi="Times New Roman"/>
                <w:sz w:val="24"/>
                <w:szCs w:val="24"/>
              </w:rPr>
              <w:t>92</w:t>
            </w:r>
          </w:p>
        </w:tc>
      </w:tr>
      <w:tr w:rsidR="0074278B" w:rsidRPr="00F944F6" w:rsidTr="00092BC6">
        <w:tc>
          <w:tcPr>
            <w:tcW w:w="9215" w:type="dxa"/>
          </w:tcPr>
          <w:p w:rsidR="0074278B" w:rsidRPr="00F944F6" w:rsidRDefault="0074278B" w:rsidP="00CD6CE1">
            <w:pPr>
              <w:pStyle w:val="aff0"/>
              <w:ind w:left="460"/>
              <w:rPr>
                <w:rFonts w:ascii="Times New Roman" w:eastAsiaTheme="minorEastAsia" w:hAnsi="Times New Roman"/>
                <w:bCs/>
                <w:sz w:val="24"/>
                <w:szCs w:val="24"/>
                <w:lang w:eastAsia="ru-RU"/>
              </w:rPr>
            </w:pPr>
            <w:r w:rsidRPr="00F944F6">
              <w:rPr>
                <w:rFonts w:ascii="Times New Roman" w:eastAsiaTheme="minorEastAsia" w:hAnsi="Times New Roman"/>
                <w:bCs/>
                <w:sz w:val="24"/>
                <w:szCs w:val="24"/>
                <w:lang w:eastAsia="ru-RU"/>
              </w:rPr>
              <w:t>3.13.2. Психокоррекционные занятия</w:t>
            </w:r>
          </w:p>
        </w:tc>
        <w:tc>
          <w:tcPr>
            <w:tcW w:w="708" w:type="dxa"/>
          </w:tcPr>
          <w:p w:rsidR="0074278B" w:rsidRPr="00F944F6" w:rsidRDefault="002A7239" w:rsidP="002A7239">
            <w:pPr>
              <w:pStyle w:val="aff0"/>
              <w:jc w:val="right"/>
              <w:rPr>
                <w:rFonts w:ascii="Times New Roman" w:hAnsi="Times New Roman"/>
                <w:sz w:val="24"/>
                <w:szCs w:val="24"/>
              </w:rPr>
            </w:pPr>
            <w:r>
              <w:rPr>
                <w:rFonts w:ascii="Times New Roman" w:hAnsi="Times New Roman"/>
                <w:sz w:val="24"/>
                <w:szCs w:val="24"/>
              </w:rPr>
              <w:t>93</w:t>
            </w:r>
          </w:p>
        </w:tc>
      </w:tr>
      <w:tr w:rsidR="0074278B" w:rsidRPr="00F944F6" w:rsidTr="00092BC6">
        <w:tc>
          <w:tcPr>
            <w:tcW w:w="9215" w:type="dxa"/>
          </w:tcPr>
          <w:p w:rsidR="0074278B" w:rsidRPr="00F944F6" w:rsidRDefault="0074278B" w:rsidP="00CD6CE1">
            <w:pPr>
              <w:pStyle w:val="aff0"/>
              <w:ind w:left="460"/>
              <w:rPr>
                <w:rFonts w:ascii="Times New Roman" w:eastAsiaTheme="minorEastAsia" w:hAnsi="Times New Roman"/>
                <w:bCs/>
                <w:sz w:val="24"/>
                <w:szCs w:val="24"/>
                <w:lang w:eastAsia="ru-RU"/>
              </w:rPr>
            </w:pPr>
            <w:r w:rsidRPr="00F944F6">
              <w:rPr>
                <w:rFonts w:ascii="Times New Roman" w:eastAsiaTheme="minorEastAsia" w:hAnsi="Times New Roman"/>
                <w:bCs/>
                <w:sz w:val="24"/>
                <w:szCs w:val="24"/>
                <w:lang w:eastAsia="ru-RU"/>
              </w:rPr>
              <w:t xml:space="preserve">3.13.3. Ритмика </w:t>
            </w:r>
          </w:p>
        </w:tc>
        <w:tc>
          <w:tcPr>
            <w:tcW w:w="708" w:type="dxa"/>
          </w:tcPr>
          <w:p w:rsidR="0074278B" w:rsidRPr="00F944F6" w:rsidRDefault="002A7239" w:rsidP="00D55F21">
            <w:pPr>
              <w:pStyle w:val="aff0"/>
              <w:jc w:val="right"/>
              <w:rPr>
                <w:rFonts w:ascii="Times New Roman" w:hAnsi="Times New Roman"/>
                <w:sz w:val="24"/>
                <w:szCs w:val="24"/>
              </w:rPr>
            </w:pPr>
            <w:r>
              <w:rPr>
                <w:rFonts w:ascii="Times New Roman" w:hAnsi="Times New Roman"/>
                <w:sz w:val="24"/>
                <w:szCs w:val="24"/>
              </w:rPr>
              <w:t>93</w:t>
            </w:r>
          </w:p>
        </w:tc>
      </w:tr>
      <w:tr w:rsidR="005B5BE4" w:rsidRPr="00F944F6" w:rsidTr="0074278B">
        <w:trPr>
          <w:trHeight w:val="324"/>
        </w:trPr>
        <w:tc>
          <w:tcPr>
            <w:tcW w:w="9215" w:type="dxa"/>
          </w:tcPr>
          <w:p w:rsidR="005B5BE4" w:rsidRPr="00F944F6" w:rsidRDefault="00DC284B" w:rsidP="0074278B">
            <w:pPr>
              <w:pStyle w:val="aff0"/>
              <w:rPr>
                <w:rFonts w:ascii="Times New Roman" w:hAnsi="Times New Roman"/>
                <w:b/>
                <w:sz w:val="24"/>
                <w:szCs w:val="24"/>
              </w:rPr>
            </w:pPr>
            <w:r w:rsidRPr="00F944F6">
              <w:rPr>
                <w:rFonts w:ascii="Times New Roman" w:hAnsi="Times New Roman"/>
                <w:b/>
                <w:sz w:val="24"/>
                <w:szCs w:val="24"/>
              </w:rPr>
              <w:t>4. Организационный раздел</w:t>
            </w:r>
          </w:p>
        </w:tc>
        <w:tc>
          <w:tcPr>
            <w:tcW w:w="708" w:type="dxa"/>
          </w:tcPr>
          <w:p w:rsidR="008004C5" w:rsidRPr="00F944F6" w:rsidRDefault="008004C5" w:rsidP="00D55F21">
            <w:pPr>
              <w:jc w:val="right"/>
              <w:rPr>
                <w:sz w:val="24"/>
                <w:szCs w:val="24"/>
              </w:rPr>
            </w:pPr>
          </w:p>
        </w:tc>
      </w:tr>
      <w:tr w:rsidR="0074278B" w:rsidRPr="00F944F6" w:rsidTr="00092BC6">
        <w:tc>
          <w:tcPr>
            <w:tcW w:w="9215" w:type="dxa"/>
          </w:tcPr>
          <w:p w:rsidR="0074278B" w:rsidRPr="00F944F6" w:rsidRDefault="0074278B" w:rsidP="0074278B">
            <w:pPr>
              <w:pStyle w:val="aff0"/>
              <w:ind w:left="460"/>
              <w:rPr>
                <w:rFonts w:ascii="Times New Roman" w:hAnsi="Times New Roman"/>
                <w:sz w:val="24"/>
                <w:szCs w:val="24"/>
              </w:rPr>
            </w:pPr>
            <w:r w:rsidRPr="00F944F6">
              <w:rPr>
                <w:rFonts w:ascii="Times New Roman" w:hAnsi="Times New Roman"/>
                <w:sz w:val="24"/>
                <w:szCs w:val="24"/>
              </w:rPr>
              <w:t>4.1. Учебный план</w:t>
            </w:r>
          </w:p>
        </w:tc>
        <w:tc>
          <w:tcPr>
            <w:tcW w:w="708" w:type="dxa"/>
          </w:tcPr>
          <w:p w:rsidR="0074278B" w:rsidRPr="00F944F6" w:rsidRDefault="002A7239" w:rsidP="00D55F21">
            <w:pPr>
              <w:pStyle w:val="aff0"/>
              <w:jc w:val="right"/>
              <w:rPr>
                <w:rFonts w:ascii="Times New Roman" w:hAnsi="Times New Roman"/>
                <w:sz w:val="24"/>
                <w:szCs w:val="24"/>
              </w:rPr>
            </w:pPr>
            <w:r>
              <w:rPr>
                <w:rFonts w:ascii="Times New Roman" w:hAnsi="Times New Roman"/>
                <w:sz w:val="24"/>
                <w:szCs w:val="24"/>
              </w:rPr>
              <w:t>95</w:t>
            </w:r>
          </w:p>
        </w:tc>
      </w:tr>
      <w:tr w:rsidR="005B5BE4" w:rsidRPr="00F944F6" w:rsidTr="00092BC6">
        <w:tc>
          <w:tcPr>
            <w:tcW w:w="9215" w:type="dxa"/>
          </w:tcPr>
          <w:p w:rsidR="004F2631" w:rsidRPr="00F944F6" w:rsidRDefault="0074278B" w:rsidP="0074278B">
            <w:pPr>
              <w:pStyle w:val="aff0"/>
              <w:ind w:left="460"/>
              <w:rPr>
                <w:rFonts w:ascii="Times New Roman" w:hAnsi="Times New Roman"/>
                <w:sz w:val="24"/>
                <w:szCs w:val="24"/>
              </w:rPr>
            </w:pPr>
            <w:r w:rsidRPr="00F944F6">
              <w:rPr>
                <w:rFonts w:ascii="Times New Roman" w:hAnsi="Times New Roman"/>
                <w:sz w:val="24"/>
                <w:szCs w:val="24"/>
              </w:rPr>
              <w:t>4.2. Календарный учебный график на 2022-2023 учебный год</w:t>
            </w:r>
          </w:p>
        </w:tc>
        <w:tc>
          <w:tcPr>
            <w:tcW w:w="708" w:type="dxa"/>
          </w:tcPr>
          <w:p w:rsidR="00864C21" w:rsidRPr="00F944F6" w:rsidRDefault="002A7239" w:rsidP="00D55F21">
            <w:pPr>
              <w:pStyle w:val="aff0"/>
              <w:jc w:val="right"/>
              <w:rPr>
                <w:rFonts w:ascii="Times New Roman" w:hAnsi="Times New Roman"/>
                <w:sz w:val="24"/>
                <w:szCs w:val="24"/>
              </w:rPr>
            </w:pPr>
            <w:r>
              <w:rPr>
                <w:rFonts w:ascii="Times New Roman" w:hAnsi="Times New Roman"/>
                <w:sz w:val="24"/>
                <w:szCs w:val="24"/>
              </w:rPr>
              <w:t>99</w:t>
            </w:r>
          </w:p>
        </w:tc>
      </w:tr>
      <w:tr w:rsidR="005B5BE4" w:rsidRPr="00F944F6" w:rsidTr="00092BC6">
        <w:tc>
          <w:tcPr>
            <w:tcW w:w="9215" w:type="dxa"/>
          </w:tcPr>
          <w:p w:rsidR="005B5BE4" w:rsidRPr="00F944F6" w:rsidRDefault="0074278B" w:rsidP="00490E3A">
            <w:pPr>
              <w:pStyle w:val="aff0"/>
              <w:ind w:left="34"/>
              <w:rPr>
                <w:rFonts w:ascii="Times New Roman" w:hAnsi="Times New Roman"/>
                <w:sz w:val="24"/>
                <w:szCs w:val="24"/>
              </w:rPr>
            </w:pPr>
            <w:r w:rsidRPr="00F944F6">
              <w:rPr>
                <w:rFonts w:ascii="Times New Roman" w:hAnsi="Times New Roman"/>
                <w:sz w:val="24"/>
                <w:szCs w:val="24"/>
              </w:rPr>
              <w:t xml:space="preserve">       4.3. План внеурочной деятельности</w:t>
            </w:r>
          </w:p>
        </w:tc>
        <w:tc>
          <w:tcPr>
            <w:tcW w:w="708" w:type="dxa"/>
          </w:tcPr>
          <w:p w:rsidR="005B5BE4" w:rsidRPr="00F944F6" w:rsidRDefault="002A7239" w:rsidP="00D55F21">
            <w:pPr>
              <w:pStyle w:val="aff0"/>
              <w:jc w:val="right"/>
              <w:rPr>
                <w:rFonts w:ascii="Times New Roman" w:hAnsi="Times New Roman"/>
                <w:sz w:val="24"/>
                <w:szCs w:val="24"/>
              </w:rPr>
            </w:pPr>
            <w:r>
              <w:rPr>
                <w:rFonts w:ascii="Times New Roman" w:hAnsi="Times New Roman"/>
                <w:sz w:val="24"/>
                <w:szCs w:val="24"/>
              </w:rPr>
              <w:t>103</w:t>
            </w:r>
          </w:p>
        </w:tc>
      </w:tr>
      <w:tr w:rsidR="005B5BE4" w:rsidRPr="00F944F6" w:rsidTr="00092BC6">
        <w:tc>
          <w:tcPr>
            <w:tcW w:w="9215" w:type="dxa"/>
          </w:tcPr>
          <w:p w:rsidR="005B5BE4" w:rsidRPr="00F944F6" w:rsidRDefault="0074278B" w:rsidP="003F5A15">
            <w:pPr>
              <w:pStyle w:val="aff0"/>
              <w:ind w:left="460"/>
              <w:rPr>
                <w:rFonts w:ascii="Times New Roman" w:hAnsi="Times New Roman"/>
                <w:sz w:val="24"/>
                <w:szCs w:val="24"/>
              </w:rPr>
            </w:pPr>
            <w:r w:rsidRPr="00F944F6">
              <w:rPr>
                <w:rFonts w:ascii="Times New Roman" w:hAnsi="Times New Roman"/>
                <w:sz w:val="24"/>
                <w:szCs w:val="24"/>
              </w:rPr>
              <w:t>4.4. Календарный план воспитательной работы</w:t>
            </w:r>
          </w:p>
        </w:tc>
        <w:tc>
          <w:tcPr>
            <w:tcW w:w="708" w:type="dxa"/>
          </w:tcPr>
          <w:p w:rsidR="005B5BE4" w:rsidRPr="00F944F6" w:rsidRDefault="002A7239" w:rsidP="00D55F21">
            <w:pPr>
              <w:pStyle w:val="aff0"/>
              <w:jc w:val="right"/>
              <w:rPr>
                <w:rFonts w:ascii="Times New Roman" w:hAnsi="Times New Roman"/>
                <w:sz w:val="24"/>
                <w:szCs w:val="24"/>
              </w:rPr>
            </w:pPr>
            <w:r>
              <w:rPr>
                <w:rFonts w:ascii="Times New Roman" w:hAnsi="Times New Roman"/>
                <w:sz w:val="24"/>
                <w:szCs w:val="24"/>
              </w:rPr>
              <w:t>109</w:t>
            </w:r>
          </w:p>
        </w:tc>
      </w:tr>
      <w:tr w:rsidR="0074278B" w:rsidRPr="00F944F6" w:rsidTr="00092BC6">
        <w:tc>
          <w:tcPr>
            <w:tcW w:w="9215" w:type="dxa"/>
          </w:tcPr>
          <w:p w:rsidR="0074278B" w:rsidRPr="00F944F6" w:rsidRDefault="0074278B" w:rsidP="0074278B">
            <w:pPr>
              <w:pStyle w:val="aff0"/>
              <w:ind w:left="460"/>
              <w:rPr>
                <w:rFonts w:ascii="Times New Roman" w:hAnsi="Times New Roman"/>
                <w:sz w:val="24"/>
                <w:szCs w:val="24"/>
              </w:rPr>
            </w:pPr>
            <w:r w:rsidRPr="00F944F6">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4278B" w:rsidRPr="00F944F6" w:rsidRDefault="002A7239" w:rsidP="00D55F21">
            <w:pPr>
              <w:pStyle w:val="aff0"/>
              <w:jc w:val="right"/>
              <w:rPr>
                <w:rFonts w:ascii="Times New Roman" w:hAnsi="Times New Roman"/>
                <w:sz w:val="24"/>
                <w:szCs w:val="24"/>
              </w:rPr>
            </w:pPr>
            <w:r>
              <w:rPr>
                <w:rFonts w:ascii="Times New Roman" w:hAnsi="Times New Roman"/>
                <w:sz w:val="24"/>
                <w:szCs w:val="24"/>
              </w:rPr>
              <w:t>124</w:t>
            </w:r>
          </w:p>
        </w:tc>
      </w:tr>
      <w:tr w:rsidR="0074278B" w:rsidRPr="00F944F6" w:rsidTr="00092BC6">
        <w:tc>
          <w:tcPr>
            <w:tcW w:w="9215" w:type="dxa"/>
          </w:tcPr>
          <w:p w:rsidR="0074278B" w:rsidRPr="00F944F6"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F944F6">
              <w:rPr>
                <w:rFonts w:ascii="Times New Roman" w:hAnsi="Times New Roman"/>
                <w:sz w:val="24"/>
                <w:szCs w:val="24"/>
              </w:rPr>
              <w:t xml:space="preserve">        4.6. </w:t>
            </w:r>
            <w:r w:rsidRPr="00F944F6">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74278B" w:rsidRPr="00F944F6" w:rsidRDefault="0074278B" w:rsidP="0074278B">
            <w:pPr>
              <w:pStyle w:val="aff0"/>
              <w:ind w:left="460"/>
              <w:rPr>
                <w:rFonts w:ascii="Times New Roman" w:hAnsi="Times New Roman"/>
                <w:sz w:val="24"/>
                <w:szCs w:val="24"/>
              </w:rPr>
            </w:pPr>
          </w:p>
        </w:tc>
        <w:tc>
          <w:tcPr>
            <w:tcW w:w="708" w:type="dxa"/>
          </w:tcPr>
          <w:p w:rsidR="0074278B" w:rsidRPr="00F944F6" w:rsidRDefault="002A7239" w:rsidP="00FF2ED1">
            <w:pPr>
              <w:pStyle w:val="aff0"/>
              <w:jc w:val="right"/>
              <w:rPr>
                <w:rFonts w:ascii="Times New Roman" w:hAnsi="Times New Roman"/>
                <w:sz w:val="24"/>
                <w:szCs w:val="24"/>
              </w:rPr>
            </w:pPr>
            <w:r>
              <w:rPr>
                <w:rFonts w:ascii="Times New Roman" w:hAnsi="Times New Roman"/>
                <w:sz w:val="24"/>
                <w:szCs w:val="24"/>
              </w:rPr>
              <w:t>126</w:t>
            </w:r>
          </w:p>
        </w:tc>
      </w:tr>
    </w:tbl>
    <w:p w:rsidR="008363B5" w:rsidRPr="00F944F6" w:rsidRDefault="008363B5" w:rsidP="004F2631">
      <w:pPr>
        <w:rPr>
          <w:sz w:val="24"/>
          <w:szCs w:val="24"/>
        </w:rPr>
      </w:pPr>
    </w:p>
    <w:p w:rsidR="005B5BE4" w:rsidRPr="00F944F6" w:rsidRDefault="005B5BE4" w:rsidP="00E45DE9">
      <w:pPr>
        <w:pageBreakBefore/>
        <w:spacing w:after="0" w:line="240" w:lineRule="auto"/>
        <w:ind w:firstLine="720"/>
        <w:jc w:val="center"/>
        <w:rPr>
          <w:rFonts w:ascii="Times New Roman" w:hAnsi="Times New Roman" w:cs="Times New Roman"/>
          <w:sz w:val="24"/>
          <w:szCs w:val="24"/>
        </w:rPr>
      </w:pPr>
      <w:r w:rsidRPr="00F944F6">
        <w:rPr>
          <w:rFonts w:ascii="Times New Roman" w:hAnsi="Times New Roman" w:cs="Times New Roman"/>
          <w:b/>
          <w:color w:val="auto"/>
          <w:sz w:val="24"/>
          <w:szCs w:val="24"/>
        </w:rPr>
        <w:lastRenderedPageBreak/>
        <w:t>1.</w:t>
      </w:r>
      <w:r w:rsidR="00490E3A" w:rsidRPr="00F944F6">
        <w:rPr>
          <w:rFonts w:ascii="Times New Roman" w:hAnsi="Times New Roman" w:cs="Times New Roman"/>
          <w:b/>
          <w:color w:val="auto"/>
          <w:sz w:val="24"/>
          <w:szCs w:val="24"/>
        </w:rPr>
        <w:t>Общие положения</w:t>
      </w:r>
    </w:p>
    <w:p w:rsidR="001D3EFE" w:rsidRDefault="00303027" w:rsidP="001D3EFE">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F944F6">
        <w:rPr>
          <w:rFonts w:ascii="Times New Roman" w:eastAsiaTheme="minorEastAsia" w:hAnsi="Times New Roman" w:cs="Times New Roman"/>
          <w:color w:val="000000" w:themeColor="text1"/>
          <w:kern w:val="0"/>
          <w:sz w:val="24"/>
          <w:szCs w:val="24"/>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w:t>
      </w:r>
      <w:r w:rsidR="001D3EFE">
        <w:rPr>
          <w:rFonts w:ascii="Times New Roman" w:eastAsiaTheme="minorEastAsia" w:hAnsi="Times New Roman" w:cs="Times New Roman"/>
          <w:color w:val="000000" w:themeColor="text1"/>
          <w:kern w:val="0"/>
          <w:sz w:val="24"/>
          <w:szCs w:val="24"/>
          <w:lang w:eastAsia="ru-RU"/>
        </w:rPr>
        <w:t>:</w:t>
      </w:r>
    </w:p>
    <w:p w:rsidR="001D3EFE" w:rsidRDefault="001D3EFE" w:rsidP="001D3EFE">
      <w:pPr>
        <w:pStyle w:val="2"/>
        <w:numPr>
          <w:ilvl w:val="1"/>
          <w:numId w:val="47"/>
        </w:numPr>
        <w:shd w:val="clear" w:color="auto" w:fill="FFFFFF"/>
        <w:spacing w:before="0" w:line="300" w:lineRule="atLeast"/>
        <w:rPr>
          <w:rFonts w:ascii="Times New Roman" w:hAnsi="Times New Roman"/>
          <w:b w:val="0"/>
          <w:color w:val="000000" w:themeColor="text1"/>
          <w:sz w:val="24"/>
          <w:szCs w:val="24"/>
          <w:shd w:val="clear" w:color="auto" w:fill="FFFFFF"/>
        </w:rPr>
      </w:pPr>
      <w:r w:rsidRPr="00F944F6">
        <w:rPr>
          <w:rFonts w:ascii="Times New Roman" w:hAnsi="Times New Roman"/>
          <w:b w:val="0"/>
          <w:color w:val="000000" w:themeColor="text1"/>
          <w:sz w:val="24"/>
          <w:szCs w:val="24"/>
        </w:rPr>
        <w:t xml:space="preserve">с Федеральным законом от 29.12.2012 № 273 – ФЗ «Об образовании в Российской Федерации»,  </w:t>
      </w:r>
      <w:r w:rsidRPr="00F944F6">
        <w:rPr>
          <w:rFonts w:ascii="Times New Roman" w:hAnsi="Times New Roman"/>
          <w:b w:val="0"/>
          <w:bCs/>
          <w:color w:val="000000" w:themeColor="text1"/>
          <w:sz w:val="24"/>
          <w:szCs w:val="24"/>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b w:val="0"/>
          <w:color w:val="000000" w:themeColor="text1"/>
          <w:sz w:val="24"/>
          <w:szCs w:val="24"/>
          <w:shd w:val="clear" w:color="auto" w:fill="FFFFFF"/>
        </w:rPr>
        <w:t>,</w:t>
      </w:r>
    </w:p>
    <w:p w:rsidR="001D3EFE" w:rsidRPr="001D3EFE" w:rsidRDefault="001D3EFE" w:rsidP="001D3EFE">
      <w:pPr>
        <w:rPr>
          <w:lang w:eastAsia="ru-RU"/>
        </w:rPr>
      </w:pPr>
    </w:p>
    <w:p w:rsidR="001D3EFE" w:rsidRPr="00F944F6" w:rsidRDefault="001D3EFE" w:rsidP="001D3EFE">
      <w:pPr>
        <w:pStyle w:val="2"/>
        <w:numPr>
          <w:ilvl w:val="1"/>
          <w:numId w:val="47"/>
        </w:numPr>
        <w:shd w:val="clear" w:color="auto" w:fill="FFFFFF"/>
        <w:spacing w:before="0" w:line="300" w:lineRule="atLeast"/>
        <w:rPr>
          <w:rFonts w:ascii="Times New Roman" w:hAnsi="Times New Roman"/>
          <w:b w:val="0"/>
          <w:color w:val="000000" w:themeColor="text1"/>
          <w:sz w:val="24"/>
          <w:szCs w:val="24"/>
        </w:rPr>
      </w:pPr>
      <w:r w:rsidRPr="00F944F6">
        <w:rPr>
          <w:rFonts w:ascii="Times New Roman" w:hAnsi="Times New Roman"/>
          <w:b w:val="0"/>
          <w:color w:val="000000" w:themeColor="text1"/>
          <w:sz w:val="24"/>
          <w:szCs w:val="24"/>
          <w:shd w:val="clear" w:color="auto" w:fill="FFFFFF"/>
        </w:rPr>
        <w:t>п</w:t>
      </w:r>
      <w:r w:rsidRPr="00F944F6">
        <w:rPr>
          <w:rFonts w:ascii="Times New Roman" w:hAnsi="Times New Roman"/>
          <w:b w:val="0"/>
          <w:color w:val="000000" w:themeColor="text1"/>
          <w:sz w:val="24"/>
          <w:szCs w:val="24"/>
        </w:rPr>
        <w:t>риказом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F944F6">
        <w:rPr>
          <w:rFonts w:ascii="Times New Roman" w:hAnsi="Times New Roman"/>
          <w:b w:val="0"/>
          <w:color w:val="000000" w:themeColor="text1"/>
          <w:sz w:val="24"/>
          <w:szCs w:val="24"/>
        </w:rPr>
        <w:br/>
        <w:t>(Зарегистрировано в Минюсте России 30.12.2022 N 71930))</w:t>
      </w:r>
    </w:p>
    <w:p w:rsidR="001D3EFE" w:rsidRDefault="001D3EFE" w:rsidP="001D3EFE">
      <w:pPr>
        <w:widowControl w:val="0"/>
        <w:tabs>
          <w:tab w:val="num" w:pos="0"/>
        </w:tabs>
        <w:suppressAutoHyphens w:val="0"/>
        <w:autoSpaceDE w:val="0"/>
        <w:autoSpaceDN w:val="0"/>
        <w:adjustRightInd w:val="0"/>
        <w:spacing w:after="0" w:line="240" w:lineRule="auto"/>
        <w:rPr>
          <w:rFonts w:ascii="Times New Roman" w:eastAsiaTheme="minorEastAsia" w:hAnsi="Times New Roman" w:cs="Times New Roman"/>
          <w:color w:val="000000" w:themeColor="text1"/>
          <w:kern w:val="0"/>
          <w:sz w:val="24"/>
          <w:szCs w:val="24"/>
          <w:lang w:eastAsia="ru-RU"/>
        </w:rPr>
      </w:pPr>
    </w:p>
    <w:p w:rsidR="001D3EFE" w:rsidRDefault="001D3EFE"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4"/>
          <w:szCs w:val="24"/>
          <w:lang w:eastAsia="ru-RU"/>
        </w:rPr>
      </w:pPr>
    </w:p>
    <w:p w:rsidR="00303027" w:rsidRPr="00F944F6" w:rsidRDefault="00303027" w:rsidP="00F944F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F944F6">
        <w:rPr>
          <w:rFonts w:ascii="Times New Roman" w:eastAsiaTheme="minorEastAsia" w:hAnsi="Times New Roman" w:cs="Times New Roman"/>
          <w:color w:val="000000" w:themeColor="text1"/>
          <w:kern w:val="0"/>
          <w:sz w:val="24"/>
          <w:szCs w:val="24"/>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1D3EF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F944F6">
        <w:rPr>
          <w:rFonts w:ascii="Times New Roman" w:eastAsiaTheme="minorEastAsia" w:hAnsi="Times New Roman" w:cs="Times New Roman"/>
          <w:color w:val="000000" w:themeColor="text1"/>
          <w:kern w:val="0"/>
          <w:sz w:val="24"/>
          <w:szCs w:val="24"/>
          <w:lang w:eastAsia="ru-RU"/>
        </w:rPr>
        <w:t xml:space="preserve">         Содержание АООП УО представлено учебно-методической документацией</w:t>
      </w:r>
      <w:r w:rsidR="001D3EFE">
        <w:rPr>
          <w:rFonts w:ascii="Times New Roman" w:eastAsiaTheme="minorEastAsia" w:hAnsi="Times New Roman" w:cs="Times New Roman"/>
          <w:color w:val="000000" w:themeColor="text1"/>
          <w:kern w:val="0"/>
          <w:sz w:val="24"/>
          <w:szCs w:val="24"/>
          <w:lang w:eastAsia="ru-RU"/>
        </w:rPr>
        <w:t>:</w:t>
      </w:r>
    </w:p>
    <w:p w:rsidR="001D3EFE" w:rsidRPr="001D3EFE" w:rsidRDefault="00303027"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r w:rsidRPr="001D3EFE">
        <w:rPr>
          <w:rFonts w:ascii="Times New Roman" w:eastAsiaTheme="minorEastAsia" w:hAnsi="Times New Roman"/>
          <w:color w:val="000000" w:themeColor="text1"/>
          <w:kern w:val="0"/>
          <w:sz w:val="24"/>
          <w:szCs w:val="24"/>
          <w:lang w:eastAsia="ru-RU"/>
        </w:rPr>
        <w:t xml:space="preserve">федеральный учебный план, </w:t>
      </w:r>
    </w:p>
    <w:p w:rsidR="001D3EFE" w:rsidRPr="001D3EFE" w:rsidRDefault="00303027"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r w:rsidRPr="001D3EFE">
        <w:rPr>
          <w:rFonts w:ascii="Times New Roman" w:eastAsiaTheme="minorEastAsia" w:hAnsi="Times New Roman"/>
          <w:color w:val="000000" w:themeColor="text1"/>
          <w:kern w:val="0"/>
          <w:sz w:val="24"/>
          <w:szCs w:val="24"/>
          <w:lang w:eastAsia="ru-RU"/>
        </w:rPr>
        <w:t xml:space="preserve">федеральный календарный учебный график, </w:t>
      </w:r>
    </w:p>
    <w:p w:rsidR="001D3EFE" w:rsidRPr="001D3EFE" w:rsidRDefault="00303027"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r w:rsidRPr="001D3EFE">
        <w:rPr>
          <w:rFonts w:ascii="Times New Roman" w:eastAsiaTheme="minorEastAsia" w:hAnsi="Times New Roman"/>
          <w:color w:val="000000" w:themeColor="text1"/>
          <w:kern w:val="0"/>
          <w:sz w:val="24"/>
          <w:szCs w:val="24"/>
          <w:lang w:eastAsia="ru-RU"/>
        </w:rPr>
        <w:t xml:space="preserve">федеральные рабочие программы учебных предметов, курсов, дисциплин (модулей), иных компонентов, </w:t>
      </w:r>
    </w:p>
    <w:p w:rsidR="001D3EFE" w:rsidRPr="001D3EFE" w:rsidRDefault="00303027"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r w:rsidRPr="001D3EFE">
        <w:rPr>
          <w:rFonts w:ascii="Times New Roman" w:eastAsiaTheme="minorEastAsia" w:hAnsi="Times New Roman"/>
          <w:color w:val="000000" w:themeColor="text1"/>
          <w:kern w:val="0"/>
          <w:sz w:val="24"/>
          <w:szCs w:val="24"/>
          <w:lang w:eastAsia="ru-RU"/>
        </w:rPr>
        <w:t xml:space="preserve">федеральная рабочая программа воспитания, </w:t>
      </w:r>
    </w:p>
    <w:p w:rsidR="00303027" w:rsidRDefault="00303027"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r w:rsidRPr="001D3EFE">
        <w:rPr>
          <w:rFonts w:ascii="Times New Roman" w:eastAsiaTheme="minorEastAsia" w:hAnsi="Times New Roman"/>
          <w:color w:val="000000" w:themeColor="text1"/>
          <w:kern w:val="0"/>
          <w:sz w:val="24"/>
          <w:szCs w:val="24"/>
          <w:lang w:eastAsia="ru-RU"/>
        </w:rPr>
        <w:t xml:space="preserve">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1D3EFE" w:rsidRPr="001D3EFE" w:rsidRDefault="001D3EFE" w:rsidP="001D3EFE">
      <w:pPr>
        <w:pStyle w:val="aff7"/>
        <w:numPr>
          <w:ilvl w:val="0"/>
          <w:numId w:val="48"/>
        </w:numPr>
        <w:spacing w:after="0" w:line="240" w:lineRule="auto"/>
        <w:jc w:val="both"/>
        <w:rPr>
          <w:rFonts w:ascii="Times New Roman" w:eastAsiaTheme="minorEastAsia" w:hAnsi="Times New Roman"/>
          <w:color w:val="000000" w:themeColor="text1"/>
          <w:kern w:val="0"/>
          <w:sz w:val="24"/>
          <w:szCs w:val="24"/>
          <w:lang w:eastAsia="ru-RU"/>
        </w:rPr>
      </w:pPr>
    </w:p>
    <w:p w:rsidR="005B5BE4" w:rsidRPr="00F944F6" w:rsidRDefault="005B5BE4" w:rsidP="00303027">
      <w:pPr>
        <w:spacing w:after="0" w:line="240" w:lineRule="auto"/>
        <w:ind w:firstLine="720"/>
        <w:jc w:val="both"/>
        <w:rPr>
          <w:rFonts w:ascii="Times New Roman" w:hAnsi="Times New Roman" w:cs="Times New Roman"/>
          <w:sz w:val="24"/>
          <w:szCs w:val="24"/>
        </w:rPr>
      </w:pPr>
      <w:r w:rsidRPr="00F944F6">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F944F6">
        <w:rPr>
          <w:rFonts w:ascii="Times New Roman" w:hAnsi="Times New Roman" w:cs="Times New Roman"/>
          <w:sz w:val="24"/>
          <w:szCs w:val="24"/>
        </w:rPr>
        <w:softHyphen/>
        <w:t>ра</w:t>
      </w:r>
      <w:r w:rsidRPr="00F944F6">
        <w:rPr>
          <w:rFonts w:ascii="Times New Roman" w:hAnsi="Times New Roman" w:cs="Times New Roman"/>
          <w:sz w:val="24"/>
          <w:szCs w:val="24"/>
        </w:rPr>
        <w:softHyphen/>
        <w:t>зо</w:t>
      </w:r>
      <w:r w:rsidRPr="00F944F6">
        <w:rPr>
          <w:rFonts w:ascii="Times New Roman" w:hAnsi="Times New Roman" w:cs="Times New Roman"/>
          <w:sz w:val="24"/>
          <w:szCs w:val="24"/>
        </w:rPr>
        <w:softHyphen/>
        <w:t>ва</w:t>
      </w:r>
      <w:r w:rsidRPr="00F944F6">
        <w:rPr>
          <w:rFonts w:ascii="Times New Roman" w:hAnsi="Times New Roman" w:cs="Times New Roman"/>
          <w:sz w:val="24"/>
          <w:szCs w:val="24"/>
        </w:rPr>
        <w:softHyphen/>
        <w:t>тель</w:t>
      </w:r>
      <w:r w:rsidRPr="00F944F6">
        <w:rPr>
          <w:rFonts w:ascii="Times New Roman" w:hAnsi="Times New Roman" w:cs="Times New Roman"/>
          <w:sz w:val="24"/>
          <w:szCs w:val="24"/>
        </w:rPr>
        <w:softHyphen/>
        <w:t>ная про</w:t>
      </w:r>
      <w:r w:rsidRPr="00F944F6">
        <w:rPr>
          <w:rFonts w:ascii="Times New Roman" w:hAnsi="Times New Roman" w:cs="Times New Roman"/>
          <w:sz w:val="24"/>
          <w:szCs w:val="24"/>
        </w:rPr>
        <w:softHyphen/>
        <w:t>грамма, адаптированная для этой категории обучающихся с учетом осо</w:t>
      </w:r>
      <w:r w:rsidRPr="00F944F6">
        <w:rPr>
          <w:rFonts w:ascii="Times New Roman" w:hAnsi="Times New Roman" w:cs="Times New Roman"/>
          <w:sz w:val="24"/>
          <w:szCs w:val="24"/>
        </w:rPr>
        <w:softHyphen/>
        <w:t>бе</w:t>
      </w:r>
      <w:r w:rsidRPr="00F944F6">
        <w:rPr>
          <w:rFonts w:ascii="Times New Roman" w:hAnsi="Times New Roman" w:cs="Times New Roman"/>
          <w:sz w:val="24"/>
          <w:szCs w:val="24"/>
        </w:rPr>
        <w:softHyphen/>
        <w:t>н</w:t>
      </w:r>
      <w:r w:rsidRPr="00F944F6">
        <w:rPr>
          <w:rFonts w:ascii="Times New Roman" w:hAnsi="Times New Roman" w:cs="Times New Roman"/>
          <w:sz w:val="24"/>
          <w:szCs w:val="24"/>
        </w:rPr>
        <w:softHyphen/>
        <w:t>но</w:t>
      </w:r>
      <w:r w:rsidRPr="00F944F6">
        <w:rPr>
          <w:rFonts w:ascii="Times New Roman" w:hAnsi="Times New Roman" w:cs="Times New Roman"/>
          <w:sz w:val="24"/>
          <w:szCs w:val="24"/>
        </w:rPr>
        <w:softHyphen/>
        <w:t>стей их психофизического развития, индивидуальных возможностей, и обе</w:t>
      </w:r>
      <w:r w:rsidRPr="00F944F6">
        <w:rPr>
          <w:rFonts w:ascii="Times New Roman" w:hAnsi="Times New Roman" w:cs="Times New Roman"/>
          <w:sz w:val="24"/>
          <w:szCs w:val="24"/>
        </w:rPr>
        <w:softHyphen/>
        <w:t>с</w:t>
      </w:r>
      <w:r w:rsidRPr="00F944F6">
        <w:rPr>
          <w:rFonts w:ascii="Times New Roman" w:hAnsi="Times New Roman" w:cs="Times New Roman"/>
          <w:sz w:val="24"/>
          <w:szCs w:val="24"/>
        </w:rPr>
        <w:softHyphen/>
        <w:t>пе</w:t>
      </w:r>
      <w:r w:rsidRPr="00F944F6">
        <w:rPr>
          <w:rFonts w:ascii="Times New Roman" w:hAnsi="Times New Roman" w:cs="Times New Roman"/>
          <w:sz w:val="24"/>
          <w:szCs w:val="24"/>
        </w:rPr>
        <w:softHyphen/>
        <w:t>чи</w:t>
      </w:r>
      <w:r w:rsidRPr="00F944F6">
        <w:rPr>
          <w:rFonts w:ascii="Times New Roman" w:hAnsi="Times New Roman" w:cs="Times New Roman"/>
          <w:sz w:val="24"/>
          <w:szCs w:val="24"/>
        </w:rPr>
        <w:softHyphen/>
        <w:t>ва</w:t>
      </w:r>
      <w:r w:rsidRPr="00F944F6">
        <w:rPr>
          <w:rFonts w:ascii="Times New Roman" w:hAnsi="Times New Roman" w:cs="Times New Roman"/>
          <w:sz w:val="24"/>
          <w:szCs w:val="24"/>
        </w:rPr>
        <w:softHyphen/>
        <w:t>ю</w:t>
      </w:r>
      <w:r w:rsidRPr="00F944F6">
        <w:rPr>
          <w:rFonts w:ascii="Times New Roman" w:hAnsi="Times New Roman" w:cs="Times New Roman"/>
          <w:sz w:val="24"/>
          <w:szCs w:val="24"/>
        </w:rPr>
        <w:softHyphen/>
        <w:t>щая кор</w:t>
      </w:r>
      <w:r w:rsidRPr="00F944F6">
        <w:rPr>
          <w:rFonts w:ascii="Times New Roman" w:hAnsi="Times New Roman" w:cs="Times New Roman"/>
          <w:sz w:val="24"/>
          <w:szCs w:val="24"/>
        </w:rPr>
        <w:softHyphen/>
        <w:t xml:space="preserve">рекцию нарушений развития и социальную адаптацию. </w:t>
      </w:r>
    </w:p>
    <w:p w:rsidR="005B5BE4" w:rsidRDefault="00910CCE" w:rsidP="00E45DE9">
      <w:pPr>
        <w:spacing w:after="0" w:line="240" w:lineRule="auto"/>
        <w:ind w:firstLine="720"/>
        <w:jc w:val="both"/>
        <w:rPr>
          <w:rFonts w:ascii="Times New Roman" w:hAnsi="Times New Roman" w:cs="Times New Roman"/>
          <w:sz w:val="24"/>
          <w:szCs w:val="24"/>
        </w:rPr>
      </w:pPr>
      <w:r w:rsidRPr="00F944F6">
        <w:rPr>
          <w:rFonts w:ascii="Times New Roman" w:hAnsi="Times New Roman" w:cs="Times New Roman"/>
          <w:sz w:val="24"/>
          <w:szCs w:val="24"/>
        </w:rPr>
        <w:t>А</w:t>
      </w:r>
      <w:r w:rsidR="005B5BE4" w:rsidRPr="00F944F6">
        <w:rPr>
          <w:rFonts w:ascii="Times New Roman" w:hAnsi="Times New Roman" w:cs="Times New Roman"/>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sidRPr="00F944F6">
        <w:rPr>
          <w:rFonts w:ascii="Times New Roman" w:hAnsi="Times New Roman" w:cs="Times New Roman"/>
          <w:sz w:val="24"/>
          <w:szCs w:val="24"/>
        </w:rPr>
        <w:t>(интеллектуальными нарушениями)</w:t>
      </w:r>
      <w:r w:rsidR="005B5BE4" w:rsidRPr="00F944F6">
        <w:rPr>
          <w:rFonts w:ascii="Times New Roman" w:hAnsi="Times New Roman" w:cs="Times New Roman"/>
          <w:sz w:val="24"/>
          <w:szCs w:val="24"/>
        </w:rPr>
        <w:t>.</w:t>
      </w:r>
    </w:p>
    <w:p w:rsidR="001D3EFE" w:rsidRPr="00F944F6" w:rsidRDefault="001D3EFE" w:rsidP="00E45DE9">
      <w:pPr>
        <w:spacing w:after="0" w:line="240" w:lineRule="auto"/>
        <w:ind w:firstLine="720"/>
        <w:jc w:val="both"/>
        <w:rPr>
          <w:rFonts w:ascii="Times New Roman" w:hAnsi="Times New Roman" w:cs="Times New Roman"/>
          <w:sz w:val="24"/>
          <w:szCs w:val="24"/>
        </w:rPr>
      </w:pPr>
    </w:p>
    <w:p w:rsidR="005B5BE4" w:rsidRPr="00F944F6" w:rsidRDefault="00490E3A" w:rsidP="00E45DE9">
      <w:pPr>
        <w:spacing w:after="0" w:line="240" w:lineRule="auto"/>
        <w:ind w:firstLine="709"/>
        <w:jc w:val="both"/>
        <w:rPr>
          <w:rFonts w:ascii="Times New Roman" w:hAnsi="Times New Roman" w:cs="Times New Roman"/>
          <w:b/>
          <w:i/>
          <w:color w:val="auto"/>
          <w:sz w:val="24"/>
          <w:szCs w:val="24"/>
        </w:rPr>
      </w:pPr>
      <w:r w:rsidRPr="00F944F6">
        <w:rPr>
          <w:rFonts w:ascii="Times New Roman" w:hAnsi="Times New Roman" w:cs="Times New Roman"/>
          <w:color w:val="auto"/>
          <w:sz w:val="24"/>
          <w:szCs w:val="24"/>
        </w:rPr>
        <w:t xml:space="preserve">В основу разработки </w:t>
      </w:r>
      <w:r w:rsidR="005B5BE4" w:rsidRPr="00F944F6">
        <w:rPr>
          <w:rFonts w:ascii="Times New Roman" w:hAnsi="Times New Roman" w:cs="Times New Roman"/>
          <w:color w:val="auto"/>
          <w:sz w:val="24"/>
          <w:szCs w:val="24"/>
        </w:rPr>
        <w:t>АООП для обучающихся с легкой умственной отсталостью (ин</w:t>
      </w:r>
      <w:r w:rsidR="005B5BE4" w:rsidRPr="00F944F6">
        <w:rPr>
          <w:rFonts w:ascii="Times New Roman" w:hAnsi="Times New Roman" w:cs="Times New Roman"/>
          <w:color w:val="auto"/>
          <w:sz w:val="24"/>
          <w:szCs w:val="24"/>
        </w:rPr>
        <w:softHyphen/>
        <w:t>те</w:t>
      </w:r>
      <w:r w:rsidR="005B5BE4" w:rsidRPr="00F944F6">
        <w:rPr>
          <w:rFonts w:ascii="Times New Roman" w:hAnsi="Times New Roman" w:cs="Times New Roman"/>
          <w:color w:val="auto"/>
          <w:sz w:val="24"/>
          <w:szCs w:val="24"/>
        </w:rPr>
        <w:softHyphen/>
        <w:t>л</w:t>
      </w:r>
      <w:r w:rsidR="005B5BE4" w:rsidRPr="00F944F6">
        <w:rPr>
          <w:rFonts w:ascii="Times New Roman" w:hAnsi="Times New Roman" w:cs="Times New Roman"/>
          <w:color w:val="auto"/>
          <w:sz w:val="24"/>
          <w:szCs w:val="24"/>
        </w:rPr>
        <w:softHyphen/>
        <w:t>ле</w:t>
      </w:r>
      <w:r w:rsidR="005B5BE4" w:rsidRPr="00F944F6">
        <w:rPr>
          <w:rFonts w:ascii="Times New Roman" w:hAnsi="Times New Roman" w:cs="Times New Roman"/>
          <w:color w:val="auto"/>
          <w:sz w:val="24"/>
          <w:szCs w:val="24"/>
        </w:rPr>
        <w:softHyphen/>
        <w:t>к</w:t>
      </w:r>
      <w:r w:rsidR="005B5BE4" w:rsidRPr="00F944F6">
        <w:rPr>
          <w:rFonts w:ascii="Times New Roman" w:hAnsi="Times New Roman" w:cs="Times New Roman"/>
          <w:color w:val="auto"/>
          <w:sz w:val="24"/>
          <w:szCs w:val="24"/>
        </w:rPr>
        <w:softHyphen/>
        <w:t>ту</w:t>
      </w:r>
      <w:r w:rsidR="005B5BE4" w:rsidRPr="00F944F6">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b/>
          <w:i/>
          <w:color w:val="auto"/>
          <w:sz w:val="24"/>
          <w:szCs w:val="24"/>
        </w:rPr>
        <w:t>Дифференцированный подход</w:t>
      </w:r>
      <w:r w:rsidRPr="00F944F6">
        <w:rPr>
          <w:rFonts w:ascii="Times New Roman" w:hAnsi="Times New Roman" w:cs="Times New Roman"/>
          <w:color w:val="auto"/>
          <w:sz w:val="24"/>
          <w:szCs w:val="24"/>
        </w:rPr>
        <w:t xml:space="preserve"> к построению АООП для обучающихся с легкой ум</w:t>
      </w:r>
      <w:r w:rsidRPr="00F944F6">
        <w:rPr>
          <w:rFonts w:ascii="Times New Roman" w:hAnsi="Times New Roman" w:cs="Times New Roman"/>
          <w:color w:val="auto"/>
          <w:sz w:val="24"/>
          <w:szCs w:val="24"/>
        </w:rPr>
        <w:softHyphen/>
        <w:t>с</w:t>
      </w:r>
      <w:r w:rsidRPr="00F944F6">
        <w:rPr>
          <w:rFonts w:ascii="Times New Roman" w:hAnsi="Times New Roman" w:cs="Times New Roman"/>
          <w:color w:val="auto"/>
          <w:sz w:val="24"/>
          <w:szCs w:val="24"/>
        </w:rPr>
        <w:softHyphen/>
        <w:t>т</w:t>
      </w:r>
      <w:r w:rsidRPr="00F944F6">
        <w:rPr>
          <w:rFonts w:ascii="Times New Roman" w:hAnsi="Times New Roman" w:cs="Times New Roman"/>
          <w:color w:val="auto"/>
          <w:sz w:val="24"/>
          <w:szCs w:val="24"/>
        </w:rPr>
        <w:softHyphen/>
        <w:t>ве</w:t>
      </w:r>
      <w:r w:rsidRPr="00F944F6">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F944F6">
        <w:rPr>
          <w:rFonts w:ascii="Times New Roman" w:hAnsi="Times New Roman" w:cs="Times New Roman"/>
          <w:color w:val="auto"/>
          <w:sz w:val="24"/>
          <w:szCs w:val="24"/>
        </w:rPr>
        <w:softHyphen/>
        <w:t>ра</w:t>
      </w:r>
      <w:r w:rsidRPr="00F944F6">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F944F6">
        <w:rPr>
          <w:rFonts w:ascii="Times New Roman" w:hAnsi="Times New Roman" w:cs="Times New Roman"/>
          <w:color w:val="auto"/>
          <w:sz w:val="24"/>
          <w:szCs w:val="24"/>
        </w:rPr>
        <w:softHyphen/>
        <w:t>во</w:t>
      </w:r>
      <w:r w:rsidRPr="00F944F6">
        <w:rPr>
          <w:rFonts w:ascii="Times New Roman" w:hAnsi="Times New Roman" w:cs="Times New Roman"/>
          <w:color w:val="auto"/>
          <w:sz w:val="24"/>
          <w:szCs w:val="24"/>
        </w:rPr>
        <w:softHyphen/>
        <w:t>е</w:t>
      </w:r>
      <w:r w:rsidRPr="00F944F6">
        <w:rPr>
          <w:rFonts w:ascii="Times New Roman" w:hAnsi="Times New Roman" w:cs="Times New Roman"/>
          <w:color w:val="auto"/>
          <w:sz w:val="24"/>
          <w:szCs w:val="24"/>
        </w:rPr>
        <w:softHyphen/>
        <w:t xml:space="preserve">ния содержания образования. </w:t>
      </w:r>
    </w:p>
    <w:p w:rsidR="005B5BE4" w:rsidRPr="00F944F6" w:rsidRDefault="005B5BE4" w:rsidP="00E45DE9">
      <w:pPr>
        <w:autoSpaceDE w:val="0"/>
        <w:spacing w:after="0" w:line="240" w:lineRule="auto"/>
        <w:ind w:firstLine="709"/>
        <w:jc w:val="both"/>
        <w:rPr>
          <w:rFonts w:ascii="Times New Roman" w:hAnsi="Times New Roman" w:cs="Times New Roman"/>
          <w:b/>
          <w:bCs/>
          <w:i/>
          <w:iCs/>
          <w:color w:val="auto"/>
          <w:sz w:val="24"/>
          <w:szCs w:val="24"/>
        </w:rPr>
      </w:pPr>
      <w:r w:rsidRPr="00F944F6">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F944F6">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F944F6">
        <w:rPr>
          <w:rFonts w:ascii="Times New Roman" w:hAnsi="Times New Roman" w:cs="Times New Roman"/>
          <w:color w:val="auto"/>
          <w:sz w:val="24"/>
          <w:szCs w:val="24"/>
        </w:rPr>
        <w:softHyphen/>
        <w:t>ди</w:t>
      </w:r>
      <w:r w:rsidRPr="00F944F6">
        <w:rPr>
          <w:rFonts w:ascii="Times New Roman" w:hAnsi="Times New Roman" w:cs="Times New Roman"/>
          <w:color w:val="auto"/>
          <w:sz w:val="24"/>
          <w:szCs w:val="24"/>
        </w:rPr>
        <w:softHyphen/>
        <w:t>ви</w:t>
      </w:r>
      <w:r w:rsidRPr="00F944F6">
        <w:rPr>
          <w:rFonts w:ascii="Times New Roman" w:hAnsi="Times New Roman" w:cs="Times New Roman"/>
          <w:color w:val="auto"/>
          <w:sz w:val="24"/>
          <w:szCs w:val="24"/>
        </w:rPr>
        <w:softHyphen/>
        <w:t>ду</w:t>
      </w:r>
      <w:r w:rsidRPr="00F944F6">
        <w:rPr>
          <w:rFonts w:ascii="Times New Roman" w:hAnsi="Times New Roman" w:cs="Times New Roman"/>
          <w:color w:val="auto"/>
          <w:sz w:val="24"/>
          <w:szCs w:val="24"/>
        </w:rPr>
        <w:softHyphen/>
        <w:t>аль</w:t>
      </w:r>
      <w:r w:rsidRPr="00F944F6">
        <w:rPr>
          <w:rFonts w:ascii="Times New Roman" w:hAnsi="Times New Roman" w:cs="Times New Roman"/>
          <w:color w:val="auto"/>
          <w:sz w:val="24"/>
          <w:szCs w:val="24"/>
        </w:rPr>
        <w:softHyphen/>
        <w:t xml:space="preserve">ный потенциал развития. </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b/>
          <w:bCs/>
          <w:i/>
          <w:iCs/>
          <w:color w:val="auto"/>
          <w:sz w:val="24"/>
          <w:szCs w:val="24"/>
        </w:rPr>
        <w:t>Деятельностный</w:t>
      </w:r>
      <w:r w:rsidRPr="00F944F6">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F944F6">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F944F6">
        <w:rPr>
          <w:rFonts w:ascii="Times New Roman" w:hAnsi="Times New Roman" w:cs="Times New Roman"/>
          <w:color w:val="auto"/>
          <w:sz w:val="24"/>
          <w:szCs w:val="24"/>
        </w:rPr>
        <w:softHyphen/>
        <w:t>теллектуальными нарушениями).</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F944F6" w:rsidRDefault="005B5BE4" w:rsidP="00E45DE9">
      <w:pPr>
        <w:spacing w:after="0" w:line="240" w:lineRule="auto"/>
        <w:ind w:firstLine="540"/>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F944F6" w:rsidRDefault="00490E3A" w:rsidP="0079280D">
      <w:pPr>
        <w:spacing w:after="0" w:line="240" w:lineRule="auto"/>
        <w:ind w:firstLine="53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Д</w:t>
      </w:r>
      <w:r w:rsidR="005B5BE4" w:rsidRPr="00F944F6">
        <w:rPr>
          <w:rFonts w:ascii="Times New Roman" w:hAnsi="Times New Roman" w:cs="Times New Roman"/>
          <w:color w:val="auto"/>
          <w:sz w:val="24"/>
          <w:szCs w:val="24"/>
        </w:rPr>
        <w:t>ля обучающихся с умственной от</w:t>
      </w:r>
      <w:r w:rsidR="005B5BE4" w:rsidRPr="00F944F6">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79280D" w:rsidRPr="00F944F6"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придание результатам образования социально и личностно значимого характера;</w:t>
      </w:r>
    </w:p>
    <w:p w:rsidR="0079280D" w:rsidRPr="00F944F6"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F944F6"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существенное повышение мотивации и интереса к учению, приобретению нового опыта деятельности и поведения;</w:t>
      </w:r>
    </w:p>
    <w:p w:rsidR="0079280D" w:rsidRPr="00F944F6"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F944F6" w:rsidRDefault="005B5BE4" w:rsidP="00E45DE9">
      <w:pPr>
        <w:spacing w:after="0" w:line="240" w:lineRule="auto"/>
        <w:ind w:firstLine="540"/>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F944F6" w:rsidRDefault="005B5BE4" w:rsidP="00E45DE9">
      <w:pPr>
        <w:spacing w:after="0" w:line="240" w:lineRule="auto"/>
        <w:ind w:firstLine="567"/>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F944F6" w:rsidRDefault="005B5BE4" w:rsidP="00E45DE9">
      <w:pPr>
        <w:spacing w:after="0" w:line="240" w:lineRule="auto"/>
        <w:ind w:firstLine="709"/>
        <w:jc w:val="both"/>
        <w:rPr>
          <w:color w:val="auto"/>
          <w:sz w:val="24"/>
          <w:szCs w:val="24"/>
        </w:rPr>
      </w:pPr>
      <w:r w:rsidRPr="00F944F6">
        <w:rPr>
          <w:rFonts w:ascii="Times New Roman" w:hAnsi="Times New Roman" w:cs="Times New Roman"/>
          <w:color w:val="auto"/>
          <w:sz w:val="24"/>
          <w:szCs w:val="24"/>
        </w:rPr>
        <w:t xml:space="preserve">онтогенетический принцип; </w:t>
      </w:r>
    </w:p>
    <w:p w:rsidR="005B5BE4" w:rsidRPr="00F944F6" w:rsidRDefault="005B5BE4" w:rsidP="00E45DE9">
      <w:pPr>
        <w:pStyle w:val="afff5"/>
        <w:spacing w:line="240" w:lineRule="auto"/>
        <w:ind w:firstLine="709"/>
        <w:jc w:val="both"/>
        <w:rPr>
          <w:color w:val="auto"/>
          <w:sz w:val="24"/>
          <w:szCs w:val="24"/>
        </w:rPr>
      </w:pPr>
      <w:r w:rsidRPr="00F944F6">
        <w:rPr>
          <w:color w:val="auto"/>
          <w:sz w:val="24"/>
          <w:szCs w:val="24"/>
          <w:lang w:val="ru-RU"/>
        </w:rPr>
        <w:t>принцип</w:t>
      </w:r>
      <w:r w:rsidRPr="00F944F6">
        <w:rPr>
          <w:color w:val="auto"/>
          <w:sz w:val="24"/>
          <w:szCs w:val="24"/>
        </w:rPr>
        <w:t xml:space="preserve"> </w:t>
      </w:r>
      <w:r w:rsidRPr="00F944F6">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F944F6">
        <w:rPr>
          <w:color w:val="auto"/>
          <w:sz w:val="24"/>
          <w:szCs w:val="24"/>
        </w:rPr>
        <w:t xml:space="preserve"> </w:t>
      </w:r>
      <w:r w:rsidRPr="00F944F6">
        <w:rPr>
          <w:color w:val="auto"/>
          <w:sz w:val="24"/>
          <w:szCs w:val="24"/>
          <w:lang w:val="ru-RU"/>
        </w:rPr>
        <w:t xml:space="preserve">(интеллектуальными нарушениями) </w:t>
      </w:r>
      <w:r w:rsidRPr="00F944F6">
        <w:rPr>
          <w:sz w:val="24"/>
          <w:szCs w:val="24"/>
          <w:lang w:val="ru-RU"/>
        </w:rPr>
        <w:t>на всех этапах обучения: от младшего до старшего школьного возраста</w:t>
      </w:r>
      <w:r w:rsidRPr="00F944F6">
        <w:rPr>
          <w:color w:val="auto"/>
          <w:sz w:val="24"/>
          <w:szCs w:val="24"/>
        </w:rPr>
        <w:t>;</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F944F6">
        <w:rPr>
          <w:rFonts w:ascii="Times New Roman" w:hAnsi="Times New Roman" w:cs="Times New Roman"/>
          <w:color w:val="auto"/>
          <w:sz w:val="24"/>
          <w:szCs w:val="24"/>
          <w:shd w:val="clear" w:color="auto" w:fill="FFFF00"/>
        </w:rPr>
        <w:t xml:space="preserve"> </w:t>
      </w:r>
    </w:p>
    <w:p w:rsidR="005B5BE4" w:rsidRPr="00F944F6" w:rsidRDefault="005B5BE4" w:rsidP="00E45DE9">
      <w:pPr>
        <w:spacing w:after="0" w:line="240" w:lineRule="auto"/>
        <w:ind w:firstLine="709"/>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xml:space="preserve">принцип учета </w:t>
      </w:r>
      <w:r w:rsidRPr="00F944F6">
        <w:rPr>
          <w:rFonts w:ascii="Times New Roman" w:hAnsi="Times New Roman" w:cs="Times New Roman"/>
          <w:iCs/>
          <w:sz w:val="24"/>
          <w:szCs w:val="24"/>
        </w:rPr>
        <w:t>возрастных</w:t>
      </w:r>
      <w:r w:rsidR="000F28EF" w:rsidRPr="00F944F6">
        <w:rPr>
          <w:rFonts w:ascii="Times New Roman" w:hAnsi="Times New Roman" w:cs="Times New Roman"/>
          <w:iCs/>
          <w:sz w:val="24"/>
          <w:szCs w:val="24"/>
        </w:rPr>
        <w:t xml:space="preserve"> особенностей обучающихся, определяющий</w:t>
      </w:r>
      <w:r w:rsidRPr="00F944F6">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F944F6" w:rsidRDefault="005B5BE4" w:rsidP="00E45DE9">
      <w:pPr>
        <w:spacing w:after="0" w:line="240" w:lineRule="auto"/>
        <w:ind w:firstLine="709"/>
        <w:jc w:val="both"/>
        <w:rPr>
          <w:rFonts w:ascii="Times New Roman" w:hAnsi="Times New Roman" w:cs="Times New Roman"/>
          <w:sz w:val="24"/>
          <w:szCs w:val="24"/>
        </w:rPr>
      </w:pPr>
      <w:r w:rsidRPr="00F944F6">
        <w:rPr>
          <w:rFonts w:ascii="Times New Roman" w:hAnsi="Times New Roman" w:cs="Times New Roman"/>
          <w:color w:val="auto"/>
          <w:sz w:val="24"/>
          <w:szCs w:val="24"/>
        </w:rPr>
        <w:t xml:space="preserve">принцип учета особенностей психического развития </w:t>
      </w:r>
      <w:r w:rsidR="004A1433" w:rsidRPr="00F944F6">
        <w:rPr>
          <w:rFonts w:ascii="Times New Roman" w:hAnsi="Times New Roman" w:cs="Times New Roman"/>
          <w:color w:val="auto"/>
          <w:sz w:val="24"/>
          <w:szCs w:val="24"/>
        </w:rPr>
        <w:t xml:space="preserve">разных групп </w:t>
      </w:r>
      <w:r w:rsidRPr="00F944F6">
        <w:rPr>
          <w:rFonts w:ascii="Times New Roman" w:hAnsi="Times New Roman" w:cs="Times New Roman"/>
          <w:color w:val="auto"/>
          <w:sz w:val="24"/>
          <w:szCs w:val="24"/>
        </w:rPr>
        <w:t xml:space="preserve">обучающихся с умственной отсталостью </w:t>
      </w:r>
      <w:r w:rsidR="004A1433" w:rsidRPr="00F944F6">
        <w:rPr>
          <w:rFonts w:ascii="Times New Roman" w:hAnsi="Times New Roman" w:cs="Times New Roman"/>
          <w:color w:val="auto"/>
          <w:sz w:val="24"/>
          <w:szCs w:val="24"/>
        </w:rPr>
        <w:t>(интеллектуальными нарушениями)</w:t>
      </w:r>
      <w:r w:rsidRPr="00F944F6">
        <w:rPr>
          <w:rFonts w:ascii="Times New Roman" w:hAnsi="Times New Roman" w:cs="Times New Roman"/>
          <w:sz w:val="24"/>
          <w:szCs w:val="24"/>
        </w:rPr>
        <w:t>;</w:t>
      </w:r>
    </w:p>
    <w:p w:rsidR="005B5BE4" w:rsidRPr="00F944F6" w:rsidRDefault="005B5BE4" w:rsidP="00E45DE9">
      <w:pPr>
        <w:spacing w:after="0" w:line="240" w:lineRule="auto"/>
        <w:ind w:firstLine="540"/>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F944F6">
        <w:rPr>
          <w:rFonts w:ascii="Times New Roman" w:hAnsi="Times New Roman" w:cs="Times New Roman"/>
          <w:color w:val="auto"/>
          <w:sz w:val="24"/>
          <w:szCs w:val="24"/>
          <w:shd w:val="clear" w:color="auto" w:fill="FFFFFF"/>
        </w:rPr>
        <w:t>(интеллектуальными нарушениями)</w:t>
      </w:r>
      <w:r w:rsidRPr="00F944F6">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F944F6" w:rsidRDefault="005B5BE4" w:rsidP="00E45DE9">
      <w:pPr>
        <w:spacing w:after="0" w:line="240" w:lineRule="auto"/>
        <w:ind w:firstLine="540"/>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w:t>
      </w:r>
      <w:r w:rsidRPr="00F944F6">
        <w:rPr>
          <w:rFonts w:ascii="Times New Roman" w:hAnsi="Times New Roman" w:cs="Times New Roman"/>
          <w:color w:val="auto"/>
          <w:sz w:val="24"/>
          <w:szCs w:val="24"/>
        </w:rPr>
        <w:lastRenderedPageBreak/>
        <w:t>готовность обучающегося к самостоятельной ориентировке и активной деятельности в реальном мире;</w:t>
      </w:r>
    </w:p>
    <w:p w:rsidR="005B5BE4" w:rsidRPr="00F944F6" w:rsidRDefault="005B5BE4" w:rsidP="00E45DE9">
      <w:pPr>
        <w:spacing w:after="0" w:line="240" w:lineRule="auto"/>
        <w:ind w:firstLine="540"/>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принцип сотрудничества с семьей.</w:t>
      </w:r>
    </w:p>
    <w:p w:rsidR="00374988" w:rsidRPr="00F944F6" w:rsidRDefault="00374988" w:rsidP="00E45DE9">
      <w:pPr>
        <w:spacing w:after="0" w:line="240" w:lineRule="auto"/>
        <w:ind w:firstLine="567"/>
        <w:jc w:val="center"/>
        <w:rPr>
          <w:rFonts w:ascii="Times New Roman" w:hAnsi="Times New Roman" w:cs="Times New Roman"/>
          <w:b/>
          <w:color w:val="auto"/>
          <w:sz w:val="24"/>
          <w:szCs w:val="24"/>
        </w:rPr>
      </w:pPr>
    </w:p>
    <w:p w:rsidR="005B5BE4" w:rsidRPr="00F944F6" w:rsidRDefault="003F5A15" w:rsidP="00E45DE9">
      <w:pPr>
        <w:spacing w:after="0" w:line="240" w:lineRule="auto"/>
        <w:ind w:firstLine="567"/>
        <w:jc w:val="center"/>
        <w:rPr>
          <w:rFonts w:ascii="Times New Roman" w:hAnsi="Times New Roman" w:cs="Times New Roman"/>
          <w:b/>
          <w:color w:val="auto"/>
          <w:sz w:val="24"/>
          <w:szCs w:val="24"/>
        </w:rPr>
      </w:pPr>
      <w:r w:rsidRPr="00F944F6">
        <w:rPr>
          <w:rFonts w:ascii="Times New Roman" w:hAnsi="Times New Roman" w:cs="Times New Roman"/>
          <w:b/>
          <w:color w:val="auto"/>
          <w:sz w:val="24"/>
          <w:szCs w:val="24"/>
        </w:rPr>
        <w:t>2</w:t>
      </w:r>
      <w:r w:rsidR="005B5BE4" w:rsidRPr="00F944F6">
        <w:rPr>
          <w:rFonts w:ascii="Times New Roman" w:hAnsi="Times New Roman" w:cs="Times New Roman"/>
          <w:b/>
          <w:color w:val="auto"/>
          <w:sz w:val="24"/>
          <w:szCs w:val="24"/>
        </w:rPr>
        <w:t>. Целевой раздел</w:t>
      </w:r>
    </w:p>
    <w:p w:rsidR="005B5BE4" w:rsidRPr="00F944F6" w:rsidRDefault="003F5A15" w:rsidP="0079280D">
      <w:pPr>
        <w:spacing w:after="0" w:line="240" w:lineRule="auto"/>
        <w:ind w:firstLine="567"/>
        <w:jc w:val="both"/>
        <w:rPr>
          <w:rFonts w:ascii="Times New Roman" w:hAnsi="Times New Roman" w:cs="Times New Roman"/>
          <w:b/>
          <w:sz w:val="24"/>
          <w:szCs w:val="24"/>
        </w:rPr>
      </w:pPr>
      <w:r w:rsidRPr="00F944F6">
        <w:rPr>
          <w:rFonts w:ascii="Times New Roman" w:hAnsi="Times New Roman" w:cs="Times New Roman"/>
          <w:b/>
          <w:color w:val="auto"/>
          <w:sz w:val="24"/>
          <w:szCs w:val="24"/>
        </w:rPr>
        <w:t>2.</w:t>
      </w:r>
      <w:r w:rsidR="005B5BE4" w:rsidRPr="00F944F6">
        <w:rPr>
          <w:rFonts w:ascii="Times New Roman" w:hAnsi="Times New Roman" w:cs="Times New Roman"/>
          <w:b/>
          <w:color w:val="auto"/>
          <w:sz w:val="24"/>
          <w:szCs w:val="24"/>
        </w:rPr>
        <w:t>1. </w:t>
      </w:r>
      <w:r w:rsidR="005B5BE4" w:rsidRPr="00F944F6">
        <w:rPr>
          <w:rFonts w:ascii="Times New Roman" w:hAnsi="Times New Roman" w:cs="Times New Roman"/>
          <w:b/>
          <w:i/>
          <w:color w:val="auto"/>
          <w:sz w:val="24"/>
          <w:szCs w:val="24"/>
        </w:rPr>
        <w:t>Пояснительная записка</w:t>
      </w:r>
    </w:p>
    <w:p w:rsidR="0079280D" w:rsidRPr="00F944F6" w:rsidRDefault="0079280D" w:rsidP="0079280D">
      <w:pPr>
        <w:spacing w:after="0" w:line="240" w:lineRule="auto"/>
        <w:ind w:firstLine="567"/>
        <w:jc w:val="both"/>
        <w:rPr>
          <w:rFonts w:ascii="Times New Roman" w:hAnsi="Times New Roman" w:cs="Times New Roman"/>
          <w:sz w:val="24"/>
          <w:szCs w:val="24"/>
        </w:rPr>
      </w:pPr>
      <w:r w:rsidRPr="00F944F6">
        <w:rPr>
          <w:rFonts w:ascii="Times New Roman" w:hAnsi="Times New Roman" w:cs="Times New Roman"/>
          <w:color w:val="auto"/>
          <w:sz w:val="24"/>
          <w:szCs w:val="24"/>
        </w:rPr>
        <w:t xml:space="preserve">АООП </w:t>
      </w:r>
      <w:r w:rsidRPr="00F944F6">
        <w:rPr>
          <w:rFonts w:ascii="Times New Roman" w:hAnsi="Times New Roman" w:cs="Times New Roman"/>
          <w:sz w:val="24"/>
          <w:szCs w:val="24"/>
        </w:rPr>
        <w:t xml:space="preserve">обучающихся </w:t>
      </w:r>
      <w:r w:rsidRPr="00F944F6">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F944F6"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280D" w:rsidRPr="00F944F6" w:rsidRDefault="0079280D" w:rsidP="0079280D">
      <w:pPr>
        <w:spacing w:after="0" w:line="240" w:lineRule="auto"/>
        <w:ind w:firstLine="709"/>
        <w:jc w:val="both"/>
        <w:rPr>
          <w:rFonts w:ascii="Times New Roman" w:hAnsi="Times New Roman" w:cs="Times New Roman"/>
          <w:sz w:val="24"/>
          <w:szCs w:val="24"/>
        </w:rPr>
      </w:pPr>
    </w:p>
    <w:p w:rsidR="005B5BE4" w:rsidRPr="00F944F6" w:rsidRDefault="0079280D" w:rsidP="0079280D">
      <w:pPr>
        <w:spacing w:after="0" w:line="240" w:lineRule="auto"/>
        <w:jc w:val="both"/>
        <w:rPr>
          <w:rFonts w:ascii="Times New Roman" w:hAnsi="Times New Roman" w:cs="Times New Roman"/>
          <w:sz w:val="24"/>
          <w:szCs w:val="24"/>
        </w:rPr>
      </w:pPr>
      <w:r w:rsidRPr="00F944F6">
        <w:rPr>
          <w:rFonts w:ascii="Times New Roman" w:hAnsi="Times New Roman" w:cs="Times New Roman"/>
          <w:b/>
          <w:sz w:val="24"/>
          <w:szCs w:val="24"/>
        </w:rPr>
        <w:t xml:space="preserve">2.2. </w:t>
      </w:r>
      <w:r w:rsidR="00D52FC8" w:rsidRPr="00F944F6">
        <w:rPr>
          <w:rFonts w:ascii="Times New Roman" w:hAnsi="Times New Roman" w:cs="Times New Roman"/>
          <w:b/>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АООП УО (вариант 1) включает обязательную часть и часть, формируемую участниками образовательных отношений.</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Сроки реализации АООП УО (вариант 1) для обучающихся с умственной отсталостью составляют (интеллектуальными нарушениями) 9 - 13 лет.</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реализации АООП УО (вариант 1) может быть выделено два или три этапа:</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 этап - 1 - 4 классы и дополнительный класс;</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II этап - 5 - 9 классы;</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III этап - 10 - 12 классы.</w:t>
      </w:r>
    </w:p>
    <w:p w:rsidR="00D52FC8" w:rsidRPr="00F944F6"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На данном этапе организуется первый дополнительный класс, деятельность которого </w:t>
      </w:r>
      <w:r w:rsidRPr="00F944F6">
        <w:rPr>
          <w:rFonts w:ascii="Times New Roman" w:eastAsiaTheme="minorEastAsia" w:hAnsi="Times New Roman" w:cs="Times New Roman"/>
          <w:color w:val="auto"/>
          <w:kern w:val="0"/>
          <w:sz w:val="24"/>
          <w:szCs w:val="24"/>
          <w:lang w:eastAsia="ru-RU"/>
        </w:rPr>
        <w:lastRenderedPageBreak/>
        <w:t>направлена на решение диагностико-пропедевтических задач:</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F944F6"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F944F6"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Цель третьего этапа реализации </w:t>
      </w:r>
      <w:r w:rsidR="00D52FC8" w:rsidRPr="00F944F6">
        <w:rPr>
          <w:rFonts w:ascii="Times New Roman" w:eastAsiaTheme="minorEastAsia" w:hAnsi="Times New Roman" w:cs="Times New Roman"/>
          <w:color w:val="auto"/>
          <w:kern w:val="0"/>
          <w:sz w:val="24"/>
          <w:szCs w:val="24"/>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F944F6"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К особым образовательным потребностям, характерным для обучающихся с легкой умственной отсталостью (интеллектуальными нарушениями), в том числе </w:t>
      </w:r>
      <w:r w:rsidR="003542A2" w:rsidRPr="00F944F6">
        <w:rPr>
          <w:rFonts w:ascii="Times New Roman" w:eastAsiaTheme="minorEastAsia" w:hAnsi="Times New Roman" w:cs="Times New Roman"/>
          <w:color w:val="auto"/>
          <w:kern w:val="0"/>
          <w:sz w:val="24"/>
          <w:szCs w:val="24"/>
          <w:lang w:eastAsia="ru-RU"/>
        </w:rPr>
        <w:t xml:space="preserve">с </w:t>
      </w:r>
      <w:r w:rsidRPr="00F944F6">
        <w:rPr>
          <w:rFonts w:ascii="Times New Roman" w:eastAsiaTheme="minorEastAsia" w:hAnsi="Times New Roman" w:cs="Times New Roman"/>
          <w:color w:val="auto"/>
          <w:kern w:val="0"/>
          <w:sz w:val="24"/>
          <w:szCs w:val="24"/>
          <w:lang w:eastAsia="ru-RU"/>
        </w:rPr>
        <w:t>РАС, относятся:</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 возможность обучения по программам профессиональной подготовки квалифицированных рабочих, служащих;</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 психолого-педагогическое сопровождение, направленное на установление взаимодействия семьи и организации;</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 постепенное расширение образовательного пространства, выходящего за пределы организации.</w:t>
      </w:r>
    </w:p>
    <w:p w:rsidR="003542A2" w:rsidRPr="00F944F6" w:rsidRDefault="003542A2"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w:t>
      </w:r>
      <w:r w:rsidR="00DC6ABA" w:rsidRPr="00F944F6">
        <w:rPr>
          <w:rFonts w:ascii="Times New Roman" w:eastAsiaTheme="minorEastAsia" w:hAnsi="Times New Roman" w:cs="Times New Roman"/>
          <w:color w:val="auto"/>
          <w:kern w:val="0"/>
          <w:sz w:val="24"/>
          <w:szCs w:val="24"/>
          <w:lang w:eastAsia="ru-RU"/>
        </w:rPr>
        <w:t xml:space="preserve">ды, отвечающей характеристикам: постоянство и предсказуемость, </w:t>
      </w:r>
      <w:r w:rsidRPr="00F944F6">
        <w:rPr>
          <w:rFonts w:ascii="Times New Roman" w:eastAsiaTheme="minorEastAsia" w:hAnsi="Times New Roman" w:cs="Times New Roman"/>
          <w:color w:val="auto"/>
          <w:kern w:val="0"/>
          <w:sz w:val="24"/>
          <w:szCs w:val="24"/>
          <w:lang w:eastAsia="ru-RU"/>
        </w:rPr>
        <w:t>четкая пространственно-временная организация учебного процесса, минимизация</w:t>
      </w:r>
      <w:r w:rsidR="00DC6ABA"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 стимулов, учитывающая</w:t>
      </w:r>
      <w:r w:rsidR="00DC6ABA"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 истощаемость и сенсорную гиперчувствительность обучающихся с расстройствами аутистического спектра;</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специальном индивидуальном педагогическом сопровождении и (или) технической помощи</w:t>
      </w:r>
      <w:r w:rsidR="00DC6ABA"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r w:rsidR="00DC6ABA"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w:t>
      </w:r>
    </w:p>
    <w:p w:rsidR="00D52FC8" w:rsidRPr="00F944F6"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наличии отдельного помещения для психологической разгрузки.</w:t>
      </w:r>
    </w:p>
    <w:p w:rsidR="00DC6ABA" w:rsidRPr="00F944F6" w:rsidRDefault="00DC6ABA"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F944F6" w:rsidRDefault="00E45DE9" w:rsidP="00AE26C7">
      <w:pPr>
        <w:pStyle w:val="14TexstOSNOVA1012"/>
        <w:suppressAutoHyphens/>
        <w:spacing w:line="240" w:lineRule="auto"/>
        <w:ind w:firstLine="0"/>
        <w:jc w:val="left"/>
        <w:rPr>
          <w:rFonts w:ascii="Times New Roman" w:hAnsi="Times New Roman" w:cs="Times New Roman"/>
          <w:b/>
          <w:sz w:val="24"/>
          <w:szCs w:val="24"/>
        </w:rPr>
      </w:pPr>
      <w:r w:rsidRPr="00F944F6">
        <w:rPr>
          <w:rFonts w:ascii="Times New Roman" w:hAnsi="Times New Roman" w:cs="Times New Roman"/>
          <w:b/>
          <w:sz w:val="24"/>
          <w:szCs w:val="24"/>
        </w:rPr>
        <w:lastRenderedPageBreak/>
        <w:t>2.</w:t>
      </w:r>
      <w:r w:rsidR="008E56F3" w:rsidRPr="00F944F6">
        <w:rPr>
          <w:rFonts w:ascii="Times New Roman" w:hAnsi="Times New Roman" w:cs="Times New Roman"/>
          <w:b/>
          <w:sz w:val="24"/>
          <w:szCs w:val="24"/>
        </w:rPr>
        <w:t>3</w:t>
      </w:r>
      <w:r w:rsidRPr="00F944F6">
        <w:rPr>
          <w:rFonts w:ascii="Times New Roman" w:hAnsi="Times New Roman" w:cs="Times New Roman"/>
          <w:b/>
          <w:sz w:val="24"/>
          <w:szCs w:val="24"/>
        </w:rPr>
        <w:t>.</w:t>
      </w:r>
      <w:r w:rsidR="005B5BE4" w:rsidRPr="00F944F6">
        <w:rPr>
          <w:rFonts w:ascii="Times New Roman" w:hAnsi="Times New Roman" w:cs="Times New Roman"/>
          <w:b/>
          <w:sz w:val="24"/>
          <w:szCs w:val="24"/>
        </w:rPr>
        <w:t> Планируемые результаты освоения обучающимися с легкой</w:t>
      </w:r>
      <w:r w:rsidR="008E56F3" w:rsidRPr="00F944F6">
        <w:rPr>
          <w:rFonts w:ascii="Times New Roman" w:hAnsi="Times New Roman" w:cs="Times New Roman"/>
          <w:b/>
          <w:sz w:val="24"/>
          <w:szCs w:val="24"/>
        </w:rPr>
        <w:t xml:space="preserve"> </w:t>
      </w:r>
      <w:r w:rsidR="005B5BE4" w:rsidRPr="00F944F6">
        <w:rPr>
          <w:rFonts w:ascii="Times New Roman" w:hAnsi="Times New Roman" w:cs="Times New Roman"/>
          <w:b/>
          <w:sz w:val="24"/>
          <w:szCs w:val="24"/>
        </w:rPr>
        <w:t>умственной отсталостью (интеллектуальными нарушениями)</w:t>
      </w:r>
      <w:r w:rsidR="00DE5C9B" w:rsidRPr="00F944F6">
        <w:rPr>
          <w:rFonts w:ascii="Times New Roman" w:hAnsi="Times New Roman" w:cs="Times New Roman"/>
          <w:b/>
          <w:sz w:val="24"/>
          <w:szCs w:val="24"/>
        </w:rPr>
        <w:t xml:space="preserve"> адаптированной основной общеобразовательной программы</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Освоение обучающимися АООП УО (вариант 1) предполагает достижение ими двух видов результатов: личностных и предметных.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Личностные</w:t>
      </w:r>
      <w:r w:rsidRPr="00F944F6">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 личностным результатам освоения АООП УО (вариант 1) относятся: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осознание себя как гражданина России; формирование чувства гордости за свою Родину;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воспитание уважительного отношения к иному мнению, истории и культуре других народов;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сформированность адекватных представлений о собственных возможностях, о насущно необходимом жизнеобеспечении;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овладение начальными навыками адаптации в динамично изменяющемся и развивающемся мире;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овладение социально-бытовыми навыками, используемыми в повседневной жизни;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8) принятие и освоение социальной роли обучающегося, проявление социально значимых мотивов учебной деятельности;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9) сформированность навыков сотрудничества с взрослыми и сверстниками в разных социальных ситуациях;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11) воспитание эстетических потребностей, ценностей и чувств;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14) проявление готовности к самостоятельной жизни.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Предметные</w:t>
      </w:r>
      <w:r w:rsidRPr="00F944F6">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Предметные результаты освоения АООП обучающихся с легкой умственной отсталостью </w:t>
      </w:r>
      <w:r w:rsidR="00DC6ABA" w:rsidRPr="00F944F6">
        <w:rPr>
          <w:rFonts w:ascii="Times New Roman" w:eastAsiaTheme="minorEastAsia" w:hAnsi="Times New Roman" w:cs="Times New Roman"/>
          <w:color w:val="auto"/>
          <w:kern w:val="0"/>
          <w:sz w:val="24"/>
          <w:szCs w:val="24"/>
          <w:lang w:eastAsia="ru-RU"/>
        </w:rPr>
        <w:t xml:space="preserve"> и </w:t>
      </w:r>
      <w:r w:rsidRPr="00F944F6">
        <w:rPr>
          <w:rFonts w:ascii="Times New Roman" w:eastAsiaTheme="minorEastAsia" w:hAnsi="Times New Roman" w:cs="Times New Roman"/>
          <w:color w:val="auto"/>
          <w:kern w:val="0"/>
          <w:sz w:val="24"/>
          <w:szCs w:val="24"/>
          <w:lang w:eastAsia="ru-RU"/>
        </w:rPr>
        <w:t>с</w:t>
      </w:r>
      <w:r w:rsidR="00DC6ABA" w:rsidRPr="00F944F6">
        <w:rPr>
          <w:rFonts w:ascii="Times New Roman" w:eastAsiaTheme="minorEastAsia" w:hAnsi="Times New Roman" w:cs="Times New Roman"/>
          <w:color w:val="auto"/>
          <w:kern w:val="0"/>
          <w:sz w:val="24"/>
          <w:szCs w:val="24"/>
          <w:lang w:eastAsia="ru-RU"/>
        </w:rPr>
        <w:t>, РАС</w:t>
      </w:r>
      <w:r w:rsidRPr="00F944F6">
        <w:rPr>
          <w:rFonts w:ascii="Times New Roman" w:eastAsiaTheme="minorEastAsia" w:hAnsi="Times New Roman" w:cs="Times New Roman"/>
          <w:color w:val="auto"/>
          <w:kern w:val="0"/>
          <w:sz w:val="24"/>
          <w:szCs w:val="24"/>
          <w:lang w:eastAsia="ru-RU"/>
        </w:rPr>
        <w:t xml:space="preserve"> могут дифференцироваться в зависимости от особенностей сенсорной, речевой, двигательной и эмоционально-волевой сферы обучающихся.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АООП УО (вариант 1) определяет два уровня овладения предметными результатами: </w:t>
      </w:r>
      <w:r w:rsidRPr="00F944F6">
        <w:rPr>
          <w:rFonts w:ascii="Times New Roman" w:eastAsiaTheme="minorEastAsia" w:hAnsi="Times New Roman" w:cs="Times New Roman"/>
          <w:color w:val="auto"/>
          <w:kern w:val="0"/>
          <w:sz w:val="24"/>
          <w:szCs w:val="24"/>
          <w:lang w:eastAsia="ru-RU"/>
        </w:rPr>
        <w:lastRenderedPageBreak/>
        <w:t>минимальный и достаточный.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E56F3" w:rsidRPr="00F944F6" w:rsidRDefault="008E56F3" w:rsidP="008E56F3">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2.3.1.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Минимальный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деление слов на слоги для переноса;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списывание по слогам и целыми словами с рукописного и печатного текста с орфографическим проговариванием;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запись под диктовку слов и коротких предложений (2 - 4 слова) с изученными орфограммами;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дифференциация и подбор слов, обозначающих предметы, действия, признаки;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выделение из текста предложений на заданную тему;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обсуждении темы текста и выбора заголовка к нему;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осознанное и правильное чтение текста вслух по слогам и целыми словами;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пересказ содержания прочитанного текста по вопросам;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коллективной работе по оценке поступков героев и событий;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чтение наизусть 5 - 7 коротких стихотворений;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формулировка просьб и желаний с использованием этикетных слов и выражений;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ролевых играх в соответствии с речевыми возможностями;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беседах на темы, близкие личному опыту обучающегося;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педагогического работника по содержанию прослушанных и (или) просмотренных радио- и телепередач.</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Достаточный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звуков и букв;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характеристика гласных и согласных звуков с опорой на образец и опорную схему;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списывание рукописного и печатного текста целыми словами с орфографическим проговариванием;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запись под диктовку текста, включающего слова с изученными орфограммами (30 - 35 слов);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деление текста на предложения;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выделение темы текста (о чем идет речь), выбор одного заголовка из нескольких, подходящего по смыслу;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самостоятельная запись 3 - 4 предложений из составленного текста после его анализа;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педагогического работника по прочитанному тексту;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основной мысли текста после предварительного его анализа;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 текста молча с выполнением заданий педагогического работника;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главных действующих лиц произведения; элементарная оценка их поступков;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пересказ текста по частям с опорой на вопросы педагогического работника, картинный план или иллюстрацию;</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чтение наизусть 7 - 8 стихотворений;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содержания небольших по объему сказок, рассказов и стихотворений; ответы на вопросы;</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содержания детских радио- и телепередач, ответы на вопросы педагогического работника;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активное участие в диалогах по темам речевых ситуаций;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коллективном составлении рассказа или сказки по темам речевых ситуаций;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рассказов с опорой на картинный или картинно-символический план.</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E56F3" w:rsidRPr="00F944F6" w:rsidRDefault="008E56F3"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2.3.2.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b/>
          <w:color w:val="auto"/>
          <w:kern w:val="0"/>
          <w:sz w:val="24"/>
          <w:szCs w:val="24"/>
          <w:lang w:eastAsia="ru-RU"/>
        </w:rPr>
        <w:t>Минимальный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числового ряда 1 - 100 в прямом порядке; откладывание любых чисел в пределах 100, с использованием счетного материала;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компонентов сложения, вычитания, умножения, деления;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таблицы умножения однозначных чисел до 5;</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переместительного свойства сложения и умножения;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единиц измерения (меры) стоимости, длины, массы, времени и их соотношения;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числа, полученного при измерении двумя мерами;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пользование календарем для установления порядка месяцев в году, количества суток в месяцах;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времени по часам (одним способом);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составление, иллюстрирование изученных простых арифметических задач;</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составных арифметических задач в два действия (с помощью педагогического работника);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окружности и круга, вычерчивание окружности разных радиусов.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Достаточный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числового ряда 1 - 100 в прямом и обратном порядке;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счет, присчитыванием, отсчитыванием по единице и равными числовыми группами в пределах 100;</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откладывание любых чисел в пределах 100 с использованием счетного материала;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названия компонентов сложения, вычитания, умножения, деления;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переместительного свойство сложения и умножения;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единиц (мер) измерения стоимости, длины, массы, времени и их соотношения;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времени по часам тремя способами с точностью до 1 мин;</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составление, иллюстрирование всех изученных простых арифметических задач;</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краткая запись, моделирование содержания, решение составных арифметических задач в два действия;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вычерчивание окружности разных радиусов, различение окружности и круга.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E56F3" w:rsidRPr="00F944F6" w:rsidRDefault="00AF148D"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2.3.3. </w:t>
      </w:r>
      <w:r w:rsidR="008E56F3" w:rsidRPr="00F944F6">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Минимальный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назначении объектов изучения;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(видо-родовые понятия);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об элементарных правилах безопасного поведения в природе и обществе;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требований к режиму дня обучающегося и понимание необходимости его выполнения;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правил личной гигиены и выполнение их в повседневной жизни;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ухаживание за комнатными растениями, кормление зимующих птиц;</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повествовательного или описательного рассказа из 3 - 5 предложений об изученных объектах по предложенному плану;</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lastRenderedPageBreak/>
        <w:t>Достаточный уровень:</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развернутая характеристика своего отношения к изученным объектам;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отличительных существенных признаков групп объектов;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гигиены органов чувств;</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некоторых правил безопасного поведения в природе и обществе с учетом возрастных особенностей;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готовность к использованию полученных знаний при решении учебных, учебно-бытовых и учебно-трудовых задач.</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соблюдение элементарных санитарно-гигиенических норм;</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доступных природоохранительных действий;</w:t>
      </w:r>
    </w:p>
    <w:p w:rsidR="008E56F3" w:rsidRPr="00F944F6"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готовность к использованию сформированных умений при решении учебных, учебно-бытовых и учебно-трудовых задач.</w:t>
      </w:r>
    </w:p>
    <w:p w:rsidR="00AF148D" w:rsidRPr="00F944F6" w:rsidRDefault="00AF148D" w:rsidP="00AF148D">
      <w:pPr>
        <w:widowControl w:val="0"/>
        <w:suppressAutoHyphens w:val="0"/>
        <w:autoSpaceDE w:val="0"/>
        <w:autoSpaceDN w:val="0"/>
        <w:adjustRightInd w:val="0"/>
        <w:spacing w:after="0" w:line="240" w:lineRule="auto"/>
        <w:ind w:firstLine="540"/>
        <w:jc w:val="both"/>
        <w:outlineLvl w:val="3"/>
        <w:rPr>
          <w:rFonts w:ascii="Arial" w:eastAsiaTheme="minorEastAsia" w:hAnsi="Arial" w:cs="Arial"/>
          <w:b/>
          <w:bCs/>
          <w:color w:val="auto"/>
          <w:kern w:val="0"/>
          <w:sz w:val="24"/>
          <w:szCs w:val="24"/>
          <w:lang w:eastAsia="ru-RU"/>
        </w:rPr>
      </w:pPr>
      <w:r w:rsidRPr="00F944F6">
        <w:rPr>
          <w:rFonts w:ascii="Arial" w:eastAsiaTheme="minorEastAsia" w:hAnsi="Arial" w:cs="Arial"/>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Минимальный уровень:</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узнавание и различение в книжных иллюстрациях и репродукциях изображенных предметов </w:t>
      </w:r>
      <w:r w:rsidRPr="00F944F6">
        <w:rPr>
          <w:rFonts w:ascii="Times New Roman" w:eastAsiaTheme="minorEastAsia" w:hAnsi="Times New Roman" w:cs="Times New Roman"/>
          <w:color w:val="auto"/>
          <w:kern w:val="0"/>
          <w:sz w:val="24"/>
          <w:szCs w:val="24"/>
          <w:lang w:eastAsia="ru-RU"/>
        </w:rPr>
        <w:lastRenderedPageBreak/>
        <w:t>и действий.</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правильная передача мелодии в диапазоне ре1 - си1;</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песни, танца, марша;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передача ритмического рисунка попевок (хлопками, на металлофоне, голосом);</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Достаточный уровень:</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(например, "Дымково", "Гжель", "Городец", "Каргополь");</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разных способов лепки;</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различение разнообразных по характеру и звучанию песен, маршей, танцев;</w:t>
      </w:r>
    </w:p>
    <w:p w:rsidR="00AF148D" w:rsidRPr="00F944F6"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8B5105" w:rsidRPr="00F944F6"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4"/>
          <w:szCs w:val="24"/>
          <w:lang w:eastAsia="ru-RU"/>
        </w:rPr>
      </w:pPr>
      <w:r w:rsidRPr="00F944F6">
        <w:rPr>
          <w:rFonts w:ascii="Arial" w:eastAsiaTheme="minorEastAsia" w:hAnsi="Arial" w:cs="Arial"/>
          <w:b/>
          <w:bCs/>
          <w:color w:val="auto"/>
          <w:kern w:val="0"/>
          <w:sz w:val="24"/>
          <w:szCs w:val="24"/>
          <w:lang w:eastAsia="ru-RU"/>
        </w:rPr>
        <w:t xml:space="preserve">2.3.5. Минимальный и достаточный уровни достижения предметных результатов по предметной области "Физическая культура" на конец обучения (IV </w:t>
      </w:r>
      <w:r w:rsidRPr="00F944F6">
        <w:rPr>
          <w:rFonts w:ascii="Times New Roman" w:eastAsiaTheme="minorEastAsia" w:hAnsi="Times New Roman" w:cs="Times New Roman"/>
          <w:b/>
          <w:bCs/>
          <w:color w:val="auto"/>
          <w:kern w:val="0"/>
          <w:sz w:val="24"/>
          <w:szCs w:val="24"/>
          <w:lang w:eastAsia="ru-RU"/>
        </w:rPr>
        <w:t>класс).</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Минимальный уровень:</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комплексов утренней гимнастики под руководством педагогического работника;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правил поведения на уроках физической культуры и осознанное их применение;</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несложных упражнений по словесной инструкции при выполнении строевых команд;</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двигательных действиях; знание основных строевых команд; подсчет при выполнении общеразвивающих упражнений;</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ходьба в различном темпе с различными исходными положениями;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Достаточный уровень:</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самостоятельное выполнение комплексов утренней гимнастики;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подача и выполнение строевых команд, ведение подсчета при выполнении общеразвивающих упражнений.</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совместное участие со сверстниками в подвижных играх и эстафетах;</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оказание посильной помощь и поддержки сверстникам в процессе участия в подвижных играх и соревнованиях;</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спортивных традиций своего народа и других народов;</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правил бережного обращения с инвентарем и оборудованием в повседневной жизни;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соблюдение требований техники безопасности в процессе участия в физкультурно-спортивных мероприятиях.</w:t>
      </w:r>
    </w:p>
    <w:p w:rsidR="008B5105" w:rsidRPr="00F944F6" w:rsidRDefault="008B5105" w:rsidP="008B510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B5105" w:rsidRPr="00F944F6"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4"/>
          <w:szCs w:val="24"/>
          <w:lang w:eastAsia="ru-RU"/>
        </w:rPr>
      </w:pPr>
      <w:r w:rsidRPr="00F944F6">
        <w:rPr>
          <w:rFonts w:ascii="Arial" w:eastAsiaTheme="minorEastAsia" w:hAnsi="Arial" w:cs="Arial"/>
          <w:b/>
          <w:bCs/>
          <w:color w:val="auto"/>
          <w:kern w:val="0"/>
          <w:sz w:val="24"/>
          <w:szCs w:val="24"/>
          <w:lang w:eastAsia="ru-RU"/>
        </w:rPr>
        <w:t xml:space="preserve">2.3.6 Минимальный и достаточный уровни достижения предметных результатов по предметной области "Технология" на конец обучения (IV </w:t>
      </w:r>
      <w:r w:rsidRPr="00F944F6">
        <w:rPr>
          <w:rFonts w:ascii="Times New Roman" w:eastAsiaTheme="minorEastAsia" w:hAnsi="Times New Roman" w:cs="Times New Roman"/>
          <w:b/>
          <w:bCs/>
          <w:color w:val="auto"/>
          <w:kern w:val="0"/>
          <w:sz w:val="24"/>
          <w:szCs w:val="24"/>
          <w:lang w:eastAsia="ru-RU"/>
        </w:rPr>
        <w:t>класс).</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Минимальный уровень:</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трудовых работ;</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w:t>
      </w:r>
      <w:r w:rsidRPr="00F944F6">
        <w:rPr>
          <w:rFonts w:ascii="Times New Roman" w:eastAsiaTheme="minorEastAsia" w:hAnsi="Times New Roman" w:cs="Times New Roman"/>
          <w:color w:val="auto"/>
          <w:kern w:val="0"/>
          <w:sz w:val="24"/>
          <w:szCs w:val="24"/>
          <w:lang w:eastAsia="ru-RU"/>
        </w:rPr>
        <w:lastRenderedPageBreak/>
        <w:t>при работе с ними;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пользование доступными технологическими (инструкционными) картами;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стандартного плана работы по пунктам;</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некоторыми технологическими приемами ручной обработки материалов;</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несложного ремонта одежды.</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Достаточный уровень:</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рациональной организации труда, включающих упорядоченность действий и самодисциплину;</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об исторической, культурной и эстетической ценности вещей;</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художественных ремесел;</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нахождение необходимой информации в материалах учебника, рабочей тетради;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осознанный подбор материалов по их физическим, декоративнохудожественным и конструктивным свойствам;</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своих изделий (красиво, некрасиво, аккуратно, похоже на образец);</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установление причинно-следственных связей между выполняемыми действиями и их результатами;</w:t>
      </w:r>
    </w:p>
    <w:p w:rsidR="008B5105" w:rsidRPr="00F944F6"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общественных поручений по уборке класса (мастерской) после уроков трудового обучения.</w:t>
      </w:r>
    </w:p>
    <w:p w:rsidR="008A59A1" w:rsidRPr="00F944F6" w:rsidRDefault="008A59A1" w:rsidP="0070331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F944F6"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2.4. </w:t>
      </w:r>
      <w:r w:rsidR="008A59A1" w:rsidRPr="00F944F6">
        <w:rPr>
          <w:rFonts w:ascii="Times New Roman" w:eastAsiaTheme="minorEastAsia" w:hAnsi="Times New Roman" w:cs="Times New Roman"/>
          <w:b/>
          <w:bCs/>
          <w:color w:val="auto"/>
          <w:kern w:val="0"/>
          <w:sz w:val="24"/>
          <w:szCs w:val="24"/>
          <w:lang w:eastAsia="ru-RU"/>
        </w:rPr>
        <w:t>Система оценки достижения обучающимися с умственной отсталостью пл</w:t>
      </w:r>
      <w:r w:rsidRPr="00F944F6">
        <w:rPr>
          <w:rFonts w:ascii="Times New Roman" w:eastAsiaTheme="minorEastAsia" w:hAnsi="Times New Roman" w:cs="Times New Roman"/>
          <w:b/>
          <w:bCs/>
          <w:color w:val="auto"/>
          <w:kern w:val="0"/>
          <w:sz w:val="24"/>
          <w:szCs w:val="24"/>
          <w:lang w:eastAsia="ru-RU"/>
        </w:rPr>
        <w:t xml:space="preserve">анируемых результатов освоения </w:t>
      </w:r>
      <w:r w:rsidR="008A59A1" w:rsidRPr="00F944F6">
        <w:rPr>
          <w:rFonts w:ascii="Times New Roman" w:eastAsiaTheme="minorEastAsia" w:hAnsi="Times New Roman" w:cs="Times New Roman"/>
          <w:b/>
          <w:bCs/>
          <w:color w:val="auto"/>
          <w:kern w:val="0"/>
          <w:sz w:val="24"/>
          <w:szCs w:val="24"/>
          <w:lang w:eastAsia="ru-RU"/>
        </w:rPr>
        <w:t>АООП УО (вариант 1).</w:t>
      </w:r>
    </w:p>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Задачи: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обеспечивать комплексный подход</w:t>
      </w:r>
      <w:r w:rsidR="0070331D" w:rsidRPr="00F944F6">
        <w:rPr>
          <w:rFonts w:ascii="Times New Roman" w:eastAsiaTheme="minorEastAsia" w:hAnsi="Times New Roman" w:cs="Times New Roman"/>
          <w:color w:val="auto"/>
          <w:kern w:val="0"/>
          <w:sz w:val="24"/>
          <w:szCs w:val="24"/>
          <w:lang w:eastAsia="ru-RU"/>
        </w:rPr>
        <w:t xml:space="preserve"> к оценке результатов освоения </w:t>
      </w:r>
      <w:r w:rsidRPr="00F944F6">
        <w:rPr>
          <w:rFonts w:ascii="Times New Roman" w:eastAsiaTheme="minorEastAsia" w:hAnsi="Times New Roman" w:cs="Times New Roman"/>
          <w:color w:val="auto"/>
          <w:kern w:val="0"/>
          <w:sz w:val="24"/>
          <w:szCs w:val="24"/>
          <w:lang w:eastAsia="ru-RU"/>
        </w:rPr>
        <w:t>АООП УО (вариант 1), позволяющий вести оценку предметных и личностных результатов;</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позволять осуществлять оценку динамики учебных достижений обучающихся и развития их жизненной компетенции.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 определении подходов к осуществлению оценки результатов целесообразно опираться на следующие принципы:</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F944F6">
        <w:rPr>
          <w:rFonts w:ascii="Times New Roman" w:eastAsiaTheme="minorEastAsia" w:hAnsi="Times New Roman" w:cs="Times New Roman"/>
          <w:color w:val="000000" w:themeColor="text1"/>
          <w:kern w:val="0"/>
          <w:sz w:val="24"/>
          <w:szCs w:val="24"/>
          <w:lang w:eastAsia="ru-RU"/>
        </w:rPr>
        <w:t xml:space="preserve">Стандарте </w:t>
      </w:r>
      <w:r w:rsidRPr="00F944F6">
        <w:rPr>
          <w:rFonts w:ascii="Times New Roman" w:eastAsiaTheme="minorEastAsia" w:hAnsi="Times New Roman" w:cs="Times New Roman"/>
          <w:color w:val="auto"/>
          <w:kern w:val="0"/>
          <w:sz w:val="24"/>
          <w:szCs w:val="24"/>
          <w:lang w:eastAsia="ru-RU"/>
        </w:rPr>
        <w:t>перечень планируемых результатов.</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В соответствии с требованиями </w:t>
      </w:r>
      <w:r w:rsidRPr="00F944F6">
        <w:rPr>
          <w:rFonts w:ascii="Times New Roman" w:eastAsiaTheme="minorEastAsia" w:hAnsi="Times New Roman" w:cs="Times New Roman"/>
          <w:color w:val="000000" w:themeColor="text1"/>
          <w:kern w:val="0"/>
          <w:sz w:val="24"/>
          <w:szCs w:val="24"/>
          <w:lang w:eastAsia="ru-RU"/>
        </w:rPr>
        <w:t>Стандарта</w:t>
      </w:r>
      <w:r w:rsidRPr="00F944F6">
        <w:rPr>
          <w:rFonts w:ascii="Times New Roman" w:eastAsiaTheme="minorEastAsia" w:hAnsi="Times New Roman" w:cs="Times New Roman"/>
          <w:color w:val="auto"/>
          <w:kern w:val="0"/>
          <w:sz w:val="24"/>
          <w:szCs w:val="24"/>
          <w:lang w:eastAsia="ru-RU"/>
        </w:rPr>
        <w:t xml:space="preserve"> для обучающихся с умственной отсталостью оценке подлежат личностные и предметные результаты.</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Личностные результаты</w:t>
      </w:r>
      <w:r w:rsidRPr="00F944F6">
        <w:rPr>
          <w:rFonts w:ascii="Times New Roman" w:eastAsiaTheme="minorEastAsia" w:hAnsi="Times New Roman" w:cs="Times New Roman"/>
          <w:color w:val="auto"/>
          <w:kern w:val="0"/>
          <w:sz w:val="24"/>
          <w:szCs w:val="24"/>
          <w:lang w:eastAsia="ru-RU"/>
        </w:rPr>
        <w:t xml:space="preserve"> включают овладение обучающимися социальными (жизненными) компетенциями, необходимыми для решения практико</w:t>
      </w:r>
      <w:r w:rsidR="00BA4716" w:rsidRPr="00F944F6">
        <w:rPr>
          <w:rFonts w:ascii="Times New Roman" w:eastAsiaTheme="minorEastAsia" w:hAnsi="Times New Roman" w:cs="Times New Roman"/>
          <w:color w:val="auto"/>
          <w:kern w:val="0"/>
          <w:sz w:val="24"/>
          <w:szCs w:val="24"/>
          <w:lang w:eastAsia="ru-RU"/>
        </w:rPr>
        <w:t>-</w:t>
      </w:r>
      <w:r w:rsidRPr="00F944F6">
        <w:rPr>
          <w:rFonts w:ascii="Times New Roman" w:eastAsiaTheme="minorEastAsia" w:hAnsi="Times New Roman" w:cs="Times New Roman"/>
          <w:color w:val="auto"/>
          <w:kern w:val="0"/>
          <w:sz w:val="24"/>
          <w:szCs w:val="24"/>
          <w:lang w:eastAsia="ru-RU"/>
        </w:rPr>
        <w:t>ориентированных задач и обеспечивающими формирование и развитие социальных отношений, обучающихся в различных средах.</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На основании применения </w:t>
      </w:r>
      <w:r w:rsidR="00BA4716"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BA4716"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sidRPr="00F944F6">
        <w:rPr>
          <w:rFonts w:ascii="Times New Roman" w:eastAsiaTheme="minorEastAsia" w:hAnsi="Times New Roman" w:cs="Times New Roman"/>
          <w:color w:val="auto"/>
          <w:kern w:val="0"/>
          <w:sz w:val="24"/>
          <w:szCs w:val="24"/>
          <w:lang w:eastAsia="ru-RU"/>
        </w:rPr>
        <w:t>ллектуальными нарушениями) АООП</w:t>
      </w:r>
      <w:r w:rsidRPr="00F944F6">
        <w:rPr>
          <w:rFonts w:ascii="Times New Roman" w:eastAsiaTheme="minorEastAsia" w:hAnsi="Times New Roman" w:cs="Times New Roman"/>
          <w:color w:val="auto"/>
          <w:kern w:val="0"/>
          <w:sz w:val="24"/>
          <w:szCs w:val="24"/>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w:t>
      </w:r>
      <w:r w:rsidR="00BA4716"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w:t>
      </w:r>
      <w:r w:rsidRPr="00F944F6">
        <w:rPr>
          <w:rFonts w:ascii="Times New Roman" w:eastAsiaTheme="minorEastAsia" w:hAnsi="Times New Roman" w:cs="Times New Roman"/>
          <w:color w:val="auto"/>
          <w:kern w:val="0"/>
          <w:sz w:val="24"/>
          <w:szCs w:val="24"/>
          <w:lang w:eastAsia="ru-RU"/>
        </w:rPr>
        <w:lastRenderedPageBreak/>
        <w:t>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Основной формой работы участников экспертной группы является психологопедагогический консилиум.</w:t>
      </w:r>
    </w:p>
    <w:p w:rsidR="0070331D"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На основе требований, сформулированных в </w:t>
      </w:r>
      <w:r w:rsidRPr="00F944F6">
        <w:rPr>
          <w:rFonts w:ascii="Times New Roman" w:eastAsiaTheme="minorEastAsia" w:hAnsi="Times New Roman" w:cs="Times New Roman"/>
          <w:color w:val="000000" w:themeColor="text1"/>
          <w:kern w:val="0"/>
          <w:sz w:val="24"/>
          <w:szCs w:val="24"/>
          <w:lang w:eastAsia="ru-RU"/>
        </w:rPr>
        <w:t>Стандарте</w:t>
      </w:r>
      <w:r w:rsidRPr="00F944F6">
        <w:rPr>
          <w:rFonts w:ascii="Times New Roman" w:eastAsiaTheme="minorEastAsia" w:hAnsi="Times New Roman" w:cs="Times New Roman"/>
          <w:color w:val="auto"/>
          <w:kern w:val="0"/>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Программа оценки включает:</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перечень параметров и индикаторов оценки каждого результата.</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 представлен в таблице 1.</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F944F6"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Таблица 1. Программа оценки личностных результатов</w:t>
      </w:r>
    </w:p>
    <w:p w:rsidR="008A59A1" w:rsidRPr="00F944F6"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F944F6" w:rsidTr="0070331D">
        <w:tc>
          <w:tcPr>
            <w:tcW w:w="3606"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Индикаторы</w:t>
            </w:r>
          </w:p>
        </w:tc>
      </w:tr>
      <w:tr w:rsidR="008A59A1" w:rsidRPr="00F944F6"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 взрослыми</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со сверстниками</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использовать разнообразные средства коммуникации согласно ситуации</w:t>
            </w:r>
          </w:p>
        </w:tc>
      </w:tr>
      <w:tr w:rsidR="008A59A1" w:rsidRPr="00F944F6" w:rsidTr="0070331D">
        <w:tc>
          <w:tcPr>
            <w:tcW w:w="3606" w:type="dxa"/>
            <w:vMerge/>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F944F6"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способность правильно применить ритуалы социального взаимодействия согласно ситуации</w:t>
            </w:r>
          </w:p>
        </w:tc>
      </w:tr>
    </w:tbl>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систему бальной оценки результатов;</w:t>
      </w:r>
    </w:p>
    <w:p w:rsidR="00BA4716"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г) документы, в которых отражаются индивидуальные результаты каждого обучающегося (</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 материалы для проведения процедуры оценки личностных и результатов.</w:t>
      </w:r>
    </w:p>
    <w:p w:rsidR="00BA4716" w:rsidRPr="00F944F6" w:rsidRDefault="00BA4716"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 xml:space="preserve">Предметные </w:t>
      </w:r>
      <w:r w:rsidRPr="00F944F6">
        <w:rPr>
          <w:rFonts w:ascii="Times New Roman" w:eastAsiaTheme="minorEastAsia" w:hAnsi="Times New Roman" w:cs="Times New Roman"/>
          <w:color w:val="auto"/>
          <w:kern w:val="0"/>
          <w:sz w:val="24"/>
          <w:szCs w:val="24"/>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Оценку предметных результатов целесообразно начинать со второго полугодия 2 класса, то есть в тот период,</w:t>
      </w:r>
      <w:r w:rsidR="00BA4716"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Усвоенные предметные результаты могут быть оценены с точки зрения достоверности как "верные" или "неверные".</w:t>
      </w:r>
    </w:p>
    <w:p w:rsidR="008A59A1" w:rsidRPr="00F944F6" w:rsidRDefault="008A59A1" w:rsidP="00BA471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sidR="00BA4716"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на образец; задание не выполнено при оказании различных видов помощи.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 способу предъявления (устные, письменные, практические);</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 характеру выполнения (репродуктивные, продуктивные, творческие).</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"удовлетворительно" (зачет), если обучающиеся верно выполняют от 35% до 50% заданий;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"хорошо" - от 51% до 65% заданий.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"очень хорошо" (отлично) свыше 65%.</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w:t>
      </w:r>
      <w:r w:rsidRPr="00F944F6">
        <w:rPr>
          <w:rFonts w:ascii="Times New Roman" w:eastAsiaTheme="minorEastAsia" w:hAnsi="Times New Roman" w:cs="Times New Roman"/>
          <w:color w:val="auto"/>
          <w:kern w:val="0"/>
          <w:sz w:val="24"/>
          <w:szCs w:val="24"/>
          <w:lang w:eastAsia="ru-RU"/>
        </w:rPr>
        <w:lastRenderedPageBreak/>
        <w:t>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Согласно требованиям </w:t>
      </w:r>
      <w:r w:rsidRPr="00F944F6">
        <w:rPr>
          <w:rFonts w:ascii="Times New Roman" w:eastAsiaTheme="minorEastAsia" w:hAnsi="Times New Roman" w:cs="Times New Roman"/>
          <w:color w:val="000000" w:themeColor="text1"/>
          <w:kern w:val="0"/>
          <w:sz w:val="24"/>
          <w:szCs w:val="24"/>
          <w:lang w:eastAsia="ru-RU"/>
        </w:rPr>
        <w:t>Стандарта</w:t>
      </w:r>
      <w:r w:rsidRPr="00F944F6">
        <w:rPr>
          <w:rFonts w:ascii="Times New Roman" w:eastAsiaTheme="minorEastAsia" w:hAnsi="Times New Roman" w:cs="Times New Roman"/>
          <w:color w:val="auto"/>
          <w:kern w:val="0"/>
          <w:sz w:val="24"/>
          <w:szCs w:val="24"/>
          <w:lang w:eastAsia="ru-RU"/>
        </w:rPr>
        <w:t xml:space="preserve"> по завершению реализации АООП проводится итоговая аттестация в форме двух испытаний:</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второе - направлено на оценку знаний и умений по выбранному профилю труда.</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самостоятельно разрабатывает содержание и процедуру проведения итоговой аттестации.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Результаты итоговой аттестации оцениваются в форме "зачет" и (или) "незачет".</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sidRPr="00F944F6">
        <w:rPr>
          <w:rFonts w:ascii="Times New Roman" w:eastAsiaTheme="minorEastAsia" w:hAnsi="Times New Roman" w:cs="Times New Roman"/>
          <w:color w:val="auto"/>
          <w:kern w:val="0"/>
          <w:sz w:val="24"/>
          <w:szCs w:val="24"/>
          <w:lang w:eastAsia="ru-RU"/>
        </w:rPr>
        <w:t>анируемых</w:t>
      </w:r>
      <w:r w:rsidR="002C63C0" w:rsidRPr="00F944F6">
        <w:rPr>
          <w:rFonts w:ascii="Times New Roman" w:eastAsiaTheme="minorEastAsia" w:hAnsi="Times New Roman" w:cs="Times New Roman"/>
          <w:color w:val="auto"/>
          <w:kern w:val="0"/>
          <w:sz w:val="24"/>
          <w:szCs w:val="24"/>
          <w:lang w:eastAsia="ru-RU"/>
        </w:rPr>
        <w:t xml:space="preserve"> </w:t>
      </w:r>
      <w:r w:rsidR="0070331D" w:rsidRPr="00F944F6">
        <w:rPr>
          <w:rFonts w:ascii="Times New Roman" w:eastAsiaTheme="minorEastAsia" w:hAnsi="Times New Roman" w:cs="Times New Roman"/>
          <w:color w:val="auto"/>
          <w:kern w:val="0"/>
          <w:sz w:val="24"/>
          <w:szCs w:val="24"/>
          <w:lang w:eastAsia="ru-RU"/>
        </w:rPr>
        <w:t xml:space="preserve"> результатов освоения  </w:t>
      </w:r>
      <w:r w:rsidRPr="00F944F6">
        <w:rPr>
          <w:rFonts w:ascii="Times New Roman" w:eastAsiaTheme="minorEastAsia" w:hAnsi="Times New Roman" w:cs="Times New Roman"/>
          <w:color w:val="auto"/>
          <w:kern w:val="0"/>
          <w:sz w:val="24"/>
          <w:szCs w:val="24"/>
          <w:lang w:eastAsia="ru-RU"/>
        </w:rPr>
        <w:t>АООП УО (вариант 1) с учетом:</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результатов мониторинговых исследований разного уровня (федерального, регионального, муниципального);</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условий реализации АООП УО (вариант 1);</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особенностей контингента обучающихся.</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F944F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F944F6" w:rsidRDefault="005E584B" w:rsidP="00493E9E">
      <w:pPr>
        <w:spacing w:after="0" w:line="240" w:lineRule="auto"/>
        <w:ind w:firstLine="709"/>
        <w:jc w:val="center"/>
        <w:rPr>
          <w:rFonts w:ascii="Times New Roman" w:hAnsi="Times New Roman" w:cs="Times New Roman"/>
          <w:b/>
          <w:sz w:val="24"/>
          <w:szCs w:val="24"/>
        </w:rPr>
      </w:pPr>
      <w:r w:rsidRPr="00F944F6">
        <w:rPr>
          <w:rFonts w:ascii="Times New Roman" w:hAnsi="Times New Roman" w:cs="Times New Roman"/>
          <w:b/>
          <w:sz w:val="24"/>
          <w:szCs w:val="24"/>
        </w:rPr>
        <w:t>3</w:t>
      </w:r>
      <w:r w:rsidR="005B5BE4" w:rsidRPr="00F944F6">
        <w:rPr>
          <w:rFonts w:ascii="Times New Roman" w:hAnsi="Times New Roman" w:cs="Times New Roman"/>
          <w:b/>
          <w:sz w:val="24"/>
          <w:szCs w:val="24"/>
        </w:rPr>
        <w:t>. Содержательный раздел</w:t>
      </w:r>
      <w:r w:rsidR="00493E9E" w:rsidRPr="00F944F6">
        <w:rPr>
          <w:rFonts w:ascii="Times New Roman" w:hAnsi="Times New Roman" w:cs="Times New Roman"/>
          <w:b/>
          <w:sz w:val="24"/>
          <w:szCs w:val="24"/>
        </w:rPr>
        <w:t xml:space="preserve"> АООП УО (1 вариант)</w:t>
      </w:r>
    </w:p>
    <w:p w:rsidR="00493E9E" w:rsidRPr="00F944F6" w:rsidRDefault="00493E9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Изучение всех предметов, входящих в структуру русского языка, призвано решить </w:t>
      </w:r>
      <w:r w:rsidRPr="00F944F6">
        <w:rPr>
          <w:rFonts w:ascii="Times New Roman" w:eastAsiaTheme="minorEastAsia" w:hAnsi="Times New Roman" w:cs="Times New Roman"/>
          <w:b/>
          <w:color w:val="auto"/>
          <w:kern w:val="0"/>
          <w:sz w:val="24"/>
          <w:szCs w:val="24"/>
          <w:lang w:eastAsia="ru-RU"/>
        </w:rPr>
        <w:t>следующие задачи: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первоначальных "дограмматических" понятий и развитие коммуникативно-речевых навыков;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овладение различными доступными средствами устной и письменной коммуникации для решения практико-ориентированных задач;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недостатков речевой и мыслительной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основ навыка полноценного чтения художественных текстов доступных для понимания по структуре и содержанию;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навыков устной коммуникации;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положительных нравственных качеств и свойств личности.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Содержание учебного предмета "Русский язык":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Раздел "Подготовка к усвоению грамоты".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Раздел "Обучение грамоте":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элементарных навыков чтения.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гласных и согласных звуков на слух и в собственном произношении.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Обозначение звука буквой. Соотнесение и различение звука и буквы. Звукобуквенный анализ несложных по структуре слов.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элементарных навыков письма.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Усвоение начертания рукописных заглавных и строчных букв.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Речевое развитие.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w:t>
      </w:r>
      <w:r w:rsidRPr="00F944F6">
        <w:rPr>
          <w:rFonts w:ascii="Times New Roman" w:eastAsiaTheme="minorEastAsia" w:hAnsi="Times New Roman" w:cs="Times New Roman"/>
          <w:color w:val="auto"/>
          <w:kern w:val="0"/>
          <w:sz w:val="24"/>
          <w:szCs w:val="24"/>
          <w:lang w:eastAsia="ru-RU"/>
        </w:rPr>
        <w:lastRenderedPageBreak/>
        <w:t>предложений с опорой на серию сюжетных картин, организованные наблюдения, практические действия.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Раздел "Практические грамматические упражнения и развитие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Графика. Обозначение мягкости согласных на письме буквами "ь, е, е, и, ю, я". Разделительный "ь". Слог. Перенос слов. Алфавит.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Знакомство с антонимами и синонимами без называния терминов ("Слова-друзья" и "Слова-враги").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Дифференциация слов, относящихся к разным категориям.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Имена собственные (имена и фамилии людей, клички животных, названия городов, сел, улиц, площадей).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Раздел "Чтение и развитие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Примерная тематика произведений: произведения о Родине, родной природе, об отношении </w:t>
      </w:r>
      <w:r w:rsidRPr="00F944F6">
        <w:rPr>
          <w:rFonts w:ascii="Times New Roman" w:eastAsiaTheme="minorEastAsia" w:hAnsi="Times New Roman" w:cs="Times New Roman"/>
          <w:color w:val="auto"/>
          <w:kern w:val="0"/>
          <w:sz w:val="24"/>
          <w:szCs w:val="24"/>
          <w:lang w:eastAsia="ru-RU"/>
        </w:rPr>
        <w:lastRenderedPageBreak/>
        <w:t>человека к природе, к животным, труду, друг другу, о жизни обучающихся, их дружбе и товариществе, произведения о добре и зле.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Жанровое разнообразие: сказки, рассказы, стихотворения, басни, пословицы, поговорки, загадки, считалки, потешки.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Раздел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Соотнесение речи и изображения (выбор картинки, соответствующей слову, предложению).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Повторение и воспроизведение по подобию, по памяти отдельных слогов, слов, предложений.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Общение на расстоянии. Кино, телевидение, радио.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Виртуальное общение. Общение в социальных сетях.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Влияние речи на мысли, чувства, поступки людей.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речевого общения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Базовые формулы речевого общения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Формулы: "Доброе утро", "Добрый день", "Добрый вечер", "Спокойной ночи". </w:t>
      </w:r>
      <w:r w:rsidRPr="00F944F6">
        <w:rPr>
          <w:rFonts w:ascii="Times New Roman" w:eastAsiaTheme="minorEastAsia" w:hAnsi="Times New Roman" w:cs="Times New Roman"/>
          <w:color w:val="auto"/>
          <w:kern w:val="0"/>
          <w:sz w:val="24"/>
          <w:szCs w:val="24"/>
          <w:lang w:eastAsia="ru-RU"/>
        </w:rPr>
        <w:lastRenderedPageBreak/>
        <w:t>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Приглашение, предложение. Приглашение домой. Правила поведения в гостях.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Поздравительные открытки.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Одобрение, комплимент. Формулы: "Мне очень нравится твой...", "Как хорошо ты...", "Как красиво!".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Развертывание просьбы с помощью мотивировки. Формулы: "Пожалуйста", "Можно..., пожалуйста!", "Разрешите.", "Можно мне", "Можно 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Мотивировка отказа. Формулы: "Извините, 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Сочувствие, утешение. Сочувствие заболевшему сверстнику, взрослому. Слова поддержки, утешения.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Одобрение, комплимент. Одобрение как реакция на поздравления, подарки: "Молодец!", "Умница!", "Как красиво!".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Примерные темы речевых ситуаций: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 дома" (общение с близкими людьми, прием гостей);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за порогом дома" (покупка, поездка в транспорте, обращение за помощью, поведение в общественных местах (кино, кафе);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в мире природы" (общение с животными, поведение в парке, в лесу).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w:t>
      </w:r>
      <w:r w:rsidRPr="00F944F6">
        <w:rPr>
          <w:rFonts w:ascii="Times New Roman" w:eastAsiaTheme="minorEastAsia" w:hAnsi="Times New Roman" w:cs="Times New Roman"/>
          <w:color w:val="auto"/>
          <w:kern w:val="0"/>
          <w:sz w:val="24"/>
          <w:szCs w:val="24"/>
          <w:lang w:eastAsia="ru-RU"/>
        </w:rPr>
        <w:lastRenderedPageBreak/>
        <w:t>гостях".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Алгоритм работы над темой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Выявление и расширение представлений по теме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Актуализация, уточнение и расширение словарного запаса 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Составление предложений по теме ситуации, в том числе ответы на вопросы и формулирование вопросов учителю, одноклассникам.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Конструирование диалогов, участие в диалогах по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Выбор атрибутов к ролевой игре по теме речевой ситуации. Уточнение ролей, сюжета игры, его вариативности.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 Моделирование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7) Составление устного текста (диалогического или несложного монологического) по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Планируемые предметные результаты освоения учебного предмета "Русский язык":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деление слов на слоги для переноса;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списывание по слогам и целыми словами с рукописного и печатного текста с орфографическим проговариванием;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запись под диктовку слов и коротких предложений (2 - 4 слова) с изученными орфограммами;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дифференциация и подбор слов, обозначающих предметы, действия, признаки;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выделение из текста предложений на заданную тему;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обсуждении темы текста и выбора заголовка к нему.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звуков и букв;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характеристика гласных и согласных звуков с опорой на образец и опорную схему;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списывание рукописного и печатного текста целыми словами с орфографическим проговариванием;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запись под диктовку текста, включающего слова с изученными орфограммами (30 - 35 слов);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деление текста на предложения;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выделение темы текста (о чем идет речь), выбор одного заголовка из нескольких, подходящего по смыслу;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самостоятельная запись 3 - 4 предложений из составленного текста после его анализа.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3.2.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195886" w:rsidRPr="00F944F6" w:rsidRDefault="00195886"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w:t>
      </w:r>
      <w:r w:rsidRPr="00F944F6">
        <w:rPr>
          <w:rFonts w:ascii="Times New Roman" w:eastAsiaTheme="minorEastAsia" w:hAnsi="Times New Roman" w:cs="Times New Roman"/>
          <w:color w:val="auto"/>
          <w:kern w:val="0"/>
          <w:sz w:val="24"/>
          <w:szCs w:val="24"/>
          <w:lang w:eastAsia="ru-RU"/>
        </w:rPr>
        <w:lastRenderedPageBreak/>
        <w:t>действительности и нравственных позиций поведения подчеркивает значимость обучения чтению обучающихся с данной категории.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Задачами изучения учебного предмета "Чтение" являются: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у обучающихся интереса к чтению;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Содержание учебного предмета "Чтение":</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Жанровое разнообразие: сказки, рассказы, стихотворения, басни, пословицы, поговорки, загадки, считалки, потешки.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"Чтение":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осознанное и правильное чтение текст вслух по слогам и целыми словами;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пересказ содержания прочитанного текста по вопросам;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коллективной работе по оценке поступков героев и событий;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чтение наизусть 5 - 7 коротких стихотворений.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педагогического работника по прочитанному тексту;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основной мысли текста после предварительного его анализа;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 текста молча с выполнением заданий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главных действующих лиц произведения; элементарная оценка их поступков;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чтение диалогов по ролям с использованием некоторых средств устной выразительности </w:t>
      </w:r>
      <w:r w:rsidRPr="00F944F6">
        <w:rPr>
          <w:rFonts w:ascii="Times New Roman" w:eastAsiaTheme="minorEastAsia" w:hAnsi="Times New Roman" w:cs="Times New Roman"/>
          <w:color w:val="auto"/>
          <w:kern w:val="0"/>
          <w:sz w:val="24"/>
          <w:szCs w:val="24"/>
          <w:lang w:eastAsia="ru-RU"/>
        </w:rPr>
        <w:lastRenderedPageBreak/>
        <w:t>(после предварительного разбора);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пересказ текста по частям с опорой на вопросы педагогического работника, картинный план или иллюстрацию;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чтение наизусть 7 - 8 стихотворений.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19588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3.3. </w:t>
      </w:r>
      <w:r w:rsidR="00493E9E" w:rsidRPr="00F944F6">
        <w:rPr>
          <w:rFonts w:ascii="Times New Roman" w:eastAsiaTheme="minorEastAsia" w:hAnsi="Times New Roman" w:cs="Times New Roman"/>
          <w:b/>
          <w:bCs/>
          <w:color w:val="auto"/>
          <w:kern w:val="0"/>
          <w:sz w:val="24"/>
          <w:szCs w:val="24"/>
          <w:lang w:eastAsia="ru-RU"/>
        </w:rPr>
        <w:t>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Задачи учебного предмета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способствовать совершенствованию речевого опыта обучающихся;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корригировать и обогащать языковую базу устных высказываний обучающихся;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формировать выразительную сторону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учить строить устные связные высказывания;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воспитывать культуру речевого общения.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Содержание учебного предмета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Соотнесение речи и изображения (выбор картинки, соответствующей слову, предложению).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Повторение и воспроизведение по подобию, по памяти отдельных слогов, слов, предложений.</w:t>
      </w:r>
    </w:p>
    <w:p w:rsidR="00195886" w:rsidRPr="00F944F6"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Слушание небольших литературных произведений в изложении педагогического работника и с аудионосителей. Ответы на вопросы по </w:t>
      </w:r>
      <w:r w:rsidR="00195886" w:rsidRPr="00F944F6">
        <w:rPr>
          <w:rFonts w:ascii="Times New Roman" w:eastAsiaTheme="minorEastAsia" w:hAnsi="Times New Roman" w:cs="Times New Roman"/>
          <w:color w:val="auto"/>
          <w:kern w:val="0"/>
          <w:sz w:val="24"/>
          <w:szCs w:val="24"/>
          <w:lang w:eastAsia="ru-RU"/>
        </w:rPr>
        <w:t>прослушанному тексту, пересказ.</w:t>
      </w:r>
    </w:p>
    <w:p w:rsidR="00493E9E" w:rsidRPr="00F944F6"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Общение на расстоянии. Кино, телевидение, радио.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Виртуальное общение. Общение в социальных сетях.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Влияние речи на мысли, чувства, поступки людей.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речевого общения: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Приглашение, предложение. Приглашение домой. Правила поведения в гостях.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Поздравительные открытки.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Одобрение, комплимент. Формулы: "Мне очень нравится твой...", "Как хорошо ты...", "Как красиво!".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Развертывание просьбы с помощью мотивировки. Формулы: "Пожалуйста,"...", "Можно..., пожалуйста!", "Разрешите...", "Можно мне...", "Можноя...".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Мотивировка отказа. Формула: "Извините, 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Сочувствие, утешение. Сочувствие заболевшему сверстнику, взрослому. Слова поддержки, утешения.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Одобрение, комплимент: одобрение как реакция на поздравления, подарки: "Молодец!", "Умница!", "Как красиво!".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Примерные темы речевых ситуаций: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 дома" (общение с близкими людьми, прием гостей);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"Я за порогом дома" (покупка, поездка в транспорте, обращение за помощью (в том числе в </w:t>
      </w:r>
      <w:r w:rsidRPr="00F944F6">
        <w:rPr>
          <w:rFonts w:ascii="Times New Roman" w:eastAsiaTheme="minorEastAsia" w:hAnsi="Times New Roman" w:cs="Times New Roman"/>
          <w:color w:val="auto"/>
          <w:kern w:val="0"/>
          <w:sz w:val="24"/>
          <w:szCs w:val="24"/>
          <w:lang w:eastAsia="ru-RU"/>
        </w:rPr>
        <w:lastRenderedPageBreak/>
        <w:t>экстренной ситуации), поведение в общественных местах (кино, кафе);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 в мире природы" (общение с животными, поведение в парке, в лесу).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Алгоритм работы над темой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Выявление и расширение представлений по теме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Актуализация, уточнение и расширение словарного запаса 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Составление предложений по теме ситуации, в т.ч. ответы на вопросы и формулирование вопросов учителю, одноклассникам.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Конструирование диалогов, участие в диалогах по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Выбор атрибутов к ролевой игре по теме речевой ситуации. Уточнение ролей, сюжета игры, его вариативности.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 Моделирование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устного текста (диалогического или несложного монологического) по теме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"Речевая практика":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формулировка просьб и желаний с использованием этикетных слов и выражений;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ролевых играх в соответствии с речевыми возможностями;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беседах на темы, близкие личному опыту обучающегося;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педагогического работника по содержанию прослушанных и (или) просмотренных радио- и телепередач.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содержания небольших по объему сказок, рассказов и стихотворений, ответы на вопросы;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содержания детских радио- и телепередач, ответы на вопросы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активное участие в диалогах по темам речевых ситуаций;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участие в коллективном составлении рассказа или сказки по темам речевых ситуаций;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рассказов с опорой на картинный или картинно-символический план.</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3.4.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Исходя из основной цели, задачами обучения математике являются: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w:t>
      </w:r>
      <w:r w:rsidRPr="00F944F6">
        <w:rPr>
          <w:rFonts w:ascii="Times New Roman" w:eastAsiaTheme="minorEastAsia" w:hAnsi="Times New Roman" w:cs="Times New Roman"/>
          <w:color w:val="auto"/>
          <w:kern w:val="0"/>
          <w:sz w:val="24"/>
          <w:szCs w:val="24"/>
          <w:lang w:eastAsia="ru-RU"/>
        </w:rPr>
        <w:lastRenderedPageBreak/>
        <w:t>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Содержание учебного предмета "Математика":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Пропедевтика.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предметов.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двух предметов, серии предметов.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предметных совокупностей по количеству предметов, их составляющих: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количества предметов одной совокупности до и после изменения количества предметов, ее составляющих.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объемов жидкостей, сыпучих веществ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объемов жидкостей, сыпучего вещества в одной емкости до и после изменения объема.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Положение предметов в пространстве, на плоскости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Единицы измерения и их соотношения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Сравнение по возрасту: молодой, старый, моложе, старше.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Геометрический материал</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Круг, квадрат, прямоугольник, треугольник. Шар, куб, брус.</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Измерение длины отрезка. Сложение и вычитание отрезков. Измерение отрезков ломаной и вычисление ее длины.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Взаимное положение на плоскости геометрических фигур (пересечение, точки пересечения).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Геометрические формы в окружающем мире. Распознавание и называние: куб, шар.</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"Математика":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числового ряда 1 - 100 в прямом порядке; откладывание любых чисел в пределах 100, с использованием счетного материала;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компонентов сложения, вычитания, умножения, деления;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таблицы умножения однозначных чисел до 5;</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переместительного свойства сложения и умножения;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единиц измерения (меры) стоимости, длины, массы, времени и их соотношения;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числа, полученного при измерении двумя мерами;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пользование календарем для установления порядка месяцев в году, количества суток в </w:t>
      </w:r>
      <w:r w:rsidRPr="00F944F6">
        <w:rPr>
          <w:rFonts w:ascii="Times New Roman" w:eastAsiaTheme="minorEastAsia" w:hAnsi="Times New Roman" w:cs="Times New Roman"/>
          <w:color w:val="auto"/>
          <w:kern w:val="0"/>
          <w:sz w:val="24"/>
          <w:szCs w:val="24"/>
          <w:lang w:eastAsia="ru-RU"/>
        </w:rPr>
        <w:lastRenderedPageBreak/>
        <w:t>месяцах;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времени по часам (одним способом);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составление, иллюстрирование изученных простых арифметических задач;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составных арифметических задач в два действия (с помощью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окружности и круга, вычерчивание окружности разных радиусов.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числового ряда 1 - 100 в прямом и обратном порядке;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счет, присчитыванием, отсчитыванием по единице и равными числовыми группами в пределах 100;</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откладывание любых чисел в пределах 100 с использованием счетного материала;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названия компонентов сложения, вычитания, умножения, деления;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переместительного свойство сложения и умножения;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единиц (мер) измерения стоимости, длины, массы, времени и их соотношения;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времени по часам тремя способами с точностью до 1 мин;</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решение, составление, иллюстрирование всех изученных простых арифметических задач;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краткая запись, моделирование содержания, решение составных арифметических задач в два действия;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вычерчивание окружности разных радиусов, различение окружности и круга.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3.5.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полисенсорности восприятия объектов;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постепенного усложнения содержания предмета: расширение характеристик предмета познания, преемственность изучаемых тем.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Содержание учебного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Солнце и изменения в неживой и живой природе. Долгота дня зимой и летом.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Растения и животные в разное время года.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Сад, огород. Поле, лес в разное время года. Домашние и дикие животные в разное время года.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Одежда людей, игры обучающихся, труд людей в разное время года.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 обучающихся в разные сезоны года.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Живая природа: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Растения.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Животные.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Человек. Мальчик и девочка. Возрастные группы ("малыш", "школьник", "молодой человек", "взрослый", "пожилой").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w:t>
      </w:r>
      <w:r w:rsidRPr="00F944F6">
        <w:rPr>
          <w:rFonts w:ascii="Times New Roman" w:eastAsiaTheme="minorEastAsia" w:hAnsi="Times New Roman" w:cs="Times New Roman"/>
          <w:color w:val="auto"/>
          <w:kern w:val="0"/>
          <w:sz w:val="24"/>
          <w:szCs w:val="24"/>
          <w:lang w:eastAsia="ru-RU"/>
        </w:rPr>
        <w:lastRenderedPageBreak/>
        <w:t>строением тела человека (внутренние органы).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Безопасное поведение в природе.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поведения человека при контакте с домашним животным. Правила поведения человека с диким животным в зоопарке, в природе.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поведения с незнакомыми людьми, в незнакомом месте.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Телефоны первой помощи. Звонок по телефону экстренных служб.</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"Мир природы и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представление о назначении объектов изучения;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(видо-родовые понятия);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об элементарных правилах безопасного поведения в природе и обществе;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знание требований к режиму дня обучающегося и понимание необходимости его выполнения;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правил личной гигиены и выполнение их в повседневной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ухаживание за комнатными растениями; кормление зимующих птиц;</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повествовательного или описательного рассказа из 3 - 5 предложений об изученных объектах по предложенному плану;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развернутая характеристика своего отношения к изученным объектам;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отличительных существенных признаков групп объектов;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гигиены органов чувств;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некоторых правила безопасного поведения в природе и обществе с учетом возрастных особенностей;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готовность к использованию полученных знаний при решении учебных, учебно-бытовых и учебно-трудовых задач.</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соблюдение элементарных санитарно-гигиенических норм;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доступных природоохранительных действий;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3.6.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Задачи учебного предмета "Музыка":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w:t>
      </w:r>
      <w:r w:rsidRPr="00F944F6">
        <w:rPr>
          <w:rFonts w:ascii="Times New Roman" w:eastAsiaTheme="minorEastAsia" w:hAnsi="Times New Roman" w:cs="Times New Roman"/>
          <w:color w:val="auto"/>
          <w:kern w:val="0"/>
          <w:sz w:val="24"/>
          <w:szCs w:val="24"/>
          <w:lang w:eastAsia="ru-RU"/>
        </w:rPr>
        <w:lastRenderedPageBreak/>
        <w:t>музыкально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простейших эстетических ориентиров и их использование в организации обыденной жизни и праздника;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E9E" w:rsidRPr="00F944F6"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Восприятие музыки: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Примерная тематика произведений: о природе, труде, профессиях, общественных явлениях, детстве, школьной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Жанровое разнообразие: праздничная, маршевая, колыбельная песни.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Слушание музыки: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развитие умения передавать словами внутреннее содержание музыкального произведения;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е) развитие умения различать части песни (запев, припев, проигрыш, окончание);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 ознакомление с пением соло и хором; формирование представлений о различных музыкальных коллективах (ансамбль, оркестр);</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 знакомство с музыкальными инструментами и их звучанием (фортепиано, барабан, скрипка).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Хоровое пение: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Примерная тематика произведений: о природе, труде, профессиях, общественных явлениях, детстве, школьной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Жанровое разнообразие: игровые песни, песни-прибаутки, трудовые песни, колыбельные песни.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Навык пения: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w:t>
      </w:r>
      <w:r w:rsidRPr="00F944F6">
        <w:rPr>
          <w:rFonts w:ascii="Times New Roman" w:eastAsiaTheme="minorEastAsia" w:hAnsi="Times New Roman" w:cs="Times New Roman"/>
          <w:color w:val="auto"/>
          <w:kern w:val="0"/>
          <w:sz w:val="24"/>
          <w:szCs w:val="24"/>
          <w:lang w:eastAsia="ru-RU"/>
        </w:rPr>
        <w:lastRenderedPageBreak/>
        <w:t>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коротких попевок на одном дыхании;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понимания дирижерских жестов (внимание, вдох, начало и окончание пения);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спокойное, умеренное по темпу, ненапряженное и плавное в пределах mezzopiano (умеренно тихо) и mezzoforte (умеренно громко);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укрепление и постепенное расширение певческого диапазона ми1 - ля1, ре1 - си1, до1 - до2.</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получение эстетического наслаждения от собственного пения.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содержание программного материала уроков по изучению элементов музыкальной грамоты входит: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ознакомление с высотой звука (высокие, средние, низкие);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ознакомление с динамическими особенностями музыки (громкая - forte, тихая - piano);</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различать звук по длительности (долгие, короткие):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Игра на музыкальных инструментах детского оркестра: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Репертуар для исполнения: фольклорные произведения, произведения композиторов-классиков и современных авторов.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Жанровое разнообразие: марш, полька, вальс</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игре на ударно-шумовых инструментах (маракасы, бубен, треугольник; металлофон; ложки);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игре на балалайке или других доступных народных инструментах;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обучение игре на фортепиано.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"Музыка":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 предусмотренных Программой;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правильная передача мелодии в диапазоне ре1 - си1;</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песни, танца, марша;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передача ритмического рисунка попевок (хлопками, на металлофоне, голосом);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разнообразных по характеру и звучанию песен, маршей, танцев;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3.7.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Основные задачи изучения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интереса к изобразительному искусству;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раскрытие значения изобразительного искусства в жизни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в детях эстетического чувства и понимания красоты окружающего мира, художественного вкуса;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формирование элементарных знаний о видах и жанрах изобразительного искусства </w:t>
      </w:r>
      <w:r w:rsidRPr="00F944F6">
        <w:rPr>
          <w:rFonts w:ascii="Times New Roman" w:eastAsiaTheme="minorEastAsia" w:hAnsi="Times New Roman" w:cs="Times New Roman"/>
          <w:color w:val="auto"/>
          <w:kern w:val="0"/>
          <w:sz w:val="24"/>
          <w:szCs w:val="24"/>
          <w:lang w:eastAsia="ru-RU"/>
        </w:rPr>
        <w:lastRenderedPageBreak/>
        <w:t>искусствах;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расширение художественно-эстетического кругозора;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знаний элементарных основ реалистического рисунка;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разным видам изобразительной деятельности (рисованию, аппликации, лепке);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умения выполнять тематические и декоративные композиции;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развитии зрительной памяти, внимания, наблюдательности, образного мышления, представления и воображения.</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Программой предусматриваются следующие виды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Подготовительный период обучения.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приемам работы в изобразительной деятельности (лепке, выполнении аппликации, рисовании):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лепки: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отщипывание кусков от целого куска пластилина и разминание;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размазывание по картону;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скатывание, раскатывание, сплющивание;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примазывание частей при составлении целого объемного изображения.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складывание целого изображения из его деталей без фиксации на плоскости листа;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по образцу композиции из нескольких объектов без фиксации на плоскости листа.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выполнения аппликации из бумаги: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работы ножницами;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соединения деталей аппликации с изобразительной поверхностью с помощью пластилина;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наклеивания деталей аппликации на изобразительную поверхность с помощью клея.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рисования твердыми материалами (карандашом, фломастером, ручкой):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карандашом линий и предметов несложной формы двумя руками.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работы красками: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трафаретной печати: печать тампоном, карандашной резинкой, смятой бумагой, трубочкой;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приемы кистевого письма: примакивание кистью, наращивание массы; рисование сухой </w:t>
      </w:r>
      <w:r w:rsidRPr="00F944F6">
        <w:rPr>
          <w:rFonts w:ascii="Times New Roman" w:eastAsiaTheme="minorEastAsia" w:hAnsi="Times New Roman" w:cs="Times New Roman"/>
          <w:color w:val="auto"/>
          <w:kern w:val="0"/>
          <w:sz w:val="24"/>
          <w:szCs w:val="24"/>
          <w:lang w:eastAsia="ru-RU"/>
        </w:rPr>
        <w:lastRenderedPageBreak/>
        <w:t>кистью; рисование по мокрому листу.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Обучение действиям с шаблонами и трафаретами: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правила обведения шаблонов;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обведение шаблонов геометрических фигур, реальных предметов несложных форм, букв, цифр.</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Обучение композиционной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Установление смысловых связей между изображаемыми предметами.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Главное и второстепенное в композиции.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Pr="00F944F6"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приемов и правил композиции в рисовании с натуры, тематич</w:t>
      </w:r>
      <w:r w:rsidR="008C2B99" w:rsidRPr="00F944F6">
        <w:rPr>
          <w:rFonts w:ascii="Times New Roman" w:eastAsiaTheme="minorEastAsia" w:hAnsi="Times New Roman" w:cs="Times New Roman"/>
          <w:color w:val="auto"/>
          <w:kern w:val="0"/>
          <w:sz w:val="24"/>
          <w:szCs w:val="24"/>
          <w:lang w:eastAsia="ru-RU"/>
        </w:rPr>
        <w:t>еском и декоративном рисовании.</w:t>
      </w:r>
    </w:p>
    <w:p w:rsidR="00493E9E" w:rsidRPr="00F944F6"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Соотнесение формы предметов с геометрическими фигурами (метод обобщения).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Передача пропорций предметов. Строение тела человека, животных.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Передача движения различных одушевленных и неодушевленных предметов.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Практическое применение приемов и способов передачи графических образов в лепке, аппликации, рисунке.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восприятия цвета предметов и формирование умения передавать его в рисунке с помощью красок: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Понятия: "цвет", "спектр", "краски", "акварель", "гуашь", "живопись".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Обучение восприятию произведений искусства: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Примерные темы бесед:</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"Рисование (изобразительное искусство)":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владение некоторыми приемами лепки (раскатывание, сплющивание, отщипывание) и аппликации (вырезание и наклеивание);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("Дымково", "Гжель", "Городец", "Каргополь");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применение разных способов лепки;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3.8.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Основные задачи изучения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нарушений физического развития;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двигательных умений и навыков;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двигательных способностей в процессе обучения;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укрепление здоровья и закаливание организма, формирование правильной осанки;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раскрытие возможных избирательных способностей и интересов обучающегося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для освоения доступных видов спортивно-физкультурной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и воспитание гигиенических навыков при выполнении физических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установки на сохранение и укрепление здоровья, навыков здорового и безопасного образа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поддержание устойчивой физической работоспособности на достигнутом уровне;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познавательных интересов, сообщение доступных теоретических сведений по физической культуре;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устойчивого интереса к занятиям физическими упражнениями;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воспитание нравственных, морально-волевых качеств (настойчивости, смелости), навыков культурного поведения.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с учетом возрастных особенностей обучающихся, предусматривает: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обогащение чувственного опыта;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коррекцию и развитие сенсомоторной сферы;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навыков общения, предметно-практической и познавательной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Программой предусмотрены следующие виды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беседы о содержании и значении физических упражнений для повышения качества здоровья и коррекции нарушенных функций;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физических упражнений на основе показа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физических упражнений без зрительного сопровождения, под словесную инструкцию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самостоятельное выполнение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занятия в тренирующем режиме;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Знания о физической культуре: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Гимнастика: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Практический материал. Построения и перестроения.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Упражнения без предметов (корригирующие и общеразвивающие упражнения): основные </w:t>
      </w:r>
      <w:r w:rsidRPr="00F944F6">
        <w:rPr>
          <w:rFonts w:ascii="Times New Roman" w:eastAsiaTheme="minorEastAsia" w:hAnsi="Times New Roman" w:cs="Times New Roman"/>
          <w:color w:val="auto"/>
          <w:kern w:val="0"/>
          <w:sz w:val="24"/>
          <w:szCs w:val="24"/>
          <w:lang w:eastAsia="ru-RU"/>
        </w:rPr>
        <w:lastRenderedPageBreak/>
        <w:t>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Легкая атлетика: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Практический материал:</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Лыжная и конькобежная подготовка: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Лыжная подготовка.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Теоретические сведения. Элементарные понятия о ходьбе и передвижении на лыжах. Одежда </w:t>
      </w:r>
      <w:r w:rsidRPr="00F944F6">
        <w:rPr>
          <w:rFonts w:ascii="Times New Roman" w:eastAsiaTheme="minorEastAsia" w:hAnsi="Times New Roman" w:cs="Times New Roman"/>
          <w:color w:val="auto"/>
          <w:kern w:val="0"/>
          <w:sz w:val="24"/>
          <w:szCs w:val="24"/>
          <w:lang w:eastAsia="ru-RU"/>
        </w:rPr>
        <w:lastRenderedPageBreak/>
        <w:t>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Практический материал. Выполнение строевых команд. Передвижение на лыжах. Спуски, повороты, торможение.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Конькобежная подготовка: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Практический материал. Подвижные игры: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Коррекционные игры;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 с элементами общеразвивающих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"Адаптивная физическая культура".</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и достаточный уровни достижения предметных результатов на конец обучения в младших классах (IV класс):</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комплексов утренней гимнастики под руководством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основных правил поведения на уроках физической культуры и осознанное их применение;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несложных упражнений по словесной инструкции при выполнении строевых команд;</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представления о двигательных действиях; знание основных строевых команд; подсчет при выполнении общеразвивающих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ходьба в различном темпе с различными исходными положениями;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самостоятельное выполнение комплексов утренней гимнастики;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подача и выполнение строевых команд, ведение подсчета при выполнении </w:t>
      </w:r>
      <w:r w:rsidRPr="00F944F6">
        <w:rPr>
          <w:rFonts w:ascii="Times New Roman" w:eastAsiaTheme="minorEastAsia" w:hAnsi="Times New Roman" w:cs="Times New Roman"/>
          <w:color w:val="auto"/>
          <w:kern w:val="0"/>
          <w:sz w:val="24"/>
          <w:szCs w:val="24"/>
          <w:lang w:eastAsia="ru-RU"/>
        </w:rPr>
        <w:lastRenderedPageBreak/>
        <w:t>общеразвивающих упражнений.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совместное участие со сверстниками в подвижных играх и эстафетах;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оказание посильной помощь и поддержки сверстникам в процессе участия в подвижных играх и соревнованиях;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спортивных традиций своего народа и других народов;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и применение правил бережного обращения с инвентарем и оборудованием в повседневной жизни;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соблюдение требований техники безопасности в процессе участия в физкультурно-спортивных мероприятиях.</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3.9. Р</w:t>
      </w:r>
      <w:r w:rsidR="00493E9E" w:rsidRPr="00F944F6">
        <w:rPr>
          <w:rFonts w:ascii="Times New Roman" w:eastAsiaTheme="minorEastAsia" w:hAnsi="Times New Roman" w:cs="Times New Roman"/>
          <w:b/>
          <w:bCs/>
          <w:color w:val="auto"/>
          <w:kern w:val="0"/>
          <w:sz w:val="24"/>
          <w:szCs w:val="24"/>
          <w:lang w:eastAsia="ru-RU"/>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Пояснительная записка.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Задачи изучения предмета: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представлений о гармоничном единстве природного и рукотворного мира и о месте в нем человека.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расширение культурного кругозора, обогащение знаний о культурноисторических традициях в мире вещей.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расширение знаний о материалах и их свойствах, технологиях использования.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интереса к разнообразным видам труда.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познавательных психических процессов (восприятия, памяти, воображения, мышления, речи).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умственной деятельности (анализ, синтез, сравнение, классификация, обобщение).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сенсомоторных процессов, руки, глазомера через формирование практических умений.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информационной грамотности, умения работать с различными источниками информации.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интеллектуальных и физических недостатков с учетом их возрастных особенностей, которая предусматривает: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w:t>
      </w:r>
      <w:r w:rsidRPr="00F944F6">
        <w:rPr>
          <w:rFonts w:ascii="Times New Roman" w:eastAsiaTheme="minorEastAsia" w:hAnsi="Times New Roman" w:cs="Times New Roman"/>
          <w:color w:val="auto"/>
          <w:kern w:val="0"/>
          <w:sz w:val="24"/>
          <w:szCs w:val="24"/>
          <w:lang w:eastAsia="ru-RU"/>
        </w:rPr>
        <w:lastRenderedPageBreak/>
        <w:t>объекте существенные признаки, устанавливать сходство и различие между предметами;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Содержание учебного предмета.</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Работа с глиной и пластилином.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с природными материалами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Работа с бумагой.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Разметка бумаги. Экономная разметка бумаги. Приемы разметки: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разметка с опорой на чертеж. Понятие "чертеж". Линии чертежа. Чтение чертежа.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w:t>
      </w:r>
      <w:r w:rsidRPr="00F944F6">
        <w:rPr>
          <w:rFonts w:ascii="Times New Roman" w:eastAsiaTheme="minorEastAsia" w:hAnsi="Times New Roman" w:cs="Times New Roman"/>
          <w:color w:val="auto"/>
          <w:kern w:val="0"/>
          <w:sz w:val="24"/>
          <w:szCs w:val="24"/>
          <w:lang w:eastAsia="ru-RU"/>
        </w:rPr>
        <w:lastRenderedPageBreak/>
        <w:t>пополам", "сгибание сторон к середине", "сгибание углов к центру и середине", "сгибание по типу "гармошки", "вогнуть внутрь", "выгнуть наружу".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Сминание и скатывание бумаги в ладонях. Сминание пальцами и скатывание в ладонях бумаги (плоскостная и объемная аппликация).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Картонажно-переплетные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Работа с текстильными материалами.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наматывание ниток на картонку (плоские игрушки, кисточки);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связывание ниток в пучок (ягоды, фигурки человечком, цветы);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шитье: инструменты для швейных работ, приемы шитья: "игла вверх-вниз";</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Раскрой деталей из ткани. Понятие "лекало". Последовательность раскроя деталей из ткани.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Скручивание ткани. Историко-культурологические сведения (изготовление кукол-скруток из ткани в древние времена).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Отделка изделий из ткани. Аппликация на ткани. Работа с тесьмой. Применение тесьмы. Виды тесьмы (простая, кружевная, с орнаментом).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Работа с древесными материалами.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Способы обработки древесины ручными инструментами и приспособлениями (зачистка напильником, наждачной бумагой).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Способы обработки древесины ручными инструментами (пиление, заточка точилкой).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металлом.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Элементарные сведения о металле. Применение металла. Виды металлов (черные, цветные, </w:t>
      </w:r>
      <w:r w:rsidRPr="00F944F6">
        <w:rPr>
          <w:rFonts w:ascii="Times New Roman" w:eastAsiaTheme="minorEastAsia" w:hAnsi="Times New Roman" w:cs="Times New Roman"/>
          <w:color w:val="auto"/>
          <w:kern w:val="0"/>
          <w:sz w:val="24"/>
          <w:szCs w:val="24"/>
          <w:lang w:eastAsia="ru-RU"/>
        </w:rPr>
        <w:lastRenderedPageBreak/>
        <w:t>легкие тяжелые, благородные). Свойства металлов. Цвет металла. Технология ручной обработки металла. Инструменты для работы по металлу.</w:t>
      </w:r>
    </w:p>
    <w:p w:rsidR="00493E9E" w:rsidRPr="00F944F6"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с алюминиевой фольгой. Приемы обработки фольги: "сминание", "сгибание", "сжимание", "скручивание", "скатывание", "разрывание", "разрезание".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Работа с проволокой.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Получение контуров геометрических фигур, букв, декоративных фигурок птиц, зверей, человечков.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 с металлоконструктором.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Комбинированные работы с разными материалами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Виды работ по комбинированию разных материалов: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F944F6"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"Ручной труд".</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Минимальный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трудовых работ;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пользование доступными технологическими (инструкционными) картами;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стандартного плана работы по пунктам;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владение некоторыми технологическими приемами ручной обработки материалов;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несложного ремонта одежды.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Достаточный уровень:</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правил рациональной организации труда, включающих упорядоченность действий и самодисциплину;</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об исторической, культурной и эстетической ценности вещей;</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знание видов художественных ремесел;</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нахождение необходимой информации в материалах учебника, рабочей тетради;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знание и использование правил безопасной работы с режущими и колющими </w:t>
      </w:r>
      <w:r w:rsidRPr="00F944F6">
        <w:rPr>
          <w:rFonts w:ascii="Times New Roman" w:eastAsiaTheme="minorEastAsia" w:hAnsi="Times New Roman" w:cs="Times New Roman"/>
          <w:color w:val="auto"/>
          <w:kern w:val="0"/>
          <w:sz w:val="24"/>
          <w:szCs w:val="24"/>
          <w:lang w:eastAsia="ru-RU"/>
        </w:rPr>
        <w:lastRenderedPageBreak/>
        <w:t>инструментами, соблюдение санитарно-гигиенических требований при выполнении трудовых работ;</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осознанный подбор материалов по их физическим, декоративнохудожественным и конструктивным свойствам;</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оценка своих изделий (красиво, некрасиво, аккуратно, похоже на образец);</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установление причинно-следственных связей между выполняемыми действиями и их результатами;</w:t>
      </w:r>
    </w:p>
    <w:p w:rsidR="00493E9E" w:rsidRPr="00F944F6"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выполнение общественных поручений по уборке класса и (или) мастерской после уроков трудового обучения.</w:t>
      </w:r>
    </w:p>
    <w:p w:rsidR="00493E9E" w:rsidRPr="00F944F6" w:rsidRDefault="00493E9E" w:rsidP="005E584B">
      <w:pPr>
        <w:spacing w:after="0" w:line="240" w:lineRule="auto"/>
        <w:ind w:firstLine="709"/>
        <w:jc w:val="center"/>
        <w:rPr>
          <w:rFonts w:ascii="Times New Roman" w:hAnsi="Times New Roman" w:cs="Times New Roman"/>
          <w:b/>
          <w:sz w:val="24"/>
          <w:szCs w:val="24"/>
        </w:rPr>
      </w:pPr>
    </w:p>
    <w:p w:rsidR="00CF7DFC" w:rsidRPr="00F944F6" w:rsidRDefault="00CF7DFC"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3.10.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Цель</w:t>
      </w:r>
      <w:r w:rsidRPr="00F944F6">
        <w:rPr>
          <w:rFonts w:ascii="Times New Roman" w:eastAsiaTheme="minorEastAsia" w:hAnsi="Times New Roman" w:cs="Times New Roman"/>
          <w:color w:val="auto"/>
          <w:kern w:val="0"/>
          <w:sz w:val="24"/>
          <w:szCs w:val="24"/>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Задачи</w:t>
      </w:r>
      <w:r w:rsidRPr="00F944F6">
        <w:rPr>
          <w:rFonts w:ascii="Times New Roman" w:eastAsiaTheme="minorEastAsia" w:hAnsi="Times New Roman" w:cs="Times New Roman"/>
          <w:color w:val="auto"/>
          <w:kern w:val="0"/>
          <w:sz w:val="24"/>
          <w:szCs w:val="24"/>
          <w:lang w:eastAsia="ru-RU"/>
        </w:rPr>
        <w:t xml:space="preserve"> реализации программы:</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Формирование мотивационного компонента учебной деятельности.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Овладение комплексом базовых учебных действий, составляющих операционный компонент учебной деятельности.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Для реализации поставленной цели и соответствующих ей задач необходимо:</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определить связи базовых учебных действий с содержанием учебных предметов.</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Согласно требованиям </w:t>
      </w:r>
      <w:r w:rsidRPr="00F944F6">
        <w:rPr>
          <w:rFonts w:ascii="Times New Roman" w:eastAsiaTheme="minorEastAsia" w:hAnsi="Times New Roman" w:cs="Times New Roman"/>
          <w:color w:val="000000" w:themeColor="text1"/>
          <w:kern w:val="0"/>
          <w:sz w:val="24"/>
          <w:szCs w:val="24"/>
          <w:lang w:eastAsia="ru-RU"/>
        </w:rPr>
        <w:t xml:space="preserve">Стандарта </w:t>
      </w:r>
      <w:r w:rsidRPr="00F944F6">
        <w:rPr>
          <w:rFonts w:ascii="Times New Roman" w:eastAsiaTheme="minorEastAsia" w:hAnsi="Times New Roman" w:cs="Times New Roman"/>
          <w:color w:val="auto"/>
          <w:kern w:val="0"/>
          <w:sz w:val="24"/>
          <w:szCs w:val="24"/>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F944F6"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Функции, состав и характеристика БУД обучающихся с умственной отсталостью (интеллектуальными нарушениями).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качестве БУД рассматриваются операционные, мотивационные, целевые и оценочные.</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Функции БУД:</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обеспечение успешности (эффективности) изучения содержания любой предметной области;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реализация преемственности обучения на всех ступенях образования;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формирование готовности обучающегося с умственной отсталостью (интеллектуальными </w:t>
      </w:r>
      <w:r w:rsidRPr="00F944F6">
        <w:rPr>
          <w:rFonts w:ascii="Times New Roman" w:eastAsiaTheme="minorEastAsia" w:hAnsi="Times New Roman" w:cs="Times New Roman"/>
          <w:color w:val="auto"/>
          <w:kern w:val="0"/>
          <w:sz w:val="24"/>
          <w:szCs w:val="24"/>
          <w:lang w:eastAsia="ru-RU"/>
        </w:rPr>
        <w:lastRenderedPageBreak/>
        <w:t>нарушениями) к дальнейшей трудовой деятельности;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обеспечение целостности развития личности обучающегося.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F7DFC" w:rsidRPr="00F944F6"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F7DFC" w:rsidRPr="00F944F6"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Коммуникативные учебные действия включают следующие умения: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вступать в контакт и работать в коллективе ("учитель - ученик", "ученик - ученик", "ученик - класс", "учитель - класс");</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использовать принятые ритуалы социального взаимодействия с одноклассниками и учителем;</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обращаться за помощью и принимать помощь;</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слушать и понимать инструкцию к учебному заданию в разных видах деятельности и быту;</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Регулятивные учебные действия включают следующие умения: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соблюдать правила внутреннего распорядка (поднимать руку, вставать и выходить из-за парты);</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активно участвовать в деятельности, контролировать и оценивать свои действия и действия других обучающихся;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w:t>
      </w:r>
      <w:r w:rsidRPr="00F944F6">
        <w:rPr>
          <w:rFonts w:ascii="Times New Roman" w:eastAsiaTheme="minorEastAsia" w:hAnsi="Times New Roman" w:cs="Times New Roman"/>
          <w:color w:val="auto"/>
          <w:kern w:val="0"/>
          <w:sz w:val="24"/>
          <w:szCs w:val="24"/>
          <w:lang w:eastAsia="ru-RU"/>
        </w:rPr>
        <w:lastRenderedPageBreak/>
        <w:t>обучающихся.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Познавательные учебные действия включают следующие умения: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выделять некоторые существенные, общие и отличительные свойства хорошо знакомых предметов;</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устанавливать видо-родовые отношения предметов;</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делать простейшие обобщения, сравнивать, классифицировать на наглядном материале;</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пользоваться знаками, символами, предметами-заместителями;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читать; писать; выполнять арифметические действия;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наблюдать под руководством взрослого за предметами и явлениями окружающей действительности;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F7DFC" w:rsidRPr="00F944F6"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Связи БУД с содержанием учебных предметов.</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баллов - самостоятельно применяет действие в любой ситуации.</w:t>
      </w:r>
    </w:p>
    <w:p w:rsidR="00CF7DFC" w:rsidRPr="00F944F6"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F944F6">
        <w:rPr>
          <w:rFonts w:ascii="Times New Roman" w:eastAsiaTheme="minorEastAsia" w:hAnsi="Times New Roman" w:cs="Times New Roman"/>
          <w:color w:val="000000" w:themeColor="text1"/>
          <w:kern w:val="0"/>
          <w:sz w:val="24"/>
          <w:szCs w:val="24"/>
          <w:lang w:eastAsia="ru-RU"/>
        </w:rPr>
        <w:t>Стандарта</w:t>
      </w:r>
      <w:r w:rsidRPr="00F944F6">
        <w:rPr>
          <w:rFonts w:ascii="Times New Roman" w:eastAsiaTheme="minorEastAsia" w:hAnsi="Times New Roman" w:cs="Times New Roman"/>
          <w:color w:val="auto"/>
          <w:kern w:val="0"/>
          <w:sz w:val="24"/>
          <w:szCs w:val="24"/>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Pr="00F944F6" w:rsidRDefault="00493E9E" w:rsidP="005E584B">
      <w:pPr>
        <w:spacing w:after="0" w:line="240" w:lineRule="auto"/>
        <w:ind w:firstLine="709"/>
        <w:jc w:val="center"/>
        <w:rPr>
          <w:rFonts w:ascii="Times New Roman" w:hAnsi="Times New Roman" w:cs="Times New Roman"/>
          <w:b/>
          <w:sz w:val="24"/>
          <w:szCs w:val="24"/>
        </w:rPr>
      </w:pPr>
    </w:p>
    <w:p w:rsidR="00493E9E" w:rsidRPr="00F944F6" w:rsidRDefault="00493E9E" w:rsidP="005E584B">
      <w:pPr>
        <w:spacing w:after="0" w:line="240" w:lineRule="auto"/>
        <w:ind w:firstLine="709"/>
        <w:jc w:val="center"/>
        <w:rPr>
          <w:rFonts w:ascii="Times New Roman" w:hAnsi="Times New Roman" w:cs="Times New Roman"/>
          <w:b/>
          <w:sz w:val="24"/>
          <w:szCs w:val="24"/>
        </w:rPr>
      </w:pPr>
    </w:p>
    <w:p w:rsidR="00E369DE" w:rsidRPr="00F944F6" w:rsidRDefault="00F500A7" w:rsidP="00F500A7">
      <w:pPr>
        <w:pStyle w:val="14TexstOSNOVA1012"/>
        <w:suppressAutoHyphens/>
        <w:spacing w:line="240" w:lineRule="auto"/>
        <w:ind w:firstLine="567"/>
        <w:jc w:val="center"/>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Типовые задачи формирования БУД</w:t>
      </w:r>
    </w:p>
    <w:p w:rsidR="00F500A7" w:rsidRPr="00F944F6" w:rsidRDefault="00F500A7" w:rsidP="00F500A7">
      <w:pPr>
        <w:pStyle w:val="14TexstOSNOVA1012"/>
        <w:suppressAutoHyphens/>
        <w:spacing w:line="240" w:lineRule="auto"/>
        <w:ind w:firstLine="567"/>
        <w:jc w:val="center"/>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Типовые задания, нацеленные на личностные результаты</w:t>
      </w:r>
    </w:p>
    <w:p w:rsidR="00F500A7" w:rsidRPr="00F944F6" w:rsidRDefault="00F500A7" w:rsidP="00F500A7">
      <w:pPr>
        <w:pStyle w:val="14TexstOSNOVA1012"/>
        <w:suppressAutoHyphens/>
        <w:spacing w:line="240" w:lineRule="auto"/>
        <w:ind w:firstLine="567"/>
        <w:jc w:val="left"/>
        <w:rPr>
          <w:rFonts w:ascii="Times New Roman" w:hAnsi="Times New Roman" w:cs="Times New Roman"/>
          <w:b/>
          <w:color w:val="auto"/>
          <w:sz w:val="24"/>
          <w:szCs w:val="24"/>
        </w:rPr>
      </w:pPr>
      <w:r w:rsidRPr="00F944F6">
        <w:rPr>
          <w:rFonts w:ascii="Times New Roman" w:hAnsi="Times New Roman" w:cs="Times New Roman"/>
          <w:b/>
          <w:color w:val="auto"/>
          <w:sz w:val="24"/>
          <w:szCs w:val="24"/>
        </w:rPr>
        <w:t>Русский язык</w:t>
      </w:r>
    </w:p>
    <w:p w:rsidR="00F500A7" w:rsidRPr="00F944F6" w:rsidRDefault="00C957F6" w:rsidP="00F500A7">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lastRenderedPageBreak/>
        <w:t>Многие тексты упражнений учебников несут духовно-нравственный смысл и, работая с ним,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957F6" w:rsidRPr="00F944F6" w:rsidRDefault="00C957F6" w:rsidP="00F500A7">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F500A7" w:rsidRPr="00F944F6" w:rsidRDefault="00F500A7" w:rsidP="00F500A7">
      <w:pPr>
        <w:pStyle w:val="14TexstOSNOVA1012"/>
        <w:suppressAutoHyphens/>
        <w:spacing w:line="240" w:lineRule="auto"/>
        <w:ind w:firstLine="567"/>
        <w:jc w:val="left"/>
        <w:rPr>
          <w:rFonts w:ascii="Times New Roman" w:hAnsi="Times New Roman" w:cs="Times New Roman"/>
          <w:b/>
          <w:color w:val="auto"/>
          <w:sz w:val="24"/>
          <w:szCs w:val="24"/>
        </w:rPr>
      </w:pPr>
    </w:p>
    <w:p w:rsidR="00F500A7" w:rsidRPr="00F944F6" w:rsidRDefault="00F500A7" w:rsidP="00F500A7">
      <w:pPr>
        <w:pStyle w:val="14TexstOSNOVA1012"/>
        <w:suppressAutoHyphens/>
        <w:spacing w:line="240" w:lineRule="auto"/>
        <w:ind w:firstLine="567"/>
        <w:jc w:val="left"/>
        <w:rPr>
          <w:rFonts w:ascii="Times New Roman" w:hAnsi="Times New Roman" w:cs="Times New Roman"/>
          <w:b/>
          <w:color w:val="auto"/>
          <w:sz w:val="24"/>
          <w:szCs w:val="24"/>
        </w:rPr>
      </w:pPr>
      <w:r w:rsidRPr="00F944F6">
        <w:rPr>
          <w:rFonts w:ascii="Times New Roman" w:hAnsi="Times New Roman" w:cs="Times New Roman"/>
          <w:b/>
          <w:color w:val="auto"/>
          <w:sz w:val="24"/>
          <w:szCs w:val="24"/>
        </w:rPr>
        <w:t>Чтение</w:t>
      </w:r>
    </w:p>
    <w:p w:rsidR="00F500A7" w:rsidRPr="00F944F6" w:rsidRDefault="00C957F6" w:rsidP="00C957F6">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В курсе чтения на достижение личностных результатов направлены задания:</w:t>
      </w:r>
    </w:p>
    <w:p w:rsidR="00C957F6" w:rsidRPr="00F944F6" w:rsidRDefault="00C957F6" w:rsidP="00F250ED">
      <w:pPr>
        <w:pStyle w:val="14TexstOSNOVA1012"/>
        <w:numPr>
          <w:ilvl w:val="0"/>
          <w:numId w:val="2"/>
        </w:numPr>
        <w:suppressAutoHyphens/>
        <w:spacing w:line="240" w:lineRule="auto"/>
        <w:rPr>
          <w:rFonts w:ascii="Times New Roman" w:hAnsi="Times New Roman" w:cs="Times New Roman"/>
          <w:color w:val="auto"/>
          <w:sz w:val="24"/>
          <w:szCs w:val="24"/>
        </w:rPr>
      </w:pPr>
      <w:r w:rsidRPr="00F944F6">
        <w:rPr>
          <w:rFonts w:ascii="Times New Roman" w:hAnsi="Times New Roman" w:cs="Times New Roman"/>
          <w:color w:val="auto"/>
          <w:sz w:val="24"/>
          <w:szCs w:val="24"/>
        </w:rPr>
        <w:t>на интерпретацию текста;</w:t>
      </w:r>
    </w:p>
    <w:p w:rsidR="00C957F6" w:rsidRPr="00F944F6" w:rsidRDefault="00C957F6" w:rsidP="00F250ED">
      <w:pPr>
        <w:pStyle w:val="14TexstOSNOVA1012"/>
        <w:numPr>
          <w:ilvl w:val="0"/>
          <w:numId w:val="2"/>
        </w:numPr>
        <w:suppressAutoHyphens/>
        <w:spacing w:line="240" w:lineRule="auto"/>
        <w:rPr>
          <w:rFonts w:ascii="Times New Roman" w:hAnsi="Times New Roman" w:cs="Times New Roman"/>
          <w:color w:val="auto"/>
          <w:sz w:val="24"/>
          <w:szCs w:val="24"/>
        </w:rPr>
      </w:pPr>
      <w:r w:rsidRPr="00F944F6">
        <w:rPr>
          <w:rFonts w:ascii="Times New Roman" w:hAnsi="Times New Roman" w:cs="Times New Roman"/>
          <w:color w:val="auto"/>
          <w:sz w:val="24"/>
          <w:szCs w:val="24"/>
        </w:rPr>
        <w:t>высказывание своего отношения к прочитанному с аргументацией;</w:t>
      </w:r>
    </w:p>
    <w:p w:rsidR="00C957F6" w:rsidRPr="00F944F6" w:rsidRDefault="00C957F6" w:rsidP="00F250ED">
      <w:pPr>
        <w:pStyle w:val="14TexstOSNOVA1012"/>
        <w:numPr>
          <w:ilvl w:val="0"/>
          <w:numId w:val="2"/>
        </w:numPr>
        <w:suppressAutoHyphens/>
        <w:spacing w:line="240" w:lineRule="auto"/>
        <w:rPr>
          <w:rFonts w:ascii="Times New Roman" w:hAnsi="Times New Roman" w:cs="Times New Roman"/>
          <w:color w:val="auto"/>
          <w:sz w:val="24"/>
          <w:szCs w:val="24"/>
        </w:rPr>
      </w:pPr>
      <w:r w:rsidRPr="00F944F6">
        <w:rPr>
          <w:rFonts w:ascii="Times New Roman" w:hAnsi="Times New Roman" w:cs="Times New Roman"/>
          <w:color w:val="auto"/>
          <w:sz w:val="24"/>
          <w:szCs w:val="24"/>
        </w:rPr>
        <w:t>анализ характеров и поступков героев;</w:t>
      </w:r>
    </w:p>
    <w:p w:rsidR="00C957F6" w:rsidRPr="00F944F6" w:rsidRDefault="00C957F6" w:rsidP="00F250ED">
      <w:pPr>
        <w:pStyle w:val="14TexstOSNOVA1012"/>
        <w:numPr>
          <w:ilvl w:val="0"/>
          <w:numId w:val="2"/>
        </w:numPr>
        <w:suppressAutoHyphens/>
        <w:spacing w:line="240" w:lineRule="auto"/>
        <w:rPr>
          <w:rFonts w:ascii="Times New Roman" w:hAnsi="Times New Roman" w:cs="Times New Roman"/>
          <w:color w:val="auto"/>
          <w:sz w:val="24"/>
          <w:szCs w:val="24"/>
        </w:rPr>
      </w:pPr>
      <w:r w:rsidRPr="00F944F6">
        <w:rPr>
          <w:rFonts w:ascii="Times New Roman" w:hAnsi="Times New Roman" w:cs="Times New Roman"/>
          <w:color w:val="auto"/>
          <w:sz w:val="24"/>
          <w:szCs w:val="24"/>
        </w:rPr>
        <w:t>формулирование концептуальной информации теста (в чем мудрость этой сказки? Для чего писатель решил рассказать своим читателям эту историю?) и т.д.</w:t>
      </w:r>
    </w:p>
    <w:p w:rsidR="00F500A7" w:rsidRPr="00F944F6" w:rsidRDefault="00F500A7" w:rsidP="00F500A7">
      <w:pPr>
        <w:pStyle w:val="14TexstOSNOVA1012"/>
        <w:suppressAutoHyphens/>
        <w:spacing w:line="240" w:lineRule="auto"/>
        <w:ind w:firstLine="567"/>
        <w:jc w:val="left"/>
        <w:rPr>
          <w:rFonts w:ascii="Times New Roman" w:hAnsi="Times New Roman" w:cs="Times New Roman"/>
          <w:b/>
          <w:color w:val="auto"/>
          <w:sz w:val="24"/>
          <w:szCs w:val="24"/>
        </w:rPr>
      </w:pPr>
      <w:r w:rsidRPr="00F944F6">
        <w:rPr>
          <w:rFonts w:ascii="Times New Roman" w:hAnsi="Times New Roman" w:cs="Times New Roman"/>
          <w:b/>
          <w:color w:val="auto"/>
          <w:sz w:val="24"/>
          <w:szCs w:val="24"/>
        </w:rPr>
        <w:t>Математика</w:t>
      </w:r>
    </w:p>
    <w:p w:rsidR="00C957F6" w:rsidRPr="00F944F6" w:rsidRDefault="00C957F6" w:rsidP="00C957F6">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Роль математики как важнейшего средства коммуникации в формировании речевых умений неразрывно связана с личностными результатами, так</w:t>
      </w:r>
      <w:r w:rsidR="00D675F8" w:rsidRPr="00F944F6">
        <w:rPr>
          <w:rFonts w:ascii="Times New Roman" w:hAnsi="Times New Roman" w:cs="Times New Roman"/>
          <w:color w:val="auto"/>
          <w:sz w:val="24"/>
          <w:szCs w:val="24"/>
        </w:rPr>
        <w:t xml:space="preserve">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D675F8" w:rsidRPr="00F944F6" w:rsidRDefault="00D675F8" w:rsidP="00C957F6">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Работа с математическим содержанием учит уважать и принимать чужое мнение (все задания, сопровождаемые инструкцией «Сравни свою работу с работами других ребят»).</w:t>
      </w:r>
    </w:p>
    <w:p w:rsidR="00D675F8" w:rsidRPr="00F944F6" w:rsidRDefault="00D675F8" w:rsidP="00C957F6">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rsidR="00D675F8" w:rsidRPr="00F944F6" w:rsidRDefault="00D675F8" w:rsidP="00C957F6">
      <w:pPr>
        <w:pStyle w:val="14TexstOSNOVA1012"/>
        <w:suppressAutoHyphens/>
        <w:spacing w:line="240" w:lineRule="auto"/>
        <w:ind w:firstLine="567"/>
        <w:rPr>
          <w:rFonts w:ascii="Times New Roman" w:hAnsi="Times New Roman" w:cs="Times New Roman"/>
          <w:color w:val="auto"/>
          <w:sz w:val="24"/>
          <w:szCs w:val="24"/>
        </w:rPr>
      </w:pPr>
      <w:r w:rsidRPr="00F944F6">
        <w:rPr>
          <w:rFonts w:ascii="Times New Roman" w:hAnsi="Times New Roman" w:cs="Times New Roman"/>
          <w:color w:val="auto"/>
          <w:sz w:val="24"/>
          <w:szCs w:val="24"/>
        </w:rPr>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E369DE" w:rsidRPr="00F944F6" w:rsidRDefault="00C957F6" w:rsidP="00C957F6">
      <w:pPr>
        <w:pStyle w:val="14TexstOSNOVA1012"/>
        <w:suppressAutoHyphens/>
        <w:spacing w:line="240" w:lineRule="auto"/>
        <w:ind w:firstLine="567"/>
        <w:rPr>
          <w:rFonts w:ascii="Times New Roman" w:hAnsi="Times New Roman" w:cs="Times New Roman"/>
          <w:b/>
          <w:color w:val="auto"/>
          <w:sz w:val="24"/>
          <w:szCs w:val="24"/>
        </w:rPr>
      </w:pPr>
      <w:r w:rsidRPr="00F944F6">
        <w:rPr>
          <w:rFonts w:ascii="Times New Roman" w:hAnsi="Times New Roman" w:cs="Times New Roman"/>
          <w:b/>
          <w:color w:val="auto"/>
          <w:sz w:val="24"/>
          <w:szCs w:val="24"/>
        </w:rPr>
        <w:t>Мир природы и человека</w:t>
      </w:r>
    </w:p>
    <w:p w:rsidR="00D675F8" w:rsidRPr="00F944F6"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D675F8" w:rsidRPr="00F944F6"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 </w:t>
      </w:r>
    </w:p>
    <w:p w:rsidR="00D675F8" w:rsidRPr="00F944F6"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D675F8" w:rsidRPr="00F944F6"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D675F8" w:rsidRPr="00F944F6"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023545" w:rsidRPr="00F944F6" w:rsidRDefault="00023545" w:rsidP="00023545">
      <w:pPr>
        <w:suppressAutoHyphens w:val="0"/>
        <w:autoSpaceDE w:val="0"/>
        <w:autoSpaceDN w:val="0"/>
        <w:adjustRightInd w:val="0"/>
        <w:spacing w:after="0" w:line="240" w:lineRule="auto"/>
        <w:ind w:firstLine="709"/>
        <w:jc w:val="center"/>
        <w:rPr>
          <w:rFonts w:ascii="Times New Roman" w:eastAsia="Times New Roman" w:hAnsi="Times New Roman" w:cs="Times New Roman"/>
          <w:i/>
          <w:color w:val="000000"/>
          <w:kern w:val="0"/>
          <w:sz w:val="24"/>
          <w:szCs w:val="24"/>
          <w:lang w:eastAsia="ru-RU"/>
        </w:rPr>
      </w:pPr>
      <w:r w:rsidRPr="00F944F6">
        <w:rPr>
          <w:rFonts w:ascii="Times New Roman" w:eastAsia="Times New Roman" w:hAnsi="Times New Roman" w:cs="Times New Roman"/>
          <w:i/>
          <w:color w:val="000000"/>
          <w:kern w:val="0"/>
          <w:sz w:val="24"/>
          <w:szCs w:val="24"/>
          <w:lang w:eastAsia="ru-RU"/>
        </w:rPr>
        <w:lastRenderedPageBreak/>
        <w:t>Типовые задания, нацеленные на регулятивные БУД</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Русский язык </w:t>
      </w:r>
    </w:p>
    <w:p w:rsidR="00BC5CC7" w:rsidRPr="00F944F6" w:rsidRDefault="00BC5CC7" w:rsidP="00BC5CC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В учебниках содержатся задания, помогающие открывать новые знания: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Наблюдение за ролью признаков предметов и действий в речи. «Прочитай тексты. … Одинаковые ли эти картины? Сравни тексты. Чем они отличаются?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 Какие слова «оживили» картину? Почему? Чем похожи эти слова?» Актуализация знаний о словах признаках. Обращение к опыту детей.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«Подбери и запиши к названиям предметов как можно больше слов признаков: по цвету, вкусу, форме».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Литературное чтение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Математика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Мир природы и человека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 (Предупреждение заболеваний и травм. Безопасное поведение в природе.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i/>
          <w:iCs/>
          <w:color w:val="000000"/>
          <w:kern w:val="0"/>
          <w:sz w:val="24"/>
          <w:szCs w:val="24"/>
          <w:lang w:eastAsia="ru-RU"/>
        </w:rPr>
        <w:t xml:space="preserve">Познавательные базовые учебные действия </w:t>
      </w:r>
      <w:r w:rsidRPr="00F944F6">
        <w:rPr>
          <w:rFonts w:ascii="Times New Roman" w:eastAsia="Times New Roman" w:hAnsi="Times New Roman" w:cs="Times New Roman"/>
          <w:color w:val="000000"/>
          <w:kern w:val="0"/>
          <w:sz w:val="24"/>
          <w:szCs w:val="24"/>
          <w:lang w:eastAsia="ru-RU"/>
        </w:rPr>
        <w:t xml:space="preserve">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Развитие интеллектуальных умений осуществляется под руководством учителя в 1-4 классе. </w:t>
      </w:r>
    </w:p>
    <w:p w:rsidR="00BC5CC7" w:rsidRPr="00F944F6"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000000"/>
          <w:kern w:val="0"/>
          <w:sz w:val="24"/>
          <w:szCs w:val="24"/>
          <w:lang w:eastAsia="ru-RU"/>
        </w:rPr>
      </w:pPr>
      <w:r w:rsidRPr="00F944F6">
        <w:rPr>
          <w:rFonts w:ascii="Times New Roman" w:eastAsia="Times New Roman" w:hAnsi="Times New Roman" w:cs="Times New Roman"/>
          <w:bCs/>
          <w:i/>
          <w:iCs/>
          <w:color w:val="000000"/>
          <w:kern w:val="0"/>
          <w:sz w:val="24"/>
          <w:szCs w:val="24"/>
          <w:lang w:eastAsia="ru-RU"/>
        </w:rPr>
        <w:t>Типовые задания, нацеленные на развитие познавательных БУД</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Русский язык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Прежде всего это задания на извлечение, преобразование и использование текстовой информации.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w:t>
      </w:r>
      <w:r w:rsidRPr="00F944F6">
        <w:rPr>
          <w:rFonts w:ascii="Times New Roman" w:eastAsia="Times New Roman" w:hAnsi="Times New Roman" w:cs="Times New Roman"/>
          <w:color w:val="000000"/>
          <w:kern w:val="0"/>
          <w:sz w:val="24"/>
          <w:szCs w:val="24"/>
          <w:lang w:eastAsia="ru-RU"/>
        </w:rPr>
        <w:lastRenderedPageBreak/>
        <w:t xml:space="preserve">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Правила, определения и т.п. в видеграфических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Система работы с различными словарями. Например, «Запиши слова в алфавитном порядке и проверь по словарю»; «…А где можно уточнить, что означают эти слова?».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Литературное чтение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этап 3 (после чтения) – это развитие умений рефлексивного чтения в ходе выполнения творческих заданий.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Математика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Мир природы и человека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C5CC7" w:rsidRPr="00F944F6" w:rsidRDefault="00BC5CC7" w:rsidP="00CE34D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 </w:t>
      </w:r>
      <w:r w:rsidRPr="00F944F6">
        <w:rPr>
          <w:rFonts w:ascii="Times New Roman" w:eastAsia="Times New Roman" w:hAnsi="Times New Roman" w:cs="Times New Roman"/>
          <w:color w:val="auto"/>
          <w:kern w:val="0"/>
          <w:sz w:val="24"/>
          <w:szCs w:val="24"/>
          <w:lang w:eastAsia="ru-RU"/>
        </w:rPr>
        <w:t xml:space="preserve">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«Почему тает снег» (Наблюдать и делать самостоятельные выводы.) </w:t>
      </w:r>
    </w:p>
    <w:p w:rsidR="00BC5CC7" w:rsidRPr="00F944F6"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4"/>
          <w:szCs w:val="24"/>
          <w:lang w:eastAsia="ru-RU"/>
        </w:rPr>
      </w:pPr>
      <w:r w:rsidRPr="00F944F6">
        <w:rPr>
          <w:rFonts w:ascii="Times New Roman" w:eastAsia="Times New Roman" w:hAnsi="Times New Roman" w:cs="Times New Roman"/>
          <w:bCs/>
          <w:i/>
          <w:iCs/>
          <w:color w:val="auto"/>
          <w:kern w:val="0"/>
          <w:sz w:val="24"/>
          <w:szCs w:val="24"/>
          <w:lang w:eastAsia="ru-RU"/>
        </w:rPr>
        <w:t>Типовые задания, нацеленные на коммуникативные БУД</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Русский язык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Примеры заданий: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«Подготовь связный рассказ на тему «Что я знаю о предложении».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Построить свой рассказ тебе поможет план. Не забудь, что каждую свою мысль нужно подтверждать примером».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«Закончи и запиши вопросительные предложения.» «Прочитай слова.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Найди и выпиши слова, которые … Прочитай их».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Чтение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Примеры заданий на развитие коммуникативных БУД: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lastRenderedPageBreak/>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Математика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C5CC7" w:rsidRPr="00F944F6" w:rsidRDefault="00BC5CC7" w:rsidP="00BC5CC7">
      <w:pPr>
        <w:suppressAutoHyphens w:val="0"/>
        <w:autoSpaceDE w:val="0"/>
        <w:autoSpaceDN w:val="0"/>
        <w:adjustRightInd w:val="0"/>
        <w:spacing w:after="42"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1. К первому направлению можно отнести все задания, сопровождающиеся инструкциями «Расскажи», «Объясни по рисунку»; </w:t>
      </w:r>
    </w:p>
    <w:p w:rsidR="00BC5CC7" w:rsidRPr="00F944F6"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EA1DF0"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а) диалог в большой группе (учитель – ученики); </w:t>
      </w:r>
    </w:p>
    <w:p w:rsidR="00EA1DF0"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б) диалог в небольшой группе (ученик – ученики);</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в) диалог в паре (ученик – ученик). </w:t>
      </w:r>
    </w:p>
    <w:p w:rsidR="00BC5CC7" w:rsidRPr="00F944F6"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Мир природы и человека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8D1A9F" w:rsidRPr="00F944F6"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C5CC7" w:rsidRPr="00F944F6"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Заданные стандартом БУД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Работа над формированием конкретных БУД каждого вида указывается в тематическом планировании.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BC5CC7" w:rsidRPr="00F944F6"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BC5CC7" w:rsidRPr="00F944F6"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C5CC7" w:rsidRPr="00F944F6"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rsidR="00BC5CC7" w:rsidRPr="00F944F6"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BC5CC7" w:rsidRPr="00F944F6"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4 балла ― способен самостоятельно применять действие, но иногда допускает ошибки, которые исправляет по замечанию учителя;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5 баллов ― самостоятельно применяет действие в любой ситуации. </w:t>
      </w:r>
    </w:p>
    <w:p w:rsidR="00BC5CC7" w:rsidRPr="00F944F6"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w:t>
      </w:r>
      <w:r w:rsidRPr="00F944F6">
        <w:rPr>
          <w:rFonts w:ascii="Times New Roman" w:eastAsia="Times New Roman" w:hAnsi="Times New Roman" w:cs="Times New Roman"/>
          <w:color w:val="auto"/>
          <w:kern w:val="0"/>
          <w:sz w:val="24"/>
          <w:szCs w:val="24"/>
          <w:lang w:eastAsia="ru-RU"/>
        </w:rPr>
        <w:lastRenderedPageBreak/>
        <w:t>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F7DFC" w:rsidRPr="00F944F6" w:rsidRDefault="00CF7DFC" w:rsidP="007626AF">
      <w:pPr>
        <w:pStyle w:val="14TexstOSNOVA1012"/>
        <w:suppressAutoHyphens/>
        <w:spacing w:line="240" w:lineRule="auto"/>
        <w:ind w:firstLine="567"/>
        <w:jc w:val="center"/>
        <w:rPr>
          <w:rFonts w:ascii="Times New Roman" w:hAnsi="Times New Roman" w:cs="Times New Roman"/>
          <w:b/>
          <w:color w:val="auto"/>
          <w:sz w:val="24"/>
          <w:szCs w:val="24"/>
        </w:rPr>
      </w:pPr>
    </w:p>
    <w:p w:rsidR="005B5BE4" w:rsidRPr="00F944F6" w:rsidRDefault="0078444B" w:rsidP="00DD2EF6">
      <w:pPr>
        <w:spacing w:after="0" w:line="240" w:lineRule="auto"/>
        <w:ind w:firstLine="709"/>
        <w:jc w:val="center"/>
        <w:rPr>
          <w:rFonts w:ascii="Times New Roman" w:hAnsi="Times New Roman" w:cs="Times New Roman"/>
          <w:color w:val="auto"/>
          <w:sz w:val="24"/>
          <w:szCs w:val="24"/>
        </w:rPr>
      </w:pPr>
      <w:r w:rsidRPr="00F944F6">
        <w:rPr>
          <w:rFonts w:ascii="Times New Roman" w:hAnsi="Times New Roman" w:cs="Times New Roman"/>
          <w:b/>
          <w:sz w:val="24"/>
          <w:szCs w:val="24"/>
        </w:rPr>
        <w:t xml:space="preserve">3.11. </w:t>
      </w:r>
      <w:r w:rsidR="005B5BE4" w:rsidRPr="00F944F6">
        <w:rPr>
          <w:rFonts w:ascii="Times New Roman" w:hAnsi="Times New Roman" w:cs="Times New Roman"/>
          <w:b/>
          <w:i/>
          <w:sz w:val="24"/>
          <w:szCs w:val="24"/>
        </w:rPr>
        <w:t> </w:t>
      </w:r>
      <w:r w:rsidR="00211195" w:rsidRPr="00F944F6">
        <w:rPr>
          <w:rFonts w:ascii="Times New Roman" w:hAnsi="Times New Roman" w:cs="Times New Roman"/>
          <w:b/>
          <w:sz w:val="24"/>
          <w:szCs w:val="24"/>
        </w:rPr>
        <w:t>Рабочая программа воспитания</w:t>
      </w:r>
    </w:p>
    <w:p w:rsidR="008F1100" w:rsidRPr="00F944F6"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4"/>
          <w:szCs w:val="24"/>
        </w:rPr>
      </w:pPr>
      <w:r w:rsidRPr="00F944F6">
        <w:rPr>
          <w:rFonts w:ascii="Times New Roman" w:hAnsi="Times New Roman" w:cs="Times New Roman"/>
          <w:color w:val="auto"/>
          <w:sz w:val="24"/>
          <w:szCs w:val="24"/>
        </w:rPr>
        <w:t xml:space="preserve">            Рабочая программа воспитания</w:t>
      </w:r>
      <w:r w:rsidR="008F1100" w:rsidRPr="00F944F6">
        <w:rPr>
          <w:rFonts w:ascii="Times New Roman" w:hAnsi="Times New Roman" w:cs="Times New Roman"/>
          <w:color w:val="auto"/>
          <w:sz w:val="24"/>
          <w:szCs w:val="24"/>
        </w:rPr>
        <w:t xml:space="preserve"> призвана направлять образо</w:t>
      </w:r>
      <w:r w:rsidR="008F1100" w:rsidRPr="00F944F6">
        <w:rPr>
          <w:rFonts w:ascii="Times New Roman" w:hAnsi="Times New Roman" w:cs="Times New Roman"/>
          <w:color w:val="auto"/>
          <w:sz w:val="24"/>
          <w:szCs w:val="24"/>
        </w:rPr>
        <w:softHyphen/>
        <w:t>ва</w:t>
      </w:r>
      <w:r w:rsidR="008F1100" w:rsidRPr="00F944F6">
        <w:rPr>
          <w:rFonts w:ascii="Times New Roman" w:hAnsi="Times New Roman" w:cs="Times New Roman"/>
          <w:color w:val="auto"/>
          <w:sz w:val="24"/>
          <w:szCs w:val="24"/>
        </w:rPr>
        <w:softHyphen/>
        <w:t>тель</w:t>
      </w:r>
      <w:r w:rsidR="008F1100" w:rsidRPr="00F944F6">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008F1100" w:rsidRPr="00F944F6">
        <w:rPr>
          <w:rFonts w:ascii="Times New Roman" w:hAnsi="Times New Roman" w:cs="Times New Roman"/>
          <w:color w:val="auto"/>
          <w:sz w:val="24"/>
          <w:szCs w:val="24"/>
        </w:rPr>
        <w:softHyphen/>
        <w:t>рушениями) в духе любви к Ро</w:t>
      </w:r>
      <w:r w:rsidR="008F1100" w:rsidRPr="00F944F6">
        <w:rPr>
          <w:rFonts w:ascii="Times New Roman" w:hAnsi="Times New Roman" w:cs="Times New Roman"/>
          <w:color w:val="auto"/>
          <w:sz w:val="24"/>
          <w:szCs w:val="24"/>
        </w:rPr>
        <w:softHyphen/>
        <w:t>ди</w:t>
      </w:r>
      <w:r w:rsidR="008F1100" w:rsidRPr="00F944F6">
        <w:rPr>
          <w:rFonts w:ascii="Times New Roman" w:hAnsi="Times New Roman" w:cs="Times New Roman"/>
          <w:color w:val="auto"/>
          <w:sz w:val="24"/>
          <w:szCs w:val="24"/>
        </w:rPr>
        <w:softHyphen/>
        <w:t>не, уважения к культурно-историческому наследию сво</w:t>
      </w:r>
      <w:r w:rsidR="008F1100" w:rsidRPr="00F944F6">
        <w:rPr>
          <w:rFonts w:ascii="Times New Roman" w:hAnsi="Times New Roman" w:cs="Times New Roman"/>
          <w:color w:val="auto"/>
          <w:sz w:val="24"/>
          <w:szCs w:val="24"/>
        </w:rPr>
        <w:softHyphen/>
        <w:t>его народа и своей страны, на фор</w:t>
      </w:r>
      <w:r w:rsidR="008F1100" w:rsidRPr="00F944F6">
        <w:rPr>
          <w:rFonts w:ascii="Times New Roman" w:hAnsi="Times New Roman" w:cs="Times New Roman"/>
          <w:color w:val="auto"/>
          <w:sz w:val="24"/>
          <w:szCs w:val="24"/>
        </w:rPr>
        <w:softHyphen/>
        <w:t>ми</w:t>
      </w:r>
      <w:r w:rsidR="008F1100" w:rsidRPr="00F944F6">
        <w:rPr>
          <w:rFonts w:ascii="Times New Roman" w:hAnsi="Times New Roman" w:cs="Times New Roman"/>
          <w:color w:val="auto"/>
          <w:sz w:val="24"/>
          <w:szCs w:val="24"/>
        </w:rPr>
        <w:softHyphen/>
        <w:t xml:space="preserve">рование основ социально ответственного поведения. </w:t>
      </w:r>
    </w:p>
    <w:p w:rsidR="008F1100" w:rsidRPr="00F944F6" w:rsidRDefault="008F1100" w:rsidP="00211195">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F944F6">
        <w:rPr>
          <w:rFonts w:ascii="Times New Roman" w:hAnsi="Times New Roman" w:cs="Times New Roman"/>
          <w:color w:val="auto"/>
          <w:sz w:val="24"/>
          <w:szCs w:val="24"/>
        </w:rPr>
        <w:t xml:space="preserve">Реализация программы проходит в единстве урочной, внеурочной и внешкольной деятельности, в совместной педагогической работе </w:t>
      </w:r>
      <w:r w:rsidR="00222814" w:rsidRPr="00F944F6">
        <w:rPr>
          <w:rFonts w:ascii="Times New Roman" w:hAnsi="Times New Roman" w:cs="Times New Roman"/>
          <w:color w:val="auto"/>
          <w:sz w:val="24"/>
          <w:szCs w:val="24"/>
        </w:rPr>
        <w:t xml:space="preserve">МОУ СШ №3 г Гаврилов-Яма </w:t>
      </w:r>
      <w:r w:rsidRPr="00F944F6">
        <w:rPr>
          <w:rFonts w:ascii="Times New Roman" w:hAnsi="Times New Roman" w:cs="Times New Roman"/>
          <w:color w:val="auto"/>
          <w:sz w:val="24"/>
          <w:szCs w:val="24"/>
        </w:rPr>
        <w:t xml:space="preserve">, семьи. </w:t>
      </w:r>
    </w:p>
    <w:p w:rsidR="00211195" w:rsidRPr="00F944F6"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4"/>
          <w:szCs w:val="24"/>
          <w:lang w:eastAsia="en-US"/>
        </w:rPr>
      </w:pPr>
      <w:bookmarkStart w:id="1" w:name="_Toc114488314"/>
      <w:bookmarkStart w:id="2" w:name="bookmark186"/>
      <w:r w:rsidRPr="00F944F6">
        <w:rPr>
          <w:rFonts w:ascii="Times New Roman" w:eastAsia="Calibri" w:hAnsi="Times New Roman" w:cs="Times New Roman"/>
          <w:b/>
          <w:bCs/>
          <w:color w:val="auto"/>
          <w:kern w:val="0"/>
          <w:sz w:val="24"/>
          <w:szCs w:val="24"/>
          <w:lang w:eastAsia="en-US"/>
        </w:rPr>
        <w:t xml:space="preserve"> Целевой раздел</w:t>
      </w:r>
      <w:bookmarkEnd w:id="1"/>
    </w:p>
    <w:p w:rsidR="00211195" w:rsidRPr="00F944F6"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F944F6"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F944F6"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11195" w:rsidRPr="00F944F6"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F944F6"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F944F6"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4" w:name="_Toc114488315"/>
      <w:r w:rsidRPr="00F944F6">
        <w:rPr>
          <w:rFonts w:ascii="Times New Roman" w:eastAsia="Calibri" w:hAnsi="Times New Roman" w:cs="Times New Roman"/>
          <w:b/>
          <w:bCs/>
          <w:color w:val="auto"/>
          <w:kern w:val="0"/>
          <w:sz w:val="24"/>
          <w:szCs w:val="24"/>
          <w:lang w:eastAsia="en-US"/>
        </w:rPr>
        <w:lastRenderedPageBreak/>
        <w:t>Цель и задачи воспитания учащихся</w:t>
      </w:r>
      <w:bookmarkEnd w:id="4"/>
    </w:p>
    <w:p w:rsidR="00211195" w:rsidRPr="00F944F6" w:rsidRDefault="00211195" w:rsidP="00211195">
      <w:pPr>
        <w:suppressAutoHyphens w:val="0"/>
        <w:spacing w:after="0" w:line="240" w:lineRule="auto"/>
        <w:ind w:firstLine="708"/>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F944F6" w:rsidRDefault="00211195" w:rsidP="00211195">
      <w:pPr>
        <w:suppressAutoHyphens w:val="0"/>
        <w:autoSpaceDE w:val="0"/>
        <w:autoSpaceDN w:val="0"/>
        <w:adjustRightInd w:val="0"/>
        <w:spacing w:after="0"/>
        <w:ind w:firstLine="720"/>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соответствии с этим идеалом и нормативными правовыми актами Российской Федерации в сфере образования </w:t>
      </w:r>
      <w:r w:rsidRPr="00F944F6">
        <w:rPr>
          <w:rFonts w:ascii="Times New Roman" w:eastAsia="Calibri" w:hAnsi="Times New Roman" w:cs="Times New Roman"/>
          <w:b/>
          <w:color w:val="auto"/>
          <w:kern w:val="0"/>
          <w:sz w:val="24"/>
          <w:szCs w:val="24"/>
          <w:lang w:eastAsia="en-US"/>
        </w:rPr>
        <w:t>цель воспитания</w:t>
      </w:r>
      <w:r w:rsidRPr="00F944F6">
        <w:rPr>
          <w:rFonts w:ascii="Times New Roman" w:eastAsia="Calibri" w:hAnsi="Times New Roman" w:cs="Times New Roman"/>
          <w:color w:val="auto"/>
          <w:kern w:val="0"/>
          <w:sz w:val="24"/>
          <w:szCs w:val="24"/>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F944F6">
        <w:rPr>
          <w:rFonts w:ascii="Times New Roman" w:eastAsia="Calibri" w:hAnsi="Times New Roman" w:cs="Times New Roman"/>
          <w:color w:val="auto"/>
          <w:kern w:val="0"/>
          <w:sz w:val="24"/>
          <w:szCs w:val="24"/>
          <w:lang w:eastAsia="en-US"/>
        </w:rPr>
        <w:t xml:space="preserve"> наследию и традициям многонационального народа Российской Федерации, природе и окружающей среде.</w:t>
      </w:r>
    </w:p>
    <w:p w:rsidR="002575C6" w:rsidRPr="00F944F6" w:rsidRDefault="002575C6" w:rsidP="002575C6">
      <w:pPr>
        <w:suppressAutoHyphens w:val="0"/>
        <w:spacing w:after="0" w:line="240" w:lineRule="auto"/>
        <w:ind w:firstLine="708"/>
        <w:jc w:val="both"/>
        <w:rPr>
          <w:rFonts w:ascii="Times New Roman" w:eastAsia="№Е" w:hAnsi="Times New Roman" w:cs="Times New Roman"/>
          <w:kern w:val="0"/>
          <w:sz w:val="24"/>
          <w:szCs w:val="24"/>
          <w:lang w:eastAsia="ru-RU"/>
        </w:rPr>
      </w:pPr>
      <w:r w:rsidRPr="00F944F6">
        <w:rPr>
          <w:rFonts w:ascii="Times New Roman" w:eastAsia="№Е" w:hAnsi="Times New Roman" w:cs="Times New Roman"/>
          <w:bCs/>
          <w:color w:val="auto"/>
          <w:kern w:val="0"/>
          <w:sz w:val="24"/>
          <w:szCs w:val="24"/>
          <w:lang w:eastAsia="ru-RU"/>
        </w:rPr>
        <w:t xml:space="preserve">В воспитании обучающихся младшего школьного возраста целевым приоритетом является </w:t>
      </w:r>
      <w:r w:rsidRPr="00F944F6">
        <w:rPr>
          <w:rFonts w:ascii="Times New Roman" w:eastAsia="Calibri" w:hAnsi="Times New Roman" w:cs="Times New Roman"/>
          <w:color w:val="auto"/>
          <w:kern w:val="0"/>
          <w:sz w:val="24"/>
          <w:szCs w:val="24"/>
          <w:lang w:eastAsia="ru-RU"/>
        </w:rPr>
        <w:t xml:space="preserve">создание благоприятных условий для усвоения обучающимися социально значимых знаний – знаний основных </w:t>
      </w:r>
      <w:r w:rsidRPr="00F944F6">
        <w:rPr>
          <w:rFonts w:ascii="Times New Roman" w:eastAsia="№Е" w:hAnsi="Times New Roman" w:cs="Times New Roman"/>
          <w:kern w:val="0"/>
          <w:sz w:val="24"/>
          <w:szCs w:val="24"/>
          <w:lang w:eastAsia="ru-RU"/>
        </w:rPr>
        <w:t xml:space="preserve">норм и традиций того общества, в котором они живут. </w:t>
      </w:r>
    </w:p>
    <w:p w:rsidR="002575C6" w:rsidRPr="00F944F6" w:rsidRDefault="002575C6" w:rsidP="002575C6">
      <w:pPr>
        <w:suppressAutoHyphens w:val="0"/>
        <w:spacing w:after="0" w:line="240" w:lineRule="auto"/>
        <w:jc w:val="both"/>
        <w:rPr>
          <w:rFonts w:ascii="Times New Roman" w:eastAsia="Batang" w:hAnsi="Times New Roman" w:cs="Times New Roman"/>
          <w:iCs/>
          <w:color w:val="auto"/>
          <w:kern w:val="0"/>
          <w:sz w:val="24"/>
          <w:szCs w:val="24"/>
          <w:lang w:eastAsia="en-US"/>
        </w:rPr>
      </w:pPr>
      <w:r w:rsidRPr="00F944F6">
        <w:rPr>
          <w:rFonts w:ascii="Times New Roman" w:eastAsia="Calibri" w:hAnsi="Times New Roman" w:cs="Times New Roman"/>
          <w:iCs/>
          <w:color w:val="auto"/>
          <w:kern w:val="0"/>
          <w:sz w:val="24"/>
          <w:szCs w:val="24"/>
          <w:lang w:eastAsia="en-US"/>
        </w:rPr>
        <w:t xml:space="preserve">Выделение данного приоритета </w:t>
      </w:r>
      <w:r w:rsidRPr="00F944F6">
        <w:rPr>
          <w:rFonts w:ascii="Times New Roman" w:eastAsia="№Е" w:hAnsi="Times New Roman" w:cs="Times New Roman"/>
          <w:iCs/>
          <w:color w:val="auto"/>
          <w:kern w:val="0"/>
          <w:sz w:val="24"/>
          <w:szCs w:val="24"/>
          <w:lang w:eastAsia="en-US"/>
        </w:rPr>
        <w:t xml:space="preserve">связано с особенностями обучающихся младшего школьного возраста: </w:t>
      </w:r>
      <w:r w:rsidRPr="00F944F6">
        <w:rPr>
          <w:rFonts w:ascii="Times New Roman" w:eastAsia="Calibri" w:hAnsi="Times New Roman" w:cs="Times New Roman"/>
          <w:iCs/>
          <w:color w:val="auto"/>
          <w:kern w:val="0"/>
          <w:sz w:val="24"/>
          <w:szCs w:val="24"/>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944F6">
        <w:rPr>
          <w:rFonts w:ascii="Times New Roman" w:eastAsia="Batang" w:hAnsi="Times New Roman" w:cs="Times New Roman"/>
          <w:color w:val="auto"/>
          <w:kern w:val="0"/>
          <w:sz w:val="24"/>
          <w:szCs w:val="24"/>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F944F6">
        <w:rPr>
          <w:rFonts w:ascii="Times New Roman" w:eastAsia="Batang" w:hAnsi="Times New Roman" w:cs="Times New Roman"/>
          <w:iCs/>
          <w:color w:val="auto"/>
          <w:kern w:val="0"/>
          <w:sz w:val="24"/>
          <w:szCs w:val="24"/>
          <w:lang w:eastAsia="en-US"/>
        </w:rPr>
        <w:t xml:space="preserve"> </w:t>
      </w:r>
      <w:r w:rsidRPr="00F944F6">
        <w:rPr>
          <w:rFonts w:ascii="Times New Roman" w:eastAsia="Calibri" w:hAnsi="Times New Roman" w:cs="Times New Roman"/>
          <w:iCs/>
          <w:color w:val="auto"/>
          <w:kern w:val="0"/>
          <w:sz w:val="24"/>
          <w:szCs w:val="24"/>
          <w:lang w:eastAsia="en-US"/>
        </w:rPr>
        <w:t xml:space="preserve">Знание их станет базой для развития социально значимых отношений обучающихся и </w:t>
      </w:r>
      <w:r w:rsidRPr="00F944F6">
        <w:rPr>
          <w:rFonts w:ascii="Times New Roman" w:eastAsia="№Е" w:hAnsi="Times New Roman" w:cs="Times New Roman"/>
          <w:iCs/>
          <w:color w:val="auto"/>
          <w:kern w:val="0"/>
          <w:sz w:val="24"/>
          <w:szCs w:val="24"/>
          <w:lang w:eastAsia="en-US"/>
        </w:rPr>
        <w:t xml:space="preserve">накопления ими опыта осуществления социально значимых дел и </w:t>
      </w:r>
      <w:r w:rsidRPr="00F944F6">
        <w:rPr>
          <w:rFonts w:ascii="Times New Roman" w:eastAsia="Calibri" w:hAnsi="Times New Roman" w:cs="Times New Roman"/>
          <w:iCs/>
          <w:color w:val="auto"/>
          <w:kern w:val="0"/>
          <w:sz w:val="24"/>
          <w:szCs w:val="24"/>
          <w:lang w:eastAsia="en-US"/>
        </w:rPr>
        <w:t>в дальнейшем,</w:t>
      </w:r>
      <w:r w:rsidRPr="00F944F6">
        <w:rPr>
          <w:rFonts w:ascii="Times New Roman" w:eastAsia="Batang" w:hAnsi="Times New Roman" w:cs="Times New Roman"/>
          <w:iCs/>
          <w:color w:val="auto"/>
          <w:kern w:val="0"/>
          <w:sz w:val="24"/>
          <w:szCs w:val="24"/>
          <w:lang w:eastAsia="en-US"/>
        </w:rPr>
        <w:t xml:space="preserve"> </w:t>
      </w:r>
      <w:r w:rsidRPr="00F944F6">
        <w:rPr>
          <w:rFonts w:ascii="Times New Roman" w:eastAsia="Batang" w:hAnsi="Times New Roman" w:cs="Times New Roman"/>
          <w:color w:val="auto"/>
          <w:kern w:val="0"/>
          <w:sz w:val="24"/>
          <w:szCs w:val="24"/>
          <w:lang w:eastAsia="en-US"/>
        </w:rPr>
        <w:t>в подростковом и юношеском возрасте</w:t>
      </w: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iCs/>
          <w:color w:val="auto"/>
          <w:kern w:val="0"/>
          <w:sz w:val="24"/>
          <w:szCs w:val="24"/>
          <w:lang w:eastAsia="en-US"/>
        </w:rPr>
        <w:t xml:space="preserve"> К наиболее важным из них относятся следующие:</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знать и любить свою Родину – свой родной дом, двор, улицу, город, село, свою страну; </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проявлять миролюбие – не затевать конфликтов и стремиться решать спорные вопросы, не прибегая к силе; </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стремиться узнавать что-то новое, проявлять любознательность, ценить знания;</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быть вежливым и опрятным, скромным и приветливым;</w:t>
      </w:r>
    </w:p>
    <w:p w:rsidR="002575C6" w:rsidRPr="00F944F6"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соблюдать правила личной гигиены, режим дня, вести здоровый образ жизни; </w:t>
      </w:r>
    </w:p>
    <w:p w:rsidR="002575C6" w:rsidRPr="00F944F6"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575C6" w:rsidRPr="00F944F6"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F944F6"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F944F6">
        <w:rPr>
          <w:rFonts w:ascii="Times New Roman" w:eastAsia="Batang" w:hAnsi="Times New Roman" w:cs="Times New Roman"/>
          <w:color w:val="auto"/>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F944F6" w:rsidRDefault="002575C6" w:rsidP="002575C6">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r w:rsidRPr="00F944F6">
        <w:rPr>
          <w:rFonts w:ascii="Times New Roman" w:eastAsia="№Е" w:hAnsi="Times New Roman" w:cs="Times New Roman"/>
          <w:iCs/>
          <w:color w:val="auto"/>
          <w:kern w:val="0"/>
          <w:sz w:val="24"/>
          <w:szCs w:val="24"/>
          <w:lang w:eastAsia="ru-RU"/>
        </w:rPr>
        <w:lastRenderedPageBreak/>
        <w:t xml:space="preserve">Достижению поставленной цели воспитания обучающихся будет способствовать решение следующих основных </w:t>
      </w:r>
      <w:r w:rsidRPr="00F944F6">
        <w:rPr>
          <w:rFonts w:ascii="Times New Roman" w:eastAsia="№Е" w:hAnsi="Times New Roman" w:cs="Times New Roman"/>
          <w:b/>
          <w:iCs/>
          <w:color w:val="auto"/>
          <w:kern w:val="0"/>
          <w:sz w:val="24"/>
          <w:szCs w:val="24"/>
          <w:lang w:eastAsia="ru-RU"/>
        </w:rPr>
        <w:t xml:space="preserve">задач воспитания: </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F944F6"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F944F6" w:rsidRDefault="002575C6" w:rsidP="002575C6">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r w:rsidRPr="00F944F6">
        <w:rPr>
          <w:rFonts w:ascii="Times New Roman" w:eastAsia="№Е" w:hAnsi="Times New Roman" w:cs="Times New Roman"/>
          <w:bCs/>
          <w:iCs/>
          <w:color w:val="auto"/>
          <w:kern w:val="0"/>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F944F6">
        <w:rPr>
          <w:rFonts w:ascii="Times New Roman" w:eastAsia="№Е" w:hAnsi="Times New Roman" w:cs="Times New Roman"/>
          <w:iCs/>
          <w:color w:val="auto"/>
          <w:kern w:val="0"/>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F7D71" w:rsidRPr="00F944F6" w:rsidRDefault="00DF7D71" w:rsidP="00DF7D71">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5" w:name="_Toc114488316"/>
      <w:r w:rsidRPr="00F944F6">
        <w:rPr>
          <w:rFonts w:ascii="Times New Roman" w:eastAsia="Calibri" w:hAnsi="Times New Roman" w:cs="Times New Roman"/>
          <w:b/>
          <w:bCs/>
          <w:color w:val="auto"/>
          <w:kern w:val="0"/>
          <w:sz w:val="24"/>
          <w:szCs w:val="24"/>
          <w:lang w:eastAsia="en-US"/>
        </w:rPr>
        <w:t>2.4.1.2. Направления воспитания</w:t>
      </w:r>
      <w:bookmarkEnd w:id="5"/>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F7D71" w:rsidRPr="00F944F6" w:rsidRDefault="00DF7D71" w:rsidP="00DF7D71">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xml:space="preserve">- гражданско-патриотическое воспитание– </w:t>
      </w:r>
      <w:r w:rsidRPr="00F944F6">
        <w:rPr>
          <w:rFonts w:ascii="Times New Roman" w:eastAsia="Calibri" w:hAnsi="Times New Roman" w:cs="Times New Roman"/>
          <w:color w:val="auto"/>
          <w:kern w:val="0"/>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духовно-нравственное воспитание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эстетическое воспитание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физическое воспитание</w:t>
      </w: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b/>
          <w:color w:val="auto"/>
          <w:kern w:val="0"/>
          <w:sz w:val="24"/>
          <w:szCs w:val="24"/>
          <w:lang w:eastAsia="en-US"/>
        </w:rPr>
        <w:t xml:space="preserve"> формирование культуры здорового образа жизни и эмоционального благополучия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трудовое воспитание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Pr="00F944F6">
        <w:rPr>
          <w:rFonts w:ascii="Times New Roman" w:eastAsia="Calibri" w:hAnsi="Times New Roman" w:cs="Times New Roman"/>
          <w:color w:val="auto"/>
          <w:kern w:val="0"/>
          <w:sz w:val="24"/>
          <w:szCs w:val="24"/>
          <w:lang w:eastAsia="en-US"/>
        </w:rPr>
        <w:lastRenderedPageBreak/>
        <w:t>обществе, достижение выдающихся результатов в профессиональной деятельности;</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b/>
          <w:color w:val="auto"/>
          <w:kern w:val="0"/>
          <w:sz w:val="24"/>
          <w:szCs w:val="24"/>
          <w:lang w:eastAsia="en-US"/>
        </w:rPr>
        <w:t xml:space="preserve">экологическое воспитание - </w:t>
      </w:r>
      <w:r w:rsidRPr="00F944F6">
        <w:rPr>
          <w:rFonts w:ascii="Times New Roman" w:eastAsia="Calibri" w:hAnsi="Times New Roman" w:cs="Times New Roman"/>
          <w:color w:val="auto"/>
          <w:kern w:val="0"/>
          <w:sz w:val="24"/>
          <w:szCs w:val="24"/>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7D71" w:rsidRPr="00F944F6" w:rsidRDefault="00DF7D71" w:rsidP="00DF7D71">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ценности научного познания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F7D71" w:rsidRPr="00F944F6" w:rsidRDefault="00DF7D71" w:rsidP="00DF7D71">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6" w:name="_Toc114488317"/>
      <w:r w:rsidRPr="00F944F6">
        <w:rPr>
          <w:rFonts w:ascii="Times New Roman" w:eastAsia="Calibri" w:hAnsi="Times New Roman" w:cs="Times New Roman"/>
          <w:b/>
          <w:bCs/>
          <w:color w:val="auto"/>
          <w:kern w:val="0"/>
          <w:sz w:val="24"/>
          <w:szCs w:val="24"/>
          <w:lang w:eastAsia="en-US"/>
        </w:rPr>
        <w:t>2.4.1.3. Целевые ориентиры результатов воспитания</w:t>
      </w:r>
      <w:bookmarkEnd w:id="6"/>
    </w:p>
    <w:p w:rsidR="00DF7D71" w:rsidRPr="00F944F6" w:rsidRDefault="00DF7D71" w:rsidP="00DF7D71">
      <w:pPr>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color w:val="auto"/>
          <w:kern w:val="0"/>
          <w:sz w:val="24"/>
          <w:szCs w:val="24"/>
          <w:lang w:eastAsia="en-US"/>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F944F6">
        <w:rPr>
          <w:rFonts w:ascii="Times New Roman" w:eastAsia="Calibri" w:hAnsi="Times New Roman" w:cs="Times New Roman"/>
          <w:b/>
          <w:color w:val="auto"/>
          <w:kern w:val="0"/>
          <w:sz w:val="24"/>
          <w:szCs w:val="24"/>
          <w:lang w:eastAsia="en-US"/>
        </w:rPr>
        <w:t xml:space="preserve">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851"/>
              </w:tabs>
              <w:suppressAutoHyphens w:val="0"/>
              <w:spacing w:after="0" w:line="240" w:lineRule="auto"/>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Гражданско-патриотическое воспитание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Знающий и любящий свою малую родину, свой край, имеющий представление о Родине</w:t>
            </w:r>
            <w:r w:rsidRPr="00F944F6">
              <w:rPr>
                <w:rFonts w:ascii="Times New Roman" w:eastAsia="Calibri" w:hAnsi="Times New Roman" w:cs="Times New Roman"/>
                <w:b/>
                <w:color w:val="auto"/>
                <w:kern w:val="0"/>
                <w:sz w:val="24"/>
                <w:szCs w:val="24"/>
                <w:lang w:eastAsia="en-US"/>
              </w:rPr>
              <w:t xml:space="preserve">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России, её территории, расположении.</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Сознающий принадлежность к своему народу и к общности граждан России, проявляющий уважение к своему и другим народам.</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Понимающий свою сопричастность к прошлому, настоящему и будущему родного края, своей Родины</w:t>
            </w:r>
            <w:r w:rsidRPr="00F944F6">
              <w:rPr>
                <w:rFonts w:ascii="Times New Roman" w:eastAsia="Calibri" w:hAnsi="Times New Roman" w:cs="Times New Roman"/>
                <w:b/>
                <w:color w:val="auto"/>
                <w:kern w:val="0"/>
                <w:sz w:val="24"/>
                <w:szCs w:val="24"/>
                <w:lang w:eastAsia="en-US"/>
              </w:rPr>
              <w:t xml:space="preserve"> –</w:t>
            </w:r>
            <w:r w:rsidRPr="00F944F6">
              <w:rPr>
                <w:rFonts w:ascii="Times New Roman" w:eastAsia="Calibri" w:hAnsi="Times New Roman" w:cs="Times New Roman"/>
                <w:bCs/>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России, Российского государства.</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Имеющий первоначальные представления о правах и ответственности человека в обществе, гражданских правах и обязанностях.</w:t>
            </w:r>
          </w:p>
          <w:p w:rsidR="00DF7D71" w:rsidRPr="00F944F6" w:rsidRDefault="00DF7D71" w:rsidP="00DF7D71">
            <w:pPr>
              <w:tabs>
                <w:tab w:val="left" w:pos="31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Духовно-нравственное воспитание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Сознающий ценность каждой человеческой жизни, признающий индивидуальность и достоинство каждого человека. </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Сознающий нравственную и эстетическую ценность литературы, родного языка, русского языка, проявляющий интерес к чтению.</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Эстетическое воспитание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Способный воспринимать и чувствовать прекрасное в быту, природе, искусстве, творчестве людей.</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Проявляющий интерес и уважение к отечественной и мировой художественной культуре.</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Проявляющий стремление к самовыражению в разных видах художественной деятельности, искусстве.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Физическое воспитание, формирование культуры здоровья и эмоционального благополучия</w:t>
            </w:r>
          </w:p>
        </w:tc>
      </w:tr>
      <w:tr w:rsidR="00DF7D71" w:rsidRPr="00F944F6" w:rsidTr="00BA471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Бережно относящийся к физическому здоровью,  соблюдающий основные правила здорового и </w:t>
            </w:r>
            <w:r w:rsidRPr="00F944F6">
              <w:rPr>
                <w:rFonts w:ascii="Times New Roman" w:eastAsia="Calibri" w:hAnsi="Times New Roman" w:cs="Times New Roman"/>
                <w:color w:val="auto"/>
                <w:kern w:val="0"/>
                <w:sz w:val="24"/>
                <w:szCs w:val="24"/>
                <w:lang w:eastAsia="en-US"/>
              </w:rPr>
              <w:lastRenderedPageBreak/>
              <w:t>безопасного для себя и других людей образа жизни, в том числе в информационной среде.</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Владеющий основными навыками личной и общественной гигиены, безопасного поведения в быту, природе, обществе.</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Ориентированный на физическое развитие с учётом возможностей здоровья, занятия физкультурой и спортом.</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DF7D71" w:rsidRPr="00F944F6" w:rsidTr="00BA471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lastRenderedPageBreak/>
              <w:t>Трудовое</w:t>
            </w:r>
            <w:r w:rsidRPr="00F944F6">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b/>
                <w:color w:val="auto"/>
                <w:kern w:val="0"/>
                <w:sz w:val="24"/>
                <w:szCs w:val="24"/>
                <w:lang w:eastAsia="en-US"/>
              </w:rPr>
              <w:t>воспитание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Сознающий ценность труда в жизни человека, семьи, общества. </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Проявляющий уважение к труду, людям труда, бережное отношение к результатам труда, ответственное потребление. </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Проявляющий интерес к разным профессиям.</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Участвующий в различных видах доступного по возрасту труда, трудовой деятельности.</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Экологическое</w:t>
            </w:r>
            <w:r w:rsidRPr="00F944F6">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b/>
                <w:color w:val="auto"/>
                <w:kern w:val="0"/>
                <w:sz w:val="24"/>
                <w:szCs w:val="24"/>
                <w:lang w:eastAsia="en-US"/>
              </w:rPr>
              <w:t>воспитание</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Понимающий ценность природы, зависимость жизни людей от природы, влияние людей на природу, окружающую среду.</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Выражающий готовность в своей деятельности придерживаться экологических норм.</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Ценности научного познания</w:t>
            </w:r>
          </w:p>
        </w:tc>
      </w:tr>
      <w:tr w:rsidR="00DF7D71" w:rsidRPr="00F944F6" w:rsidTr="00BA4716">
        <w:trPr>
          <w:jc w:val="center"/>
        </w:trPr>
        <w:tc>
          <w:tcPr>
            <w:tcW w:w="10114" w:type="dxa"/>
            <w:tcBorders>
              <w:top w:val="single" w:sz="4" w:space="0" w:color="000000"/>
              <w:left w:val="single" w:sz="4" w:space="0" w:color="000000"/>
              <w:bottom w:val="single" w:sz="4" w:space="0" w:color="000000"/>
              <w:right w:val="single" w:sz="4" w:space="0" w:color="000000"/>
            </w:tcBorders>
          </w:tcPr>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7D71" w:rsidRPr="00F944F6" w:rsidRDefault="00DF7D71" w:rsidP="00DF7D7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F7D71" w:rsidRPr="00F944F6" w:rsidRDefault="00DF7D71" w:rsidP="00DF7D71">
      <w:pPr>
        <w:shd w:val="clear" w:color="auto" w:fill="FFFFFF"/>
        <w:suppressAutoHyphens w:val="0"/>
        <w:spacing w:after="0" w:line="240" w:lineRule="auto"/>
        <w:jc w:val="center"/>
        <w:rPr>
          <w:rFonts w:ascii="Times New Roman" w:eastAsia="Times New Roman" w:hAnsi="Times New Roman" w:cs="Times New Roman"/>
          <w:b/>
          <w:color w:val="000000"/>
          <w:kern w:val="0"/>
          <w:sz w:val="24"/>
          <w:szCs w:val="24"/>
          <w:lang w:eastAsia="ru-RU"/>
        </w:rPr>
      </w:pPr>
    </w:p>
    <w:p w:rsidR="00DF7D71" w:rsidRPr="00F944F6" w:rsidRDefault="00DF7D71" w:rsidP="00DF7D71">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bookmarkStart w:id="7" w:name="_Toc114488318"/>
      <w:r w:rsidRPr="00F944F6">
        <w:rPr>
          <w:rFonts w:ascii="Times New Roman" w:eastAsia="Calibri" w:hAnsi="Times New Roman" w:cs="Times New Roman"/>
          <w:b/>
          <w:bCs/>
          <w:color w:val="auto"/>
          <w:kern w:val="0"/>
          <w:sz w:val="24"/>
          <w:szCs w:val="24"/>
          <w:lang w:eastAsia="en-US"/>
        </w:rPr>
        <w:t>2.4.2. Содержательный раздел</w:t>
      </w:r>
      <w:bookmarkEnd w:id="7"/>
    </w:p>
    <w:p w:rsidR="00DF7D71" w:rsidRPr="00F944F6" w:rsidRDefault="00DF7D71" w:rsidP="00DF7D71">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bookmarkStart w:id="8" w:name="_Toc114488319"/>
      <w:r w:rsidRPr="00F944F6">
        <w:rPr>
          <w:rFonts w:ascii="Times New Roman" w:eastAsia="Calibri" w:hAnsi="Times New Roman" w:cs="Times New Roman"/>
          <w:b/>
          <w:bCs/>
          <w:color w:val="auto"/>
          <w:kern w:val="0"/>
          <w:sz w:val="24"/>
          <w:szCs w:val="24"/>
          <w:lang w:eastAsia="en-US"/>
        </w:rPr>
        <w:t>2.4.2.1. Уклад общеобразовательной организации</w:t>
      </w:r>
      <w:bookmarkEnd w:id="8"/>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Миссия МОУ СШ №3 г Гаврилов-Яма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DF7D71" w:rsidRPr="00F944F6" w:rsidRDefault="00DF7D71" w:rsidP="00DF7D71">
      <w:pPr>
        <w:suppressAutoHyphens w:val="0"/>
        <w:spacing w:after="0" w:line="240" w:lineRule="auto"/>
        <w:ind w:firstLine="709"/>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DF7D71" w:rsidRPr="00F944F6" w:rsidRDefault="00DF7D71" w:rsidP="00DF7D71">
      <w:pPr>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FF0000"/>
          <w:kern w:val="0"/>
          <w:sz w:val="24"/>
          <w:szCs w:val="24"/>
          <w:lang w:eastAsia="en-US"/>
        </w:rPr>
        <w:lastRenderedPageBreak/>
        <w:tab/>
      </w:r>
      <w:r w:rsidRPr="00F944F6">
        <w:rPr>
          <w:rFonts w:ascii="Times New Roman" w:eastAsia="Calibri" w:hAnsi="Times New Roman" w:cs="Times New Roman"/>
          <w:color w:val="auto"/>
          <w:kern w:val="0"/>
          <w:sz w:val="24"/>
          <w:szCs w:val="24"/>
          <w:lang w:eastAsia="en-US"/>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DF7D71" w:rsidRPr="00F944F6" w:rsidRDefault="00DF7D71" w:rsidP="00DF7D71">
      <w:pPr>
        <w:suppressAutoHyphens w:val="0"/>
        <w:spacing w:after="0" w:line="240" w:lineRule="auto"/>
        <w:rPr>
          <w:rFonts w:ascii="Times New Roman" w:eastAsia="Calibri" w:hAnsi="Times New Roman" w:cs="Times New Roman"/>
          <w:color w:val="FF0000"/>
          <w:kern w:val="0"/>
          <w:sz w:val="24"/>
          <w:szCs w:val="24"/>
          <w:lang w:eastAsia="en-US"/>
        </w:rPr>
      </w:pPr>
      <w:r w:rsidRPr="00F944F6">
        <w:rPr>
          <w:rFonts w:ascii="Times New Roman" w:eastAsia="Calibri" w:hAnsi="Times New Roman" w:cs="Times New Roman"/>
          <w:color w:val="auto"/>
          <w:kern w:val="0"/>
          <w:sz w:val="24"/>
          <w:szCs w:val="24"/>
          <w:lang w:eastAsia="en-US"/>
        </w:rPr>
        <w:t>Школа расположена  на окраине города рядом с сосновым бором  по адресу: г. Гаврилов-Ям, ул. Чернышевского,д.1  У школы налажено тесное сотрудничество с социальными партнерами для реализации спортивного ,творческого и интеллектуального развития учащихся. В школе имеется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Также есть столовая, медицинский кабинет. С 2023 года МОУ СШ является площадкой  «Движения Первых».</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1963 году; сравнительно небольшим коллективом учащихся (среднегодовой контингент – не более 450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 «Посвящение в первоклассники», «День самоуправления», «Семейная лыжня»,  «Кадетский биатлон», «Новый год», Военно-спортивные и патриотические конкурсы «Весенняя легкоатлетическая эстафета», Школьный военно-патриотический конкурс «Классных хоров», посвященный 9 мая, «За честь школы»,  «Последний звонок».</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МОУ СШ №3 г Гаврилов-Яма  </w:t>
      </w:r>
      <w:r w:rsidRPr="00F944F6">
        <w:rPr>
          <w:rFonts w:ascii="Times New Roman" w:eastAsia="Calibri" w:hAnsi="Times New Roman" w:cs="Times New Roman"/>
          <w:iCs/>
          <w:color w:val="auto"/>
          <w:w w:val="0"/>
          <w:kern w:val="0"/>
          <w:sz w:val="24"/>
          <w:szCs w:val="24"/>
          <w:lang w:eastAsia="en-US"/>
        </w:rPr>
        <w:t xml:space="preserve">функционирует </w:t>
      </w:r>
      <w:r w:rsidRPr="00F944F6">
        <w:rPr>
          <w:rFonts w:ascii="Times New Roman" w:eastAsia="Calibri" w:hAnsi="Times New Roman" w:cs="Times New Roman"/>
          <w:color w:val="auto"/>
          <w:kern w:val="0"/>
          <w:sz w:val="24"/>
          <w:szCs w:val="24"/>
          <w:lang w:eastAsia="en-US"/>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школе созданы условия для занятий физической культурой и спортом. В наличии имеются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школе имеется  актовый зал, кабинеты технологии, лаборатории, мастерские, библиотека(ШБЦ).</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МОУ СШ №3 г Гаврилов-Яма в период осенних, весенних и летних каникул организуется работа лагеря с дневным пребыванием детей «Солнечный остров ».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DF7D71" w:rsidRPr="00F944F6" w:rsidRDefault="00DF7D71" w:rsidP="00DF7D71">
      <w:pPr>
        <w:suppressAutoHyphens w:val="0"/>
        <w:spacing w:after="0" w:line="240" w:lineRule="auto"/>
        <w:ind w:firstLine="720"/>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DF7D71" w:rsidRPr="00F944F6" w:rsidRDefault="00DF7D71" w:rsidP="00DF7D71">
      <w:pPr>
        <w:suppressAutoHyphens w:val="0"/>
        <w:spacing w:after="0" w:line="240" w:lineRule="auto"/>
        <w:ind w:firstLine="709"/>
        <w:rPr>
          <w:rFonts w:ascii="Times New Roman" w:eastAsia="Calibri" w:hAnsi="Times New Roman" w:cs="Times New Roman"/>
          <w:color w:val="auto"/>
          <w:kern w:val="0"/>
          <w:sz w:val="24"/>
          <w:szCs w:val="24"/>
          <w:highlight w:val="yellow"/>
          <w:lang w:eastAsia="en-US"/>
        </w:rPr>
      </w:pPr>
      <w:r w:rsidRPr="00F944F6">
        <w:rPr>
          <w:rFonts w:ascii="Times New Roman" w:eastAsia="Calibri" w:hAnsi="Times New Roman" w:cs="Times New Roman"/>
          <w:iCs/>
          <w:color w:val="auto"/>
          <w:w w:val="0"/>
          <w:kern w:val="0"/>
          <w:sz w:val="24"/>
          <w:szCs w:val="24"/>
          <w:lang w:eastAsia="en-US"/>
        </w:rPr>
        <w:t>В школе функционируют кадетский класс (направление МЧС), объединения добровольцев (волонтёров) , планируется открытие  школьного музея.</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спортивные секции тенниса и футбола.</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lastRenderedPageBreak/>
        <w:t xml:space="preserve">Воспитание в школе осуществляется как: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1) воспитывающее обучение, реализуемое на уроке;</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Особенностями реализуемого в школе воспитательной деятельности являются:</w:t>
      </w:r>
    </w:p>
    <w:p w:rsidR="00DF7D71" w:rsidRPr="00F944F6" w:rsidRDefault="00DF7D71" w:rsidP="00DF7D71">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полноценное / максимальное использование воспитательного потенциала учебных дисциплин;</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реализация широкого спектра досуговых программ; </w:t>
      </w:r>
    </w:p>
    <w:p w:rsidR="00DF7D71" w:rsidRPr="00F944F6" w:rsidRDefault="00DF7D71" w:rsidP="00DF7D71">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DF7D71" w:rsidRPr="00F944F6" w:rsidRDefault="00DF7D71" w:rsidP="00DF7D71">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DF7D71" w:rsidRPr="00F944F6" w:rsidRDefault="00DF7D71" w:rsidP="00DF7D71">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Основными организационными ценностями процесса воспитания в школе являются:</w:t>
      </w:r>
    </w:p>
    <w:p w:rsidR="00DF7D71" w:rsidRPr="00F944F6" w:rsidRDefault="00DF7D71" w:rsidP="00DF7D71">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безопасность;</w:t>
      </w:r>
    </w:p>
    <w:p w:rsidR="00DF7D71" w:rsidRPr="00F944F6" w:rsidRDefault="00DF7D71" w:rsidP="00DF7D71">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общественных и личных интересов;</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оптимальность затрат;</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требовательности с безусловным уважением;</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вовлечение всех участников (методика КТД и др.);</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создание мотивации;</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использование потенциала участников;</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обучение персонала;</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непрерывность (воспитание не сводится к мероприятиям);</w:t>
      </w:r>
    </w:p>
    <w:p w:rsidR="00DF7D71" w:rsidRPr="00F944F6" w:rsidRDefault="00DF7D71" w:rsidP="00DF7D71">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стандартизации с творчеством.</w:t>
      </w:r>
    </w:p>
    <w:p w:rsidR="00DF7D71" w:rsidRPr="00F944F6" w:rsidRDefault="00DF7D71" w:rsidP="00DF7D71">
      <w:pPr>
        <w:keepNext/>
        <w:keepLines/>
        <w:suppressAutoHyphens w:val="0"/>
        <w:spacing w:after="0" w:line="240" w:lineRule="auto"/>
        <w:ind w:firstLine="709"/>
        <w:outlineLvl w:val="0"/>
        <w:rPr>
          <w:rFonts w:ascii="Times New Roman" w:eastAsia="Calibri" w:hAnsi="Times New Roman" w:cs="Times New Roman"/>
          <w:b/>
          <w:bCs/>
          <w:color w:val="auto"/>
          <w:kern w:val="0"/>
          <w:sz w:val="24"/>
          <w:szCs w:val="24"/>
          <w:lang w:eastAsia="en-US"/>
        </w:rPr>
      </w:pPr>
      <w:bookmarkStart w:id="9" w:name="_Toc114488320"/>
      <w:r w:rsidRPr="00F944F6">
        <w:rPr>
          <w:rFonts w:ascii="Times New Roman" w:eastAsia="Calibri" w:hAnsi="Times New Roman" w:cs="Times New Roman"/>
          <w:b/>
          <w:bCs/>
          <w:color w:val="auto"/>
          <w:kern w:val="0"/>
          <w:sz w:val="24"/>
          <w:szCs w:val="24"/>
          <w:lang w:eastAsia="en-US"/>
        </w:rPr>
        <w:t>2.4.2.2. Виды, формы и содержание воспитательной деятельности</w:t>
      </w:r>
      <w:bookmarkEnd w:id="9"/>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r w:rsidRPr="00F944F6">
        <w:rPr>
          <w:rFonts w:ascii="Times New Roman" w:eastAsia="Calibri" w:hAnsi="Times New Roman" w:cs="Times New Roman"/>
          <w:color w:val="auto"/>
          <w:w w:val="0"/>
          <w:kern w:val="0"/>
          <w:sz w:val="24"/>
          <w:szCs w:val="24"/>
          <w:lang w:eastAsia="en-US"/>
        </w:rPr>
        <w:t xml:space="preserve">Для обеспечения гармоничного развития личности воспитательный процесс, реализуемый в школе, включает следующие </w:t>
      </w:r>
      <w:r w:rsidRPr="00F944F6">
        <w:rPr>
          <w:rFonts w:ascii="Times New Roman" w:eastAsia="Calibri" w:hAnsi="Times New Roman" w:cs="Times New Roman"/>
          <w:b/>
          <w:color w:val="auto"/>
          <w:w w:val="0"/>
          <w:kern w:val="0"/>
          <w:sz w:val="24"/>
          <w:szCs w:val="24"/>
          <w:lang w:eastAsia="en-US"/>
        </w:rPr>
        <w:t>направления</w:t>
      </w:r>
      <w:r w:rsidRPr="00F944F6">
        <w:rPr>
          <w:rFonts w:ascii="Times New Roman" w:eastAsia="Calibri" w:hAnsi="Times New Roman" w:cs="Times New Roman"/>
          <w:color w:val="auto"/>
          <w:w w:val="0"/>
          <w:kern w:val="0"/>
          <w:sz w:val="24"/>
          <w:szCs w:val="24"/>
          <w:lang w:eastAsia="en-US"/>
        </w:rPr>
        <w:t>:</w:t>
      </w:r>
      <w:r w:rsidRPr="00F944F6">
        <w:rPr>
          <w:rFonts w:ascii="Times New Roman" w:eastAsia="Calibri" w:hAnsi="Times New Roman" w:cs="Times New Roman"/>
          <w:color w:val="auto"/>
          <w:kern w:val="0"/>
          <w:sz w:val="24"/>
          <w:szCs w:val="24"/>
          <w:lang w:eastAsia="en-US"/>
        </w:rPr>
        <w:t xml:space="preserve"> </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гражданско-патриотическое воспитание;</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духовно-нравственное воспитание;</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эстетическое воспитание;</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физическое</w:t>
      </w:r>
      <w:r w:rsidRPr="00F944F6">
        <w:rPr>
          <w:rFonts w:ascii="Times New Roman" w:eastAsia="Bookman Old Style" w:hAnsi="Times New Roman" w:cs="Times New Roman"/>
          <w:b/>
          <w:color w:val="auto"/>
          <w:kern w:val="0"/>
          <w:sz w:val="24"/>
          <w:szCs w:val="24"/>
          <w:lang w:eastAsia="en-US"/>
        </w:rPr>
        <w:t xml:space="preserve"> </w:t>
      </w:r>
      <w:r w:rsidRPr="00F944F6">
        <w:rPr>
          <w:rFonts w:ascii="Times New Roman" w:eastAsia="Bookman Old Style" w:hAnsi="Times New Roman" w:cs="Times New Roman"/>
          <w:color w:val="auto"/>
          <w:kern w:val="0"/>
          <w:sz w:val="24"/>
          <w:szCs w:val="24"/>
          <w:lang w:eastAsia="en-US"/>
        </w:rPr>
        <w:t>воспитание, формирование культуры здоровья и эмоционального благополучия</w:t>
      </w:r>
      <w:r w:rsidRPr="00F944F6">
        <w:rPr>
          <w:rFonts w:ascii="Times New Roman" w:eastAsia="Bookman Old Style" w:hAnsi="Times New Roman" w:cs="Times New Roman"/>
          <w:iCs/>
          <w:color w:val="auto"/>
          <w:w w:val="0"/>
          <w:kern w:val="0"/>
          <w:sz w:val="24"/>
          <w:szCs w:val="24"/>
          <w:lang w:eastAsia="en-US"/>
        </w:rPr>
        <w:t>;</w:t>
      </w:r>
      <w:r w:rsidRPr="00F944F6">
        <w:rPr>
          <w:rFonts w:ascii="Times New Roman" w:eastAsia="Bookman Old Style" w:hAnsi="Times New Roman" w:cs="Times New Roman"/>
          <w:color w:val="auto"/>
          <w:kern w:val="0"/>
          <w:sz w:val="24"/>
          <w:szCs w:val="24"/>
          <w:lang w:eastAsia="en-US"/>
        </w:rPr>
        <w:t xml:space="preserve"> </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трудовое </w:t>
      </w:r>
      <w:r w:rsidRPr="00F944F6">
        <w:rPr>
          <w:rFonts w:ascii="Times New Roman" w:eastAsia="Bookman Old Style" w:hAnsi="Times New Roman" w:cs="Times New Roman"/>
          <w:color w:val="auto"/>
          <w:kern w:val="0"/>
          <w:sz w:val="24"/>
          <w:szCs w:val="24"/>
          <w:lang w:eastAsia="en-US"/>
        </w:rPr>
        <w:t>воспитание</w:t>
      </w:r>
      <w:r w:rsidRPr="00F944F6">
        <w:rPr>
          <w:rFonts w:ascii="Times New Roman" w:eastAsia="Bookman Old Style" w:hAnsi="Times New Roman" w:cs="Times New Roman"/>
          <w:iCs/>
          <w:color w:val="auto"/>
          <w:w w:val="0"/>
          <w:kern w:val="0"/>
          <w:sz w:val="24"/>
          <w:szCs w:val="24"/>
          <w:lang w:eastAsia="en-US"/>
        </w:rPr>
        <w:t>;</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экологическое воспитание</w:t>
      </w:r>
      <w:r w:rsidRPr="00F944F6">
        <w:rPr>
          <w:rFonts w:ascii="Times New Roman" w:eastAsia="Bookman Old Style" w:hAnsi="Times New Roman" w:cs="Times New Roman"/>
          <w:iCs/>
          <w:color w:val="auto"/>
          <w:w w:val="0"/>
          <w:kern w:val="0"/>
          <w:sz w:val="24"/>
          <w:szCs w:val="24"/>
          <w:lang w:eastAsia="en-US"/>
        </w:rPr>
        <w:t>;</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ценности научного познания</w:t>
      </w:r>
      <w:r w:rsidRPr="00F944F6">
        <w:rPr>
          <w:rFonts w:ascii="Times New Roman" w:eastAsia="Bookman Old Style" w:hAnsi="Times New Roman" w:cs="Times New Roman"/>
          <w:iCs/>
          <w:color w:val="auto"/>
          <w:w w:val="0"/>
          <w:kern w:val="0"/>
          <w:sz w:val="24"/>
          <w:szCs w:val="24"/>
          <w:lang w:eastAsia="en-US"/>
        </w:rPr>
        <w:t>.</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r w:rsidRPr="00F944F6">
        <w:rPr>
          <w:rFonts w:ascii="Times New Roman" w:eastAsia="Calibri" w:hAnsi="Times New Roman" w:cs="Times New Roman"/>
          <w:color w:val="auto"/>
          <w:w w:val="0"/>
          <w:kern w:val="0"/>
          <w:sz w:val="24"/>
          <w:szCs w:val="24"/>
          <w:lang w:eastAsia="en-US"/>
        </w:rPr>
        <w:t>Указанные направления, с</w:t>
      </w:r>
      <w:r w:rsidRPr="00F944F6">
        <w:rPr>
          <w:rFonts w:ascii="Times New Roman" w:eastAsia="Calibri" w:hAnsi="Times New Roman" w:cs="Times New Roman"/>
          <w:color w:val="auto"/>
          <w:kern w:val="0"/>
          <w:sz w:val="24"/>
          <w:szCs w:val="24"/>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w:t>
      </w:r>
      <w:r w:rsidRPr="00F944F6">
        <w:rPr>
          <w:rFonts w:ascii="Times New Roman" w:eastAsia="Calibri" w:hAnsi="Times New Roman" w:cs="Times New Roman"/>
          <w:color w:val="auto"/>
          <w:kern w:val="0"/>
          <w:sz w:val="24"/>
          <w:szCs w:val="24"/>
          <w:lang w:eastAsia="en-US"/>
        </w:rPr>
        <w:lastRenderedPageBreak/>
        <w:t xml:space="preserve">(вариативного) модуля «Детские общественные объединения», </w:t>
      </w:r>
      <w:r w:rsidRPr="00F944F6">
        <w:rPr>
          <w:rFonts w:ascii="Times New Roman" w:eastAsia="Calibri" w:hAnsi="Times New Roman" w:cs="Times New Roman"/>
          <w:color w:val="auto"/>
          <w:w w:val="0"/>
          <w:kern w:val="0"/>
          <w:sz w:val="24"/>
          <w:szCs w:val="24"/>
          <w:lang w:eastAsia="en-US"/>
        </w:rPr>
        <w:t>отражаются и в индивидуальных планах работы классных руководителей, преподавателя-организатора ОБЖ, педагога-организатора.</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p>
    <w:p w:rsidR="00DF7D71" w:rsidRPr="00F944F6" w:rsidRDefault="00DF7D71" w:rsidP="00DF7D71">
      <w:pPr>
        <w:tabs>
          <w:tab w:val="left" w:pos="519"/>
        </w:tabs>
        <w:suppressAutoHyphens w:val="0"/>
        <w:spacing w:after="0" w:line="240" w:lineRule="auto"/>
        <w:jc w:val="center"/>
        <w:rPr>
          <w:rFonts w:ascii="Times New Roman" w:eastAsia="Calibri" w:hAnsi="Times New Roman" w:cs="Times New Roman"/>
          <w:b/>
          <w:bCs/>
          <w:color w:val="auto"/>
          <w:kern w:val="0"/>
          <w:sz w:val="24"/>
          <w:szCs w:val="24"/>
          <w:lang w:eastAsia="en-US"/>
        </w:rPr>
      </w:pPr>
      <w:r w:rsidRPr="00F944F6">
        <w:rPr>
          <w:rFonts w:ascii="Times New Roman" w:eastAsia="Calibri" w:hAnsi="Times New Roman" w:cs="Times New Roman"/>
          <w:b/>
          <w:bCs/>
          <w:color w:val="auto"/>
          <w:kern w:val="0"/>
          <w:sz w:val="24"/>
          <w:szCs w:val="24"/>
          <w:lang w:eastAsia="en-US"/>
        </w:rPr>
        <w:t>МОДУЛЬ «ШКОЛЬНЫЙ УРОК»</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 xml:space="preserve">Обучение является средством воспитания.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Воспитание должно «играть» на обучение, а правильно организованное обучение должно решать задачи воспитания.</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Полноценное раскрытие воспитательных возможностей урока требует </w:t>
      </w:r>
      <w:r w:rsidRPr="00F944F6">
        <w:rPr>
          <w:rFonts w:ascii="Times New Roman" w:eastAsia="№Е" w:hAnsi="Times New Roman" w:cs="Times New Roman"/>
          <w:b/>
          <w:iCs/>
          <w:color w:val="auto"/>
          <w:kern w:val="0"/>
          <w:sz w:val="24"/>
          <w:szCs w:val="24"/>
          <w:lang w:eastAsia="en-US"/>
        </w:rPr>
        <w:t>специальной</w:t>
      </w:r>
      <w:r w:rsidRPr="00F944F6">
        <w:rPr>
          <w:rFonts w:ascii="Times New Roman" w:eastAsia="№Е" w:hAnsi="Times New Roman" w:cs="Times New Roman"/>
          <w:iCs/>
          <w:color w:val="auto"/>
          <w:kern w:val="0"/>
          <w:sz w:val="24"/>
          <w:szCs w:val="24"/>
          <w:lang w:eastAsia="en-US"/>
        </w:rPr>
        <w:t xml:space="preserve"> работы учителя на этапах:</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а) подготовки к уроку;</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б) проведения урока;</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в) самоанализа урока.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При подготовке к уроку учитель: </w:t>
      </w:r>
    </w:p>
    <w:p w:rsidR="00DF7D71" w:rsidRPr="00F944F6" w:rsidRDefault="00DF7D71" w:rsidP="00DF7D71">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1) формулирует воспитательные цели урока;</w:t>
      </w:r>
    </w:p>
    <w:p w:rsidR="00DF7D71" w:rsidRPr="00F944F6" w:rsidRDefault="00DF7D71" w:rsidP="00DF7D71">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2) выделяет образно-эмоциональный центр урока;</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3) отбирает в </w:t>
      </w:r>
      <w:r w:rsidRPr="00F944F6">
        <w:rPr>
          <w:rFonts w:ascii="Times New Roman" w:eastAsia="№Е" w:hAnsi="Times New Roman" w:cs="Times New Roman"/>
          <w:b/>
          <w:iCs/>
          <w:color w:val="auto"/>
          <w:kern w:val="0"/>
          <w:sz w:val="24"/>
          <w:szCs w:val="24"/>
          <w:lang w:eastAsia="en-US"/>
        </w:rPr>
        <w:t>содержании</w:t>
      </w:r>
      <w:r w:rsidRPr="00F944F6">
        <w:rPr>
          <w:rFonts w:ascii="Times New Roman" w:eastAsia="№Е" w:hAnsi="Times New Roman" w:cs="Times New Roman"/>
          <w:iCs/>
          <w:color w:val="auto"/>
          <w:kern w:val="0"/>
          <w:sz w:val="24"/>
          <w:szCs w:val="24"/>
          <w:lang w:eastAsia="en-US"/>
        </w:rPr>
        <w:t xml:space="preserve"> учебных предметов воспитательно значимые компоненты:</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примеры подлинной нравственности, патриотизма / служения Родине, духовности, гражданственности, гуманизма;</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примеры научного подвига;</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факты о жизненной позиция и человеческих качества ученых, писателей художников, композиторов, исторических деятелей;</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мировоззренческие идеи;</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материал, формирующий мотивы и ценности обучающегося в сфере отношений к природе.</w:t>
      </w:r>
    </w:p>
    <w:p w:rsidR="00DF7D71" w:rsidRPr="00F944F6" w:rsidRDefault="00DF7D71" w:rsidP="00DF7D71">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4) планирует воспитательный эффект используемых </w:t>
      </w:r>
      <w:r w:rsidRPr="00F944F6">
        <w:rPr>
          <w:rFonts w:ascii="Times New Roman" w:eastAsia="№Е" w:hAnsi="Times New Roman" w:cs="Times New Roman"/>
          <w:b/>
          <w:iCs/>
          <w:color w:val="auto"/>
          <w:kern w:val="0"/>
          <w:sz w:val="24"/>
          <w:szCs w:val="24"/>
          <w:lang w:eastAsia="en-US"/>
        </w:rPr>
        <w:t>форм, методов, приемов, средств</w:t>
      </w:r>
      <w:r w:rsidRPr="00F944F6">
        <w:rPr>
          <w:rFonts w:ascii="Times New Roman" w:eastAsia="№Е" w:hAnsi="Times New Roman" w:cs="Times New Roman"/>
          <w:iCs/>
          <w:color w:val="auto"/>
          <w:kern w:val="0"/>
          <w:sz w:val="24"/>
          <w:szCs w:val="24"/>
          <w:lang w:eastAsia="en-US"/>
        </w:rPr>
        <w:t xml:space="preserve"> обучения.</w:t>
      </w:r>
    </w:p>
    <w:p w:rsidR="00DF7D71" w:rsidRPr="00F944F6" w:rsidRDefault="00DF7D71" w:rsidP="00DF7D71">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При проведении урока учитель осуществляет воспитание средствами:</w:t>
      </w:r>
    </w:p>
    <w:p w:rsidR="00DF7D71" w:rsidRPr="00F944F6" w:rsidRDefault="00DF7D71" w:rsidP="00DF7D71">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1) создания условий для активной, эмоционально-окрашенной деятельности учащихся на уроке;</w:t>
      </w:r>
    </w:p>
    <w:p w:rsidR="00DF7D71" w:rsidRPr="00F944F6" w:rsidRDefault="00DF7D71" w:rsidP="00DF7D71">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2) формирования эмоционально-ценностного (личностного) отношения к усваиваемому учебному материалу;</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3) оптимального сочетания различных методов обучения:</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репродуктивных методов (воспитание организованности, исполнительности, ответственности);</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4) сочетания различных форм обучения: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DF7D71" w:rsidRPr="00F944F6" w:rsidRDefault="00DF7D71" w:rsidP="00DF7D71">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5) использования воспитательной функции оценки;</w:t>
      </w:r>
    </w:p>
    <w:p w:rsidR="00DF7D71" w:rsidRPr="00F944F6" w:rsidRDefault="00DF7D71" w:rsidP="00DF7D71">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6)рационализации использования времени на уроке (воспитание внутренней организованности, собранности, дисциплинированности);</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Учитель использует воспитательные возможности урока, опираясь на следующее:</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lastRenderedPageBreak/>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создание на уроке здоровой, мажорной, доброжелательной атмосферы;</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поощрение, поддержка инициативы и усилий ребенка в познавательной деятельности.</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Воспитывающим фактором является высокая квалификация учителя, его ответственное отношение к своей работе.</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Само пространство класса, внешний вид учителя, его речь, стиль общения должны являть собой образцы современной культуры.</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iCs/>
          <w:color w:val="auto"/>
          <w:kern w:val="0"/>
          <w:sz w:val="24"/>
          <w:szCs w:val="24"/>
          <w:lang w:eastAsia="en-US"/>
        </w:rPr>
        <w:t>Урок имеет воспитывающий характер, если он формирует у обучающихся познавательный интерес. Такой интерес стимулируют:</w:t>
      </w:r>
      <w:r w:rsidRPr="00F944F6">
        <w:rPr>
          <w:rFonts w:ascii="Times New Roman" w:eastAsia="№Е" w:hAnsi="Times New Roman" w:cs="Times New Roman"/>
          <w:color w:val="auto"/>
          <w:kern w:val="0"/>
          <w:sz w:val="24"/>
          <w:szCs w:val="24"/>
          <w:lang w:eastAsia="en-US"/>
        </w:rPr>
        <w:t xml:space="preserve"> </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эмоциональный тонус познавательной деятельности учащихся, педагогический оптимизм учителя, соревнование.</w:t>
      </w:r>
    </w:p>
    <w:p w:rsidR="002C63C0" w:rsidRPr="00F944F6" w:rsidRDefault="002C63C0"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Воспитательные возможности урока заключены не только в содержании, но и в </w:t>
      </w:r>
      <w:r w:rsidRPr="00F944F6">
        <w:rPr>
          <w:rFonts w:ascii="Times New Roman" w:eastAsia="№Е" w:hAnsi="Times New Roman" w:cs="Times New Roman"/>
          <w:b/>
          <w:iCs/>
          <w:color w:val="auto"/>
          <w:kern w:val="0"/>
          <w:sz w:val="24"/>
          <w:szCs w:val="24"/>
          <w:lang w:eastAsia="en-US"/>
        </w:rPr>
        <w:t>способах, формах деятельности</w:t>
      </w:r>
      <w:r w:rsidRPr="00F944F6">
        <w:rPr>
          <w:rFonts w:ascii="Times New Roman" w:eastAsia="№Е" w:hAnsi="Times New Roman" w:cs="Times New Roman"/>
          <w:iCs/>
          <w:color w:val="auto"/>
          <w:kern w:val="0"/>
          <w:sz w:val="24"/>
          <w:szCs w:val="24"/>
          <w:lang w:eastAsia="en-US"/>
        </w:rPr>
        <w:t xml:space="preserve"> учителя и обучающихся на уроке.</w:t>
      </w:r>
    </w:p>
    <w:p w:rsidR="002C63C0"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DF7D71" w:rsidRPr="00F944F6" w:rsidRDefault="00DF7D71" w:rsidP="00DF7D71">
      <w:pPr>
        <w:suppressAutoHyphens w:val="0"/>
        <w:adjustRightInd w:val="0"/>
        <w:spacing w:after="0" w:line="240" w:lineRule="auto"/>
        <w:ind w:firstLine="709"/>
        <w:rPr>
          <w:rFonts w:ascii="Times New Roman" w:eastAsia="№Е" w:hAnsi="Times New Roman" w:cs="Times New Roman"/>
          <w:iCs/>
          <w:color w:val="auto"/>
          <w:kern w:val="0"/>
          <w:sz w:val="24"/>
          <w:szCs w:val="24"/>
          <w:lang w:eastAsia="en-US"/>
        </w:rPr>
      </w:pPr>
      <w:r w:rsidRPr="00F944F6">
        <w:rPr>
          <w:rFonts w:ascii="Times New Roman" w:eastAsia="№Е" w:hAnsi="Times New Roman" w:cs="Times New Roman"/>
          <w:iCs/>
          <w:color w:val="auto"/>
          <w:kern w:val="0"/>
          <w:sz w:val="24"/>
          <w:szCs w:val="24"/>
          <w:lang w:eastAsia="en-US"/>
        </w:rPr>
        <w:t xml:space="preserve">Примерами отдельных форм, видов, приемов деятельности, позволяющих реализовать </w:t>
      </w:r>
      <w:r w:rsidRPr="00F944F6">
        <w:rPr>
          <w:rFonts w:ascii="Times New Roman" w:eastAsia="№Е" w:hAnsi="Times New Roman" w:cs="Times New Roman"/>
          <w:color w:val="auto"/>
          <w:w w:val="0"/>
          <w:kern w:val="0"/>
          <w:sz w:val="24"/>
          <w:szCs w:val="24"/>
          <w:lang w:eastAsia="en-US"/>
        </w:rPr>
        <w:t>возможности урока являются:</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демонстрация учителем образцов и норм поведенческой, коммуникативной культуры в различных ситуациях;</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lastRenderedPageBreak/>
        <w:t>- подбор соответствующих (этических, «воспитательных») текстов для чтения, задач для решения, проблемных ситуаций для обсуждения в классе;</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этическая интерпретация художественных, научных, публицистических текстов;</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Реализация воспитательного потенциала уроков предусматривает:</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F7D71" w:rsidRPr="00F944F6" w:rsidRDefault="00DF7D71" w:rsidP="00DF7D71">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F7D71" w:rsidRPr="00F944F6" w:rsidRDefault="00DF7D71" w:rsidP="00DF7D71">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F7D71" w:rsidRPr="00F944F6" w:rsidRDefault="00DF7D71" w:rsidP="00DF7D71">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Calibri" w:hAnsi="Times New Roman" w:cs="Times New Roman"/>
          <w:color w:val="auto"/>
          <w:kern w:val="0"/>
          <w:sz w:val="24"/>
          <w:szCs w:val="24"/>
          <w:lang w:eastAsia="en-US"/>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F7D71" w:rsidRPr="00F944F6" w:rsidRDefault="00DF7D71" w:rsidP="00DF7D71">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F7D71" w:rsidRPr="00F944F6" w:rsidRDefault="00DF7D71" w:rsidP="00DF7D71">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DF7D71" w:rsidRPr="00F944F6" w:rsidRDefault="00DF7D71" w:rsidP="00DF7D71">
      <w:pPr>
        <w:suppressAutoHyphens w:val="0"/>
        <w:spacing w:after="0" w:line="240" w:lineRule="auto"/>
        <w:jc w:val="center"/>
        <w:rPr>
          <w:rFonts w:ascii="Times New Roman" w:eastAsia="Calibri" w:hAnsi="Times New Roman" w:cs="Times New Roman"/>
          <w:b/>
          <w:iCs/>
          <w:color w:val="auto"/>
          <w:w w:val="0"/>
          <w:kern w:val="0"/>
          <w:sz w:val="24"/>
          <w:szCs w:val="24"/>
          <w:lang w:eastAsia="en-US"/>
        </w:rPr>
      </w:pPr>
      <w:r w:rsidRPr="00F944F6">
        <w:rPr>
          <w:rFonts w:ascii="Times New Roman" w:eastAsia="Calibri" w:hAnsi="Times New Roman" w:cs="Times New Roman"/>
          <w:b/>
          <w:iCs/>
          <w:color w:val="auto"/>
          <w:w w:val="0"/>
          <w:kern w:val="0"/>
          <w:sz w:val="24"/>
          <w:szCs w:val="24"/>
          <w:lang w:eastAsia="en-US"/>
        </w:rPr>
        <w:lastRenderedPageBreak/>
        <w:t>МОДУЛЬ «КЛАССНОЕ РУКОВОДСТВО»</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DF7D71" w:rsidRPr="00F944F6" w:rsidRDefault="00DF7D71" w:rsidP="00DF7D71">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4"/>
          <w:szCs w:val="24"/>
          <w:lang w:eastAsia="en-US"/>
        </w:rPr>
      </w:pPr>
      <w:r w:rsidRPr="00F944F6">
        <w:rPr>
          <w:rFonts w:ascii="Times New Roman" w:eastAsia="№Е" w:hAnsi="Times New Roman" w:cs="Times New Roman"/>
          <w:b/>
          <w:bCs/>
          <w:iCs/>
          <w:color w:val="auto"/>
          <w:kern w:val="0"/>
          <w:sz w:val="24"/>
          <w:szCs w:val="24"/>
          <w:lang w:eastAsia="en-US"/>
        </w:rPr>
        <w:t>Работа с классным  коллективом:</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DF7D71" w:rsidRPr="00F944F6" w:rsidRDefault="00DF7D71" w:rsidP="00DF7D71">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4"/>
          <w:szCs w:val="24"/>
          <w:lang w:eastAsia="en-US"/>
        </w:rPr>
      </w:pPr>
      <w:r w:rsidRPr="00F944F6">
        <w:rPr>
          <w:rFonts w:ascii="Times New Roman" w:eastAsia="Bookman Old Style" w:hAnsi="Times New Roman" w:cs="Times New Roman"/>
          <w:b/>
          <w:color w:val="auto"/>
          <w:kern w:val="0"/>
          <w:sz w:val="24"/>
          <w:szCs w:val="24"/>
          <w:lang w:eastAsia="en-US"/>
        </w:rPr>
        <w:t>Классные дела:</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Информационно-просветительские занятия патриотической, нравственной и экологической направленности «Разговоры о важном».</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Разработка и реализация социальных проектов</w:t>
      </w:r>
      <w:r w:rsidRPr="00F944F6">
        <w:rPr>
          <w:rFonts w:ascii="Times New Roman" w:eastAsia="Bookman Old Style" w:hAnsi="Times New Roman" w:cs="Times New Roman"/>
          <w:i/>
          <w:color w:val="auto"/>
          <w:kern w:val="0"/>
          <w:sz w:val="24"/>
          <w:szCs w:val="24"/>
          <w:lang w:eastAsia="en-US"/>
        </w:rPr>
        <w:t>.</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Просмотр и обсуждение художественных и документальных фильмов, передач. </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Посещение театральных постановок, музеев, выставок.</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Коллективное посещение спортивных соревнований.</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Посещение производственных предприятий, научных, образовательных организаций (в том числе дистанционно).</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Организация праздников.</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Проведение встреч с ветеранами, общественными деятелями.</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Организация выполнения общественно-полезной работы каждым обучающимся. </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Проведения диспутов по актуальным проблемам нравственно-этического содержания</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Подготовка и проведении бесед: «О любви, верности и дружбе», «О принципиальности и искренности», «О чистоте мысли и бескорыстии поступка» и др.</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Участие в общественно полезном труде в помощь школе, поселку, родному краю.</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Участие в делах благотворительности, милосердия, в оказании помощи нуждающимся, заботе о животных, живых существах, природе.</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Проведение сюжетно-ролевых игр.</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Проведение праздников, творческих конкурсов внутри класса.</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Проведение спортивных соревнований.</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Проведение краеведческой работы.</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Организация бесед с педагогом-психологом, медицинскими работниками.</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Создание Совета класса.</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Создание временных органов самоуправления.</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Создание игровых форм самоуправления – школьной  республики, </w:t>
      </w:r>
    </w:p>
    <w:p w:rsidR="00DF7D71" w:rsidRPr="00F944F6" w:rsidRDefault="00DF7D71" w:rsidP="00DF7D71">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Озеленение класса, школы.</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 xml:space="preserve">Сплочение коллектива класса через: </w:t>
      </w:r>
      <w:r w:rsidRPr="00F944F6">
        <w:rPr>
          <w:rFonts w:ascii="Times New Roman" w:eastAsia="Tahoma" w:hAnsi="Times New Roman" w:cs="Times New Roman"/>
          <w:color w:val="auto"/>
          <w:kern w:val="0"/>
          <w:sz w:val="24"/>
          <w:szCs w:val="24"/>
          <w:lang w:eastAsia="en-US"/>
        </w:rPr>
        <w:t>и</w:t>
      </w:r>
      <w:r w:rsidRPr="00F944F6">
        <w:rPr>
          <w:rFonts w:ascii="Times New Roman" w:eastAsia="№Е" w:hAnsi="Times New Roman" w:cs="Times New Roman"/>
          <w:iCs/>
          <w:color w:val="auto"/>
          <w:kern w:val="0"/>
          <w:sz w:val="24"/>
          <w:szCs w:val="24"/>
          <w:lang w:eastAsia="en-US"/>
        </w:rPr>
        <w:t xml:space="preserve">гры и тренинги на сплочение и командообразование; </w:t>
      </w:r>
      <w:r w:rsidRPr="00F944F6">
        <w:rPr>
          <w:rFonts w:ascii="Times New Roman" w:eastAsia="Bookman Old Style" w:hAnsi="Times New Roman" w:cs="Times New Roman"/>
          <w:color w:val="auto"/>
          <w:kern w:val="0"/>
          <w:sz w:val="24"/>
          <w:szCs w:val="24"/>
          <w:lang w:eastAsia="en-US"/>
        </w:rPr>
        <w:t>внеучебные и внешкольные мероприятия,</w:t>
      </w:r>
      <w:r w:rsidRPr="00F944F6">
        <w:rPr>
          <w:rFonts w:ascii="Times New Roman" w:eastAsia="№Е" w:hAnsi="Times New Roman" w:cs="Times New Roman"/>
          <w:iCs/>
          <w:color w:val="auto"/>
          <w:kern w:val="0"/>
          <w:sz w:val="24"/>
          <w:szCs w:val="24"/>
          <w:lang w:eastAsia="en-US"/>
        </w:rPr>
        <w:t xml:space="preserve"> походы и экскурсии, организуемые классными руководителями и родителями; празднования дней рождения обучающихся,</w:t>
      </w:r>
      <w:r w:rsidRPr="00F944F6">
        <w:rPr>
          <w:rFonts w:ascii="Times New Roman" w:eastAsia="№Е" w:hAnsi="Times New Roman" w:cs="Times New Roman"/>
          <w:color w:val="auto"/>
          <w:kern w:val="0"/>
          <w:sz w:val="24"/>
          <w:szCs w:val="24"/>
          <w:lang w:eastAsia="en-US"/>
        </w:rPr>
        <w:t xml:space="preserve"> </w:t>
      </w:r>
      <w:r w:rsidRPr="00F944F6">
        <w:rPr>
          <w:rFonts w:ascii="Times New Roman" w:eastAsia="Tahoma" w:hAnsi="Times New Roman" w:cs="Times New Roman"/>
          <w:color w:val="auto"/>
          <w:kern w:val="0"/>
          <w:sz w:val="24"/>
          <w:szCs w:val="24"/>
          <w:lang w:eastAsia="en-US"/>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w:t>
      </w:r>
      <w:r w:rsidRPr="00F944F6">
        <w:rPr>
          <w:rFonts w:ascii="Times New Roman" w:eastAsia="Tahoma" w:hAnsi="Times New Roman" w:cs="Times New Roman"/>
          <w:color w:val="auto"/>
          <w:kern w:val="0"/>
          <w:sz w:val="24"/>
          <w:szCs w:val="24"/>
          <w:lang w:eastAsia="en-US"/>
        </w:rPr>
        <w:lastRenderedPageBreak/>
        <w:t>рефлексии собственного участия в жизни класса.</w:t>
      </w:r>
    </w:p>
    <w:p w:rsidR="00DF7D71" w:rsidRPr="00F944F6" w:rsidRDefault="00DF7D71" w:rsidP="00DF7D71">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DF7D71" w:rsidRPr="00F944F6" w:rsidRDefault="00DF7D71" w:rsidP="00DF7D71">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4"/>
          <w:szCs w:val="24"/>
          <w:lang w:eastAsia="en-US"/>
        </w:rPr>
      </w:pPr>
      <w:r w:rsidRPr="00F944F6">
        <w:rPr>
          <w:rFonts w:ascii="Times New Roman" w:eastAsia="№Е" w:hAnsi="Times New Roman" w:cs="Times New Roman"/>
          <w:b/>
          <w:bCs/>
          <w:iCs/>
          <w:color w:val="auto"/>
          <w:kern w:val="0"/>
          <w:sz w:val="24"/>
          <w:szCs w:val="24"/>
          <w:lang w:eastAsia="en-US"/>
        </w:rPr>
        <w:t>Индивидуальная работа с обучающимися:</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профилактика асоциального поведения;</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ведение системы учета детей, семей групп социального риска, реализацию планов профилактической работы с ними;</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DF7D71" w:rsidRPr="00F944F6" w:rsidRDefault="00DF7D71" w:rsidP="00DF7D71">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F7D71" w:rsidRPr="00F944F6" w:rsidRDefault="00DF7D71" w:rsidP="00DF7D71">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4"/>
          <w:szCs w:val="24"/>
          <w:lang w:eastAsia="en-US"/>
        </w:rPr>
      </w:pPr>
      <w:r w:rsidRPr="00F944F6">
        <w:rPr>
          <w:rFonts w:ascii="Times New Roman" w:eastAsia="Bookman Old Style" w:hAnsi="Times New Roman" w:cs="Times New Roman"/>
          <w:b/>
          <w:bCs/>
          <w:color w:val="auto"/>
          <w:kern w:val="0"/>
          <w:sz w:val="24"/>
          <w:szCs w:val="24"/>
          <w:lang w:eastAsia="en-US"/>
        </w:rPr>
        <w:t>Работа с учителями-предметниками в классе:</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F7D71" w:rsidRPr="00F944F6" w:rsidRDefault="00DF7D71" w:rsidP="00DF7D71">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4"/>
          <w:szCs w:val="24"/>
          <w:lang w:eastAsia="en-US"/>
        </w:rPr>
      </w:pPr>
      <w:r w:rsidRPr="00F944F6">
        <w:rPr>
          <w:rFonts w:ascii="Times New Roman" w:eastAsia="Bookman Old Style" w:hAnsi="Times New Roman" w:cs="Times New Roman"/>
          <w:b/>
          <w:bCs/>
          <w:color w:val="auto"/>
          <w:kern w:val="0"/>
          <w:sz w:val="24"/>
          <w:szCs w:val="24"/>
          <w:lang w:eastAsia="en-US"/>
        </w:rPr>
        <w:t xml:space="preserve">Работа с родителями (законными представителями) обучающихся: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повышение педагогической культуры родителей (законных представителей);</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содействие родителям (законным представителям) в решении индивидуальных проблем воспитания детей;</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опора на положительный опыт семейного воспитания;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использование различных формы работы, в том числе: родительское собрание, , собрание-диспут, родительский лекторий, вечер вопросов и ответов, , педагогический практикум, тренинг для родителей и др.;</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F944F6">
        <w:rPr>
          <w:rFonts w:ascii="Times New Roman" w:eastAsia="Bookman Old Style" w:hAnsi="Times New Roman" w:cs="Times New Roman"/>
          <w:iCs/>
          <w:color w:val="auto"/>
          <w:w w:val="0"/>
          <w:kern w:val="0"/>
          <w:sz w:val="24"/>
          <w:szCs w:val="24"/>
          <w:lang w:eastAsia="en-US"/>
        </w:rPr>
        <w:t xml:space="preserve">(законным представителям) </w:t>
      </w:r>
      <w:r w:rsidRPr="00F944F6">
        <w:rPr>
          <w:rFonts w:ascii="Times New Roman" w:eastAsia="Bookman Old Style" w:hAnsi="Times New Roman" w:cs="Times New Roman"/>
          <w:color w:val="auto"/>
          <w:kern w:val="0"/>
          <w:sz w:val="24"/>
          <w:szCs w:val="24"/>
          <w:lang w:eastAsia="en-US"/>
        </w:rPr>
        <w:t>и иным членам семьи в отношениях с учителями, администрацией</w:t>
      </w:r>
      <w:r w:rsidRPr="00F944F6">
        <w:rPr>
          <w:rFonts w:ascii="Times New Roman" w:eastAsia="Bookman Old Style" w:hAnsi="Times New Roman" w:cs="Times New Roman"/>
          <w:iCs/>
          <w:color w:val="auto"/>
          <w:w w:val="0"/>
          <w:kern w:val="0"/>
          <w:sz w:val="24"/>
          <w:szCs w:val="24"/>
          <w:lang w:eastAsia="en-US"/>
        </w:rPr>
        <w:t>, в регулировании отношений между ними;</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помощь родителям обучающихся; </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lastRenderedPageBreak/>
        <w:t>- организация родительских собраний, происходящих в режиме обсуждения наиболее острых проблем обучения и воспитания обучающихся;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создание и организация работы Советов родителей классов, участвующих в </w:t>
      </w:r>
      <w:r w:rsidRPr="00F944F6">
        <w:rPr>
          <w:rFonts w:ascii="Times New Roman" w:eastAsia="Bookman Old Style" w:hAnsi="Times New Roman" w:cs="Times New Roman"/>
          <w:color w:val="auto"/>
          <w:kern w:val="0"/>
          <w:sz w:val="24"/>
          <w:szCs w:val="24"/>
          <w:lang w:eastAsia="en-US"/>
        </w:rPr>
        <w:t>решении вопросов воспитания и обучения в классе, общеобразовательной организации</w:t>
      </w:r>
      <w:r w:rsidRPr="00F944F6">
        <w:rPr>
          <w:rFonts w:ascii="Times New Roman" w:eastAsia="Bookman Old Style" w:hAnsi="Times New Roman" w:cs="Times New Roman"/>
          <w:iCs/>
          <w:color w:val="auto"/>
          <w:w w:val="0"/>
          <w:kern w:val="0"/>
          <w:sz w:val="24"/>
          <w:szCs w:val="24"/>
          <w:lang w:eastAsia="en-US"/>
        </w:rPr>
        <w:t>;</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F944F6">
        <w:rPr>
          <w:rFonts w:ascii="Times New Roman" w:eastAsia="Bookman Old Style" w:hAnsi="Times New Roman" w:cs="Times New Roman"/>
          <w:iCs/>
          <w:color w:val="auto"/>
          <w:w w:val="0"/>
          <w:kern w:val="0"/>
          <w:sz w:val="24"/>
          <w:szCs w:val="24"/>
          <w:lang w:eastAsia="en-US"/>
        </w:rPr>
        <w:t>;</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организация на базе класса семейных праздников, конкурсов, соревнований, направленных на сплочение семьи и школы.</w:t>
      </w: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w:t>
      </w:r>
      <w:r w:rsidRPr="00F944F6">
        <w:rPr>
          <w:rFonts w:ascii="Times New Roman" w:eastAsia="Calibri" w:hAnsi="Times New Roman" w:cs="Times New Roman"/>
          <w:b/>
          <w:color w:val="auto"/>
          <w:kern w:val="0"/>
          <w:sz w:val="24"/>
          <w:szCs w:val="24"/>
          <w:lang w:eastAsia="en-US"/>
        </w:rPr>
        <w:t xml:space="preserve"> «ОСНОВНЫЕ ШКОЛЬНЫЕ ДЕЛА»</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r w:rsidRPr="00F944F6">
        <w:rPr>
          <w:rFonts w:ascii="Times New Roman" w:eastAsia="Calibri" w:hAnsi="Times New Roman" w:cs="Times New Roman"/>
          <w:color w:val="auto"/>
          <w:w w:val="0"/>
          <w:kern w:val="0"/>
          <w:sz w:val="24"/>
          <w:szCs w:val="24"/>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r w:rsidRPr="00F944F6">
        <w:rPr>
          <w:rFonts w:ascii="Times New Roman" w:eastAsia="Calibri" w:hAnsi="Times New Roman" w:cs="Times New Roman"/>
          <w:color w:val="auto"/>
          <w:w w:val="0"/>
          <w:kern w:val="0"/>
          <w:sz w:val="24"/>
          <w:szCs w:val="24"/>
          <w:lang w:eastAsia="en-US"/>
        </w:rPr>
        <w:t>Основные школьные дела, реализуемые в школе:</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День знаний</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Посвящение в первоклассники</w:t>
      </w:r>
      <w:r w:rsidRPr="00F944F6">
        <w:rPr>
          <w:rFonts w:ascii="Times New Roman" w:eastAsia="№Е" w:hAnsi="Times New Roman" w:cs="Times New Roman"/>
          <w:color w:val="auto"/>
          <w:kern w:val="0"/>
          <w:sz w:val="24"/>
          <w:szCs w:val="24"/>
          <w:lang w:eastAsia="en-US"/>
        </w:rPr>
        <w:t xml:space="preserve"> </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День рождения школы</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День Учителя</w:t>
      </w:r>
      <w:r w:rsidRPr="00F944F6">
        <w:rPr>
          <w:rFonts w:ascii="Times New Roman" w:eastAsia="Calibri" w:hAnsi="Times New Roman" w:cs="Times New Roman"/>
          <w:color w:val="auto"/>
          <w:kern w:val="0"/>
          <w:sz w:val="24"/>
          <w:szCs w:val="24"/>
          <w:lang w:eastAsia="en-US"/>
        </w:rPr>
        <w:t xml:space="preserve"> </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День Здоровья</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День Матери</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Месячник гражданско-правового воспитания</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Семейная лыжня</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Новогодние представления</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Кадетский биатлон</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Мероприятия  оборонно-массовой и спортивной работы</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Мероприятия и участие в акциях к дню Победы</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Битва  классных хоров</w:t>
      </w:r>
      <w:r w:rsidRPr="00F944F6">
        <w:rPr>
          <w:rFonts w:ascii="Times New Roman" w:eastAsia="№Е" w:hAnsi="Times New Roman" w:cs="Times New Roman"/>
          <w:color w:val="auto"/>
          <w:kern w:val="0"/>
          <w:sz w:val="24"/>
          <w:szCs w:val="24"/>
          <w:lang w:eastAsia="en-US"/>
        </w:rPr>
        <w:t xml:space="preserve"> </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Последний звонок</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За честь школы</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Выпускные вечера и др.</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Основные формы и виды деятельности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
          <w:bCs/>
          <w:i/>
          <w:iCs/>
          <w:color w:val="auto"/>
          <w:kern w:val="0"/>
          <w:sz w:val="24"/>
          <w:szCs w:val="24"/>
          <w:lang w:eastAsia="en-US"/>
        </w:rPr>
      </w:pPr>
      <w:r w:rsidRPr="00F944F6">
        <w:rPr>
          <w:rFonts w:ascii="Times New Roman" w:eastAsia="Calibri" w:hAnsi="Times New Roman" w:cs="Times New Roman"/>
          <w:b/>
          <w:bCs/>
          <w:i/>
          <w:iCs/>
          <w:color w:val="auto"/>
          <w:kern w:val="0"/>
          <w:sz w:val="24"/>
          <w:szCs w:val="24"/>
          <w:lang w:eastAsia="en-US"/>
        </w:rPr>
        <w:t>Вне образовательной организации:</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DF7D71" w:rsidRPr="00F944F6" w:rsidRDefault="00DF7D71" w:rsidP="00DF7D71">
      <w:pPr>
        <w:tabs>
          <w:tab w:val="left" w:pos="426"/>
        </w:tabs>
        <w:suppressAutoHyphens w:val="0"/>
        <w:spacing w:after="0" w:line="240" w:lineRule="auto"/>
        <w:ind w:firstLine="709"/>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открытые дискуссионные встречи с представителями органов управления ,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района, региона, страны; </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проводимые для жителей города Гаврилов –Яма ,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Гаврилов-Ямского  района;</w:t>
      </w:r>
    </w:p>
    <w:p w:rsidR="00DF7D71" w:rsidRPr="00F944F6" w:rsidRDefault="00DF7D71" w:rsidP="00DF7D71">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участие во всероссийских акциях, посвящённых значимым событиям в России, мире.</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Cs/>
          <w:iCs/>
          <w:color w:val="70AD47"/>
          <w:kern w:val="0"/>
          <w:sz w:val="24"/>
          <w:szCs w:val="24"/>
          <w:lang w:eastAsia="en-US"/>
        </w:rPr>
      </w:pPr>
      <w:r w:rsidRPr="00F944F6">
        <w:rPr>
          <w:rFonts w:ascii="Times New Roman" w:eastAsia="Calibri" w:hAnsi="Times New Roman" w:cs="Times New Roman"/>
          <w:b/>
          <w:bCs/>
          <w:i/>
          <w:iCs/>
          <w:color w:val="auto"/>
          <w:kern w:val="0"/>
          <w:sz w:val="24"/>
          <w:szCs w:val="24"/>
          <w:lang w:eastAsia="en-US"/>
        </w:rPr>
        <w:t xml:space="preserve">На уровне школы: </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0070C0"/>
          <w:kern w:val="0"/>
          <w:sz w:val="24"/>
          <w:szCs w:val="24"/>
          <w:u w:val="single"/>
          <w:lang w:eastAsia="en-US"/>
        </w:rPr>
      </w:pPr>
      <w:r w:rsidRPr="00F944F6">
        <w:rPr>
          <w:rFonts w:ascii="Times New Roman" w:eastAsia="№Е" w:hAnsi="Times New Roman" w:cs="Times New Roman"/>
          <w:color w:val="auto"/>
          <w:kern w:val="0"/>
          <w:sz w:val="24"/>
          <w:szCs w:val="24"/>
          <w:lang w:eastAsia="en-US"/>
        </w:rPr>
        <w:t xml:space="preserve">а) Разновозрастные сборы, </w:t>
      </w:r>
      <w:r w:rsidRPr="00F944F6">
        <w:rPr>
          <w:rFonts w:ascii="Times New Roman" w:eastAsia="Calibri" w:hAnsi="Times New Roman" w:cs="Times New Roman"/>
          <w:color w:val="auto"/>
          <w:kern w:val="0"/>
          <w:sz w:val="24"/>
          <w:szCs w:val="24"/>
          <w:lang w:eastAsia="en-US"/>
        </w:rPr>
        <w:t>многодневные выездные события, включающие в себя комплекс коллективных творческих дел.</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Разновозрастные сборы представляют собой ежегодные события, включающие в себя комплекс коллективных творческих дел.</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u w:val="single"/>
          <w:lang w:eastAsia="en-US"/>
        </w:rPr>
      </w:pPr>
      <w:r w:rsidRPr="00F944F6">
        <w:rPr>
          <w:rFonts w:ascii="Times New Roman" w:eastAsia="№Е" w:hAnsi="Times New Roman" w:cs="Times New Roman"/>
          <w:color w:val="auto"/>
          <w:kern w:val="0"/>
          <w:sz w:val="24"/>
          <w:szCs w:val="24"/>
          <w:lang w:eastAsia="en-US"/>
        </w:rPr>
        <w:t>Разновозрастные сборы в феврале-мае – «Кадетский бал», «Кадетский биатлон», «Лыжня памяти Жирякова А.И.» и др. (коллективные творческие дела</w:t>
      </w:r>
      <w:r w:rsidRPr="00F944F6">
        <w:rPr>
          <w:rFonts w:ascii="Times New Roman" w:eastAsia="№Е" w:hAnsi="Times New Roman" w:cs="Times New Roman"/>
          <w:color w:val="auto"/>
          <w:kern w:val="0"/>
          <w:sz w:val="24"/>
          <w:szCs w:val="24"/>
          <w:u w:val="single"/>
          <w:lang w:eastAsia="en-US"/>
        </w:rPr>
        <w:t xml:space="preserve"> </w:t>
      </w:r>
      <w:r w:rsidRPr="00F944F6">
        <w:rPr>
          <w:rFonts w:ascii="Times New Roman" w:eastAsia="Calibri" w:hAnsi="Times New Roman" w:cs="Times New Roman"/>
          <w:color w:val="auto"/>
          <w:kern w:val="0"/>
          <w:sz w:val="24"/>
          <w:szCs w:val="24"/>
          <w:lang w:eastAsia="en-US"/>
        </w:rPr>
        <w:t>гражданской, патриотической, историко-краеведческой, экологической, трудовой, спортивно-оздоровительной направленности</w:t>
      </w:r>
      <w:r w:rsidRPr="00F944F6">
        <w:rPr>
          <w:rFonts w:ascii="Times New Roman" w:eastAsia="№Е" w:hAnsi="Times New Roman" w:cs="Times New Roman"/>
          <w:color w:val="auto"/>
          <w:kern w:val="0"/>
          <w:sz w:val="24"/>
          <w:szCs w:val="24"/>
          <w:lang w:eastAsia="en-US"/>
        </w:rPr>
        <w:t>).</w:t>
      </w:r>
    </w:p>
    <w:p w:rsidR="00DF7D71" w:rsidRPr="00F944F6" w:rsidRDefault="00DF7D71" w:rsidP="00DF7D71">
      <w:pPr>
        <w:suppressAutoHyphens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lastRenderedPageBreak/>
        <w:t xml:space="preserve">б) Общешкольные праздники, </w:t>
      </w:r>
      <w:r w:rsidRPr="00F944F6">
        <w:rPr>
          <w:rFonts w:ascii="Times New Roman" w:eastAsia="Calibri" w:hAnsi="Times New Roman" w:cs="Times New Roman"/>
          <w:color w:val="auto"/>
          <w:kern w:val="0"/>
          <w:sz w:val="24"/>
          <w:szCs w:val="24"/>
          <w:lang w:eastAsia="en-US"/>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F944F6">
        <w:rPr>
          <w:rFonts w:ascii="Times New Roman" w:eastAsia="№Е" w:hAnsi="Times New Roman" w:cs="Times New Roman"/>
          <w:color w:val="auto"/>
          <w:kern w:val="0"/>
          <w:sz w:val="24"/>
          <w:szCs w:val="24"/>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«За честь школы»;</w:t>
      </w:r>
    </w:p>
    <w:p w:rsidR="00DF7D71" w:rsidRPr="00F944F6" w:rsidRDefault="00DF7D71" w:rsidP="00DF7D71">
      <w:pPr>
        <w:suppressAutoHyphens w:val="0"/>
        <w:spacing w:after="0" w:line="240" w:lineRule="auto"/>
        <w:ind w:firstLine="709"/>
        <w:jc w:val="both"/>
        <w:rPr>
          <w:rFonts w:ascii="Times New Roman" w:eastAsia="№Е" w:hAnsi="Times New Roman" w:cs="Times New Roman"/>
          <w:iCs/>
          <w:color w:val="auto"/>
          <w:kern w:val="0"/>
          <w:sz w:val="24"/>
          <w:szCs w:val="24"/>
          <w:u w:val="single"/>
          <w:lang w:eastAsia="en-US"/>
        </w:rPr>
      </w:pPr>
      <w:r w:rsidRPr="00F944F6">
        <w:rPr>
          <w:rFonts w:ascii="Times New Roman" w:eastAsia="№Е" w:hAnsi="Times New Roman" w:cs="Times New Roman"/>
          <w:color w:val="auto"/>
          <w:kern w:val="0"/>
          <w:sz w:val="24"/>
          <w:szCs w:val="24"/>
          <w:lang w:eastAsia="en-US"/>
        </w:rPr>
        <w:t>в) Торжественные</w:t>
      </w:r>
      <w:r w:rsidRPr="00F944F6">
        <w:rPr>
          <w:rFonts w:ascii="Times New Roman" w:eastAsia="№Е" w:hAnsi="Times New Roman" w:cs="Times New Roman"/>
          <w:i/>
          <w:color w:val="auto"/>
          <w:kern w:val="0"/>
          <w:sz w:val="24"/>
          <w:szCs w:val="24"/>
          <w:lang w:eastAsia="en-US"/>
        </w:rPr>
        <w:t xml:space="preserve"> </w:t>
      </w:r>
      <w:r w:rsidRPr="00F944F6">
        <w:rPr>
          <w:rFonts w:ascii="Times New Roman" w:eastAsia="№Е" w:hAnsi="Times New Roman" w:cs="Times New Roman"/>
          <w:color w:val="auto"/>
          <w:kern w:val="0"/>
          <w:sz w:val="24"/>
          <w:szCs w:val="24"/>
          <w:lang w:eastAsia="en-US"/>
        </w:rPr>
        <w:t>р</w:t>
      </w:r>
      <w:r w:rsidRPr="00F944F6">
        <w:rPr>
          <w:rFonts w:ascii="Times New Roman" w:eastAsia="Calibri" w:hAnsi="Times New Roman" w:cs="Times New Roman"/>
          <w:bCs/>
          <w:iCs/>
          <w:color w:val="auto"/>
          <w:kern w:val="0"/>
          <w:sz w:val="24"/>
          <w:szCs w:val="24"/>
          <w:lang w:eastAsia="en-US"/>
        </w:rPr>
        <w:t xml:space="preserve">итуалы посвящения </w:t>
      </w:r>
      <w:r w:rsidRPr="00F944F6">
        <w:rPr>
          <w:rFonts w:ascii="Times New Roman" w:eastAsia="№Е" w:hAnsi="Times New Roman" w:cs="Times New Roman"/>
          <w:i/>
          <w:color w:val="auto"/>
          <w:kern w:val="0"/>
          <w:sz w:val="24"/>
          <w:szCs w:val="24"/>
          <w:lang w:eastAsia="en-US"/>
        </w:rPr>
        <w:t>–</w:t>
      </w:r>
      <w:r w:rsidRPr="00F944F6">
        <w:rPr>
          <w:rFonts w:ascii="Times New Roman" w:eastAsia="Calibri" w:hAnsi="Times New Roman" w:cs="Times New Roman"/>
          <w:bCs/>
          <w:color w:val="auto"/>
          <w:kern w:val="0"/>
          <w:sz w:val="24"/>
          <w:szCs w:val="24"/>
          <w:lang w:eastAsia="en-US"/>
        </w:rPr>
        <w:t xml:space="preserve"> посвящение в первоклассники, в кадеты.</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Cs/>
          <w:color w:val="auto"/>
          <w:kern w:val="0"/>
          <w:sz w:val="24"/>
          <w:szCs w:val="24"/>
          <w:lang w:eastAsia="en-US"/>
        </w:rPr>
      </w:pPr>
      <w:r w:rsidRPr="00F944F6">
        <w:rPr>
          <w:rFonts w:ascii="Times New Roman" w:eastAsia="Calibri" w:hAnsi="Times New Roman" w:cs="Times New Roman"/>
          <w:bCs/>
          <w:color w:val="auto"/>
          <w:kern w:val="0"/>
          <w:sz w:val="24"/>
          <w:szCs w:val="24"/>
          <w:lang w:eastAsia="en-US"/>
        </w:rPr>
        <w:t xml:space="preserve">г) Церемонии награждения </w:t>
      </w:r>
      <w:r w:rsidRPr="00F944F6">
        <w:rPr>
          <w:rFonts w:ascii="Times New Roman" w:eastAsia="Calibri" w:hAnsi="Times New Roman" w:cs="Times New Roman"/>
          <w:color w:val="auto"/>
          <w:kern w:val="0"/>
          <w:sz w:val="24"/>
          <w:szCs w:val="24"/>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F944F6">
        <w:rPr>
          <w:rFonts w:ascii="Times New Roman" w:eastAsia="№Е" w:hAnsi="Times New Roman" w:cs="Times New Roman"/>
          <w:i/>
          <w:color w:val="auto"/>
          <w:kern w:val="0"/>
          <w:sz w:val="24"/>
          <w:szCs w:val="24"/>
          <w:lang w:eastAsia="en-US"/>
        </w:rPr>
        <w:t xml:space="preserve"> –</w:t>
      </w:r>
      <w:r w:rsidRPr="00F944F6">
        <w:rPr>
          <w:rFonts w:ascii="Times New Roman" w:eastAsia="Calibri" w:hAnsi="Times New Roman" w:cs="Times New Roman"/>
          <w:bCs/>
          <w:color w:val="auto"/>
          <w:kern w:val="0"/>
          <w:sz w:val="24"/>
          <w:szCs w:val="24"/>
          <w:lang w:eastAsia="en-US"/>
        </w:rPr>
        <w:t xml:space="preserve"> вручение похвальных грамот, медалей, грамот по номинациям.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b/>
          <w:bCs/>
          <w:i/>
          <w:iCs/>
          <w:color w:val="auto"/>
          <w:kern w:val="0"/>
          <w:sz w:val="24"/>
          <w:szCs w:val="24"/>
          <w:lang w:eastAsia="en-US"/>
        </w:rPr>
      </w:pPr>
      <w:r w:rsidRPr="00F944F6">
        <w:rPr>
          <w:rFonts w:ascii="Times New Roman" w:eastAsia="Calibri" w:hAnsi="Times New Roman" w:cs="Times New Roman"/>
          <w:b/>
          <w:bCs/>
          <w:i/>
          <w:iCs/>
          <w:color w:val="auto"/>
          <w:kern w:val="0"/>
          <w:sz w:val="24"/>
          <w:szCs w:val="24"/>
          <w:lang w:eastAsia="en-US"/>
        </w:rPr>
        <w:t>На уровне классов:</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создание на уровне классов инициативных групп по проведению отдельных общешкольных ключевых дел;</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выбор и делегирование представителей 5-11  классов в Совет учащихся, общешкольные советы дел, ответственных за подготовку общешкольных дел;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участие школьных классов в реализации общешкольных дел;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DF7D71" w:rsidRPr="00F944F6" w:rsidRDefault="00DF7D71" w:rsidP="00DF7D71">
      <w:pPr>
        <w:suppressAutoHyphens w:val="0"/>
        <w:spacing w:after="0" w:line="240" w:lineRule="auto"/>
        <w:ind w:firstLine="709"/>
        <w:jc w:val="both"/>
        <w:rPr>
          <w:rFonts w:ascii="Times New Roman" w:eastAsia="№Е" w:hAnsi="Times New Roman" w:cs="Times New Roman"/>
          <w:b/>
          <w:bCs/>
          <w:iCs/>
          <w:color w:val="auto"/>
          <w:kern w:val="0"/>
          <w:sz w:val="24"/>
          <w:szCs w:val="24"/>
          <w:u w:val="single"/>
          <w:lang w:eastAsia="en-US"/>
        </w:rPr>
      </w:pPr>
      <w:r w:rsidRPr="00F944F6">
        <w:rPr>
          <w:rFonts w:ascii="Times New Roman" w:eastAsia="Calibri" w:hAnsi="Times New Roman" w:cs="Times New Roman"/>
          <w:b/>
          <w:bCs/>
          <w:i/>
          <w:iCs/>
          <w:color w:val="auto"/>
          <w:kern w:val="0"/>
          <w:sz w:val="24"/>
          <w:szCs w:val="24"/>
          <w:lang w:eastAsia="en-US"/>
        </w:rPr>
        <w:t>На уровне обучающихся:</w:t>
      </w:r>
      <w:r w:rsidRPr="00F944F6">
        <w:rPr>
          <w:rFonts w:ascii="Times New Roman" w:eastAsia="№Е" w:hAnsi="Times New Roman" w:cs="Times New Roman"/>
          <w:b/>
          <w:bCs/>
          <w:i/>
          <w:iCs/>
          <w:color w:val="auto"/>
          <w:kern w:val="0"/>
          <w:sz w:val="24"/>
          <w:szCs w:val="24"/>
          <w:u w:val="single"/>
          <w:lang w:eastAsia="en-US"/>
        </w:rPr>
        <w:t xml:space="preserve"> </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w w:val="0"/>
          <w:kern w:val="0"/>
          <w:sz w:val="24"/>
          <w:szCs w:val="24"/>
          <w:lang w:eastAsia="en-US"/>
        </w:rPr>
        <w:t xml:space="preserve">- вовлечение </w:t>
      </w:r>
      <w:r w:rsidRPr="00F944F6">
        <w:rPr>
          <w:rFonts w:ascii="Times New Roman" w:eastAsia="Bookman Old Style" w:hAnsi="Times New Roman" w:cs="Times New Roman"/>
          <w:color w:val="auto"/>
          <w:kern w:val="0"/>
          <w:sz w:val="24"/>
          <w:szCs w:val="24"/>
          <w:lang w:eastAsia="en-US"/>
        </w:rPr>
        <w:t>по возможности</w:t>
      </w:r>
      <w:r w:rsidRPr="00F944F6">
        <w:rPr>
          <w:rFonts w:ascii="Times New Roman" w:eastAsia="Bookman Old Style" w:hAnsi="Times New Roman" w:cs="Times New Roman"/>
          <w:i/>
          <w:color w:val="auto"/>
          <w:kern w:val="0"/>
          <w:sz w:val="24"/>
          <w:szCs w:val="24"/>
          <w:lang w:eastAsia="en-US"/>
        </w:rPr>
        <w:t xml:space="preserve"> </w:t>
      </w:r>
      <w:r w:rsidRPr="00F944F6">
        <w:rPr>
          <w:rFonts w:ascii="Times New Roman" w:eastAsia="Bookman Old Style" w:hAnsi="Times New Roman" w:cs="Times New Roman"/>
          <w:color w:val="auto"/>
          <w:kern w:val="0"/>
          <w:sz w:val="24"/>
          <w:szCs w:val="24"/>
          <w:lang w:eastAsia="en-US"/>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F944F6">
        <w:rPr>
          <w:rFonts w:ascii="Times New Roman" w:eastAsia="Bookman Old Style" w:hAnsi="Times New Roman" w:cs="Times New Roman"/>
          <w:color w:val="auto"/>
          <w:kern w:val="0"/>
          <w:sz w:val="24"/>
          <w:szCs w:val="24"/>
          <w:lang w:val="en-US" w:eastAsia="en-US"/>
        </w:rPr>
        <w:t> </w:t>
      </w:r>
      <w:r w:rsidRPr="00F944F6">
        <w:rPr>
          <w:rFonts w:ascii="Times New Roman" w:eastAsia="Bookman Old Style" w:hAnsi="Times New Roman" w:cs="Times New Roman"/>
          <w:color w:val="auto"/>
          <w:kern w:val="0"/>
          <w:sz w:val="24"/>
          <w:szCs w:val="24"/>
          <w:lang w:eastAsia="en-US"/>
        </w:rPr>
        <w:t>д.), помощь обучающимся в освоении навыков подготовки, проведения, анализа школьных дел;</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индивидуальная помощь обучающемуся, (при необходимости), в освоении навыков подготовки, проведения и анализа школьных дел;</w:t>
      </w:r>
    </w:p>
    <w:p w:rsidR="00DF7D71" w:rsidRPr="00F944F6" w:rsidRDefault="00DF7D71" w:rsidP="00DF7D71">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DF7D71" w:rsidRPr="00F944F6" w:rsidRDefault="00DF7D71" w:rsidP="00DF7D71">
      <w:pPr>
        <w:tabs>
          <w:tab w:val="left" w:pos="284"/>
        </w:tabs>
        <w:suppressAutoHyphens w:val="0"/>
        <w:spacing w:after="0" w:line="240" w:lineRule="auto"/>
        <w:ind w:firstLine="709"/>
        <w:jc w:val="both"/>
        <w:rPr>
          <w:rFonts w:ascii="Times New Roman" w:eastAsia="Calibri" w:hAnsi="Times New Roman" w:cs="Times New Roman"/>
          <w:b/>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tbl>
      <w:tblPr>
        <w:tblStyle w:val="1131"/>
        <w:tblpPr w:leftFromText="180" w:rightFromText="180" w:vertAnchor="text" w:horzAnchor="margin" w:tblpY="24"/>
        <w:tblW w:w="9747" w:type="dxa"/>
        <w:tblLook w:val="04A0" w:firstRow="1" w:lastRow="0" w:firstColumn="1" w:lastColumn="0" w:noHBand="0" w:noVBand="1"/>
      </w:tblPr>
      <w:tblGrid>
        <w:gridCol w:w="4074"/>
        <w:gridCol w:w="5673"/>
      </w:tblGrid>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ind w:hanging="280"/>
              <w:jc w:val="center"/>
              <w:rPr>
                <w:rFonts w:ascii="Times New Roman" w:eastAsia="Times New Roman" w:hAnsi="Times New Roman" w:cs="Times New Roman"/>
                <w:b/>
                <w:color w:val="auto"/>
                <w:kern w:val="0"/>
                <w:sz w:val="24"/>
                <w:szCs w:val="24"/>
                <w:lang w:eastAsia="en-US"/>
              </w:rPr>
            </w:pPr>
            <w:r w:rsidRPr="00F944F6">
              <w:rPr>
                <w:rFonts w:ascii="Times New Roman" w:eastAsia="Times New Roman" w:hAnsi="Times New Roman" w:cs="Times New Roman"/>
                <w:b/>
                <w:color w:val="auto"/>
                <w:kern w:val="0"/>
                <w:sz w:val="24"/>
                <w:szCs w:val="24"/>
                <w:lang w:eastAsia="en-US"/>
              </w:rPr>
              <w:t>Направление внеурочной деятельности</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F944F6">
              <w:rPr>
                <w:rFonts w:ascii="Times New Roman" w:eastAsia="Times New Roman" w:hAnsi="Times New Roman" w:cs="Times New Roman"/>
                <w:b/>
                <w:color w:val="auto"/>
                <w:kern w:val="0"/>
                <w:sz w:val="24"/>
                <w:szCs w:val="24"/>
                <w:lang w:eastAsia="en-US"/>
              </w:rPr>
              <w:t>Основное содержание занятий</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Информационно-</w:t>
            </w:r>
            <w:r w:rsidRPr="00F944F6">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F7D71" w:rsidRPr="00F944F6" w:rsidRDefault="00DF7D71" w:rsidP="00DF7D71">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задача:</w:t>
            </w:r>
            <w:r w:rsidRPr="00F944F6">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F7D71" w:rsidRPr="00F944F6" w:rsidRDefault="00DF7D71" w:rsidP="00DF7D71">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темы занятий</w:t>
            </w:r>
            <w:r w:rsidRPr="00F944F6">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rsidRPr="00F944F6">
              <w:rPr>
                <w:rFonts w:ascii="Times New Roman" w:eastAsia="Times New Roman" w:hAnsi="Times New Roman" w:cs="Times New Roman"/>
                <w:color w:val="auto"/>
                <w:kern w:val="0"/>
                <w:sz w:val="24"/>
                <w:szCs w:val="24"/>
                <w:lang w:val="ru-RU" w:eastAsia="en-US"/>
              </w:rPr>
              <w:lastRenderedPageBreak/>
              <w:t>поведения, доброжелательным отношением к окружающим и ответственным отношением к собственным поступкам.</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lastRenderedPageBreak/>
              <w:t>Занятия</w:t>
            </w:r>
            <w:r w:rsidRPr="00F944F6">
              <w:rPr>
                <w:rFonts w:ascii="Times New Roman" w:eastAsia="Times New Roman" w:hAnsi="Times New Roman" w:cs="Times New Roman"/>
                <w:color w:val="auto"/>
                <w:kern w:val="0"/>
                <w:sz w:val="24"/>
                <w:szCs w:val="24"/>
                <w:lang w:val="ru-RU" w:eastAsia="en-US"/>
              </w:rPr>
              <w:br/>
              <w:t>по формированию</w:t>
            </w:r>
            <w:r w:rsidRPr="00F944F6">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задача:</w:t>
            </w:r>
            <w:r w:rsidRPr="00F944F6">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организационные формы:</w:t>
            </w:r>
            <w:r w:rsidRPr="00F944F6">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задача:</w:t>
            </w:r>
            <w:r w:rsidRPr="00F944F6">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организационные формы:</w:t>
            </w:r>
          </w:p>
          <w:p w:rsidR="00DF7D71" w:rsidRPr="00F944F6" w:rsidRDefault="00DF7D71" w:rsidP="00DF7D71">
            <w:pPr>
              <w:suppressAutoHyphens w:val="0"/>
              <w:spacing w:after="0" w:line="240" w:lineRule="auto"/>
              <w:rPr>
                <w:rFonts w:ascii="Times New Roman" w:eastAsia="Times New Roman" w:hAnsi="Times New Roman" w:cs="Times New Roman"/>
                <w:b/>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F944F6">
              <w:rPr>
                <w:rFonts w:ascii="Times New Roman" w:eastAsia="Times New Roman" w:hAnsi="Times New Roman" w:cs="Times New Roman"/>
                <w:b/>
                <w:color w:val="auto"/>
                <w:kern w:val="0"/>
                <w:sz w:val="24"/>
                <w:szCs w:val="24"/>
                <w:lang w:val="ru-RU" w:eastAsia="en-US"/>
              </w:rPr>
              <w:t xml:space="preserve"> </w:t>
            </w:r>
          </w:p>
          <w:p w:rsidR="00DF7D71" w:rsidRPr="00F944F6" w:rsidRDefault="00DF7D71" w:rsidP="00DF7D71">
            <w:pPr>
              <w:suppressAutoHyphens w:val="0"/>
              <w:spacing w:after="0" w:line="240" w:lineRule="auto"/>
              <w:rPr>
                <w:rFonts w:ascii="Times New Roman" w:eastAsia="Times New Roman" w:hAnsi="Times New Roman" w:cs="Times New Roman"/>
                <w:b/>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Основное содержание:</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944F6">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w:t>
            </w:r>
            <w:r w:rsidRPr="00F944F6">
              <w:rPr>
                <w:rFonts w:ascii="Times New Roman" w:eastAsia="Times New Roman" w:hAnsi="Times New Roman" w:cs="Times New Roman"/>
                <w:color w:val="auto"/>
                <w:kern w:val="0"/>
                <w:sz w:val="24"/>
                <w:szCs w:val="24"/>
                <w:lang w:val="ru-RU" w:eastAsia="en-US"/>
              </w:rPr>
              <w:lastRenderedPageBreak/>
              <w:t>оценивать свои силы и возможности.</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задача:</w:t>
            </w:r>
            <w:r w:rsidRPr="00F944F6">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направления деятельности:</w:t>
            </w:r>
            <w:r w:rsidRPr="00F944F6">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944F6">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w:t>
            </w:r>
            <w:r w:rsidRPr="00F944F6">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F944F6">
              <w:rPr>
                <w:rFonts w:ascii="Times New Roman" w:eastAsia="Times New Roman" w:hAnsi="Times New Roman" w:cs="Times New Roman"/>
                <w:color w:val="auto"/>
                <w:kern w:val="0"/>
                <w:sz w:val="24"/>
                <w:szCs w:val="24"/>
                <w:lang w:val="ru-RU" w:eastAsia="en-US"/>
              </w:rPr>
              <w:br/>
              <w:t>и развитии способностей</w:t>
            </w:r>
            <w:r w:rsidRPr="00F944F6">
              <w:rPr>
                <w:rFonts w:ascii="Times New Roman" w:eastAsia="Times New Roman" w:hAnsi="Times New Roman" w:cs="Times New Roman"/>
                <w:color w:val="auto"/>
                <w:kern w:val="0"/>
                <w:sz w:val="24"/>
                <w:szCs w:val="24"/>
                <w:lang w:val="ru-RU" w:eastAsia="en-US"/>
              </w:rPr>
              <w:br/>
              <w:t>и талантов</w:t>
            </w:r>
          </w:p>
        </w:tc>
        <w:tc>
          <w:tcPr>
            <w:tcW w:w="5673" w:type="dxa"/>
            <w:tcBorders>
              <w:top w:val="single" w:sz="4" w:space="0" w:color="auto"/>
              <w:left w:val="single" w:sz="4" w:space="0" w:color="auto"/>
              <w:bottom w:val="single" w:sz="4" w:space="0" w:color="auto"/>
              <w:right w:val="single" w:sz="4" w:space="0" w:color="auto"/>
            </w:tcBorders>
            <w:vAlign w:val="center"/>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задачи:</w:t>
            </w:r>
            <w:r w:rsidRPr="00F944F6">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DF7D71" w:rsidRPr="00F944F6" w:rsidRDefault="00DF7D71" w:rsidP="00DF7D71">
            <w:pPr>
              <w:suppressAutoHyphens w:val="0"/>
              <w:spacing w:after="0" w:line="240" w:lineRule="auto"/>
              <w:rPr>
                <w:rFonts w:ascii="Times New Roman" w:eastAsia="Times New Roman" w:hAnsi="Times New Roman" w:cs="Times New Roman"/>
                <w:b/>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944F6">
              <w:rPr>
                <w:rFonts w:ascii="Times New Roman" w:eastAsia="Times New Roman" w:hAnsi="Times New Roman" w:cs="Times New Roman"/>
                <w:color w:val="auto"/>
                <w:kern w:val="0"/>
                <w:sz w:val="24"/>
                <w:szCs w:val="24"/>
                <w:lang w:val="ru-RU" w:eastAsia="en-US"/>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w:t>
            </w:r>
            <w:r w:rsidRPr="00F944F6">
              <w:rPr>
                <w:rFonts w:ascii="Times New Roman" w:eastAsia="Times New Roman" w:hAnsi="Times New Roman" w:cs="Times New Roman"/>
                <w:color w:val="auto"/>
                <w:kern w:val="0"/>
                <w:sz w:val="24"/>
                <w:szCs w:val="24"/>
                <w:lang w:val="ru-RU" w:eastAsia="en-US"/>
              </w:rPr>
              <w:lastRenderedPageBreak/>
              <w:t>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DF7D71" w:rsidRPr="00F944F6" w:rsidTr="00BA4716">
        <w:tc>
          <w:tcPr>
            <w:tcW w:w="4074"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sidRPr="00F944F6">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944F6">
              <w:rPr>
                <w:rFonts w:ascii="Times New Roman" w:eastAsia="Times New Roman" w:hAnsi="Times New Roman" w:cs="Times New Roman"/>
                <w:color w:val="auto"/>
                <w:kern w:val="0"/>
                <w:sz w:val="24"/>
                <w:szCs w:val="24"/>
                <w:lang w:val="ru-RU" w:eastAsia="en-US"/>
              </w:rPr>
              <w:br/>
              <w:t>деятельности социально</w:t>
            </w:r>
            <w:r w:rsidRPr="00F944F6">
              <w:rPr>
                <w:rFonts w:ascii="Times New Roman" w:eastAsia="Times New Roman" w:hAnsi="Times New Roman" w:cs="Times New Roman"/>
                <w:color w:val="auto"/>
                <w:kern w:val="0"/>
                <w:sz w:val="24"/>
                <w:szCs w:val="24"/>
                <w:lang w:val="ru-RU" w:eastAsia="en-US"/>
              </w:rPr>
              <w:br/>
              <w:t>ориентированных ученических</w:t>
            </w:r>
            <w:r w:rsidRPr="00F944F6">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944F6">
              <w:rPr>
                <w:rFonts w:ascii="Times New Roman" w:eastAsia="Times New Roman" w:hAnsi="Times New Roman" w:cs="Times New Roman"/>
                <w:color w:val="auto"/>
                <w:kern w:val="0"/>
                <w:sz w:val="24"/>
                <w:szCs w:val="24"/>
                <w:lang w:val="ru-RU" w:eastAsia="en-US"/>
              </w:rPr>
              <w:br/>
              <w:t>органов ученического</w:t>
            </w:r>
            <w:r w:rsidRPr="00F944F6">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944F6">
              <w:rPr>
                <w:rFonts w:ascii="Times New Roman" w:eastAsia="Times New Roman" w:hAnsi="Times New Roman" w:cs="Times New Roman"/>
                <w:color w:val="auto"/>
                <w:kern w:val="0"/>
                <w:sz w:val="24"/>
                <w:szCs w:val="24"/>
                <w:lang w:val="ru-RU" w:eastAsia="en-US"/>
              </w:rPr>
              <w:br/>
              <w:t>с обучающимися комплекса</w:t>
            </w:r>
            <w:r w:rsidRPr="00F944F6">
              <w:rPr>
                <w:rFonts w:ascii="Times New Roman" w:eastAsia="Times New Roman" w:hAnsi="Times New Roman" w:cs="Times New Roman"/>
                <w:color w:val="auto"/>
                <w:kern w:val="0"/>
                <w:sz w:val="24"/>
                <w:szCs w:val="24"/>
                <w:lang w:val="ru-RU" w:eastAsia="en-US"/>
              </w:rPr>
              <w:br/>
              <w:t>мероприятий воспитательной</w:t>
            </w:r>
            <w:r w:rsidRPr="00F944F6">
              <w:rPr>
                <w:rFonts w:ascii="Times New Roman" w:eastAsia="Times New Roman" w:hAnsi="Times New Roman" w:cs="Times New Roman"/>
                <w:color w:val="auto"/>
                <w:kern w:val="0"/>
                <w:sz w:val="24"/>
                <w:szCs w:val="24"/>
                <w:lang w:val="ru-RU" w:eastAsia="en-US"/>
              </w:rPr>
              <w:br/>
              <w:t>направленности</w:t>
            </w:r>
          </w:p>
        </w:tc>
        <w:tc>
          <w:tcPr>
            <w:tcW w:w="5673" w:type="dxa"/>
            <w:tcBorders>
              <w:top w:val="single" w:sz="4" w:space="0" w:color="auto"/>
              <w:left w:val="single" w:sz="4" w:space="0" w:color="auto"/>
              <w:bottom w:val="single" w:sz="4" w:space="0" w:color="auto"/>
              <w:right w:val="single" w:sz="4" w:space="0" w:color="auto"/>
            </w:tcBorders>
            <w:hideMark/>
          </w:tcPr>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Основная цель:</w:t>
            </w:r>
            <w:r w:rsidRPr="00F944F6">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944F6">
              <w:rPr>
                <w:rFonts w:ascii="Times New Roman" w:eastAsia="Times New Roman" w:hAnsi="Times New Roman" w:cs="Times New Roman"/>
                <w:b/>
                <w:color w:val="auto"/>
                <w:kern w:val="0"/>
                <w:sz w:val="24"/>
                <w:szCs w:val="24"/>
                <w:lang w:val="ru-RU" w:eastAsia="en-US"/>
              </w:rPr>
              <w:t>Основная задача:</w:t>
            </w:r>
            <w:r w:rsidRPr="00F944F6">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F7D71" w:rsidRPr="00F944F6" w:rsidRDefault="00DF7D71" w:rsidP="00DF7D71">
            <w:pPr>
              <w:suppressAutoHyphens w:val="0"/>
              <w:spacing w:after="0" w:line="240" w:lineRule="auto"/>
              <w:rPr>
                <w:rFonts w:ascii="Times New Roman" w:eastAsia="Times New Roman" w:hAnsi="Times New Roman" w:cs="Times New Roman"/>
                <w:color w:val="auto"/>
                <w:kern w:val="0"/>
                <w:sz w:val="24"/>
                <w:szCs w:val="24"/>
                <w:lang w:val="ru-RU" w:eastAsia="en-US"/>
              </w:rPr>
            </w:pPr>
            <w:r w:rsidRPr="00F944F6">
              <w:rPr>
                <w:rFonts w:ascii="Times New Roman" w:eastAsia="Times New Roman" w:hAnsi="Times New Roman" w:cs="Times New Roman"/>
                <w:b/>
                <w:color w:val="auto"/>
                <w:kern w:val="0"/>
                <w:sz w:val="24"/>
                <w:szCs w:val="24"/>
                <w:lang w:val="ru-RU" w:eastAsia="en-US"/>
              </w:rPr>
              <w:t>Основные организационные формы:</w:t>
            </w:r>
            <w:r w:rsidRPr="00F944F6">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DF7D71" w:rsidRPr="00F944F6" w:rsidRDefault="00DF7D71" w:rsidP="00DF7D71">
      <w:pPr>
        <w:shd w:val="clear" w:color="auto" w:fill="FFFFFF"/>
        <w:suppressAutoHyphens w:val="0"/>
        <w:spacing w:after="0" w:line="240" w:lineRule="auto"/>
        <w:jc w:val="center"/>
        <w:rPr>
          <w:rFonts w:ascii="Times New Roman" w:eastAsia="Times New Roman" w:hAnsi="Times New Roman" w:cs="Times New Roman"/>
          <w:b/>
          <w:color w:val="000000"/>
          <w:kern w:val="0"/>
          <w:sz w:val="24"/>
          <w:szCs w:val="24"/>
          <w:lang w:eastAsia="ru-RU"/>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5464BC" w:rsidRDefault="005464BC"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DF7D71" w:rsidRPr="00F944F6" w:rsidRDefault="00DF7D71"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 «ВНЕУРОЧНАЯ ДЕЯТЕЛЬНОСТЬ»</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План внеурочной деятельности МОУ СШ №3 г Гаврилов-Яма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План внеурочной деятельности сформирован на основании методических рекомендаций (</w:t>
      </w:r>
      <w:r w:rsidRPr="00F944F6">
        <w:rPr>
          <w:rFonts w:ascii="Times New Roman" w:eastAsia="Calibri" w:hAnsi="Times New Roman" w:cs="Times New Roman"/>
          <w:color w:val="000000"/>
          <w:kern w:val="0"/>
          <w:sz w:val="24"/>
          <w:szCs w:val="24"/>
          <w:lang w:eastAsia="en-US"/>
        </w:rPr>
        <w:t>п</w:t>
      </w:r>
      <w:r w:rsidRPr="00F944F6">
        <w:rPr>
          <w:rFonts w:ascii="Times New Roman" w:eastAsia="Times New Roman" w:hAnsi="Times New Roman" w:cs="Times New Roman"/>
          <w:color w:val="auto"/>
          <w:kern w:val="0"/>
          <w:sz w:val="24"/>
          <w:szCs w:val="24"/>
          <w:lang w:eastAsia="en-US"/>
        </w:rPr>
        <w:t xml:space="preserve">исьмо Минпросвещения России от 05.07.2022 № ТВ-1290/03), </w:t>
      </w:r>
      <w:r w:rsidRPr="00F944F6">
        <w:rPr>
          <w:rFonts w:ascii="Times New Roman" w:eastAsia="Calibri" w:hAnsi="Times New Roman" w:cs="Times New Roman"/>
          <w:color w:val="000000"/>
          <w:kern w:val="0"/>
          <w:sz w:val="24"/>
          <w:szCs w:val="24"/>
          <w:lang w:eastAsia="en-US"/>
        </w:rPr>
        <w:t>с</w:t>
      </w:r>
      <w:r w:rsidRPr="00F944F6">
        <w:rPr>
          <w:rFonts w:ascii="Times New Roman" w:eastAsia="Calibri" w:hAnsi="Times New Roman" w:cs="Times New Roman"/>
          <w:color w:val="000000"/>
          <w:spacing w:val="-6"/>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учетом</w:t>
      </w:r>
      <w:r w:rsidRPr="00F944F6">
        <w:rPr>
          <w:rFonts w:ascii="Times New Roman" w:eastAsia="Calibri" w:hAnsi="Times New Roman" w:cs="Times New Roman"/>
          <w:color w:val="000000"/>
          <w:spacing w:val="-5"/>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уровня социальной адаптации и развития школьников,</w:t>
      </w:r>
      <w:r w:rsidRPr="00F944F6">
        <w:rPr>
          <w:rFonts w:ascii="Times New Roman" w:eastAsia="Calibri" w:hAnsi="Times New Roman" w:cs="Times New Roman"/>
          <w:color w:val="000000"/>
          <w:spacing w:val="1"/>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индивидуальных способностей, особенностей, познавательных интересов</w:t>
      </w:r>
      <w:r w:rsidRPr="00F944F6">
        <w:rPr>
          <w:rFonts w:ascii="Times New Roman" w:eastAsia="Calibri" w:hAnsi="Times New Roman" w:cs="Times New Roman"/>
          <w:color w:val="auto"/>
          <w:kern w:val="0"/>
          <w:sz w:val="24"/>
          <w:szCs w:val="24"/>
          <w:lang w:eastAsia="en-US"/>
        </w:rPr>
        <w:t xml:space="preserve"> и потребностей ребенка, запросов семьи, культурных традиций, национальных и э</w:t>
      </w:r>
      <w:r w:rsidR="000F20C3" w:rsidRPr="00F944F6">
        <w:rPr>
          <w:rFonts w:ascii="Times New Roman" w:eastAsia="Calibri" w:hAnsi="Times New Roman" w:cs="Times New Roman"/>
          <w:color w:val="auto"/>
          <w:kern w:val="0"/>
          <w:sz w:val="24"/>
          <w:szCs w:val="24"/>
          <w:lang w:eastAsia="en-US"/>
        </w:rPr>
        <w:t>тнокультурных особенностей</w:t>
      </w:r>
      <w:r w:rsidRPr="00F944F6">
        <w:rPr>
          <w:rFonts w:ascii="Times New Roman" w:eastAsia="Calibri" w:hAnsi="Times New Roman" w:cs="Times New Roman"/>
          <w:color w:val="auto"/>
          <w:kern w:val="0"/>
          <w:sz w:val="24"/>
          <w:szCs w:val="24"/>
          <w:lang w:eastAsia="en-US"/>
        </w:rPr>
        <w:t>,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w:t>
      </w:r>
      <w:r w:rsidRPr="00F944F6">
        <w:rPr>
          <w:rFonts w:ascii="Times New Roman" w:eastAsia="Calibri" w:hAnsi="Times New Roman" w:cs="Times New Roman"/>
          <w:color w:val="auto"/>
          <w:kern w:val="0"/>
          <w:sz w:val="24"/>
          <w:szCs w:val="24"/>
          <w:lang w:eastAsia="en-US"/>
        </w:rPr>
        <w:lastRenderedPageBreak/>
        <w:t>в преодолении ими трудностей в обучении и социализации. Внеурочная деятельность имеет воспитательную направленность.</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993" w:hanging="284"/>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993" w:hanging="284"/>
        <w:jc w:val="both"/>
        <w:rPr>
          <w:rFonts w:ascii="Times New Roman" w:eastAsia="Times New Roman"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занятия по формированию функциональной грамотности обучающихся (читательской, математической, естественно-научной, финансовой);</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993" w:hanging="284"/>
        <w:jc w:val="both"/>
        <w:rPr>
          <w:rFonts w:ascii="Times New Roman" w:eastAsia="Times New Roman"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занятия, направленные на удовлетворение профориентационных интересов и потребностей обучающихся «Мир профессий» (в том числе основы предпринимательства).</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993" w:hanging="284"/>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краеведения);</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993" w:hanging="284"/>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DF7D71" w:rsidRPr="00F944F6" w:rsidRDefault="00DF7D71" w:rsidP="00F250ED">
      <w:pPr>
        <w:widowControl w:val="0"/>
        <w:numPr>
          <w:ilvl w:val="0"/>
          <w:numId w:val="4"/>
        </w:numPr>
        <w:tabs>
          <w:tab w:val="left" w:pos="709"/>
        </w:tabs>
        <w:suppressAutoHyphens w:val="0"/>
        <w:autoSpaceDE w:val="0"/>
        <w:autoSpaceDN w:val="0"/>
        <w:spacing w:after="0" w:line="240" w:lineRule="auto"/>
        <w:ind w:left="709" w:hanging="284"/>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DF7D71" w:rsidRPr="00F944F6" w:rsidRDefault="00DF7D71" w:rsidP="00DF7D71">
      <w:pPr>
        <w:suppressAutoHyphens w:val="0"/>
        <w:spacing w:after="0" w:line="259" w:lineRule="auto"/>
        <w:ind w:firstLine="708"/>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с задержкой психического развития (вариант 7.2) отводится 3 часа.</w:t>
      </w:r>
    </w:p>
    <w:p w:rsidR="00DF7D71" w:rsidRPr="00F944F6" w:rsidRDefault="00DF7D71" w:rsidP="00DF7D71">
      <w:pPr>
        <w:suppressAutoHyphens w:val="0"/>
        <w:spacing w:after="0" w:line="259" w:lineRule="auto"/>
        <w:ind w:firstLine="708"/>
        <w:jc w:val="both"/>
        <w:rPr>
          <w:rFonts w:ascii="Times New Roman" w:eastAsia="Calibri" w:hAnsi="Times New Roman" w:cs="Times New Roman"/>
          <w:color w:val="auto"/>
          <w:kern w:val="0"/>
          <w:sz w:val="24"/>
          <w:szCs w:val="24"/>
          <w:lang w:eastAsia="en-US"/>
        </w:rPr>
      </w:pP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w:t>
      </w:r>
      <w:r w:rsidRPr="00F944F6">
        <w:rPr>
          <w:rFonts w:ascii="Times New Roman" w:eastAsia="Calibri" w:hAnsi="Times New Roman" w:cs="Times New Roman"/>
          <w:b/>
          <w:color w:val="auto"/>
          <w:kern w:val="0"/>
          <w:sz w:val="24"/>
          <w:szCs w:val="24"/>
          <w:lang w:eastAsia="en-US"/>
        </w:rPr>
        <w:t xml:space="preserve"> «ПРОФИЛАКТИКА И БЕЗОПАСНОСТЬ»</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F944F6">
        <w:rPr>
          <w:rFonts w:ascii="Times New Roman" w:eastAsia="Bookman Old Style" w:hAnsi="Times New Roman" w:cs="Times New Roman"/>
          <w:color w:val="auto"/>
          <w:kern w:val="0"/>
          <w:sz w:val="24"/>
          <w:szCs w:val="24"/>
          <w:lang w:eastAsia="en-US"/>
        </w:rPr>
        <w:t xml:space="preserve">субъектов </w:t>
      </w:r>
      <w:r w:rsidRPr="00F944F6">
        <w:rPr>
          <w:rFonts w:ascii="Times New Roman" w:eastAsia="Bookman Old Style" w:hAnsi="Times New Roman" w:cs="Times New Roman"/>
          <w:iCs/>
          <w:color w:val="auto"/>
          <w:w w:val="0"/>
          <w:kern w:val="0"/>
          <w:sz w:val="24"/>
          <w:szCs w:val="24"/>
          <w:lang w:eastAsia="en-US"/>
        </w:rPr>
        <w:t>системы профилактики);</w:t>
      </w:r>
    </w:p>
    <w:p w:rsidR="00DF7D71" w:rsidRPr="00F944F6" w:rsidRDefault="00DF7D71" w:rsidP="00DF7D71">
      <w:pPr>
        <w:tabs>
          <w:tab w:val="left" w:pos="709"/>
        </w:tabs>
        <w:suppressAutoHyphens w:val="0"/>
        <w:spacing w:after="0" w:line="240" w:lineRule="auto"/>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Гаврилов-Ямскому  району, направленных на работу как с девиантными обучающимися, так и с их окружением;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организацию межведомственного взаимодействия;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w:t>
      </w:r>
      <w:r w:rsidRPr="00F944F6">
        <w:rPr>
          <w:rFonts w:ascii="Times New Roman" w:eastAsia="Bookman Old Style" w:hAnsi="Times New Roman" w:cs="Times New Roman"/>
          <w:iCs/>
          <w:color w:val="auto"/>
          <w:w w:val="0"/>
          <w:kern w:val="0"/>
          <w:sz w:val="24"/>
          <w:szCs w:val="24"/>
          <w:lang w:eastAsia="en-US"/>
        </w:rPr>
        <w:lastRenderedPageBreak/>
        <w:t>противопожарной безопасности, антитеррористической и антиэкстремистской безопасности, гражданской обороне и т. д.);</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iCs/>
          <w:color w:val="auto"/>
          <w:w w:val="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4"/>
          <w:szCs w:val="24"/>
          <w:lang w:eastAsia="ru-RU"/>
        </w:rPr>
      </w:pPr>
      <w:r w:rsidRPr="00F944F6">
        <w:rPr>
          <w:rFonts w:ascii="Times New Roman" w:eastAsia="Times New Roman" w:hAnsi="Times New Roman" w:cs="Times New Roman"/>
          <w:b/>
          <w:color w:val="000000"/>
          <w:kern w:val="0"/>
          <w:sz w:val="24"/>
          <w:szCs w:val="24"/>
          <w:lang w:eastAsia="ru-RU"/>
        </w:rPr>
        <w:t>Направления профилактики</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4"/>
          <w:szCs w:val="24"/>
          <w:lang w:eastAsia="ru-RU"/>
        </w:rPr>
      </w:pPr>
      <w:r w:rsidRPr="00F944F6">
        <w:rPr>
          <w:rFonts w:ascii="Times New Roman" w:eastAsia="Times New Roman" w:hAnsi="Times New Roman" w:cs="Times New Roman"/>
          <w:b/>
          <w:color w:val="000000"/>
          <w:kern w:val="0"/>
          <w:sz w:val="24"/>
          <w:szCs w:val="24"/>
          <w:lang w:eastAsia="ru-RU"/>
        </w:rPr>
        <w:t>Внешкольный уровень:</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Гаврилов-Ямскому  району. </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4"/>
          <w:szCs w:val="24"/>
          <w:lang w:eastAsia="ru-RU"/>
        </w:rPr>
      </w:pPr>
      <w:r w:rsidRPr="00F944F6">
        <w:rPr>
          <w:rFonts w:ascii="Times New Roman" w:eastAsia="Times New Roman" w:hAnsi="Times New Roman" w:cs="Times New Roman"/>
          <w:b/>
          <w:color w:val="000000"/>
          <w:kern w:val="0"/>
          <w:sz w:val="24"/>
          <w:szCs w:val="24"/>
          <w:lang w:eastAsia="ru-RU"/>
        </w:rPr>
        <w:t xml:space="preserve">Школьный уровень: </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4"/>
          <w:szCs w:val="24"/>
          <w:lang w:eastAsia="ru-RU"/>
        </w:rPr>
      </w:pPr>
      <w:r w:rsidRPr="00F944F6">
        <w:rPr>
          <w:rFonts w:ascii="Times New Roman" w:eastAsia="Times New Roman" w:hAnsi="Times New Roman" w:cs="Times New Roman"/>
          <w:b/>
          <w:color w:val="000000"/>
          <w:kern w:val="0"/>
          <w:sz w:val="24"/>
          <w:szCs w:val="24"/>
          <w:lang w:eastAsia="ru-RU"/>
        </w:rPr>
        <w:t xml:space="preserve">Классный уровень: </w:t>
      </w:r>
    </w:p>
    <w:p w:rsidR="00DF7D71" w:rsidRPr="00F944F6" w:rsidRDefault="00DF7D71" w:rsidP="00DF7D71">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000000"/>
          <w:kern w:val="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w w:val="0"/>
          <w:kern w:val="0"/>
          <w:sz w:val="24"/>
          <w:szCs w:val="24"/>
          <w:lang w:eastAsia="en-US"/>
        </w:rPr>
        <w:t xml:space="preserve">МОДУЛЬ </w:t>
      </w:r>
      <w:r w:rsidRPr="00F944F6">
        <w:rPr>
          <w:rFonts w:ascii="Times New Roman" w:eastAsia="Calibri" w:hAnsi="Times New Roman" w:cs="Times New Roman"/>
          <w:b/>
          <w:color w:val="auto"/>
          <w:kern w:val="0"/>
          <w:sz w:val="24"/>
          <w:szCs w:val="24"/>
          <w:lang w:eastAsia="en-US"/>
        </w:rPr>
        <w:t>«РАБОТА С РОДИТЕЛЯМИ»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Работа с родителями (законными представителями) обучающихся включает:</w:t>
      </w:r>
    </w:p>
    <w:p w:rsidR="00DF7D71" w:rsidRPr="00F944F6" w:rsidRDefault="00DF7D71" w:rsidP="00866359">
      <w:pPr>
        <w:numPr>
          <w:ilvl w:val="0"/>
          <w:numId w:val="7"/>
        </w:numPr>
        <w:tabs>
          <w:tab w:val="left" w:pos="993"/>
        </w:tabs>
        <w:suppressAutoHyphens w:val="0"/>
        <w:spacing w:after="0" w:line="240" w:lineRule="auto"/>
        <w:ind w:firstLine="709"/>
        <w:contextualSpacing/>
        <w:jc w:val="both"/>
        <w:rPr>
          <w:rFonts w:ascii="Times New Roman" w:eastAsia="Bookman Old Style" w:hAnsi="Times New Roman" w:cs="Times New Roman"/>
          <w:b/>
          <w:color w:val="000000"/>
          <w:kern w:val="0"/>
          <w:sz w:val="24"/>
          <w:szCs w:val="24"/>
          <w:lang w:eastAsia="en-US"/>
        </w:rPr>
      </w:pPr>
      <w:r w:rsidRPr="00F944F6">
        <w:rPr>
          <w:rFonts w:ascii="Times New Roman" w:eastAsia="Bookman Old Style" w:hAnsi="Times New Roman" w:cs="Times New Roman"/>
          <w:b/>
          <w:color w:val="000000"/>
          <w:kern w:val="0"/>
          <w:sz w:val="24"/>
          <w:szCs w:val="24"/>
          <w:lang w:eastAsia="en-US"/>
        </w:rPr>
        <w:t>Повышение вовлеченности родителей (законных представителей) в процесс воспитания и обучения детей.</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F944F6">
        <w:rPr>
          <w:rFonts w:ascii="Times New Roman" w:eastAsia="Bookman Old Style" w:hAnsi="Times New Roman" w:cs="Times New Roman"/>
          <w:color w:val="auto"/>
          <w:kern w:val="0"/>
          <w:sz w:val="24"/>
          <w:szCs w:val="24"/>
          <w:lang w:eastAsia="en-US"/>
        </w:rPr>
        <w:t xml:space="preserve"> </w:t>
      </w:r>
      <w:r w:rsidRPr="00F944F6">
        <w:rPr>
          <w:rFonts w:ascii="Times New Roman" w:eastAsia="Bookman Old Style" w:hAnsi="Times New Roman" w:cs="Times New Roman"/>
          <w:color w:val="000000"/>
          <w:kern w:val="0"/>
          <w:sz w:val="24"/>
          <w:szCs w:val="24"/>
          <w:lang w:eastAsia="en-US"/>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кризисы детского возраста: кризис 7-ми лет (детства);</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психические новообразования младшего школьника;</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физическое развитие ребенка на разных возрастных этапах;</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формирование физической, педагогической и психологической готовности ребенка к обучению в начальной/основной/ старшей школе;</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домашнее чтение с детьми;</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гигиена детей;</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воспитание и развитие часто болеющих детей.</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Направления индивидуального и группового консультирования родителей (законных представителей):</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lastRenderedPageBreak/>
        <w:t>- асоциальное поведение ребенка;</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детская агрессия;</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отсутствие интереса к обучению;</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утрата взаимопонимания родителей и детей;</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депрессия у детей;</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ребенок – жертва буллинга (школьной травли);</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переживания ранней влюбленности;</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стойкая неуспеваемость; </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организация выполнения домашней работы (с учетом трудностей по конкретным учебным предметам). </w:t>
      </w:r>
    </w:p>
    <w:p w:rsidR="00DF7D71" w:rsidRPr="00F944F6" w:rsidRDefault="00DF7D71" w:rsidP="00866359">
      <w:pPr>
        <w:numPr>
          <w:ilvl w:val="0"/>
          <w:numId w:val="7"/>
        </w:numPr>
        <w:tabs>
          <w:tab w:val="left" w:pos="993"/>
        </w:tabs>
        <w:suppressAutoHyphens w:val="0"/>
        <w:spacing w:after="0" w:line="240" w:lineRule="auto"/>
        <w:ind w:firstLine="709"/>
        <w:contextualSpacing/>
        <w:jc w:val="both"/>
        <w:rPr>
          <w:rFonts w:ascii="Times New Roman" w:eastAsia="Bookman Old Style" w:hAnsi="Times New Roman" w:cs="Times New Roman"/>
          <w:b/>
          <w:color w:val="000000"/>
          <w:kern w:val="0"/>
          <w:sz w:val="24"/>
          <w:szCs w:val="24"/>
          <w:lang w:eastAsia="en-US"/>
        </w:rPr>
      </w:pPr>
      <w:r w:rsidRPr="00F944F6">
        <w:rPr>
          <w:rFonts w:ascii="Times New Roman" w:eastAsia="Bookman Old Style" w:hAnsi="Times New Roman" w:cs="Times New Roman"/>
          <w:b/>
          <w:color w:val="000000"/>
          <w:kern w:val="0"/>
          <w:sz w:val="24"/>
          <w:szCs w:val="24"/>
          <w:lang w:eastAsia="en-US"/>
        </w:rPr>
        <w:t>Педагогическое просвещение родителей (законных представителей) обучающихся.</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Педагогическое просвещение осуществляют, как правило, классные руководители.</w:t>
      </w:r>
    </w:p>
    <w:p w:rsidR="00DF7D71" w:rsidRPr="00F944F6" w:rsidRDefault="00DF7D71" w:rsidP="00866359">
      <w:pPr>
        <w:numPr>
          <w:ilvl w:val="0"/>
          <w:numId w:val="7"/>
        </w:numPr>
        <w:tabs>
          <w:tab w:val="left" w:pos="993"/>
        </w:tabs>
        <w:suppressAutoHyphens w:val="0"/>
        <w:spacing w:after="0" w:line="240" w:lineRule="auto"/>
        <w:ind w:firstLine="709"/>
        <w:jc w:val="both"/>
        <w:rPr>
          <w:rFonts w:ascii="Times New Roman" w:eastAsia="Bookman Old Style" w:hAnsi="Times New Roman" w:cs="Times New Roman"/>
          <w:b/>
          <w:color w:val="000000"/>
          <w:kern w:val="0"/>
          <w:sz w:val="24"/>
          <w:szCs w:val="24"/>
          <w:lang w:eastAsia="en-US"/>
        </w:rPr>
      </w:pPr>
      <w:r w:rsidRPr="00F944F6">
        <w:rPr>
          <w:rFonts w:ascii="Times New Roman" w:eastAsia="Bookman Old Style" w:hAnsi="Times New Roman" w:cs="Times New Roman"/>
          <w:b/>
          <w:color w:val="000000"/>
          <w:kern w:val="0"/>
          <w:sz w:val="24"/>
          <w:szCs w:val="24"/>
          <w:lang w:eastAsia="en-US"/>
        </w:rPr>
        <w:t>Педагогическое консультирование родителей (законных представителей) обучающихся.</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DF7D71" w:rsidRPr="00F944F6" w:rsidRDefault="00DF7D71" w:rsidP="00866359">
      <w:pPr>
        <w:numPr>
          <w:ilvl w:val="0"/>
          <w:numId w:val="7"/>
        </w:numPr>
        <w:tabs>
          <w:tab w:val="left" w:pos="993"/>
        </w:tabs>
        <w:suppressAutoHyphens w:val="0"/>
        <w:spacing w:after="0" w:line="240" w:lineRule="auto"/>
        <w:ind w:hanging="720"/>
        <w:jc w:val="both"/>
        <w:rPr>
          <w:rFonts w:ascii="Times New Roman" w:eastAsia="Bookman Old Style" w:hAnsi="Times New Roman" w:cs="Times New Roman"/>
          <w:b/>
          <w:color w:val="000000"/>
          <w:kern w:val="0"/>
          <w:sz w:val="24"/>
          <w:szCs w:val="24"/>
          <w:lang w:eastAsia="en-US"/>
        </w:rPr>
      </w:pPr>
      <w:r w:rsidRPr="00F944F6">
        <w:rPr>
          <w:rFonts w:ascii="Times New Roman" w:eastAsia="Bookman Old Style" w:hAnsi="Times New Roman" w:cs="Times New Roman"/>
          <w:b/>
          <w:color w:val="000000"/>
          <w:kern w:val="0"/>
          <w:sz w:val="24"/>
          <w:szCs w:val="24"/>
          <w:lang w:eastAsia="en-US"/>
        </w:rPr>
        <w:t>Расширение участия родителей в управлении учреждением.</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Расширение участия родителей </w:t>
      </w:r>
      <w:r w:rsidRPr="00F944F6">
        <w:rPr>
          <w:rFonts w:ascii="Times New Roman" w:eastAsia="Calibri" w:hAnsi="Times New Roman" w:cs="Times New Roman"/>
          <w:color w:val="000000"/>
          <w:kern w:val="0"/>
          <w:sz w:val="24"/>
          <w:szCs w:val="24"/>
          <w:lang w:eastAsia="en-US"/>
        </w:rPr>
        <w:t xml:space="preserve">(законных представителей) </w:t>
      </w:r>
      <w:r w:rsidRPr="00F944F6">
        <w:rPr>
          <w:rFonts w:ascii="Times New Roman" w:eastAsia="Calibri" w:hAnsi="Times New Roman" w:cs="Times New Roman"/>
          <w:color w:val="auto"/>
          <w:kern w:val="0"/>
          <w:sz w:val="24"/>
          <w:szCs w:val="24"/>
          <w:lang w:eastAsia="en-US"/>
        </w:rPr>
        <w:t>в воспитательной деятельности и в управлении школой обеспечивается также посредством следующих мер:</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открытых занятий и мастер-классов для родителей;</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создание стенда (библиотеки) с литературой, методическими материалами для родителей;</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xml:space="preserve">- проведение </w:t>
      </w:r>
      <w:r w:rsidRPr="00F944F6">
        <w:rPr>
          <w:rFonts w:ascii="Times New Roman" w:eastAsia="Bookman Old Style" w:hAnsi="Times New Roman" w:cs="Times New Roman"/>
          <w:color w:val="auto"/>
          <w:kern w:val="0"/>
          <w:sz w:val="24"/>
          <w:szCs w:val="24"/>
          <w:lang w:eastAsia="en-US"/>
        </w:rPr>
        <w:t>родительских дней</w:t>
      </w:r>
      <w:r w:rsidRPr="00F944F6">
        <w:rPr>
          <w:rFonts w:ascii="Times New Roman" w:eastAsia="Bookman Old Style" w:hAnsi="Times New Roman" w:cs="Times New Roman"/>
          <w:iCs/>
          <w:color w:val="auto"/>
          <w:w w:val="0"/>
          <w:kern w:val="0"/>
          <w:sz w:val="24"/>
          <w:szCs w:val="24"/>
          <w:lang w:eastAsia="en-US"/>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DF7D71" w:rsidRPr="00F944F6" w:rsidRDefault="00DF7D71" w:rsidP="000F20C3">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w:t>
      </w:r>
      <w:r w:rsidRPr="00F944F6">
        <w:rPr>
          <w:rFonts w:ascii="Times New Roman" w:eastAsia="Bookman Old Style" w:hAnsi="Times New Roman" w:cs="Times New Roman"/>
          <w:color w:val="auto"/>
          <w:kern w:val="0"/>
          <w:sz w:val="24"/>
          <w:szCs w:val="24"/>
          <w:lang w:eastAsia="en-US"/>
        </w:rPr>
        <w:lastRenderedPageBreak/>
        <w:t xml:space="preserve">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F944F6">
        <w:rPr>
          <w:rFonts w:ascii="Times New Roman" w:eastAsia="Bookman Old Style" w:hAnsi="Times New Roman" w:cs="Times New Roman"/>
          <w:i/>
          <w:color w:val="auto"/>
          <w:kern w:val="0"/>
          <w:sz w:val="24"/>
          <w:szCs w:val="24"/>
          <w:lang w:eastAsia="en-US"/>
        </w:rPr>
        <w:t xml:space="preserve"> </w:t>
      </w:r>
      <w:r w:rsidRPr="00F944F6">
        <w:rPr>
          <w:rFonts w:ascii="Times New Roman" w:eastAsia="Bookman Old Style" w:hAnsi="Times New Roman" w:cs="Times New Roman"/>
          <w:color w:val="auto"/>
          <w:kern w:val="0"/>
          <w:sz w:val="24"/>
          <w:szCs w:val="24"/>
          <w:lang w:eastAsia="en-US"/>
        </w:rPr>
        <w:t>в соответствии с порядком привлечения родителей (законных представителей);</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привлечение родителей (законных представителей) к подготовке и проведению классных и общешкольных мероприятий;</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auto"/>
          <w:kern w:val="0"/>
          <w:sz w:val="24"/>
          <w:szCs w:val="24"/>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0" w:name="_Hlk85440179"/>
      <w:bookmarkEnd w:id="10"/>
    </w:p>
    <w:p w:rsidR="00DF7D71" w:rsidRPr="00F944F6" w:rsidRDefault="00DF7D71" w:rsidP="00866359">
      <w:pPr>
        <w:numPr>
          <w:ilvl w:val="0"/>
          <w:numId w:val="7"/>
        </w:numPr>
        <w:tabs>
          <w:tab w:val="left" w:pos="993"/>
        </w:tabs>
        <w:suppressAutoHyphens w:val="0"/>
        <w:spacing w:after="0" w:line="240" w:lineRule="auto"/>
        <w:ind w:firstLine="709"/>
        <w:jc w:val="both"/>
        <w:rPr>
          <w:rFonts w:ascii="Times New Roman" w:eastAsia="Bookman Old Style" w:hAnsi="Times New Roman" w:cs="Times New Roman"/>
          <w:b/>
          <w:color w:val="000000"/>
          <w:kern w:val="0"/>
          <w:sz w:val="24"/>
          <w:szCs w:val="24"/>
          <w:lang w:eastAsia="en-US"/>
        </w:rPr>
      </w:pPr>
      <w:r w:rsidRPr="00F944F6">
        <w:rPr>
          <w:rFonts w:ascii="Times New Roman" w:eastAsia="Bookman Old Style" w:hAnsi="Times New Roman" w:cs="Times New Roman"/>
          <w:b/>
          <w:color w:val="000000"/>
          <w:kern w:val="0"/>
          <w:sz w:val="24"/>
          <w:szCs w:val="24"/>
          <w:lang w:eastAsia="en-US"/>
        </w:rPr>
        <w:t>Стимулирование родителей к оказанию помощи школе в совершенствовании материальных условий воспитания и обучения.</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DF7D71" w:rsidRPr="00F944F6" w:rsidRDefault="00DF7D71" w:rsidP="00DF7D71">
      <w:pPr>
        <w:widowControl w:val="0"/>
        <w:tabs>
          <w:tab w:val="left" w:pos="993"/>
        </w:tabs>
        <w:suppressAutoHyphens w:val="0"/>
        <w:autoSpaceDE w:val="0"/>
        <w:autoSpaceDN w:val="0"/>
        <w:spacing w:after="0" w:line="240" w:lineRule="auto"/>
        <w:ind w:firstLine="709"/>
        <w:jc w:val="both"/>
        <w:rPr>
          <w:rFonts w:ascii="Times New Roman" w:eastAsia="Bookman Old Style" w:hAnsi="Times New Roman" w:cs="Times New Roman"/>
          <w:color w:val="000000"/>
          <w:kern w:val="0"/>
          <w:sz w:val="24"/>
          <w:szCs w:val="24"/>
          <w:lang w:eastAsia="en-US"/>
        </w:rPr>
      </w:pPr>
      <w:r w:rsidRPr="00F944F6">
        <w:rPr>
          <w:rFonts w:ascii="Times New Roman" w:eastAsia="Bookman Old Style" w:hAnsi="Times New Roman" w:cs="Times New Roman"/>
          <w:color w:val="000000"/>
          <w:kern w:val="0"/>
          <w:sz w:val="24"/>
          <w:szCs w:val="24"/>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организации школьных мероприятий  , в благоустройстве пришкольной территории.).  </w:t>
      </w:r>
    </w:p>
    <w:p w:rsidR="00DF7D71" w:rsidRPr="00F944F6" w:rsidRDefault="00DF7D71" w:rsidP="00DF7D71">
      <w:pPr>
        <w:suppressAutoHyphens w:val="0"/>
        <w:spacing w:after="0" w:line="240" w:lineRule="auto"/>
        <w:jc w:val="center"/>
        <w:rPr>
          <w:rFonts w:ascii="Times New Roman" w:eastAsia="Calibri" w:hAnsi="Times New Roman" w:cs="Times New Roman"/>
          <w:b/>
          <w:bCs/>
          <w:color w:val="auto"/>
          <w:kern w:val="0"/>
          <w:sz w:val="24"/>
          <w:szCs w:val="24"/>
          <w:lang w:eastAsia="en-US"/>
        </w:rPr>
      </w:pPr>
    </w:p>
    <w:p w:rsidR="00DF7D71" w:rsidRPr="00F944F6" w:rsidRDefault="00DF7D71" w:rsidP="00DF7D71">
      <w:pPr>
        <w:suppressAutoHyphens w:val="0"/>
        <w:spacing w:after="0" w:line="240" w:lineRule="auto"/>
        <w:jc w:val="center"/>
        <w:rPr>
          <w:rFonts w:ascii="Times New Roman" w:eastAsia="Calibri" w:hAnsi="Times New Roman" w:cs="Times New Roman"/>
          <w:b/>
          <w:iCs/>
          <w:color w:val="auto"/>
          <w:w w:val="0"/>
          <w:kern w:val="0"/>
          <w:sz w:val="24"/>
          <w:szCs w:val="24"/>
          <w:lang w:eastAsia="en-US"/>
        </w:rPr>
      </w:pPr>
      <w:r w:rsidRPr="00F944F6">
        <w:rPr>
          <w:rFonts w:ascii="Times New Roman" w:eastAsia="Calibri" w:hAnsi="Times New Roman" w:cs="Times New Roman"/>
          <w:b/>
          <w:bCs/>
          <w:color w:val="auto"/>
          <w:kern w:val="0"/>
          <w:sz w:val="24"/>
          <w:szCs w:val="24"/>
          <w:lang w:eastAsia="en-US"/>
        </w:rPr>
        <w:t xml:space="preserve">МОДУЛЬ </w:t>
      </w:r>
      <w:r w:rsidRPr="00F944F6">
        <w:rPr>
          <w:rFonts w:ascii="Times New Roman" w:eastAsia="Calibri" w:hAnsi="Times New Roman" w:cs="Times New Roman"/>
          <w:b/>
          <w:iCs/>
          <w:color w:val="auto"/>
          <w:w w:val="0"/>
          <w:kern w:val="0"/>
          <w:sz w:val="24"/>
          <w:szCs w:val="24"/>
          <w:lang w:eastAsia="en-US"/>
        </w:rPr>
        <w:t>«САМОУПРАВЛЕНИЕ»</w:t>
      </w:r>
    </w:p>
    <w:p w:rsidR="00DF7D71" w:rsidRPr="00F944F6" w:rsidRDefault="00DF7D71" w:rsidP="00DF7D71">
      <w:pPr>
        <w:widowControl w:val="0"/>
        <w:suppressAutoHyphens w:val="0"/>
        <w:autoSpaceDE w:val="0"/>
        <w:autoSpaceDN w:val="0"/>
        <w:spacing w:after="0" w:line="240" w:lineRule="auto"/>
        <w:ind w:firstLine="709"/>
        <w:contextualSpacing/>
        <w:jc w:val="both"/>
        <w:rPr>
          <w:rFonts w:ascii="Times New Roman" w:eastAsia="Batang" w:hAnsi="Times New Roman" w:cs="Times New Roman"/>
          <w:color w:val="auto"/>
          <w:kern w:val="2"/>
          <w:sz w:val="24"/>
          <w:szCs w:val="24"/>
          <w:lang w:eastAsia="ko-KR"/>
        </w:rPr>
      </w:pPr>
      <w:r w:rsidRPr="00F944F6">
        <w:rPr>
          <w:rFonts w:ascii="Times New Roman" w:eastAsia="Batang" w:hAnsi="Times New Roman" w:cs="Times New Roman"/>
          <w:color w:val="auto"/>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Е" w:hAnsi="Times New Roman" w:cs="Times New Roman"/>
          <w:color w:val="auto"/>
          <w:kern w:val="0"/>
          <w:sz w:val="24"/>
          <w:szCs w:val="24"/>
          <w:lang w:eastAsia="en-US"/>
        </w:rPr>
        <w:t>Модуль «Самоуправление» реализуется через</w:t>
      </w:r>
      <w:r w:rsidRPr="00F944F6">
        <w:rPr>
          <w:rFonts w:ascii="Times New Roman" w:eastAsia="Calibri" w:hAnsi="Times New Roman" w:cs="Times New Roman"/>
          <w:color w:val="auto"/>
          <w:kern w:val="0"/>
          <w:sz w:val="24"/>
          <w:szCs w:val="24"/>
          <w:lang w:eastAsia="en-US"/>
        </w:rPr>
        <w:t>:</w:t>
      </w:r>
    </w:p>
    <w:p w:rsidR="00DF7D71" w:rsidRPr="00F944F6" w:rsidRDefault="00DF7D71" w:rsidP="00DF7D71">
      <w:pPr>
        <w:widowControl w:val="0"/>
        <w:tabs>
          <w:tab w:val="left" w:pos="284"/>
          <w:tab w:val="left" w:pos="709"/>
          <w:tab w:val="left" w:pos="851"/>
        </w:tabs>
        <w:suppressAutoHyphens w:val="0"/>
        <w:spacing w:after="0" w:line="240" w:lineRule="auto"/>
        <w:ind w:firstLine="709"/>
        <w:contextualSpacing/>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организацию и деятельность органов ученического самоуправления, избранных обучающимися;</w:t>
      </w:r>
    </w:p>
    <w:p w:rsidR="00DF7D71" w:rsidRPr="00F944F6" w:rsidRDefault="00DF7D71" w:rsidP="00DF7D71">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представление органами ученического самоуправления интересов обучающихся в процессе управления школой; </w:t>
      </w:r>
    </w:p>
    <w:p w:rsidR="00DF7D71" w:rsidRPr="00F944F6" w:rsidRDefault="00DF7D71" w:rsidP="00DF7D71">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защиту органами ученического самоуправления законных интересов и прав обучающихся;</w:t>
      </w:r>
    </w:p>
    <w:p w:rsidR="00DF7D71" w:rsidRPr="00F944F6" w:rsidRDefault="00DF7D71" w:rsidP="00DF7D71">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Самоуправление в школе имеет следующую структуру:</w:t>
      </w:r>
    </w:p>
    <w:p w:rsidR="00DF7D71" w:rsidRPr="00F944F6" w:rsidRDefault="00DF7D71" w:rsidP="00DF7D71">
      <w:pPr>
        <w:suppressAutoHyphens w:val="0"/>
        <w:adjustRightInd w:val="0"/>
        <w:spacing w:after="0" w:line="240" w:lineRule="auto"/>
        <w:ind w:firstLine="709"/>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 xml:space="preserve">а) Общее собрание обучающихся класса.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F944F6">
        <w:rPr>
          <w:rFonts w:ascii="Times New Roman" w:eastAsia="Calibri" w:hAnsi="Times New Roman" w:cs="Times New Roman"/>
          <w:color w:val="auto"/>
          <w:kern w:val="0"/>
          <w:sz w:val="24"/>
          <w:szCs w:val="24"/>
          <w:lang w:eastAsia="en-US"/>
        </w:rPr>
        <w:t>Общее собрание обучающихся класса</w:t>
      </w:r>
      <w:r w:rsidRPr="00F944F6">
        <w:rPr>
          <w:rFonts w:ascii="Times New Roman" w:eastAsia="№Е" w:hAnsi="Times New Roman" w:cs="Times New Roman"/>
          <w:color w:val="auto"/>
          <w:kern w:val="0"/>
          <w:sz w:val="24"/>
          <w:szCs w:val="24"/>
          <w:lang w:eastAsia="en-US"/>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b/>
          <w:color w:val="auto"/>
          <w:kern w:val="0"/>
          <w:sz w:val="24"/>
          <w:szCs w:val="24"/>
          <w:lang w:eastAsia="en-US"/>
        </w:rPr>
      </w:pPr>
      <w:r w:rsidRPr="00F944F6">
        <w:rPr>
          <w:rFonts w:ascii="Times New Roman" w:eastAsia="№Е" w:hAnsi="Times New Roman" w:cs="Times New Roman"/>
          <w:b/>
          <w:color w:val="auto"/>
          <w:kern w:val="0"/>
          <w:sz w:val="24"/>
          <w:szCs w:val="24"/>
          <w:lang w:eastAsia="en-US"/>
        </w:rPr>
        <w:t xml:space="preserve">б) Совет класса.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Совет класса - орган классного самоуправления. В Совет класса</w:t>
      </w:r>
      <w:r w:rsidRPr="00F944F6">
        <w:rPr>
          <w:rFonts w:ascii="Times New Roman" w:eastAsia="Calibri" w:hAnsi="Times New Roman" w:cs="Times New Roman"/>
          <w:color w:val="auto"/>
          <w:kern w:val="0"/>
          <w:sz w:val="24"/>
          <w:szCs w:val="24"/>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DF7D71" w:rsidRPr="00F944F6" w:rsidRDefault="00DF7D71" w:rsidP="00DF7D71">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F944F6">
        <w:rPr>
          <w:rFonts w:ascii="Times New Roman" w:eastAsia="№Е" w:hAnsi="Times New Roman" w:cs="Times New Roman"/>
          <w:color w:val="auto"/>
          <w:kern w:val="0"/>
          <w:sz w:val="24"/>
          <w:szCs w:val="24"/>
          <w:lang w:eastAsia="en-US"/>
        </w:rPr>
        <w:t>Функции Совета класса (СК)</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участвует в обсуждении и составлении плана работы класса;</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lastRenderedPageBreak/>
        <w:t>- подбирает и назначает ответственных за выполнение различных дел класса;</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заслушивает отчёты о проделанной работе ответственных за направления;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участие класса в КТД (коллективно-творческих делах);</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выбирает темы и вопросы для проведения классных мероприятий и тематических классных часов;</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обсуждает и решает вопросы о поощрениях;</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поддерживает связь с Советом учащихся.</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Е" w:hAnsi="Times New Roman" w:cs="Times New Roman"/>
          <w:b/>
          <w:color w:val="auto"/>
          <w:kern w:val="0"/>
          <w:sz w:val="24"/>
          <w:szCs w:val="24"/>
          <w:lang w:eastAsia="en-US"/>
        </w:rPr>
        <w:t>в) Совет учащихся</w:t>
      </w:r>
      <w:r w:rsidRPr="00F944F6">
        <w:rPr>
          <w:rFonts w:ascii="Times New Roman" w:eastAsia="Calibri" w:hAnsi="Times New Roman" w:cs="Times New Roman"/>
          <w:b/>
          <w:color w:val="auto"/>
          <w:kern w:val="0"/>
          <w:sz w:val="24"/>
          <w:szCs w:val="24"/>
          <w:lang w:eastAsia="en-US"/>
        </w:rPr>
        <w:t xml:space="preserve">. </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Совет учащихся избирается сроком на 1 год из числа учащихся 5-11 классов.</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 xml:space="preserve">Цель </w:t>
      </w:r>
      <w:r w:rsidRPr="00F944F6">
        <w:rPr>
          <w:rFonts w:ascii="Times New Roman" w:eastAsia="Calibri" w:hAnsi="Times New Roman" w:cs="Times New Roman"/>
          <w:color w:val="auto"/>
          <w:kern w:val="0"/>
          <w:sz w:val="24"/>
          <w:szCs w:val="24"/>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Основные задачи</w:t>
      </w:r>
      <w:r w:rsidRPr="00F944F6">
        <w:rPr>
          <w:rFonts w:ascii="Times New Roman" w:eastAsia="Calibri" w:hAnsi="Times New Roman" w:cs="Times New Roman"/>
          <w:color w:val="auto"/>
          <w:kern w:val="0"/>
          <w:sz w:val="24"/>
          <w:szCs w:val="24"/>
          <w:lang w:eastAsia="en-US"/>
        </w:rPr>
        <w:t xml:space="preserve"> деятельности Совета учащихся: </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организовывать работу с обучающимися школы по разъяснению прав, обязанностей и ответственности;</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представлять интересы школьников в деятельности управления МОУ СШ №3 г. Гаврилов-Яма , защищать права обучающихся;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разрабатывать предложения по повышению качества образовательной деятельности с учётом интересов обучающихся;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поддерживать и развивать инициативы обучающихся;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содействовать реализации общественно значимых инициатив обучающихся;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содействовать активизации вовлеченности обучающихся в деятельность органов самоуправления обучающихся;</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проводить работу, направленную на повышение сознательности обучающихся, их требовательности к уровню своих знаний.</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в) Совет старшеклассников. </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Совет старшеклассников является общественным объединением учащихся старших классов (8-11).</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DF7D71" w:rsidRPr="00F944F6" w:rsidRDefault="00DF7D71" w:rsidP="00DF7D71">
      <w:pPr>
        <w:suppressAutoHyphens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Совет старшеклассников организует свою работу по следующим отделам:</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Отдел науки и образования: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консультативные группы для помощи отстающим;</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проверяет посещаемость;</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участвует в подготовке школьных олимпиад, предметных недель;</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lastRenderedPageBreak/>
        <w:t>- участвует в проведении тематических вечеров, конкурсов по предметам;</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участвует в организации встреч с интересными людьми.</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Отдел здоровья и спорта:</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соревнования по различным видам спорта между классами и школами;</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участвует в организации и проведении общешкольных соревнований, дней здоровья;</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определяет лучших спортсменов и награждает их.</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Отдел культуры и досуга:</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и контролирует проведение творческих мероприятий школы, посещение виртуальных выставок, театров.</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Отдел правопорядка и труда:</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и проводит рейды по проверке внешнего вида учащихся;</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и проводит дежурства по школе;</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уборки территории, субботники;</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и проводит работу по профилактике вредных привычек, правонарушений и т.д.;</w:t>
      </w:r>
    </w:p>
    <w:p w:rsidR="00DF7D71" w:rsidRPr="00F944F6" w:rsidRDefault="00DF7D71" w:rsidP="00DF7D71">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и проводит рейды по проверке тетрадей, дневников, учебников, чистоты и порядка в кабинетах.</w:t>
      </w:r>
    </w:p>
    <w:p w:rsidR="00DF7D71" w:rsidRPr="00F944F6" w:rsidRDefault="00DF7D71" w:rsidP="00DF7D7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Медиа-центр:</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подбирает материалы для социальных сетей школы;</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организует художественное оформление школьных мероприятий;</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работает с корреспондентами классов;</w:t>
      </w:r>
    </w:p>
    <w:p w:rsidR="00DF7D71" w:rsidRPr="00F944F6" w:rsidRDefault="00DF7D71" w:rsidP="00DF7D7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оценивает конкурсы на лучшую газету.</w:t>
      </w:r>
    </w:p>
    <w:p w:rsidR="00DF7D71" w:rsidRPr="00F944F6" w:rsidRDefault="00DF7D71" w:rsidP="00DF7D71">
      <w:pPr>
        <w:shd w:val="clear" w:color="auto" w:fill="FFFFFF"/>
        <w:suppressAutoHyphens w:val="0"/>
        <w:spacing w:after="0" w:line="240" w:lineRule="auto"/>
        <w:jc w:val="center"/>
        <w:rPr>
          <w:rFonts w:ascii="Times New Roman" w:eastAsia="Times New Roman" w:hAnsi="Times New Roman" w:cs="Times New Roman"/>
          <w:b/>
          <w:color w:val="000000"/>
          <w:kern w:val="0"/>
          <w:sz w:val="24"/>
          <w:szCs w:val="24"/>
          <w:lang w:eastAsia="ru-RU"/>
        </w:rPr>
      </w:pPr>
    </w:p>
    <w:p w:rsidR="00DF7D71" w:rsidRPr="00F944F6" w:rsidRDefault="00DF7D71" w:rsidP="00DF7D71">
      <w:pPr>
        <w:suppressAutoHyphens w:val="0"/>
        <w:spacing w:after="0" w:line="240" w:lineRule="auto"/>
        <w:jc w:val="center"/>
        <w:rPr>
          <w:rFonts w:ascii="Times New Roman" w:eastAsia="Calibri" w:hAnsi="Times New Roman" w:cs="Times New Roman"/>
          <w:b/>
          <w:bCs/>
          <w:color w:val="auto"/>
          <w:kern w:val="0"/>
          <w:sz w:val="24"/>
          <w:szCs w:val="24"/>
          <w:lang w:eastAsia="en-US"/>
        </w:rPr>
      </w:pPr>
      <w:r w:rsidRPr="00F944F6">
        <w:rPr>
          <w:rFonts w:ascii="Times New Roman" w:eastAsia="Calibri" w:hAnsi="Times New Roman" w:cs="Times New Roman"/>
          <w:b/>
          <w:bCs/>
          <w:color w:val="auto"/>
          <w:kern w:val="0"/>
          <w:sz w:val="24"/>
          <w:szCs w:val="24"/>
          <w:lang w:eastAsia="en-US"/>
        </w:rPr>
        <w:t>МОДУЛЬ «ПРОФОРИЕНТАЦИЯ»</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iCs/>
          <w:color w:val="auto"/>
          <w:w w:val="1"/>
          <w:kern w:val="0"/>
          <w:sz w:val="24"/>
          <w:szCs w:val="24"/>
          <w:lang w:eastAsia="en-US"/>
        </w:rPr>
      </w:pPr>
      <w:r w:rsidRPr="00F944F6">
        <w:rPr>
          <w:rFonts w:ascii="Times New Roman" w:eastAsia="Calibri" w:hAnsi="Times New Roman" w:cs="Times New Roman"/>
          <w:color w:val="auto"/>
          <w:kern w:val="0"/>
          <w:sz w:val="24"/>
          <w:szCs w:val="24"/>
          <w:lang w:eastAsia="en-US"/>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«Гаврилов-Ямский  район» в кадрах и востребованности профессий в современном мире.  </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DF7D71" w:rsidRPr="00F944F6" w:rsidRDefault="00DF7D71" w:rsidP="00DF7D71">
      <w:pPr>
        <w:tabs>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F944F6">
        <w:rPr>
          <w:rFonts w:ascii="Times New Roman" w:eastAsia="№Е" w:hAnsi="Times New Roman" w:cs="Times New Roman"/>
          <w:color w:val="auto"/>
          <w:kern w:val="0"/>
          <w:sz w:val="24"/>
          <w:szCs w:val="24"/>
          <w:lang w:eastAsia="en-US"/>
        </w:rPr>
        <w:t>Эта работа организуется через</w:t>
      </w:r>
      <w:r w:rsidRPr="00F944F6">
        <w:rPr>
          <w:rFonts w:ascii="Times New Roman" w:eastAsia="Calibri" w:hAnsi="Times New Roman" w:cs="Times New Roman"/>
          <w:color w:val="auto"/>
          <w:kern w:val="0"/>
          <w:sz w:val="24"/>
          <w:szCs w:val="24"/>
          <w:lang w:eastAsia="en-US"/>
        </w:rPr>
        <w:t>:</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F944F6">
        <w:rPr>
          <w:rFonts w:ascii="Times New Roman" w:eastAsia="Bookman Old Style" w:hAnsi="Times New Roman" w:cs="Times New Roman"/>
          <w:iCs/>
          <w:color w:val="auto"/>
          <w:w w:val="0"/>
          <w:kern w:val="0"/>
          <w:sz w:val="24"/>
          <w:szCs w:val="24"/>
          <w:lang w:val="en-US" w:eastAsia="en-US"/>
        </w:rPr>
        <w:t> </w:t>
      </w:r>
      <w:r w:rsidRPr="00F944F6">
        <w:rPr>
          <w:rFonts w:ascii="Times New Roman" w:eastAsia="Bookman Old Style" w:hAnsi="Times New Roman" w:cs="Times New Roman"/>
          <w:iCs/>
          <w:color w:val="auto"/>
          <w:w w:val="0"/>
          <w:kern w:val="0"/>
          <w:sz w:val="24"/>
          <w:szCs w:val="24"/>
          <w:lang w:eastAsia="en-US"/>
        </w:rPr>
        <w:t>«Профессии, востребованные в нашем</w:t>
      </w:r>
      <w:r w:rsidRPr="00F944F6">
        <w:rPr>
          <w:rFonts w:ascii="Times New Roman" w:eastAsia="Bookman Old Style" w:hAnsi="Times New Roman" w:cs="Times New Roman"/>
          <w:iCs/>
          <w:color w:val="auto"/>
          <w:w w:val="0"/>
          <w:kern w:val="0"/>
          <w:sz w:val="24"/>
          <w:szCs w:val="24"/>
          <w:lang w:val="en-US" w:eastAsia="en-US"/>
        </w:rPr>
        <w:t> </w:t>
      </w:r>
      <w:r w:rsidRPr="00F944F6">
        <w:rPr>
          <w:rFonts w:ascii="Times New Roman" w:eastAsia="Bookman Old Style" w:hAnsi="Times New Roman" w:cs="Times New Roman"/>
          <w:iCs/>
          <w:color w:val="auto"/>
          <w:w w:val="0"/>
          <w:kern w:val="0"/>
          <w:sz w:val="24"/>
          <w:szCs w:val="24"/>
          <w:lang w:eastAsia="en-US"/>
        </w:rPr>
        <w:t>районе, городе и крае», «Выбирая профессию - выбираю жизненный путь», «Я и моё профессиональное будущее» и др.;</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встречи с людьми разных профессий;</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color w:val="000000"/>
          <w:kern w:val="0"/>
          <w:sz w:val="24"/>
          <w:szCs w:val="24"/>
          <w:lang w:eastAsia="en-US"/>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DF7D71" w:rsidRPr="00F944F6" w:rsidRDefault="00DF7D71" w:rsidP="00DF7D71">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lastRenderedPageBreak/>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профориентационную работу в процессе преподавания учебных предметов предметной области «Технология»;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участие в проекте «Классные встречи» в рамках деятельности пер</w:t>
      </w:r>
      <w:r w:rsidRPr="00F944F6">
        <w:rPr>
          <w:rFonts w:ascii="Times New Roman" w:eastAsia="Bookman Old Style" w:hAnsi="Times New Roman" w:cs="Times New Roman"/>
          <w:iCs/>
          <w:color w:val="auto"/>
          <w:w w:val="0"/>
          <w:kern w:val="0"/>
          <w:sz w:val="24"/>
          <w:szCs w:val="24"/>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DF7D71" w:rsidRPr="00F944F6" w:rsidRDefault="00DF7D71" w:rsidP="00DF7D71">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F944F6">
        <w:rPr>
          <w:rFonts w:ascii="Times New Roman" w:eastAsia="Bookman Old Style" w:hAnsi="Times New Roman" w:cs="Times New Roman"/>
          <w:iCs/>
          <w:color w:val="auto"/>
          <w:w w:val="0"/>
          <w:kern w:val="0"/>
          <w:sz w:val="24"/>
          <w:szCs w:val="24"/>
          <w:lang w:eastAsia="en-US"/>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F7D71" w:rsidRPr="00F944F6" w:rsidRDefault="00DF7D71" w:rsidP="00DF7D71">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Особенности профориентационной деятельности на каждом уровне образования выражены её ключевой идей:</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u w:val="single"/>
          <w:lang w:eastAsia="en-US"/>
        </w:rPr>
      </w:pPr>
      <w:r w:rsidRPr="00F944F6">
        <w:rPr>
          <w:rFonts w:ascii="Times New Roman" w:eastAsia="Calibri" w:hAnsi="Times New Roman" w:cs="Times New Roman"/>
          <w:color w:val="000000"/>
          <w:kern w:val="0"/>
          <w:sz w:val="24"/>
          <w:szCs w:val="24"/>
          <w:u w:val="single"/>
          <w:lang w:eastAsia="en-US"/>
        </w:rPr>
        <w:t>Для школьников 1–4 классов:</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lang w:eastAsia="en-US"/>
        </w:rPr>
      </w:pPr>
      <w:r w:rsidRPr="00F944F6">
        <w:rPr>
          <w:rFonts w:ascii="Times New Roman" w:eastAsia="Calibri" w:hAnsi="Times New Roman" w:cs="Times New Roman"/>
          <w:color w:val="000000"/>
          <w:kern w:val="0"/>
          <w:sz w:val="24"/>
          <w:szCs w:val="24"/>
          <w:lang w:eastAsia="en-US"/>
        </w:rPr>
        <w:t>«Первое путешествие в мир многообразия профессий».</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u w:val="single"/>
          <w:lang w:eastAsia="en-US"/>
        </w:rPr>
      </w:pPr>
      <w:r w:rsidRPr="00F944F6">
        <w:rPr>
          <w:rFonts w:ascii="Times New Roman" w:eastAsia="Calibri" w:hAnsi="Times New Roman" w:cs="Times New Roman"/>
          <w:color w:val="000000"/>
          <w:kern w:val="0"/>
          <w:sz w:val="24"/>
          <w:szCs w:val="24"/>
          <w:u w:val="single"/>
          <w:lang w:eastAsia="en-US"/>
        </w:rPr>
        <w:t xml:space="preserve">Для взрослых участников системы профориентации: </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lang w:eastAsia="en-US"/>
        </w:rPr>
      </w:pPr>
      <w:r w:rsidRPr="00F944F6">
        <w:rPr>
          <w:rFonts w:ascii="Times New Roman" w:eastAsia="Calibri" w:hAnsi="Times New Roman" w:cs="Times New Roman"/>
          <w:color w:val="000000"/>
          <w:kern w:val="0"/>
          <w:sz w:val="24"/>
          <w:szCs w:val="24"/>
          <w:lang w:eastAsia="en-US"/>
        </w:rPr>
        <w:t>Для педагогов:</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lang w:eastAsia="en-US"/>
        </w:rPr>
      </w:pPr>
      <w:r w:rsidRPr="00F944F6">
        <w:rPr>
          <w:rFonts w:ascii="Times New Roman" w:eastAsia="Calibri" w:hAnsi="Times New Roman" w:cs="Times New Roman"/>
          <w:color w:val="000000"/>
          <w:kern w:val="0"/>
          <w:sz w:val="24"/>
          <w:szCs w:val="24"/>
          <w:lang w:eastAsia="en-US"/>
        </w:rPr>
        <w:t>«Изучайте передовой опыт и посещайте семинары, которые помогут выстроить правильный профориентационный маршрут для Вашего класса»;</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lang w:eastAsia="en-US"/>
        </w:rPr>
      </w:pPr>
      <w:r w:rsidRPr="00F944F6">
        <w:rPr>
          <w:rFonts w:ascii="Times New Roman" w:eastAsia="Calibri" w:hAnsi="Times New Roman" w:cs="Times New Roman"/>
          <w:color w:val="000000"/>
          <w:kern w:val="0"/>
          <w:sz w:val="24"/>
          <w:szCs w:val="24"/>
          <w:lang w:eastAsia="en-US"/>
        </w:rPr>
        <w:t>Для родителей:</w:t>
      </w:r>
    </w:p>
    <w:p w:rsidR="00DF7D71" w:rsidRPr="00F944F6" w:rsidRDefault="00DF7D71" w:rsidP="00DF7D71">
      <w:pPr>
        <w:suppressAutoHyphens w:val="0"/>
        <w:spacing w:after="0" w:line="240" w:lineRule="auto"/>
        <w:ind w:firstLine="709"/>
        <w:rPr>
          <w:rFonts w:ascii="Times New Roman" w:eastAsia="Calibri" w:hAnsi="Times New Roman" w:cs="Times New Roman"/>
          <w:color w:val="000000"/>
          <w:kern w:val="0"/>
          <w:sz w:val="24"/>
          <w:szCs w:val="24"/>
          <w:lang w:eastAsia="en-US"/>
        </w:rPr>
      </w:pPr>
      <w:r w:rsidRPr="00F944F6">
        <w:rPr>
          <w:rFonts w:ascii="Times New Roman" w:eastAsia="Calibri" w:hAnsi="Times New Roman" w:cs="Times New Roman"/>
          <w:color w:val="000000"/>
          <w:kern w:val="0"/>
          <w:sz w:val="24"/>
          <w:szCs w:val="24"/>
          <w:lang w:eastAsia="en-US"/>
        </w:rPr>
        <w:t>«Узнавайте про профессии будущего и разнообразие траекторий развития Вашего ребенка».</w:t>
      </w:r>
    </w:p>
    <w:p w:rsidR="00DF7D71" w:rsidRPr="00F944F6" w:rsidRDefault="00DF7D71"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DF7D71" w:rsidRPr="00F944F6" w:rsidRDefault="00DF7D71" w:rsidP="00DF7D71">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 «СОЦИАЛЬНОЕ ПАРТНЁРСТВО»</w:t>
      </w:r>
    </w:p>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1110"/>
        <w:tblW w:w="9606" w:type="dxa"/>
        <w:tblLayout w:type="fixed"/>
        <w:tblLook w:val="04A0" w:firstRow="1" w:lastRow="0" w:firstColumn="1" w:lastColumn="0" w:noHBand="0" w:noVBand="1"/>
      </w:tblPr>
      <w:tblGrid>
        <w:gridCol w:w="562"/>
        <w:gridCol w:w="4508"/>
        <w:gridCol w:w="4536"/>
      </w:tblGrid>
      <w:tr w:rsidR="00DF7D71" w:rsidRPr="00F944F6" w:rsidTr="00BA4716">
        <w:tc>
          <w:tcPr>
            <w:tcW w:w="562" w:type="dxa"/>
            <w:tcBorders>
              <w:left w:val="single" w:sz="4" w:space="0" w:color="000000"/>
              <w:right w:val="single" w:sz="4" w:space="0" w:color="000000"/>
            </w:tcBorders>
          </w:tcPr>
          <w:p w:rsidR="00DF7D71" w:rsidRPr="00F944F6" w:rsidRDefault="00DF7D71" w:rsidP="00DF7D7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 п/п</w:t>
            </w:r>
          </w:p>
        </w:tc>
        <w:tc>
          <w:tcPr>
            <w:tcW w:w="4508" w:type="dxa"/>
            <w:tcBorders>
              <w:left w:val="single" w:sz="4" w:space="0" w:color="000000"/>
              <w:right w:val="single" w:sz="4" w:space="0" w:color="000000"/>
            </w:tcBorders>
          </w:tcPr>
          <w:p w:rsidR="00DF7D71" w:rsidRPr="00F944F6" w:rsidRDefault="00DF7D71" w:rsidP="00DF7D7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Организация, учреждение, предприятия</w:t>
            </w:r>
          </w:p>
        </w:tc>
        <w:tc>
          <w:tcPr>
            <w:tcW w:w="4536" w:type="dxa"/>
            <w:tcBorders>
              <w:left w:val="single" w:sz="4" w:space="0" w:color="000000"/>
              <w:right w:val="single" w:sz="4" w:space="0" w:color="000000"/>
            </w:tcBorders>
          </w:tcPr>
          <w:p w:rsidR="00DF7D71" w:rsidRPr="00F944F6" w:rsidRDefault="00DF7D71" w:rsidP="00DF7D7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Направления сотрудничества</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DF7D71" w:rsidRPr="00F944F6" w:rsidRDefault="005A1F2A" w:rsidP="00DF7D71">
            <w:pPr>
              <w:keepNext/>
              <w:keepLines/>
              <w:shd w:val="clear" w:color="auto" w:fill="FFFFFF"/>
              <w:suppressAutoHyphens w:val="0"/>
              <w:spacing w:after="0" w:line="240" w:lineRule="auto"/>
              <w:contextualSpacing/>
              <w:jc w:val="both"/>
              <w:textAlignment w:val="baseline"/>
              <w:outlineLvl w:val="1"/>
              <w:rPr>
                <w:rFonts w:ascii="Times New Roman" w:eastAsia="Calibri" w:hAnsi="Times New Roman" w:cs="Times New Roman"/>
                <w:color w:val="auto"/>
                <w:kern w:val="0"/>
                <w:sz w:val="24"/>
                <w:szCs w:val="24"/>
                <w:lang w:val="ru-RU" w:eastAsia="en-US"/>
              </w:rPr>
            </w:pPr>
            <w:r w:rsidRPr="00F944F6">
              <w:rPr>
                <w:rFonts w:ascii="Times New Roman" w:hAnsi="Times New Roman"/>
                <w:sz w:val="24"/>
                <w:szCs w:val="24"/>
                <w:lang w:val="ru-RU"/>
              </w:rPr>
              <w:t>Управление образования Гаврилов-Ямского района</w:t>
            </w:r>
            <w:r w:rsidRPr="00F944F6">
              <w:rPr>
                <w:rFonts w:ascii="Times New Roman" w:hAnsi="Times New Roman"/>
                <w:sz w:val="24"/>
                <w:szCs w:val="24"/>
                <w:bdr w:val="none" w:sz="0" w:space="0" w:color="auto" w:frame="1"/>
                <w:lang w:val="ru-RU"/>
              </w:rPr>
              <w:t>, информационно- методический</w:t>
            </w:r>
            <w:r w:rsidRPr="00F944F6">
              <w:rPr>
                <w:rFonts w:ascii="Times New Roman" w:hAnsi="Times New Roman"/>
                <w:sz w:val="24"/>
                <w:szCs w:val="24"/>
                <w:bdr w:val="none" w:sz="0" w:space="0" w:color="auto" w:frame="1"/>
              </w:rPr>
              <w:t> </w:t>
            </w:r>
            <w:r w:rsidRPr="00F944F6">
              <w:rPr>
                <w:rFonts w:ascii="Times New Roman" w:hAnsi="Times New Roman"/>
                <w:sz w:val="24"/>
                <w:szCs w:val="24"/>
                <w:bdr w:val="none" w:sz="0" w:space="0" w:color="auto" w:frame="1"/>
                <w:lang w:val="ru-RU"/>
              </w:rPr>
              <w:t>центр муниципальной системы образования.</w:t>
            </w:r>
            <w:bookmarkStart w:id="11" w:name="_Toc113959093"/>
            <w:bookmarkStart w:id="12" w:name="_Toc114476475"/>
            <w:bookmarkStart w:id="13" w:name="_Toc114488321"/>
            <w:r w:rsidR="00DF7D71" w:rsidRPr="00F944F6">
              <w:rPr>
                <w:rFonts w:ascii="Times New Roman" w:eastAsia="Calibri" w:hAnsi="Times New Roman" w:cs="Times New Roman"/>
                <w:color w:val="auto"/>
                <w:kern w:val="0"/>
                <w:sz w:val="24"/>
                <w:szCs w:val="24"/>
                <w:bdr w:val="none" w:sz="0" w:space="0" w:color="auto" w:frame="1"/>
                <w:lang w:val="ru-RU" w:eastAsia="en-US"/>
              </w:rPr>
              <w:t>.</w:t>
            </w:r>
            <w:bookmarkEnd w:id="11"/>
            <w:bookmarkEnd w:id="12"/>
            <w:bookmarkEnd w:id="13"/>
          </w:p>
        </w:tc>
        <w:tc>
          <w:tcPr>
            <w:tcW w:w="4536" w:type="dxa"/>
          </w:tcPr>
          <w:p w:rsidR="00DF7D71" w:rsidRPr="00F944F6" w:rsidRDefault="00DF7D71" w:rsidP="00DF7D7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Комиссия по делам несовершеннолетних и защите их прав Гаврилов-Ямского района, ОДН ОМВД, ГИБДД ОМВД России по Гаврилов-Ямскому району.</w:t>
            </w:r>
          </w:p>
          <w:p w:rsidR="00DF7D71" w:rsidRPr="00F944F6" w:rsidRDefault="00DF7D71" w:rsidP="00DF7D7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Бюджетное учреждение «</w:t>
            </w:r>
            <w:r w:rsidRPr="00F944F6">
              <w:rPr>
                <w:rFonts w:ascii="Times New Roman" w:eastAsia="Calibri" w:hAnsi="Times New Roman" w:cs="Times New Roman"/>
                <w:color w:val="auto"/>
                <w:kern w:val="0"/>
                <w:sz w:val="24"/>
                <w:szCs w:val="24"/>
                <w:lang w:val="ru-RU" w:eastAsia="en-US" w:bidi="ru-RU"/>
              </w:rPr>
              <w:t xml:space="preserve">Гаврилов-Ямская центральная </w:t>
            </w:r>
            <w:r w:rsidRPr="00F944F6">
              <w:rPr>
                <w:rFonts w:ascii="Times New Roman" w:eastAsia="Calibri" w:hAnsi="Times New Roman" w:cs="Times New Roman"/>
                <w:color w:val="auto"/>
                <w:kern w:val="0"/>
                <w:sz w:val="24"/>
                <w:szCs w:val="24"/>
                <w:lang w:val="ru-RU" w:eastAsia="en-US"/>
              </w:rPr>
              <w:t>районная больница».</w:t>
            </w:r>
          </w:p>
        </w:tc>
        <w:tc>
          <w:tcPr>
            <w:tcW w:w="4536" w:type="dxa"/>
          </w:tcPr>
          <w:p w:rsidR="00DF7D71" w:rsidRPr="00F944F6" w:rsidRDefault="00DF7D71" w:rsidP="00DF7D7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Прокуратура г. </w:t>
            </w:r>
            <w:r w:rsidRPr="00F944F6">
              <w:rPr>
                <w:rFonts w:ascii="Times New Roman" w:eastAsia="Calibri" w:hAnsi="Times New Roman" w:cs="Times New Roman"/>
                <w:color w:val="auto"/>
                <w:kern w:val="0"/>
                <w:sz w:val="24"/>
                <w:szCs w:val="24"/>
                <w:lang w:eastAsia="en-US" w:bidi="ru-RU"/>
              </w:rPr>
              <w:t xml:space="preserve">Гаврилов-Яма </w:t>
            </w:r>
          </w:p>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eastAsia="en-US" w:bidi="ru-RU"/>
              </w:rPr>
            </w:pP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Отдел опеки и попечительства администрации Гаврилов-Ямского района.</w:t>
            </w: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t>Профилактика нарушения прав несовершеннолетних.</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 xml:space="preserve">Бюджетное учреждение </w:t>
            </w:r>
            <w:r w:rsidRPr="00F944F6">
              <w:rPr>
                <w:rFonts w:ascii="Times New Roman" w:eastAsia="Calibri" w:hAnsi="Times New Roman" w:cs="Times New Roman"/>
                <w:color w:val="auto"/>
                <w:kern w:val="0"/>
                <w:sz w:val="24"/>
                <w:szCs w:val="24"/>
                <w:lang w:val="ru-RU" w:eastAsia="en-US" w:bidi="ru-RU"/>
              </w:rPr>
              <w:t>Гаврилов-Ямский</w:t>
            </w:r>
            <w:r w:rsidRPr="00F944F6">
              <w:rPr>
                <w:rFonts w:ascii="Times New Roman" w:eastAsia="Calibri" w:hAnsi="Times New Roman" w:cs="Times New Roman"/>
                <w:color w:val="auto"/>
                <w:kern w:val="0"/>
                <w:sz w:val="24"/>
                <w:szCs w:val="24"/>
                <w:lang w:val="ru-RU" w:eastAsia="en-US"/>
              </w:rPr>
              <w:t xml:space="preserve"> комплексный центр социального обслуживания населения».</w:t>
            </w:r>
          </w:p>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Управление социальной защиты населения по Гаврилов-Ямскому району.</w:t>
            </w:r>
          </w:p>
        </w:tc>
        <w:tc>
          <w:tcPr>
            <w:tcW w:w="4536" w:type="dxa"/>
          </w:tcPr>
          <w:p w:rsidR="00DF7D71" w:rsidRPr="00F944F6" w:rsidRDefault="00DF7D71" w:rsidP="00DF7D7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Организация и проведение мероприятий, направленных на оказание социальной помощи семьям.</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Муниципальное учреждение дополнительного образования _ Гаврилов-Ямского района «Дворец детского (юношеского) творчества». </w:t>
            </w:r>
          </w:p>
        </w:tc>
        <w:tc>
          <w:tcPr>
            <w:tcW w:w="4536" w:type="dxa"/>
          </w:tcPr>
          <w:p w:rsidR="00DF7D71" w:rsidRPr="00F944F6" w:rsidRDefault="00DF7D71" w:rsidP="00DF7D7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F944F6">
              <w:rPr>
                <w:rFonts w:ascii="Times New Roman" w:eastAsia="Calibri" w:hAnsi="Times New Roman" w:cs="Times New Roman"/>
                <w:color w:val="auto"/>
                <w:spacing w:val="-3"/>
                <w:kern w:val="0"/>
                <w:sz w:val="24"/>
                <w:szCs w:val="24"/>
                <w:lang w:val="ru-RU" w:eastAsia="en-US" w:bidi="ru-RU"/>
              </w:rPr>
              <w:t>творческих</w:t>
            </w:r>
            <w:r w:rsidRPr="00F944F6">
              <w:rPr>
                <w:rFonts w:ascii="Times New Roman" w:eastAsia="Calibri" w:hAnsi="Times New Roman" w:cs="Times New Roman"/>
                <w:color w:val="auto"/>
                <w:kern w:val="0"/>
                <w:sz w:val="24"/>
                <w:szCs w:val="24"/>
                <w:lang w:val="ru-RU" w:eastAsia="en-US" w:bidi="ru-RU"/>
              </w:rPr>
              <w:t xml:space="preserve"> способностей учащихся.</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rPr>
                <w:rFonts w:ascii="Times New Roman" w:eastAsia="Calibri" w:hAnsi="Times New Roman" w:cs="Times New Roman"/>
                <w:color w:val="auto"/>
                <w:kern w:val="0"/>
                <w:sz w:val="24"/>
                <w:szCs w:val="24"/>
                <w:lang w:val="ru-RU" w:eastAsia="en-US" w:bidi="ru-RU"/>
              </w:rPr>
            </w:pPr>
            <w:r w:rsidRPr="00F944F6">
              <w:rPr>
                <w:rFonts w:ascii="Arial" w:eastAsia="Calibri" w:hAnsi="Arial" w:cs="Arial"/>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Муниципальное бюджетноеучреждение дополнительного образования "Детская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школа</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искусств</w:t>
            </w:r>
            <w:r w:rsidRPr="00F944F6">
              <w:rPr>
                <w:rFonts w:ascii="Times New Roman" w:eastAsia="Calibri" w:hAnsi="Times New Roman" w:cs="Times New Roman"/>
                <w:color w:val="333333"/>
                <w:kern w:val="0"/>
                <w:sz w:val="24"/>
                <w:szCs w:val="24"/>
                <w:shd w:val="clear" w:color="auto" w:fill="FFFFFF"/>
                <w:lang w:val="ru-RU" w:eastAsia="en-US"/>
              </w:rPr>
              <w:t>" г.</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w:t>
            </w: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Организация творческой деятельности учащихся, профориентация.</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Государственное профессиональное образовательное учреждение Ярославской области</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Ямский</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политехнический</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колледж</w:t>
            </w:r>
            <w:r w:rsidRPr="00F944F6">
              <w:rPr>
                <w:rFonts w:ascii="Times New Roman" w:eastAsia="Calibri" w:hAnsi="Times New Roman" w:cs="Times New Roman"/>
                <w:color w:val="333333"/>
                <w:kern w:val="0"/>
                <w:sz w:val="24"/>
                <w:szCs w:val="24"/>
                <w:shd w:val="clear" w:color="auto" w:fill="FFFFFF"/>
                <w:lang w:val="ru-RU" w:eastAsia="en-US"/>
              </w:rPr>
              <w:t>.</w:t>
            </w: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t>Обмен опытом. Профориентация.</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МУК</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
                <w:bCs/>
                <w:color w:val="333333"/>
                <w:kern w:val="0"/>
                <w:sz w:val="24"/>
                <w:szCs w:val="24"/>
                <w:shd w:val="clear" w:color="auto" w:fill="FFFFFF"/>
                <w:lang w:val="ru-RU" w:eastAsia="en-US"/>
              </w:rPr>
              <w:t>ДК</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“Текстильщик»</w:t>
            </w:r>
            <w:r w:rsidRPr="00F944F6">
              <w:rPr>
                <w:rFonts w:ascii="Times New Roman" w:eastAsia="Calibri" w:hAnsi="Times New Roman" w:cs="Times New Roman"/>
                <w:b/>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
                <w:bCs/>
                <w:color w:val="333333"/>
                <w:kern w:val="0"/>
                <w:sz w:val="24"/>
                <w:szCs w:val="24"/>
                <w:shd w:val="clear" w:color="auto" w:fill="FFFFFF"/>
                <w:lang w:val="ru-RU" w:eastAsia="en-US"/>
              </w:rPr>
              <w:t>Ямского</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МР.</w:t>
            </w:r>
          </w:p>
        </w:tc>
        <w:tc>
          <w:tcPr>
            <w:tcW w:w="4536" w:type="dxa"/>
          </w:tcPr>
          <w:p w:rsidR="00DF7D71" w:rsidRPr="00F944F6" w:rsidRDefault="00DF7D71" w:rsidP="00DF7D7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Вовлечение учащихся в творческие конкурсы, культурно-развлекательные мероприятия города, организация досуга, развитие </w:t>
            </w:r>
            <w:r w:rsidRPr="00F944F6">
              <w:rPr>
                <w:rFonts w:ascii="Times New Roman" w:eastAsia="Calibri" w:hAnsi="Times New Roman" w:cs="Times New Roman"/>
                <w:color w:val="auto"/>
                <w:spacing w:val="-3"/>
                <w:kern w:val="0"/>
                <w:sz w:val="24"/>
                <w:szCs w:val="24"/>
                <w:lang w:val="ru-RU" w:eastAsia="en-US" w:bidi="ru-RU"/>
              </w:rPr>
              <w:t>творческих</w:t>
            </w:r>
            <w:r w:rsidRPr="00F944F6">
              <w:rPr>
                <w:rFonts w:ascii="Times New Roman" w:eastAsia="Calibri" w:hAnsi="Times New Roman" w:cs="Times New Roman"/>
                <w:color w:val="auto"/>
                <w:kern w:val="0"/>
                <w:sz w:val="24"/>
                <w:szCs w:val="24"/>
                <w:lang w:val="ru-RU" w:eastAsia="en-US" w:bidi="ru-RU"/>
              </w:rPr>
              <w:t xml:space="preserve"> способностей учащихся.</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shd w:val="clear" w:color="auto" w:fill="FFFFFF"/>
              <w:suppressAutoHyphens w:val="0"/>
              <w:spacing w:after="0" w:line="240" w:lineRule="auto"/>
              <w:ind w:left="-15"/>
              <w:outlineLvl w:val="0"/>
              <w:rPr>
                <w:rFonts w:ascii="Times New Roman" w:eastAsia="Times New Roman" w:hAnsi="Times New Roman" w:cs="Times New Roman"/>
                <w:bCs/>
                <w:color w:val="000000"/>
                <w:kern w:val="36"/>
                <w:sz w:val="24"/>
                <w:szCs w:val="24"/>
                <w:lang w:val="ru-RU" w:eastAsia="ru-RU"/>
              </w:rPr>
            </w:pPr>
            <w:r w:rsidRPr="00F944F6">
              <w:rPr>
                <w:rFonts w:ascii="Times New Roman" w:eastAsia="Times New Roman" w:hAnsi="Times New Roman" w:cs="Times New Roman"/>
                <w:bCs/>
                <w:color w:val="000000"/>
                <w:kern w:val="36"/>
                <w:sz w:val="24"/>
                <w:szCs w:val="24"/>
                <w:lang w:val="ru-RU" w:eastAsia="ru-RU"/>
              </w:rPr>
              <w:t>ГКУ ЯО «Гаврилов-Ямское лесничество».</w:t>
            </w:r>
          </w:p>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DF7D71" w:rsidRPr="00F944F6" w:rsidRDefault="00DF7D71" w:rsidP="00DF7D7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lastRenderedPageBreak/>
              <w:t>Духовно-нравственное, экологическое, воспитание.</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МБУК "Гаврилов-Ямская центральная районная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библиотека</w:t>
            </w:r>
            <w:r w:rsidRPr="00F944F6">
              <w:rPr>
                <w:rFonts w:ascii="Times New Roman" w:eastAsia="Calibri" w:hAnsi="Times New Roman" w:cs="Times New Roman"/>
                <w:color w:val="333333"/>
                <w:kern w:val="0"/>
                <w:sz w:val="24"/>
                <w:szCs w:val="24"/>
                <w:shd w:val="clear" w:color="auto" w:fill="FFFFFF"/>
                <w:lang w:val="ru-RU" w:eastAsia="en-US"/>
              </w:rPr>
              <w:t>-музей".</w:t>
            </w:r>
          </w:p>
        </w:tc>
        <w:tc>
          <w:tcPr>
            <w:tcW w:w="4536" w:type="dxa"/>
          </w:tcPr>
          <w:p w:rsidR="00DF7D71" w:rsidRPr="00F944F6" w:rsidRDefault="00DF7D71" w:rsidP="00DF7D7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DF7D71" w:rsidRPr="00F944F6" w:rsidTr="00BA4716">
        <w:tc>
          <w:tcPr>
            <w:tcW w:w="562" w:type="dxa"/>
          </w:tcPr>
          <w:p w:rsidR="00DF7D71" w:rsidRPr="00F944F6" w:rsidRDefault="00DF7D71" w:rsidP="00F250ED">
            <w:pPr>
              <w:widowControl w:val="0"/>
              <w:numPr>
                <w:ilvl w:val="0"/>
                <w:numId w:val="5"/>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DF7D71" w:rsidRPr="00F944F6" w:rsidRDefault="00DF7D71" w:rsidP="00DF7D7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Муниципальное учреждение дополнительного образования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детско-юношеская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спортивная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школа</w:t>
            </w:r>
            <w:r w:rsidRPr="00F944F6">
              <w:rPr>
                <w:rFonts w:ascii="Times New Roman" w:eastAsia="Calibri" w:hAnsi="Times New Roman" w:cs="Times New Roman"/>
                <w:color w:val="333333"/>
                <w:kern w:val="0"/>
                <w:sz w:val="24"/>
                <w:szCs w:val="24"/>
                <w:shd w:val="clear" w:color="auto" w:fill="FFFFFF"/>
                <w:lang w:val="ru-RU" w:eastAsia="en-US"/>
              </w:rPr>
              <w:t xml:space="preserve">"  </w:t>
            </w:r>
            <w:r w:rsidRPr="00F944F6">
              <w:rPr>
                <w:rFonts w:ascii="Times New Roman" w:eastAsia="Calibri" w:hAnsi="Times New Roman" w:cs="Times New Roman"/>
                <w:color w:val="auto"/>
                <w:kern w:val="0"/>
                <w:sz w:val="24"/>
                <w:szCs w:val="24"/>
                <w:lang w:val="ru-RU" w:eastAsia="en-US" w:bidi="ru-RU"/>
              </w:rPr>
              <w:t xml:space="preserve">Комитет по делам молодежи, физической культуре и спорту администрации </w:t>
            </w:r>
            <w:r w:rsidRPr="00F944F6">
              <w:rPr>
                <w:rFonts w:ascii="Times New Roman" w:eastAsia="Calibri" w:hAnsi="Times New Roman" w:cs="Times New Roman"/>
                <w:color w:val="333333"/>
                <w:kern w:val="0"/>
                <w:sz w:val="24"/>
                <w:szCs w:val="24"/>
                <w:shd w:val="clear" w:color="auto" w:fill="FFFFFF"/>
                <w:lang w:val="ru-RU" w:eastAsia="en-US"/>
              </w:rPr>
              <w:t>Гаврилов-Ямского</w:t>
            </w:r>
            <w:r w:rsidRPr="00F944F6">
              <w:rPr>
                <w:rFonts w:ascii="Times New Roman" w:eastAsia="Calibri" w:hAnsi="Times New Roman" w:cs="Times New Roman"/>
                <w:color w:val="auto"/>
                <w:kern w:val="0"/>
                <w:sz w:val="24"/>
                <w:szCs w:val="24"/>
                <w:lang w:val="ru-RU" w:eastAsia="en-US" w:bidi="ru-RU"/>
              </w:rPr>
              <w:t xml:space="preserve"> района.</w:t>
            </w:r>
          </w:p>
        </w:tc>
        <w:tc>
          <w:tcPr>
            <w:tcW w:w="4536" w:type="dxa"/>
          </w:tcPr>
          <w:p w:rsidR="00DF7D71" w:rsidRPr="00F944F6" w:rsidRDefault="00DF7D71" w:rsidP="00DF7D7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bl>
    <w:p w:rsidR="00DF7D71" w:rsidRPr="00F944F6" w:rsidRDefault="00DF7D71" w:rsidP="00DF7D71">
      <w:pPr>
        <w:tabs>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Реализация воспитательного потенциала социального партнёрства предусматривает:</w:t>
      </w:r>
    </w:p>
    <w:p w:rsidR="00DF7D71" w:rsidRPr="00F944F6" w:rsidRDefault="00DF7D71" w:rsidP="00DF7D71">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F7D71" w:rsidRPr="00F944F6" w:rsidRDefault="00DF7D71" w:rsidP="00DF7D71">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F7D71" w:rsidRPr="00F944F6" w:rsidRDefault="00DF7D71" w:rsidP="00DF7D71">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DF7D71" w:rsidRPr="00F944F6" w:rsidRDefault="00DF7D71" w:rsidP="00DF7D71">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F7D71" w:rsidRPr="00F944F6" w:rsidRDefault="00DF7D71" w:rsidP="00DF7D71">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4"/>
          <w:szCs w:val="24"/>
          <w:lang w:eastAsia="en-US"/>
        </w:rPr>
      </w:pPr>
      <w:r w:rsidRPr="00F944F6">
        <w:rPr>
          <w:rFonts w:ascii="Times New Roman" w:eastAsia="Calibri" w:hAnsi="Times New Roman" w:cs="Times New Roman"/>
          <w:color w:val="auto"/>
          <w:kern w:val="0"/>
          <w:sz w:val="24"/>
          <w:szCs w:val="24"/>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F7D71" w:rsidRPr="00F944F6" w:rsidRDefault="00DF7D71" w:rsidP="00DF7D7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6358A2" w:rsidRPr="006358A2" w:rsidRDefault="006358A2" w:rsidP="006358A2">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bookmarkStart w:id="14" w:name="__RefHeading___11"/>
      <w:bookmarkStart w:id="15" w:name="_Toc114488326"/>
      <w:bookmarkEnd w:id="14"/>
      <w:r w:rsidRPr="006358A2">
        <w:rPr>
          <w:rFonts w:ascii="Times New Roman" w:eastAsia="Calibri" w:hAnsi="Times New Roman" w:cs="Times New Roman"/>
          <w:b/>
          <w:color w:val="auto"/>
          <w:w w:val="0"/>
          <w:kern w:val="0"/>
          <w:sz w:val="24"/>
          <w:szCs w:val="24"/>
          <w:lang w:eastAsia="en-US"/>
        </w:rPr>
        <w:t xml:space="preserve">МОДУЛЬ </w:t>
      </w:r>
      <w:r w:rsidRPr="006358A2">
        <w:rPr>
          <w:rFonts w:ascii="Times New Roman" w:eastAsia="Calibri" w:hAnsi="Times New Roman" w:cs="Times New Roman"/>
          <w:b/>
          <w:color w:val="auto"/>
          <w:kern w:val="0"/>
          <w:sz w:val="24"/>
          <w:szCs w:val="24"/>
          <w:lang w:eastAsia="en-US"/>
        </w:rPr>
        <w:t>«ПРЕДМЕТНО-ПРОСТРАНСТВЕННАЯ СРЕДА»</w:t>
      </w:r>
    </w:p>
    <w:p w:rsidR="006358A2" w:rsidRPr="006358A2" w:rsidRDefault="006358A2" w:rsidP="006358A2">
      <w:pPr>
        <w:suppressAutoHyphens w:val="0"/>
        <w:spacing w:after="0" w:line="240" w:lineRule="auto"/>
        <w:ind w:firstLine="709"/>
        <w:jc w:val="both"/>
        <w:rPr>
          <w:rFonts w:ascii="Times New Roman" w:eastAsia="№Е" w:hAnsi="Times New Roman" w:cs="Times New Roman"/>
          <w:color w:val="000000"/>
          <w:kern w:val="0"/>
          <w:sz w:val="24"/>
          <w:szCs w:val="24"/>
          <w:lang w:eastAsia="ru-RU"/>
        </w:rPr>
      </w:pPr>
      <w:r w:rsidRPr="006358A2">
        <w:rPr>
          <w:rFonts w:ascii="Times New Roman" w:eastAsia="№Е" w:hAnsi="Times New Roman" w:cs="Times New Roman"/>
          <w:color w:val="000000"/>
          <w:kern w:val="0"/>
          <w:sz w:val="24"/>
          <w:szCs w:val="24"/>
          <w:lang w:eastAsia="ru-RU"/>
        </w:rPr>
        <w:t>Формами и видами деятельности в рамках данного модуля являются:</w:t>
      </w:r>
    </w:p>
    <w:p w:rsidR="006358A2" w:rsidRPr="006358A2" w:rsidRDefault="006358A2" w:rsidP="006358A2">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оформление внешнего вида здания, фасада, холла при входе</w:t>
      </w:r>
      <w:bookmarkStart w:id="16" w:name="_Hlk106819027"/>
      <w:r w:rsidRPr="006358A2">
        <w:rPr>
          <w:rFonts w:ascii="Times New Roman" w:eastAsia="Bookman Old Style" w:hAnsi="Times New Roman" w:cs="Times New Roman"/>
          <w:iCs/>
          <w:color w:val="auto"/>
          <w:w w:val="0"/>
          <w:kern w:val="0"/>
          <w:sz w:val="24"/>
          <w:szCs w:val="24"/>
          <w:lang w:eastAsia="en-US"/>
        </w:rPr>
        <w:t xml:space="preserve"> в </w:t>
      </w:r>
      <w:bookmarkEnd w:id="16"/>
      <w:r w:rsidRPr="006358A2">
        <w:rPr>
          <w:rFonts w:ascii="Times New Roman" w:eastAsia="Bookman Old Style" w:hAnsi="Times New Roman" w:cs="Times New Roman"/>
          <w:iCs/>
          <w:color w:val="auto"/>
          <w:w w:val="0"/>
          <w:kern w:val="0"/>
          <w:sz w:val="24"/>
          <w:szCs w:val="24"/>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358A2" w:rsidRPr="006358A2" w:rsidRDefault="006358A2" w:rsidP="006358A2">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организацию и проведение церемоний поднятия (спуска) государственного флага Российской Федерации;</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6358A2">
        <w:rPr>
          <w:rFonts w:ascii="Times New Roman" w:eastAsia="Bookman Old Style" w:hAnsi="Times New Roman" w:cs="Times New Roman"/>
          <w:color w:val="auto"/>
          <w:kern w:val="0"/>
          <w:sz w:val="24"/>
          <w:szCs w:val="24"/>
          <w:lang w:val="en-US" w:eastAsia="en-US"/>
        </w:rPr>
        <w:t> </w:t>
      </w:r>
      <w:r w:rsidRPr="006358A2">
        <w:rPr>
          <w:rFonts w:ascii="Times New Roman" w:eastAsia="Bookman Old Style" w:hAnsi="Times New Roman" w:cs="Times New Roman"/>
          <w:color w:val="auto"/>
          <w:kern w:val="0"/>
          <w:sz w:val="24"/>
          <w:szCs w:val="24"/>
          <w:lang w:eastAsia="en-US"/>
        </w:rPr>
        <w:t xml:space="preserve">п.;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lastRenderedPageBreak/>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разработку и популяризацию символики общеобразовательной организации</w:t>
      </w:r>
      <w:r w:rsidRPr="006358A2">
        <w:rPr>
          <w:rFonts w:ascii="Times New Roman" w:eastAsia="Bookman Old Style" w:hAnsi="Times New Roman" w:cs="Times New Roman"/>
          <w:i/>
          <w:color w:val="auto"/>
          <w:kern w:val="0"/>
          <w:sz w:val="24"/>
          <w:szCs w:val="24"/>
          <w:lang w:eastAsia="en-US"/>
        </w:rPr>
        <w:t xml:space="preserve"> </w:t>
      </w:r>
      <w:r w:rsidRPr="006358A2">
        <w:rPr>
          <w:rFonts w:ascii="Times New Roman" w:eastAsia="Bookman Old Style" w:hAnsi="Times New Roman" w:cs="Times New Roman"/>
          <w:color w:val="auto"/>
          <w:kern w:val="0"/>
          <w:sz w:val="24"/>
          <w:szCs w:val="24"/>
          <w:lang w:eastAsia="en-US"/>
        </w:rPr>
        <w:t>(эмблема, флаг, логотип, элементы костюма обучающихся и т.</w:t>
      </w:r>
      <w:r w:rsidRPr="006358A2">
        <w:rPr>
          <w:rFonts w:ascii="Times New Roman" w:eastAsia="Bookman Old Style" w:hAnsi="Times New Roman" w:cs="Times New Roman"/>
          <w:color w:val="auto"/>
          <w:kern w:val="0"/>
          <w:sz w:val="24"/>
          <w:szCs w:val="24"/>
          <w:lang w:val="en-US" w:eastAsia="en-US"/>
        </w:rPr>
        <w:t> </w:t>
      </w:r>
      <w:r w:rsidRPr="006358A2">
        <w:rPr>
          <w:rFonts w:ascii="Times New Roman" w:eastAsia="Bookman Old Style" w:hAnsi="Times New Roman" w:cs="Times New Roman"/>
          <w:color w:val="auto"/>
          <w:kern w:val="0"/>
          <w:sz w:val="24"/>
          <w:szCs w:val="24"/>
          <w:lang w:eastAsia="en-US"/>
        </w:rPr>
        <w:t>п.), используемой как повседневно, так и в торжественные моменты;</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358A2" w:rsidRPr="006358A2" w:rsidRDefault="006358A2" w:rsidP="006358A2">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color w:val="auto"/>
          <w:kern w:val="0"/>
          <w:sz w:val="24"/>
          <w:szCs w:val="24"/>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xml:space="preserve">- озеленение пришкольной территории, разбивка клумб; </w:t>
      </w:r>
    </w:p>
    <w:p w:rsidR="006358A2" w:rsidRPr="006358A2" w:rsidRDefault="006358A2" w:rsidP="006358A2">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358A2" w:rsidRPr="006358A2" w:rsidRDefault="006358A2" w:rsidP="006358A2">
      <w:pPr>
        <w:tabs>
          <w:tab w:val="left" w:pos="993"/>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6358A2">
        <w:rPr>
          <w:rFonts w:ascii="Times New Roman" w:eastAsia="Calibri" w:hAnsi="Times New Roman" w:cs="Times New Roman"/>
          <w:color w:val="auto"/>
          <w:kern w:val="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358A2" w:rsidRPr="006358A2" w:rsidRDefault="006358A2" w:rsidP="006358A2">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4"/>
          <w:szCs w:val="24"/>
          <w:lang w:eastAsia="en-US"/>
        </w:rPr>
      </w:pPr>
    </w:p>
    <w:p w:rsidR="006358A2" w:rsidRPr="006358A2" w:rsidRDefault="006358A2" w:rsidP="006358A2">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6358A2" w:rsidRPr="006358A2" w:rsidRDefault="006358A2" w:rsidP="006358A2">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6358A2">
        <w:rPr>
          <w:rFonts w:ascii="Times New Roman" w:eastAsia="Calibri" w:hAnsi="Times New Roman" w:cs="Times New Roman"/>
          <w:b/>
          <w:color w:val="auto"/>
          <w:w w:val="0"/>
          <w:kern w:val="0"/>
          <w:sz w:val="24"/>
          <w:szCs w:val="24"/>
          <w:lang w:eastAsia="en-US"/>
        </w:rPr>
        <w:t xml:space="preserve">МОДУЛЬ </w:t>
      </w:r>
      <w:r w:rsidRPr="006358A2">
        <w:rPr>
          <w:rFonts w:ascii="Times New Roman" w:eastAsia="Calibri" w:hAnsi="Times New Roman" w:cs="Times New Roman"/>
          <w:b/>
          <w:color w:val="auto"/>
          <w:kern w:val="0"/>
          <w:sz w:val="24"/>
          <w:szCs w:val="24"/>
          <w:lang w:eastAsia="en-US"/>
        </w:rPr>
        <w:t>«ВНЕШКОЛЬНЫЕ МЕРОПРИЯТИЯ»</w:t>
      </w:r>
    </w:p>
    <w:p w:rsidR="006358A2" w:rsidRPr="006358A2" w:rsidRDefault="006358A2" w:rsidP="006358A2">
      <w:pPr>
        <w:suppressAutoHyphens w:val="0"/>
        <w:spacing w:after="0" w:line="240" w:lineRule="auto"/>
        <w:ind w:firstLine="709"/>
        <w:jc w:val="both"/>
        <w:rPr>
          <w:rFonts w:ascii="Times New Roman" w:eastAsia="№Е" w:hAnsi="Times New Roman" w:cs="Times New Roman"/>
          <w:color w:val="000000"/>
          <w:kern w:val="0"/>
          <w:sz w:val="24"/>
          <w:szCs w:val="24"/>
          <w:lang w:eastAsia="ru-RU"/>
        </w:rPr>
      </w:pPr>
      <w:r w:rsidRPr="006358A2">
        <w:rPr>
          <w:rFonts w:ascii="Times New Roman" w:eastAsia="№Е" w:hAnsi="Times New Roman" w:cs="Times New Roman"/>
          <w:color w:val="000000"/>
          <w:kern w:val="0"/>
          <w:sz w:val="24"/>
          <w:szCs w:val="24"/>
          <w:lang w:eastAsia="ru-RU"/>
        </w:rPr>
        <w:t>Формами и видами деятельности в рамках данного модуля являются:</w:t>
      </w:r>
    </w:p>
    <w:p w:rsidR="006358A2" w:rsidRPr="006358A2" w:rsidRDefault="006358A2" w:rsidP="006358A2">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358A2" w:rsidRPr="006358A2" w:rsidRDefault="006358A2" w:rsidP="006358A2">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358A2" w:rsidRPr="006358A2" w:rsidRDefault="006358A2" w:rsidP="006358A2">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358A2" w:rsidRPr="006358A2" w:rsidRDefault="006358A2" w:rsidP="006358A2">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358A2" w:rsidRPr="006358A2" w:rsidRDefault="006358A2" w:rsidP="006358A2">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58A2" w:rsidRPr="006358A2" w:rsidRDefault="006358A2" w:rsidP="006358A2">
      <w:pPr>
        <w:tabs>
          <w:tab w:val="left" w:pos="709"/>
        </w:tabs>
        <w:suppressAutoHyphens w:val="0"/>
        <w:spacing w:after="0" w:line="240" w:lineRule="auto"/>
        <w:ind w:firstLine="709"/>
        <w:jc w:val="both"/>
        <w:rPr>
          <w:rFonts w:ascii="Times New Roman" w:eastAsia="Calibri" w:hAnsi="Times New Roman" w:cs="Times New Roman"/>
          <w:b/>
          <w:iCs/>
          <w:color w:val="auto"/>
          <w:w w:val="0"/>
          <w:kern w:val="0"/>
          <w:sz w:val="24"/>
          <w:szCs w:val="24"/>
          <w:lang w:eastAsia="en-US"/>
        </w:rPr>
      </w:pPr>
    </w:p>
    <w:p w:rsidR="006358A2" w:rsidRPr="006358A2" w:rsidRDefault="006358A2" w:rsidP="006358A2">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6358A2">
        <w:rPr>
          <w:rFonts w:ascii="Times New Roman" w:eastAsia="Calibri" w:hAnsi="Times New Roman" w:cs="Times New Roman"/>
          <w:b/>
          <w:color w:val="auto"/>
          <w:w w:val="0"/>
          <w:kern w:val="0"/>
          <w:sz w:val="24"/>
          <w:szCs w:val="24"/>
          <w:lang w:eastAsia="en-US"/>
        </w:rPr>
        <w:t xml:space="preserve">МОДУЛЬ </w:t>
      </w:r>
      <w:r w:rsidRPr="006358A2">
        <w:rPr>
          <w:rFonts w:ascii="Times New Roman" w:eastAsia="Calibri" w:hAnsi="Times New Roman" w:cs="Times New Roman"/>
          <w:b/>
          <w:iCs/>
          <w:color w:val="auto"/>
          <w:w w:val="0"/>
          <w:kern w:val="0"/>
          <w:sz w:val="24"/>
          <w:szCs w:val="24"/>
          <w:lang w:eastAsia="en-US"/>
        </w:rPr>
        <w:t>«ДЕТСКИЕ ОБЩЕСТВЕННЫЕ ОБЪЕДИНЕНИЯ»</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iCs/>
          <w:color w:val="auto"/>
          <w:w w:val="0"/>
          <w:kern w:val="0"/>
          <w:sz w:val="24"/>
          <w:szCs w:val="24"/>
          <w:lang w:eastAsia="en-US"/>
        </w:rPr>
        <w:t>В школе действуют детские общественные объединения:</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b/>
          <w:iCs/>
          <w:color w:val="auto"/>
          <w:w w:val="0"/>
          <w:kern w:val="0"/>
          <w:sz w:val="24"/>
          <w:szCs w:val="24"/>
          <w:lang w:eastAsia="en-US"/>
        </w:rPr>
        <w:t>«Российское движение школьников» (РДШ)</w:t>
      </w:r>
      <w:r w:rsidRPr="006358A2">
        <w:rPr>
          <w:rFonts w:ascii="Times New Roman" w:eastAsia="Calibri" w:hAnsi="Times New Roman" w:cs="Times New Roman"/>
          <w:iCs/>
          <w:color w:val="auto"/>
          <w:w w:val="0"/>
          <w:kern w:val="0"/>
          <w:sz w:val="24"/>
          <w:szCs w:val="24"/>
          <w:lang w:eastAsia="en-US"/>
        </w:rPr>
        <w:t xml:space="preserve"> – общероссийская общественно-государственная детско-юношеская организация.</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b/>
          <w:iCs/>
          <w:color w:val="auto"/>
          <w:w w:val="0"/>
          <w:kern w:val="0"/>
          <w:sz w:val="24"/>
          <w:szCs w:val="24"/>
          <w:lang w:eastAsia="en-US"/>
        </w:rPr>
        <w:t>«Юнармия»</w:t>
      </w:r>
      <w:r w:rsidRPr="006358A2">
        <w:rPr>
          <w:rFonts w:ascii="Times New Roman" w:eastAsia="Calibri" w:hAnsi="Times New Roman" w:cs="Times New Roman"/>
          <w:iCs/>
          <w:color w:val="auto"/>
          <w:w w:val="0"/>
          <w:kern w:val="0"/>
          <w:sz w:val="24"/>
          <w:szCs w:val="24"/>
          <w:lang w:eastAsia="en-US"/>
        </w:rPr>
        <w:t xml:space="preserve"> – всероссийское детско-юношеское военно-патриотическое общественное движение.</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b/>
          <w:iCs/>
          <w:color w:val="auto"/>
          <w:w w:val="0"/>
          <w:kern w:val="0"/>
          <w:sz w:val="24"/>
          <w:szCs w:val="24"/>
          <w:lang w:eastAsia="en-US"/>
        </w:rPr>
        <w:lastRenderedPageBreak/>
        <w:t>«Кадетский класс»</w:t>
      </w:r>
      <w:r w:rsidRPr="006358A2">
        <w:rPr>
          <w:rFonts w:ascii="Times New Roman" w:eastAsia="Calibri" w:hAnsi="Times New Roman" w:cs="Times New Roman"/>
          <w:iCs/>
          <w:color w:val="auto"/>
          <w:w w:val="0"/>
          <w:kern w:val="0"/>
          <w:sz w:val="24"/>
          <w:szCs w:val="24"/>
          <w:lang w:eastAsia="en-US"/>
        </w:rPr>
        <w:t xml:space="preserve"> (направление МЧС).</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b/>
          <w:color w:val="auto"/>
          <w:kern w:val="0"/>
          <w:sz w:val="24"/>
          <w:szCs w:val="24"/>
          <w:shd w:val="clear" w:color="auto" w:fill="FFFFFF"/>
          <w:lang w:eastAsia="en-US"/>
        </w:rPr>
      </w:pPr>
      <w:r w:rsidRPr="006358A2">
        <w:rPr>
          <w:rFonts w:ascii="Times New Roman" w:eastAsia="Calibri" w:hAnsi="Times New Roman" w:cs="Times New Roman"/>
          <w:b/>
          <w:color w:val="auto"/>
          <w:kern w:val="0"/>
          <w:sz w:val="24"/>
          <w:szCs w:val="24"/>
          <w:lang w:eastAsia="en-US"/>
        </w:rPr>
        <w:t xml:space="preserve">Общественное объединение «Школьный спортивный клуб «Атлант» </w:t>
      </w:r>
      <w:r w:rsidRPr="006358A2">
        <w:rPr>
          <w:rFonts w:ascii="Times New Roman" w:eastAsia="Calibri" w:hAnsi="Times New Roman" w:cs="Times New Roman"/>
          <w:color w:val="auto"/>
          <w:kern w:val="0"/>
          <w:sz w:val="24"/>
          <w:szCs w:val="24"/>
          <w:lang w:eastAsia="en-US"/>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b/>
          <w:iCs/>
          <w:color w:val="auto"/>
          <w:w w:val="0"/>
          <w:kern w:val="0"/>
          <w:sz w:val="24"/>
          <w:szCs w:val="24"/>
          <w:lang w:eastAsia="en-US"/>
        </w:rPr>
        <w:t xml:space="preserve">Объединение добровольцев (волонтёров) </w:t>
      </w:r>
      <w:r w:rsidRPr="006358A2">
        <w:rPr>
          <w:rFonts w:ascii="Times New Roman" w:eastAsia="Calibri" w:hAnsi="Times New Roman" w:cs="Times New Roman"/>
          <w:iCs/>
          <w:color w:val="auto"/>
          <w:w w:val="0"/>
          <w:kern w:val="0"/>
          <w:sz w:val="24"/>
          <w:szCs w:val="24"/>
          <w:lang w:eastAsia="en-US"/>
        </w:rPr>
        <w:t xml:space="preserve">- </w:t>
      </w:r>
      <w:r w:rsidRPr="006358A2">
        <w:rPr>
          <w:rFonts w:ascii="Times New Roman" w:eastAsia="Calibri" w:hAnsi="Times New Roman" w:cs="Times New Roman"/>
          <w:bCs/>
          <w:color w:val="auto"/>
          <w:kern w:val="0"/>
          <w:sz w:val="24"/>
          <w:szCs w:val="24"/>
          <w:shd w:val="clear" w:color="auto" w:fill="FFFFFF"/>
          <w:lang w:eastAsia="en-US"/>
        </w:rPr>
        <w:t>это</w:t>
      </w:r>
      <w:r w:rsidRPr="006358A2">
        <w:rPr>
          <w:rFonts w:ascii="Times New Roman" w:eastAsia="Calibri" w:hAnsi="Times New Roman" w:cs="Times New Roman"/>
          <w:color w:val="auto"/>
          <w:kern w:val="0"/>
          <w:sz w:val="24"/>
          <w:szCs w:val="24"/>
          <w:shd w:val="clear" w:color="auto" w:fill="FFFFFF"/>
          <w:lang w:eastAsia="en-US"/>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6358A2" w:rsidRPr="006358A2" w:rsidRDefault="006358A2" w:rsidP="006358A2">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4"/>
          <w:szCs w:val="24"/>
          <w:lang w:eastAsia="en-US"/>
        </w:rPr>
      </w:pPr>
      <w:r w:rsidRPr="006358A2">
        <w:rPr>
          <w:rFonts w:ascii="Times New Roman" w:eastAsia="Calibri" w:hAnsi="Times New Roman" w:cs="Times New Roman"/>
          <w:iCs/>
          <w:color w:val="auto"/>
          <w:w w:val="0"/>
          <w:kern w:val="0"/>
          <w:sz w:val="24"/>
          <w:szCs w:val="24"/>
          <w:lang w:eastAsia="en-US"/>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6358A2" w:rsidRPr="006358A2" w:rsidRDefault="006358A2" w:rsidP="006358A2">
      <w:pPr>
        <w:suppressAutoHyphens w:val="0"/>
        <w:spacing w:after="0" w:line="240" w:lineRule="auto"/>
        <w:ind w:firstLine="851"/>
        <w:jc w:val="both"/>
        <w:rPr>
          <w:rFonts w:ascii="Times New Roman" w:eastAsia="№Е" w:hAnsi="Times New Roman" w:cs="Times New Roman"/>
          <w:i/>
          <w:color w:val="000000"/>
          <w:kern w:val="0"/>
          <w:sz w:val="24"/>
          <w:szCs w:val="24"/>
          <w:lang w:eastAsia="ru-RU"/>
        </w:rPr>
      </w:pPr>
      <w:r w:rsidRPr="006358A2">
        <w:rPr>
          <w:rFonts w:ascii="Times New Roman" w:eastAsia="Calibri" w:hAnsi="Times New Roman" w:cs="Times New Roman"/>
          <w:color w:val="000000"/>
          <w:kern w:val="0"/>
          <w:sz w:val="24"/>
          <w:szCs w:val="24"/>
          <w:lang w:eastAsia="ru-RU"/>
        </w:rPr>
        <w:t xml:space="preserve">Воспитание в детских общественных объединениях осуществляется через: </w:t>
      </w:r>
    </w:p>
    <w:p w:rsidR="006358A2" w:rsidRPr="006358A2" w:rsidRDefault="006358A2" w:rsidP="006358A2">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358A2" w:rsidRPr="006358A2" w:rsidRDefault="006358A2" w:rsidP="006358A2">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создание и организацию деятельности проектных разновозрастных команд в соответствии с задачами детского общественного объединения;</w:t>
      </w:r>
    </w:p>
    <w:p w:rsidR="006358A2" w:rsidRPr="006358A2" w:rsidRDefault="006358A2" w:rsidP="006358A2">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организацию общественно полезных дел;</w:t>
      </w:r>
    </w:p>
    <w:p w:rsidR="006358A2" w:rsidRPr="006358A2" w:rsidRDefault="006358A2" w:rsidP="006358A2">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6358A2" w:rsidRPr="006358A2" w:rsidRDefault="006358A2" w:rsidP="006358A2">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358A2" w:rsidRPr="006358A2" w:rsidRDefault="006358A2" w:rsidP="006358A2">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поддержку и развитие в детском объединении его традиций и ритуалов;</w:t>
      </w:r>
    </w:p>
    <w:p w:rsidR="006358A2" w:rsidRPr="006358A2" w:rsidRDefault="006358A2" w:rsidP="006358A2">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6358A2" w:rsidRPr="006358A2" w:rsidRDefault="006358A2" w:rsidP="006358A2">
      <w:pPr>
        <w:keepNext/>
        <w:keepLines/>
        <w:suppressAutoHyphens w:val="0"/>
        <w:spacing w:after="0" w:line="240" w:lineRule="auto"/>
        <w:ind w:firstLine="709"/>
        <w:outlineLvl w:val="0"/>
        <w:rPr>
          <w:rFonts w:ascii="Times New Roman" w:eastAsia="Calibri" w:hAnsi="Times New Roman" w:cs="Times New Roman"/>
          <w:b/>
          <w:color w:val="auto"/>
          <w:kern w:val="0"/>
          <w:sz w:val="24"/>
          <w:szCs w:val="24"/>
          <w:lang w:eastAsia="en-US"/>
        </w:rPr>
      </w:pPr>
      <w:bookmarkStart w:id="17" w:name="_Toc114488322"/>
      <w:r w:rsidRPr="006358A2">
        <w:rPr>
          <w:rFonts w:ascii="Times New Roman" w:eastAsia="Calibri" w:hAnsi="Times New Roman" w:cs="Times New Roman"/>
          <w:b/>
          <w:bCs/>
          <w:color w:val="auto"/>
          <w:kern w:val="0"/>
          <w:sz w:val="24"/>
          <w:szCs w:val="24"/>
          <w:lang w:eastAsia="en-US"/>
        </w:rPr>
        <w:t xml:space="preserve">2.4.3. </w:t>
      </w:r>
      <w:r w:rsidRPr="006358A2">
        <w:rPr>
          <w:rFonts w:ascii="Times New Roman" w:eastAsia="Calibri" w:hAnsi="Times New Roman" w:cs="Times New Roman"/>
          <w:b/>
          <w:color w:val="auto"/>
          <w:kern w:val="0"/>
          <w:sz w:val="24"/>
          <w:szCs w:val="24"/>
          <w:lang w:eastAsia="en-US"/>
        </w:rPr>
        <w:t>Организационный раздел</w:t>
      </w:r>
      <w:bookmarkEnd w:id="17"/>
    </w:p>
    <w:p w:rsidR="006358A2" w:rsidRPr="006358A2" w:rsidRDefault="006358A2" w:rsidP="006358A2">
      <w:pPr>
        <w:keepNext/>
        <w:keepLines/>
        <w:suppressAutoHyphens w:val="0"/>
        <w:spacing w:after="0" w:line="240" w:lineRule="auto"/>
        <w:ind w:firstLine="709"/>
        <w:jc w:val="both"/>
        <w:outlineLvl w:val="0"/>
        <w:rPr>
          <w:rFonts w:ascii="Times New Roman" w:eastAsia="Calibri" w:hAnsi="Times New Roman" w:cs="Times New Roman"/>
          <w:b/>
          <w:color w:val="auto"/>
          <w:kern w:val="0"/>
          <w:sz w:val="24"/>
          <w:szCs w:val="24"/>
          <w:lang w:eastAsia="en-US"/>
        </w:rPr>
      </w:pPr>
      <w:bookmarkStart w:id="18" w:name="_Toc114488323"/>
      <w:r w:rsidRPr="006358A2">
        <w:rPr>
          <w:rFonts w:ascii="Times New Roman" w:eastAsia="Calibri" w:hAnsi="Times New Roman" w:cs="Times New Roman"/>
          <w:b/>
          <w:color w:val="auto"/>
          <w:kern w:val="0"/>
          <w:sz w:val="24"/>
          <w:szCs w:val="24"/>
          <w:lang w:eastAsia="en-US"/>
        </w:rPr>
        <w:t>2.4.3.1. Кадровое обеспечение</w:t>
      </w:r>
      <w:bookmarkEnd w:id="18"/>
    </w:p>
    <w:p w:rsidR="006358A2" w:rsidRPr="006358A2" w:rsidRDefault="006358A2" w:rsidP="006358A2">
      <w:pPr>
        <w:shd w:val="clear" w:color="auto" w:fill="FFFFFF"/>
        <w:suppressAutoHyphens w:val="0"/>
        <w:spacing w:after="0" w:line="240" w:lineRule="auto"/>
        <w:ind w:firstLine="709"/>
        <w:rPr>
          <w:rFonts w:ascii="Times New Roman" w:eastAsia="Times New Roman" w:hAnsi="Times New Roman" w:cs="Times New Roman"/>
          <w:color w:val="181818"/>
          <w:kern w:val="0"/>
          <w:sz w:val="24"/>
          <w:szCs w:val="24"/>
          <w:lang w:eastAsia="ru-RU"/>
        </w:rPr>
      </w:pPr>
      <w:r w:rsidRPr="006358A2">
        <w:rPr>
          <w:rFonts w:ascii="Times New Roman" w:eastAsia="Times New Roman" w:hAnsi="Times New Roman" w:cs="Times New Roman"/>
          <w:color w:val="181818"/>
          <w:kern w:val="0"/>
          <w:sz w:val="24"/>
          <w:szCs w:val="24"/>
          <w:lang w:eastAsia="ru-RU"/>
        </w:rPr>
        <w:t xml:space="preserve">В школе в начальном звене8 классов-комплектов. Общая численность педагогических работников 42 человека. </w:t>
      </w:r>
    </w:p>
    <w:p w:rsidR="006358A2" w:rsidRPr="006358A2" w:rsidRDefault="006358A2" w:rsidP="006358A2">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4"/>
          <w:szCs w:val="24"/>
          <w:lang w:eastAsia="ru-RU"/>
        </w:rPr>
      </w:pPr>
      <w:r w:rsidRPr="006358A2">
        <w:rPr>
          <w:rFonts w:ascii="Times New Roman" w:eastAsia="Times New Roman" w:hAnsi="Times New Roman" w:cs="Times New Roman"/>
          <w:color w:val="181818"/>
          <w:kern w:val="0"/>
          <w:sz w:val="24"/>
          <w:szCs w:val="24"/>
          <w:lang w:eastAsia="ru-RU"/>
        </w:rPr>
        <w:t>75% от общей численности педагогических работников имеют высшее педагогическое образование, 35% педагогических работников имеют высшую квалификационную категорию, 28%</w:t>
      </w:r>
      <w:r w:rsidRPr="006358A2">
        <w:rPr>
          <w:rFonts w:ascii="Times New Roman" w:eastAsia="Calibri" w:hAnsi="Times New Roman" w:cs="Times New Roman"/>
          <w:color w:val="auto"/>
          <w:kern w:val="0"/>
          <w:sz w:val="24"/>
          <w:szCs w:val="24"/>
          <w:lang w:eastAsia="en-US"/>
        </w:rPr>
        <w:t xml:space="preserve"> – </w:t>
      </w:r>
      <w:r w:rsidRPr="006358A2">
        <w:rPr>
          <w:rFonts w:ascii="Times New Roman" w:eastAsia="Times New Roman" w:hAnsi="Times New Roman" w:cs="Times New Roman"/>
          <w:color w:val="181818"/>
          <w:kern w:val="0"/>
          <w:sz w:val="24"/>
          <w:szCs w:val="24"/>
          <w:lang w:eastAsia="ru-RU"/>
        </w:rPr>
        <w:t>первую квалификационную категорию,12,5% без категории и 22,5%-молодые специалисты.               </w:t>
      </w:r>
    </w:p>
    <w:p w:rsidR="006358A2" w:rsidRPr="006358A2" w:rsidRDefault="006358A2" w:rsidP="006358A2">
      <w:pPr>
        <w:shd w:val="clear" w:color="auto" w:fill="FFFFFF"/>
        <w:suppressAutoHyphens w:val="0"/>
        <w:spacing w:after="0" w:line="240" w:lineRule="auto"/>
        <w:ind w:firstLine="709"/>
        <w:rPr>
          <w:rFonts w:ascii="Times New Roman" w:eastAsia="Times New Roman" w:hAnsi="Times New Roman" w:cs="Times New Roman"/>
          <w:color w:val="181818"/>
          <w:kern w:val="0"/>
          <w:sz w:val="24"/>
          <w:szCs w:val="24"/>
          <w:lang w:eastAsia="ru-RU"/>
        </w:rPr>
      </w:pPr>
      <w:r w:rsidRPr="006358A2">
        <w:rPr>
          <w:rFonts w:ascii="Times New Roman" w:eastAsia="Times New Roman" w:hAnsi="Times New Roman" w:cs="Times New Roman"/>
          <w:color w:val="181818"/>
          <w:kern w:val="0"/>
          <w:sz w:val="24"/>
          <w:szCs w:val="24"/>
          <w:lang w:eastAsia="ru-RU"/>
        </w:rPr>
        <w:t>Кадровое обеспечение воспитательной деятельности:</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заместители директора по учебно-воспитательной работе (5)</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заместитель</w:t>
      </w:r>
      <w:r w:rsidRPr="006358A2">
        <w:rPr>
          <w:rFonts w:ascii="Times New Roman" w:eastAsia="Bookman Old Style" w:hAnsi="Times New Roman" w:cs="Times New Roman"/>
          <w:iCs/>
          <w:color w:val="auto"/>
          <w:w w:val="0"/>
          <w:kern w:val="0"/>
          <w:sz w:val="24"/>
          <w:szCs w:val="24"/>
          <w:lang w:val="en-US" w:eastAsia="en-US"/>
        </w:rPr>
        <w:t> </w:t>
      </w:r>
      <w:r w:rsidRPr="006358A2">
        <w:rPr>
          <w:rFonts w:ascii="Times New Roman" w:eastAsia="Bookman Old Style" w:hAnsi="Times New Roman" w:cs="Times New Roman"/>
          <w:iCs/>
          <w:color w:val="auto"/>
          <w:w w:val="0"/>
          <w:kern w:val="0"/>
          <w:sz w:val="24"/>
          <w:szCs w:val="24"/>
          <w:lang w:eastAsia="en-US"/>
        </w:rPr>
        <w:t>директора по воспитательной работе (2);</w:t>
      </w:r>
      <w:r w:rsidRPr="006358A2">
        <w:rPr>
          <w:rFonts w:ascii="Times New Roman" w:eastAsia="Bookman Old Style" w:hAnsi="Times New Roman" w:cs="Times New Roman"/>
          <w:iCs/>
          <w:color w:val="auto"/>
          <w:w w:val="0"/>
          <w:kern w:val="0"/>
          <w:sz w:val="24"/>
          <w:szCs w:val="24"/>
          <w:lang w:val="en-US" w:eastAsia="en-US"/>
        </w:rPr>
        <w:t> </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советник директора по ВР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классные руководители (13);</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педагог-психолог (2);</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социальный педагог (2);</w:t>
      </w:r>
      <w:r w:rsidRPr="006358A2">
        <w:rPr>
          <w:rFonts w:ascii="Times New Roman" w:eastAsia="Bookman Old Style" w:hAnsi="Times New Roman" w:cs="Times New Roman"/>
          <w:iCs/>
          <w:color w:val="auto"/>
          <w:w w:val="0"/>
          <w:kern w:val="0"/>
          <w:sz w:val="24"/>
          <w:szCs w:val="24"/>
          <w:lang w:val="en-US" w:eastAsia="en-US"/>
        </w:rPr>
        <w:t>  </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Times New Roman" w:hAnsi="Times New Roman" w:cs="Times New Roman"/>
          <w:color w:val="181818"/>
          <w:kern w:val="0"/>
          <w:sz w:val="24"/>
          <w:szCs w:val="24"/>
          <w:lang w:eastAsia="ru-RU"/>
        </w:rPr>
        <w:t>- учитель-логопед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Times New Roman" w:hAnsi="Times New Roman" w:cs="Times New Roman"/>
          <w:color w:val="181818"/>
          <w:kern w:val="0"/>
          <w:sz w:val="24"/>
          <w:szCs w:val="24"/>
          <w:lang w:eastAsia="ru-RU"/>
        </w:rPr>
        <w:t>- учитель-дефектолог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педагог-библиотекарь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педагог-организатор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Bookman Old Style" w:hAnsi="Times New Roman" w:cs="Times New Roman"/>
          <w:iCs/>
          <w:color w:val="auto"/>
          <w:w w:val="0"/>
          <w:kern w:val="0"/>
          <w:sz w:val="24"/>
          <w:szCs w:val="24"/>
          <w:lang w:eastAsia="en-US"/>
        </w:rPr>
        <w:t>- преподаватель организатор ОБЖ (1).</w:t>
      </w:r>
    </w:p>
    <w:p w:rsidR="006358A2" w:rsidRPr="006358A2" w:rsidRDefault="006358A2" w:rsidP="006358A2">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6358A2">
        <w:rPr>
          <w:rFonts w:ascii="Times New Roman" w:eastAsia="Calibri" w:hAnsi="Times New Roman" w:cs="Times New Roman"/>
          <w:color w:val="auto"/>
          <w:kern w:val="0"/>
          <w:sz w:val="24"/>
          <w:szCs w:val="24"/>
          <w:lang w:eastAsia="en-US"/>
        </w:rPr>
        <w:t xml:space="preserve">Психолого-педагогическое сопровождение обучающихся, в том числе с ОВЗ и других категорий, осуществляют </w:t>
      </w:r>
      <w:r w:rsidRPr="006358A2">
        <w:rPr>
          <w:rFonts w:ascii="Times New Roman" w:eastAsia="Bookman Old Style" w:hAnsi="Times New Roman" w:cs="Times New Roman"/>
          <w:iCs/>
          <w:color w:val="auto"/>
          <w:w w:val="0"/>
          <w:kern w:val="0"/>
          <w:sz w:val="24"/>
          <w:szCs w:val="24"/>
          <w:lang w:eastAsia="en-US"/>
        </w:rPr>
        <w:t>классные руководители</w:t>
      </w:r>
      <w:r w:rsidRPr="006358A2">
        <w:rPr>
          <w:rFonts w:ascii="Times New Roman" w:eastAsia="Calibri" w:hAnsi="Times New Roman" w:cs="Times New Roman"/>
          <w:iCs/>
          <w:color w:val="auto"/>
          <w:w w:val="0"/>
          <w:kern w:val="0"/>
          <w:sz w:val="24"/>
          <w:szCs w:val="24"/>
          <w:lang w:eastAsia="en-US"/>
        </w:rPr>
        <w:t xml:space="preserve">, </w:t>
      </w:r>
      <w:r w:rsidRPr="006358A2">
        <w:rPr>
          <w:rFonts w:ascii="Times New Roman" w:eastAsia="Bookman Old Style" w:hAnsi="Times New Roman" w:cs="Times New Roman"/>
          <w:iCs/>
          <w:color w:val="auto"/>
          <w:w w:val="0"/>
          <w:kern w:val="0"/>
          <w:sz w:val="24"/>
          <w:szCs w:val="24"/>
          <w:lang w:eastAsia="en-US"/>
        </w:rPr>
        <w:t>педагог-психолог</w:t>
      </w:r>
      <w:r w:rsidRPr="006358A2">
        <w:rPr>
          <w:rFonts w:ascii="Times New Roman" w:eastAsia="Calibri" w:hAnsi="Times New Roman" w:cs="Times New Roman"/>
          <w:iCs/>
          <w:color w:val="auto"/>
          <w:w w:val="0"/>
          <w:kern w:val="0"/>
          <w:sz w:val="24"/>
          <w:szCs w:val="24"/>
          <w:lang w:eastAsia="en-US"/>
        </w:rPr>
        <w:t xml:space="preserve">, </w:t>
      </w:r>
      <w:r w:rsidRPr="006358A2">
        <w:rPr>
          <w:rFonts w:ascii="Times New Roman" w:eastAsia="Bookman Old Style" w:hAnsi="Times New Roman" w:cs="Times New Roman"/>
          <w:iCs/>
          <w:color w:val="auto"/>
          <w:w w:val="0"/>
          <w:kern w:val="0"/>
          <w:sz w:val="24"/>
          <w:szCs w:val="24"/>
          <w:lang w:eastAsia="en-US"/>
        </w:rPr>
        <w:t>социальны</w:t>
      </w:r>
      <w:r w:rsidRPr="006358A2">
        <w:rPr>
          <w:rFonts w:ascii="Times New Roman" w:eastAsia="Calibri" w:hAnsi="Times New Roman" w:cs="Times New Roman"/>
          <w:iCs/>
          <w:color w:val="auto"/>
          <w:w w:val="0"/>
          <w:kern w:val="0"/>
          <w:sz w:val="24"/>
          <w:szCs w:val="24"/>
          <w:lang w:eastAsia="en-US"/>
        </w:rPr>
        <w:t>й</w:t>
      </w:r>
      <w:r w:rsidRPr="006358A2">
        <w:rPr>
          <w:rFonts w:ascii="Times New Roman" w:eastAsia="Bookman Old Style" w:hAnsi="Times New Roman" w:cs="Times New Roman"/>
          <w:iCs/>
          <w:color w:val="auto"/>
          <w:w w:val="0"/>
          <w:kern w:val="0"/>
          <w:sz w:val="24"/>
          <w:szCs w:val="24"/>
          <w:lang w:eastAsia="en-US"/>
        </w:rPr>
        <w:t xml:space="preserve"> педагог</w:t>
      </w:r>
      <w:r w:rsidRPr="006358A2">
        <w:rPr>
          <w:rFonts w:ascii="Times New Roman" w:eastAsia="Calibri" w:hAnsi="Times New Roman" w:cs="Times New Roman"/>
          <w:iCs/>
          <w:color w:val="auto"/>
          <w:w w:val="0"/>
          <w:kern w:val="0"/>
          <w:sz w:val="24"/>
          <w:szCs w:val="24"/>
          <w:lang w:eastAsia="en-US"/>
        </w:rPr>
        <w:t xml:space="preserve">, </w:t>
      </w:r>
      <w:r w:rsidRPr="006358A2">
        <w:rPr>
          <w:rFonts w:ascii="Times New Roman" w:eastAsia="Times New Roman" w:hAnsi="Times New Roman" w:cs="Times New Roman"/>
          <w:color w:val="181818"/>
          <w:kern w:val="0"/>
          <w:sz w:val="24"/>
          <w:szCs w:val="24"/>
          <w:lang w:eastAsia="ru-RU"/>
        </w:rPr>
        <w:t>учитель-логопед, учитель-дефектолог.</w:t>
      </w:r>
    </w:p>
    <w:p w:rsidR="006358A2" w:rsidRPr="006358A2" w:rsidRDefault="006358A2" w:rsidP="006358A2">
      <w:pPr>
        <w:keepNext/>
        <w:keepLines/>
        <w:suppressAutoHyphens w:val="0"/>
        <w:spacing w:after="0" w:line="240" w:lineRule="auto"/>
        <w:ind w:firstLine="709"/>
        <w:jc w:val="both"/>
        <w:outlineLvl w:val="0"/>
        <w:rPr>
          <w:rFonts w:ascii="Times New Roman" w:eastAsia="Calibri" w:hAnsi="Times New Roman" w:cs="Times New Roman"/>
          <w:b/>
          <w:color w:val="auto"/>
          <w:kern w:val="0"/>
          <w:sz w:val="24"/>
          <w:szCs w:val="24"/>
          <w:lang w:eastAsia="en-US"/>
        </w:rPr>
      </w:pPr>
      <w:bookmarkStart w:id="19" w:name="_Toc114488324"/>
      <w:r w:rsidRPr="006358A2">
        <w:rPr>
          <w:rFonts w:ascii="Times New Roman" w:eastAsia="Calibri" w:hAnsi="Times New Roman" w:cs="Times New Roman"/>
          <w:b/>
          <w:color w:val="auto"/>
          <w:kern w:val="0"/>
          <w:sz w:val="24"/>
          <w:szCs w:val="24"/>
          <w:lang w:eastAsia="en-US"/>
        </w:rPr>
        <w:lastRenderedPageBreak/>
        <w:t>2.4.3.2. Нормативно-методическое обеспечение</w:t>
      </w:r>
      <w:bookmarkEnd w:id="19"/>
    </w:p>
    <w:p w:rsidR="006358A2" w:rsidRPr="006358A2" w:rsidRDefault="006358A2" w:rsidP="006358A2">
      <w:pPr>
        <w:tabs>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6358A2">
        <w:rPr>
          <w:rFonts w:ascii="Times New Roman" w:eastAsia="Calibri" w:hAnsi="Times New Roman" w:cs="Times New Roman"/>
          <w:color w:val="auto"/>
          <w:kern w:val="0"/>
          <w:sz w:val="24"/>
          <w:szCs w:val="24"/>
          <w:lang w:eastAsia="en-US"/>
        </w:rPr>
        <w:t>Локальные нормативные акты по вопросам воспитательной деятельности расположены на официальном сайте школы : ссылка</w:t>
      </w:r>
    </w:p>
    <w:p w:rsidR="00617738" w:rsidRPr="00F944F6"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Требования к условиям работы с обучающимися с особыми образовательными потребностями</w:t>
      </w:r>
      <w:bookmarkEnd w:id="15"/>
    </w:p>
    <w:p w:rsidR="000D1B8B" w:rsidRPr="00F944F6"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воспитательной работе с категориями обучающихся, имеющих особые образовательные потребности: </w:t>
      </w:r>
      <w:r w:rsidRPr="00F944F6">
        <w:rPr>
          <w:rFonts w:ascii="Times New Roman" w:eastAsia="Calibri" w:hAnsi="Times New Roman" w:cs="Times New Roman"/>
          <w:iCs/>
          <w:color w:val="auto"/>
          <w:kern w:val="0"/>
          <w:sz w:val="24"/>
          <w:szCs w:val="24"/>
          <w:lang w:eastAsia="en-US"/>
        </w:rPr>
        <w:t>обучающихся с</w:t>
      </w:r>
      <w:r w:rsidRPr="00F944F6">
        <w:rPr>
          <w:rFonts w:ascii="Times New Roman" w:eastAsia="Calibri" w:hAnsi="Times New Roman" w:cs="Times New Roman"/>
          <w:color w:val="auto"/>
          <w:kern w:val="0"/>
          <w:sz w:val="24"/>
          <w:szCs w:val="24"/>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F944F6"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На уровне воспитывающей среды:</w:t>
      </w:r>
      <w:r w:rsidRPr="00F944F6">
        <w:rPr>
          <w:rFonts w:ascii="Times New Roman" w:eastAsia="Calibri" w:hAnsi="Times New Roman" w:cs="Times New Roman"/>
          <w:color w:val="auto"/>
          <w:kern w:val="0"/>
          <w:sz w:val="24"/>
          <w:szCs w:val="24"/>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F944F6"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На уровне общности:</w:t>
      </w:r>
      <w:r w:rsidRPr="00F944F6">
        <w:rPr>
          <w:rFonts w:ascii="Times New Roman" w:eastAsia="Calibri" w:hAnsi="Times New Roman" w:cs="Times New Roman"/>
          <w:color w:val="auto"/>
          <w:kern w:val="0"/>
          <w:sz w:val="24"/>
          <w:szCs w:val="24"/>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F944F6"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b/>
          <w:color w:val="auto"/>
          <w:kern w:val="0"/>
          <w:sz w:val="24"/>
          <w:szCs w:val="24"/>
          <w:lang w:eastAsia="en-US"/>
        </w:rPr>
        <w:t>На уровне деятельностей:</w:t>
      </w:r>
      <w:r w:rsidRPr="00F944F6">
        <w:rPr>
          <w:rFonts w:ascii="Times New Roman" w:eastAsia="Calibri" w:hAnsi="Times New Roman" w:cs="Times New Roman"/>
          <w:color w:val="auto"/>
          <w:kern w:val="0"/>
          <w:sz w:val="24"/>
          <w:szCs w:val="24"/>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F944F6"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4"/>
          <w:szCs w:val="24"/>
          <w:lang w:eastAsia="ru-RU"/>
        </w:rPr>
      </w:pPr>
      <w:r w:rsidRPr="00F944F6">
        <w:rPr>
          <w:rFonts w:ascii="Times New Roman" w:eastAsia="Times New Roman" w:hAnsi="Times New Roman" w:cs="Times New Roman"/>
          <w:b/>
          <w:color w:val="181818"/>
          <w:kern w:val="0"/>
          <w:sz w:val="24"/>
          <w:szCs w:val="24"/>
          <w:lang w:eastAsia="ru-RU"/>
        </w:rPr>
        <w:t>На уровне событий:</w:t>
      </w:r>
      <w:r w:rsidRPr="00F944F6">
        <w:rPr>
          <w:rFonts w:ascii="Times New Roman" w:eastAsia="Times New Roman" w:hAnsi="Times New Roman" w:cs="Times New Roman"/>
          <w:color w:val="181818"/>
          <w:kern w:val="0"/>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F944F6"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Особые задачи воспитания обучающихся с особыми образовательными потребностями:</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построить воспитательную деятельность с учётом индивидуальных особенностей и возможностей каждого обучающегося;</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F944F6" w:rsidRDefault="000D1B8B" w:rsidP="000D1B8B">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При организации воспитания обучающихся с особыми образовательными потребностями школа ориентируется на:</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F944F6"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личностно-ориентированный подход в организации всех видов деятельности</w:t>
      </w:r>
      <w:r w:rsidRPr="00F944F6">
        <w:rPr>
          <w:rFonts w:ascii="Times New Roman" w:eastAsia="Bookman Old Style" w:hAnsi="Times New Roman" w:cs="Times New Roman"/>
          <w:i/>
          <w:color w:val="auto"/>
          <w:kern w:val="0"/>
          <w:sz w:val="24"/>
          <w:szCs w:val="24"/>
          <w:lang w:eastAsia="en-US"/>
        </w:rPr>
        <w:t xml:space="preserve"> </w:t>
      </w:r>
      <w:r w:rsidRPr="00F944F6">
        <w:rPr>
          <w:rFonts w:ascii="Times New Roman" w:eastAsia="Bookman Old Style" w:hAnsi="Times New Roman" w:cs="Times New Roman"/>
          <w:iCs/>
          <w:color w:val="auto"/>
          <w:kern w:val="0"/>
          <w:sz w:val="24"/>
          <w:szCs w:val="24"/>
          <w:lang w:eastAsia="en-US"/>
        </w:rPr>
        <w:t>обучающихся с</w:t>
      </w:r>
      <w:r w:rsidRPr="00F944F6">
        <w:rPr>
          <w:rFonts w:ascii="Times New Roman" w:eastAsia="Bookman Old Style" w:hAnsi="Times New Roman" w:cs="Times New Roman"/>
          <w:color w:val="auto"/>
          <w:kern w:val="0"/>
          <w:sz w:val="24"/>
          <w:szCs w:val="24"/>
          <w:lang w:eastAsia="en-US"/>
        </w:rPr>
        <w:t xml:space="preserve"> особыми образовательными потребностями.</w:t>
      </w:r>
    </w:p>
    <w:p w:rsidR="0050131F" w:rsidRPr="00F944F6" w:rsidRDefault="0050131F" w:rsidP="0050131F">
      <w:pPr>
        <w:keepNext/>
        <w:keepLines/>
        <w:suppressAutoHyphens w:val="0"/>
        <w:spacing w:after="0" w:line="240" w:lineRule="auto"/>
        <w:ind w:firstLine="709"/>
        <w:jc w:val="both"/>
        <w:outlineLvl w:val="0"/>
        <w:rPr>
          <w:rFonts w:ascii="Times New Roman" w:eastAsia="Calibri" w:hAnsi="Times New Roman" w:cs="Times New Roman"/>
          <w:b/>
          <w:color w:val="auto"/>
          <w:kern w:val="0"/>
          <w:sz w:val="24"/>
          <w:szCs w:val="24"/>
          <w:lang w:eastAsia="en-US"/>
        </w:rPr>
      </w:pPr>
      <w:bookmarkStart w:id="20" w:name="__RefHeading___12"/>
      <w:bookmarkEnd w:id="20"/>
      <w:r w:rsidRPr="00F944F6">
        <w:rPr>
          <w:rFonts w:ascii="Times New Roman" w:eastAsia="Calibri" w:hAnsi="Times New Roman" w:cs="Times New Roman"/>
          <w:b/>
          <w:color w:val="auto"/>
          <w:kern w:val="0"/>
          <w:sz w:val="24"/>
          <w:szCs w:val="24"/>
          <w:lang w:eastAsia="en-US"/>
        </w:rPr>
        <w:t>Система поощрения социальной успешности и проявлений активной жизненной позиции обучающихся</w:t>
      </w:r>
    </w:p>
    <w:p w:rsidR="0050131F" w:rsidRPr="00F944F6" w:rsidRDefault="0050131F" w:rsidP="0050131F">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F944F6">
        <w:rPr>
          <w:rFonts w:ascii="Times New Roman" w:eastAsia="Calibri" w:hAnsi="Times New Roman" w:cs="Times New Roman"/>
          <w:color w:val="auto"/>
          <w:kern w:val="0"/>
          <w:sz w:val="24"/>
          <w:szCs w:val="24"/>
          <w:lang w:eastAsia="en-US"/>
        </w:rPr>
        <w:lastRenderedPageBreak/>
        <w:t>воспитательных целях. Система проявлений активной жизненной позиции и поощрения социальной успешности обучающихся строится на принципах:</w:t>
      </w:r>
    </w:p>
    <w:p w:rsidR="0050131F" w:rsidRPr="00F944F6" w:rsidRDefault="0050131F" w:rsidP="0050131F">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0131F" w:rsidRPr="00F944F6" w:rsidRDefault="0050131F" w:rsidP="0050131F">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прозрачности правил поощрения, соблюдение справедливости при выдвижении кандидатур;</w:t>
      </w:r>
    </w:p>
    <w:p w:rsidR="0050131F" w:rsidRPr="00F944F6" w:rsidRDefault="0050131F" w:rsidP="0050131F">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регулирования частоты награждений (недопущение избыточности в поощрениях, чрезмерно больших групп поощряемых и т. п.);</w:t>
      </w:r>
    </w:p>
    <w:p w:rsidR="0050131F" w:rsidRPr="00F944F6" w:rsidRDefault="0050131F" w:rsidP="0050131F">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0131F" w:rsidRPr="00F944F6" w:rsidRDefault="0050131F" w:rsidP="0050131F">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0131F" w:rsidRPr="00F944F6" w:rsidRDefault="0050131F" w:rsidP="0050131F">
      <w:pPr>
        <w:tabs>
          <w:tab w:val="left" w:pos="0"/>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Обучающиеся МОУ СШ №3 г. гаврилов-Яма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50131F" w:rsidRPr="00F944F6" w:rsidRDefault="0050131F" w:rsidP="00F250ED">
      <w:pPr>
        <w:numPr>
          <w:ilvl w:val="0"/>
          <w:numId w:val="6"/>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50131F" w:rsidRPr="00F944F6" w:rsidRDefault="0050131F" w:rsidP="00F250ED">
      <w:pPr>
        <w:numPr>
          <w:ilvl w:val="0"/>
          <w:numId w:val="6"/>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общественно полезную деятельность;</w:t>
      </w:r>
    </w:p>
    <w:p w:rsidR="0050131F" w:rsidRPr="00F944F6" w:rsidRDefault="0050131F" w:rsidP="0050131F">
      <w:pPr>
        <w:tabs>
          <w:tab w:val="left" w:pos="426"/>
          <w:tab w:val="left" w:pos="993"/>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В МОУ СШ №3 г. Гаврилов-Яма  применяются следующие виды поощрений учащихся:</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вручение похвальных грамот «За отличные успехи в учении» (по итогам учебного года);</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направление на новогодний праздник для одаренных детей «Губернаторская елка»;</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направление на участие в конкурсном отборе кандидатов на получение именных стипендий главы Гаврилов-Ямского   района;</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награждение обучающегося грамотой, дипломом, благодарственным письмом;</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направление благодарственного письма родителям (законным представителям) обучающегося;</w:t>
      </w:r>
    </w:p>
    <w:p w:rsidR="0050131F" w:rsidRPr="00F944F6" w:rsidRDefault="0050131F" w:rsidP="00F250ED">
      <w:pPr>
        <w:numPr>
          <w:ilvl w:val="0"/>
          <w:numId w:val="6"/>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иные поощрения.</w:t>
      </w:r>
    </w:p>
    <w:p w:rsidR="0050131F" w:rsidRPr="00F944F6" w:rsidRDefault="0050131F" w:rsidP="0050131F">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Решение о награждении принимается педагогическим советом, МОУ СШ №3 г. Гаврилов-Яма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положениями о проводимых конкурсах, олимпиадах, соревнованиях. </w:t>
      </w:r>
    </w:p>
    <w:p w:rsidR="0050131F" w:rsidRPr="00F944F6" w:rsidRDefault="0050131F" w:rsidP="0050131F">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на подведении итогов «За честь школы».</w:t>
      </w:r>
    </w:p>
    <w:p w:rsidR="0050131F" w:rsidRPr="00F944F6" w:rsidRDefault="0050131F" w:rsidP="0050131F">
      <w:pPr>
        <w:keepNext/>
        <w:keepLines/>
        <w:suppressAutoHyphens w:val="0"/>
        <w:spacing w:after="0" w:line="240" w:lineRule="auto"/>
        <w:ind w:firstLine="709"/>
        <w:jc w:val="both"/>
        <w:outlineLvl w:val="0"/>
        <w:rPr>
          <w:rFonts w:ascii="Times New Roman" w:eastAsia="Calibri" w:hAnsi="Times New Roman" w:cs="Times New Roman"/>
          <w:b/>
          <w:color w:val="auto"/>
          <w:kern w:val="0"/>
          <w:sz w:val="24"/>
          <w:szCs w:val="24"/>
          <w:lang w:eastAsia="en-US"/>
        </w:rPr>
      </w:pPr>
      <w:bookmarkStart w:id="21" w:name="__RefHeading___13"/>
      <w:bookmarkStart w:id="22" w:name="_Toc114488328"/>
      <w:bookmarkEnd w:id="21"/>
      <w:r w:rsidRPr="00F944F6">
        <w:rPr>
          <w:rFonts w:ascii="Times New Roman" w:eastAsia="Calibri" w:hAnsi="Times New Roman" w:cs="Times New Roman"/>
          <w:b/>
          <w:color w:val="auto"/>
          <w:kern w:val="0"/>
          <w:sz w:val="24"/>
          <w:szCs w:val="24"/>
          <w:lang w:eastAsia="en-US"/>
        </w:rPr>
        <w:t>2.4.3.5. Анализ воспитательного процесса</w:t>
      </w:r>
      <w:bookmarkEnd w:id="22"/>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lastRenderedPageBreak/>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Планирование анализа воспитательного процесса включается в календарный план воспитательной работы.</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Основные принципы самоанализа воспитательной работы:</w:t>
      </w:r>
    </w:p>
    <w:p w:rsidR="0050131F" w:rsidRPr="00F944F6" w:rsidRDefault="0050131F" w:rsidP="0050131F">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взаимное уважение всех участников образовательных отношений; </w:t>
      </w:r>
    </w:p>
    <w:p w:rsidR="0050131F" w:rsidRPr="00F944F6" w:rsidRDefault="0050131F" w:rsidP="0050131F">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0131F" w:rsidRPr="00F944F6" w:rsidRDefault="0050131F" w:rsidP="0050131F">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0131F" w:rsidRPr="00F944F6" w:rsidRDefault="0050131F" w:rsidP="0050131F">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kern w:val="0"/>
          <w:sz w:val="24"/>
          <w:szCs w:val="24"/>
          <w:lang w:eastAsia="en-US"/>
        </w:rPr>
        <w:t>Основные направления анализа воспитательного процесса:</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1. Результаты воспитания, социализации и саморазвития обучающихся. </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Анализ проводится классными руководителями вместе с </w:t>
      </w:r>
      <w:bookmarkStart w:id="23" w:name="_Hlk100927456"/>
      <w:r w:rsidRPr="00F944F6">
        <w:rPr>
          <w:rFonts w:ascii="Times New Roman" w:eastAsia="Calibri" w:hAnsi="Times New Roman" w:cs="Times New Roman"/>
          <w:color w:val="auto"/>
          <w:kern w:val="0"/>
          <w:sz w:val="24"/>
          <w:szCs w:val="24"/>
          <w:lang w:eastAsia="en-US"/>
        </w:rPr>
        <w:t xml:space="preserve">советником директора по воспитанию, педагогом-психологом, социальным педагогом </w:t>
      </w:r>
      <w:bookmarkEnd w:id="23"/>
      <w:r w:rsidRPr="00F944F6">
        <w:rPr>
          <w:rFonts w:ascii="Times New Roman" w:eastAsia="Calibri" w:hAnsi="Times New Roman" w:cs="Times New Roman"/>
          <w:color w:val="auto"/>
          <w:kern w:val="0"/>
          <w:sz w:val="24"/>
          <w:szCs w:val="24"/>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2. Состояние совместной деятельности обучающихся и взрослых.</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0131F" w:rsidRPr="00F944F6" w:rsidRDefault="0050131F" w:rsidP="0050131F">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или педагогическом совете. Внимание сосредоточивается на вопросах, связанных с качеством:</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реализации воспитательного потенциала урочной деятельности;</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организуемой внеурочной деятельности обучающихся;</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деятельности классных руководителей и их классов;</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проводимых общешкольных основных дел, мероприятий;</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xml:space="preserve">- внешкольных мероприятий; </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lastRenderedPageBreak/>
        <w:t>- создания и поддержки предметно-пространственной среды;</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взаимодействия с родительским сообществом;</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деятельности ученического самоуправления;</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деятельности по профилактике и безопасности;</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реализации потенциала социального партнёрства;</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деятельности по профориентации обучающихся;</w:t>
      </w:r>
    </w:p>
    <w:p w:rsidR="0050131F" w:rsidRPr="00F944F6" w:rsidRDefault="0050131F" w:rsidP="0050131F">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деятельности детских общественных объединений.</w:t>
      </w:r>
    </w:p>
    <w:p w:rsidR="0050131F" w:rsidRPr="00F944F6" w:rsidRDefault="0050131F" w:rsidP="0050131F">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50131F" w:rsidRPr="00F944F6" w:rsidRDefault="0050131F" w:rsidP="0050131F">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4"/>
          <w:szCs w:val="24"/>
          <w:lang w:eastAsia="en-US"/>
        </w:rPr>
      </w:pPr>
      <w:r w:rsidRPr="00F944F6">
        <w:rPr>
          <w:rFonts w:ascii="Times New Roman" w:eastAsia="Calibri" w:hAnsi="Times New Roman" w:cs="Times New Roman"/>
          <w:color w:val="auto"/>
          <w:kern w:val="0"/>
          <w:sz w:val="24"/>
          <w:szCs w:val="24"/>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50131F" w:rsidRPr="00F944F6" w:rsidRDefault="0050131F" w:rsidP="0050131F">
      <w:pPr>
        <w:tabs>
          <w:tab w:val="left" w:pos="300"/>
          <w:tab w:val="left" w:pos="426"/>
          <w:tab w:val="left" w:pos="2985"/>
        </w:tabs>
        <w:suppressAutoHyphens w:val="0"/>
        <w:spacing w:after="0" w:line="294" w:lineRule="atLeast"/>
        <w:jc w:val="both"/>
        <w:rPr>
          <w:rFonts w:ascii="Times New Roman" w:eastAsia="Calibri" w:hAnsi="Times New Roman" w:cs="Times New Roman"/>
          <w:b/>
          <w:color w:val="auto"/>
          <w:kern w:val="0"/>
          <w:sz w:val="24"/>
          <w:szCs w:val="24"/>
          <w:lang w:eastAsia="ru-RU"/>
        </w:rPr>
      </w:pPr>
      <w:r w:rsidRPr="00F944F6">
        <w:rPr>
          <w:rFonts w:ascii="Times New Roman" w:eastAsia="Times New Roman" w:hAnsi="Times New Roman" w:cs="Times New Roman"/>
          <w:b/>
          <w:bCs/>
          <w:color w:val="auto"/>
          <w:kern w:val="0"/>
          <w:sz w:val="24"/>
          <w:szCs w:val="24"/>
          <w:lang w:eastAsia="ru-RU"/>
        </w:rPr>
        <w:tab/>
      </w:r>
    </w:p>
    <w:p w:rsidR="000E665A" w:rsidRPr="00F944F6"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4"/>
          <w:szCs w:val="24"/>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3.12. Программа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Цель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Задачи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реализация системы мероприятий по социальной адаптации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Принципы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w:t>
      </w:r>
      <w:r w:rsidRPr="00F944F6">
        <w:rPr>
          <w:rFonts w:ascii="Times New Roman" w:eastAsiaTheme="minorEastAsia" w:hAnsi="Times New Roman" w:cs="Times New Roman"/>
          <w:color w:val="auto"/>
          <w:kern w:val="0"/>
          <w:sz w:val="24"/>
          <w:szCs w:val="24"/>
          <w:lang w:eastAsia="ru-RU"/>
        </w:rPr>
        <w:lastRenderedPageBreak/>
        <w:t>психофизического развития;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Специфика организации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Коррекционная работа с обучающимися с умственной отсталостью проводится: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рамках психологического и социально-педагогического сопровождения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Перечень и содержание направлений работы. Характеристика основных направлений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Основными направлениями коррекционной работы являются: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развития эмоционально-волевой сферы и личностных особенностей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определение социальной ситуации развития и условий семейного воспитания обучающегося;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 мониторинга динамики развития обучающихся, их успешности в освоении АООП;</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анализа результатов обследования с целью проектирования и корректировки коррекционных мероприятий.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процессе диагностической работы используются следующие формы и методы: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психолого-педагогический эксперимент,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наблюдение за обучающимися во время учебной и внеурочной деятельности,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беседы с обучающимися, педагогическими работниками и родителями (законными представителями),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изучение работ обучающегося (тетради, рисунки, поделки),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оформление документации (психолого-педагогические дневники наблюдения за обучающимися).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в классе психологического климата комфортного для всех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разработку оптимальных для развития обучающихся с умственной отсталостью </w:t>
      </w:r>
      <w:r w:rsidRPr="00F944F6">
        <w:rPr>
          <w:rFonts w:ascii="Times New Roman" w:eastAsiaTheme="minorEastAsia" w:hAnsi="Times New Roman" w:cs="Times New Roman"/>
          <w:color w:val="auto"/>
          <w:kern w:val="0"/>
          <w:sz w:val="24"/>
          <w:szCs w:val="24"/>
          <w:lang w:eastAsia="ru-RU"/>
        </w:rPr>
        <w:lastRenderedPageBreak/>
        <w:t>(интеллектуальными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эмоционально-волевой и личностной сферы обучающегося и коррекцию его поведения;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процессе коррекционно-развивающей работы используются следующие формы и методы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занятия индивидуальные и групповые,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 упражнения, этюды,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психокоррекционные методики и технологии,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беседы с обучающимися,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деятельности (игра, труд, изобразительная, конструирование).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процессе консультативной работы используются следующие формы и методы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беседа, семинар, лекция, консультация, тренинг,</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 (законным представителям).</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оформление информационных стендов, печатных и других материалов,</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психологическое просвещение педагогических работников с целью повышения их психологической компетентности,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взаимодействие с социальными партнерами и общественными организациями в интересах обучающегося и его семьи.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В процессе информационно-просветительской и социально-педагогической работы используются следующие формы и методы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индивидуальные и групповые беседы, семинары, тренинги,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лекции для родителей (законных представителей),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w:t>
      </w:r>
    </w:p>
    <w:p w:rsidR="0078444B" w:rsidRPr="00F944F6"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В рамках реализации программы взаимодействие специалистов требует:</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создания программы взаимодействия всех специалистов в рамках реализации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Социальное партнерство включает сотрудничество (на основе заключенных договоров):</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Требования к условиям реализации программы.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индивидуально ориентированная коррекционная работа специалистов психолого-педагогического сопровождения;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учет индивидуальных особенностей и особых образовательных потребностей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соблюдение комфортного психоэмоционального режима;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специальных методов, приемов, средств обучения;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использование современных психолого-педагогических, в том числе информационных, компьютерных технологий;</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учет специфики нарушения развития разных нозологических групп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включение родителей (законных представителей) в реализацию программы коррекционной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w:t>
      </w:r>
      <w:r w:rsidRPr="00F944F6">
        <w:rPr>
          <w:rFonts w:ascii="Times New Roman" w:eastAsiaTheme="minorEastAsia" w:hAnsi="Times New Roman" w:cs="Times New Roman"/>
          <w:color w:val="auto"/>
          <w:kern w:val="0"/>
          <w:sz w:val="24"/>
          <w:szCs w:val="24"/>
          <w:lang w:eastAsia="ru-RU"/>
        </w:rPr>
        <w:lastRenderedPageBreak/>
        <w:t>учетом специфики развития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78444B" w:rsidRPr="00F944F6"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F944F6"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3.13. Коррекционные курсы для обучающихся с легкой умственной отсталостью (интеллектуальными нарушениями).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3.13.1. Логопедические занятия.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Основными направлениями логопедической работы является: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диагностика и коррекция звукопроизношения (постановка, автоматизация и дифференциация звуков речи);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диагностика и коррекция лексической стороны речи;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диалогической и формирование монологической форм речи; развитие коммуникативной функции речи;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коррекция нарушений чтения и письма;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расширение представлений об окружающей действительности;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развитие познавательной сферы (мышления, памяти, внимания).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3.13.2. Психокоррекционные занятия.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Основные направления работы:</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F944F6"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3.13.3. Ритмика.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Целью занятий по ритмике является развитие двигательной активности обучающегося в процессе восприятия музыки.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Основные направления работы по ритмике: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упражнения на ориентировку в пространстве;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игры под музыку;</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танцевальные упражнения.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sidRPr="00F944F6">
        <w:rPr>
          <w:rFonts w:ascii="Times New Roman" w:eastAsiaTheme="minorEastAsia" w:hAnsi="Times New Roman" w:cs="Times New Roman"/>
          <w:color w:val="auto"/>
          <w:kern w:val="0"/>
          <w:sz w:val="24"/>
          <w:szCs w:val="24"/>
          <w:lang w:eastAsia="ru-RU"/>
        </w:rPr>
        <w:t xml:space="preserve">го общего образования (далее - </w:t>
      </w:r>
      <w:r w:rsidRPr="00F944F6">
        <w:rPr>
          <w:rFonts w:ascii="Times New Roman" w:eastAsiaTheme="minorEastAsia" w:hAnsi="Times New Roman" w:cs="Times New Roman"/>
          <w:color w:val="auto"/>
          <w:kern w:val="0"/>
          <w:sz w:val="24"/>
          <w:szCs w:val="24"/>
          <w:lang w:eastAsia="ru-RU"/>
        </w:rPr>
        <w:t>АОП НОО) глухих обучающихся и слабослышащих, позднооглохших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78444B" w:rsidRPr="00F944F6"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w:t>
      </w:r>
      <w:r w:rsidR="0078444B"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F944F6"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w:t>
      </w:r>
      <w:r w:rsidR="0078444B" w:rsidRPr="00F944F6">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F944F6"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45E9F" w:rsidRPr="00F944F6"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Корректировка коррекционных мероприятий</w:t>
      </w:r>
    </w:p>
    <w:p w:rsidR="00145E9F" w:rsidRPr="00F944F6" w:rsidRDefault="00145E9F" w:rsidP="00145E9F">
      <w:pPr>
        <w:suppressAutoHyphens w:val="0"/>
        <w:spacing w:after="0"/>
        <w:ind w:firstLine="70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F944F6" w:rsidRDefault="0093179A" w:rsidP="0093179A">
      <w:pPr>
        <w:spacing w:after="0" w:line="240" w:lineRule="auto"/>
        <w:rPr>
          <w:rFonts w:ascii="Times New Roman" w:hAnsi="Times New Roman" w:cs="Times New Roman"/>
          <w:sz w:val="24"/>
          <w:szCs w:val="24"/>
        </w:rPr>
      </w:pPr>
    </w:p>
    <w:bookmarkEnd w:id="2"/>
    <w:p w:rsidR="001E79C8" w:rsidRPr="00F944F6"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sidRPr="00F944F6">
        <w:rPr>
          <w:rFonts w:ascii="Times New Roman" w:hAnsi="Times New Roman" w:cs="Times New Roman"/>
          <w:b/>
          <w:sz w:val="24"/>
          <w:szCs w:val="24"/>
        </w:rPr>
        <w:tab/>
      </w:r>
      <w:r w:rsidRPr="00F944F6">
        <w:rPr>
          <w:rFonts w:ascii="Times New Roman" w:hAnsi="Times New Roman" w:cs="Times New Roman"/>
          <w:b/>
          <w:sz w:val="24"/>
          <w:szCs w:val="24"/>
        </w:rPr>
        <w:tab/>
      </w:r>
    </w:p>
    <w:p w:rsidR="001E79C8" w:rsidRPr="00F944F6"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F944F6"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F944F6"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Pr="00F944F6"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21CD4" w:rsidRPr="00F944F6"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RPr="00F944F6" w:rsidSect="00455F77">
          <w:footerReference w:type="default" r:id="rId8"/>
          <w:pgSz w:w="11900" w:h="16840"/>
          <w:pgMar w:top="426" w:right="851" w:bottom="284" w:left="851" w:header="0" w:footer="720" w:gutter="0"/>
          <w:cols w:space="720"/>
          <w:titlePg/>
          <w:docGrid w:linePitch="299"/>
        </w:sectPr>
      </w:pPr>
    </w:p>
    <w:p w:rsidR="00721CD4" w:rsidRPr="00F944F6" w:rsidRDefault="00721CD4" w:rsidP="005B7750">
      <w:pPr>
        <w:overflowPunct w:val="0"/>
        <w:spacing w:after="0" w:line="240" w:lineRule="auto"/>
        <w:ind w:firstLine="720"/>
        <w:jc w:val="center"/>
        <w:rPr>
          <w:rFonts w:ascii="Times New Roman" w:hAnsi="Times New Roman" w:cs="Times New Roman"/>
          <w:b/>
          <w:sz w:val="24"/>
          <w:szCs w:val="24"/>
        </w:rPr>
      </w:pPr>
    </w:p>
    <w:p w:rsidR="005B5BE4" w:rsidRPr="00F944F6" w:rsidRDefault="00D5624B" w:rsidP="005B7750">
      <w:pPr>
        <w:overflowPunct w:val="0"/>
        <w:spacing w:after="0" w:line="240" w:lineRule="auto"/>
        <w:ind w:firstLine="720"/>
        <w:jc w:val="center"/>
        <w:rPr>
          <w:rFonts w:ascii="Times New Roman" w:hAnsi="Times New Roman" w:cs="Times New Roman"/>
          <w:b/>
          <w:sz w:val="24"/>
          <w:szCs w:val="24"/>
        </w:rPr>
      </w:pPr>
      <w:r w:rsidRPr="00F944F6">
        <w:rPr>
          <w:rFonts w:ascii="Times New Roman" w:hAnsi="Times New Roman" w:cs="Times New Roman"/>
          <w:b/>
          <w:sz w:val="24"/>
          <w:szCs w:val="24"/>
        </w:rPr>
        <w:t>4</w:t>
      </w:r>
      <w:r w:rsidR="005B5BE4" w:rsidRPr="00F944F6">
        <w:rPr>
          <w:rFonts w:ascii="Times New Roman" w:hAnsi="Times New Roman" w:cs="Times New Roman"/>
          <w:b/>
          <w:sz w:val="24"/>
          <w:szCs w:val="24"/>
        </w:rPr>
        <w:t>. Организационный раздел</w:t>
      </w:r>
    </w:p>
    <w:p w:rsidR="00C6157C" w:rsidRPr="00F944F6"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C6157C" w:rsidRPr="00F944F6"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4.1. Учебный план.</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Недельный учебный план представлен по этапам обучения:</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 этап - I - IV или I дополнительный, I - IV классы;</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этап - V - IX классы;</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этап - X - XII классы.</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Срок обучения по АООП составляет 9 - 13 лет.</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Общий объем учебной нагрузки составляет не более от 3039 до 3732 академических часов на 1 этапе обучения (I - IV или I дополнительный, I - IV класс). </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Учебный план включает обязательную часть и часть, формируемую участниками образовательных отношений.</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Таким образом, часть учебного плана, формируемая участниками образовательных отношений, предусматривает:</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учебные занятия, обеспечивающие различные интересы обучающихся, в том числе этнокультурные;</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увеличение учебных часов, отводимых на изучение отдельных учебных предметов обязательной части;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введение учебных курсов для факультативного изучения отдельных учебных предметов.</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6358A2" w:rsidRPr="00F944F6">
        <w:rPr>
          <w:rFonts w:ascii="Times New Roman" w:eastAsiaTheme="minorEastAsia" w:hAnsi="Times New Roman" w:cs="Times New Roman"/>
          <w:color w:val="auto"/>
          <w:kern w:val="0"/>
          <w:sz w:val="24"/>
          <w:szCs w:val="24"/>
          <w:lang w:eastAsia="ru-RU"/>
        </w:rPr>
        <w:t>-</w:t>
      </w:r>
      <w:r w:rsidRPr="00F944F6">
        <w:rPr>
          <w:rFonts w:ascii="Times New Roman" w:eastAsiaTheme="minorEastAsia" w:hAnsi="Times New Roman" w:cs="Times New Roman"/>
          <w:color w:val="auto"/>
          <w:kern w:val="0"/>
          <w:sz w:val="24"/>
          <w:szCs w:val="24"/>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Всего на коррекционно-развивающую область отводится не менее 5 часов в неделю из часов внеурочной деятельности.</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Внеурочная деятельность обучающихся с ОВЗ формируется из часов,</w:t>
      </w:r>
      <w:r w:rsidR="006358A2" w:rsidRPr="00F944F6">
        <w:rPr>
          <w:rFonts w:ascii="Times New Roman" w:eastAsiaTheme="minorEastAsia" w:hAnsi="Times New Roman" w:cs="Times New Roman"/>
          <w:color w:val="auto"/>
          <w:kern w:val="0"/>
          <w:sz w:val="24"/>
          <w:szCs w:val="24"/>
          <w:lang w:eastAsia="ru-RU"/>
        </w:rPr>
        <w:t xml:space="preserve"> </w:t>
      </w:r>
      <w:r w:rsidRPr="00F944F6">
        <w:rPr>
          <w:rFonts w:ascii="Times New Roman" w:eastAsiaTheme="minorEastAsia" w:hAnsi="Times New Roman" w:cs="Times New Roman"/>
          <w:color w:val="auto"/>
          <w:kern w:val="0"/>
          <w:sz w:val="24"/>
          <w:szCs w:val="24"/>
          <w:lang w:eastAsia="ru-RU"/>
        </w:rPr>
        <w:t xml:space="preserve">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history="1">
        <w:r w:rsidRPr="00F944F6">
          <w:rPr>
            <w:rFonts w:ascii="Times New Roman" w:eastAsiaTheme="minorEastAsia" w:hAnsi="Times New Roman" w:cs="Times New Roman"/>
            <w:color w:val="000000" w:themeColor="text1"/>
            <w:kern w:val="0"/>
            <w:sz w:val="24"/>
            <w:szCs w:val="24"/>
            <w:lang w:eastAsia="ru-RU"/>
          </w:rPr>
          <w:t>пункт 3.4.16</w:t>
        </w:r>
      </w:hyperlink>
      <w:r w:rsidRPr="00F944F6">
        <w:rPr>
          <w:rFonts w:ascii="Times New Roman" w:eastAsiaTheme="minorEastAsia" w:hAnsi="Times New Roman" w:cs="Times New Roman"/>
          <w:color w:val="auto"/>
          <w:kern w:val="0"/>
          <w:sz w:val="24"/>
          <w:szCs w:val="24"/>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F944F6"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9F49D4" w:rsidRPr="00F944F6" w:rsidRDefault="009F49D4" w:rsidP="009F49D4">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F944F6">
        <w:rPr>
          <w:rFonts w:ascii="Times New Roman" w:eastAsiaTheme="minorEastAsia" w:hAnsi="Times New Roman" w:cs="Times New Roman"/>
          <w:b/>
          <w:bCs/>
          <w:color w:val="auto"/>
          <w:kern w:val="0"/>
          <w:sz w:val="24"/>
          <w:szCs w:val="24"/>
          <w:lang w:eastAsia="ru-RU"/>
        </w:rPr>
        <w:t xml:space="preserve"> Недельный учебный план АООП УО (вариант 1) обучающихся I - IV классов.</w:t>
      </w:r>
    </w:p>
    <w:p w:rsidR="009F49D4" w:rsidRPr="00F944F6"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231"/>
        <w:gridCol w:w="623"/>
        <w:gridCol w:w="623"/>
        <w:gridCol w:w="623"/>
        <w:gridCol w:w="623"/>
        <w:gridCol w:w="1020"/>
      </w:tblGrid>
      <w:tr w:rsidR="009F49D4" w:rsidRPr="00F944F6" w:rsidTr="0082678C">
        <w:tc>
          <w:tcPr>
            <w:tcW w:w="2324"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Класс</w:t>
            </w:r>
          </w:p>
        </w:tc>
        <w:tc>
          <w:tcPr>
            <w:tcW w:w="2492" w:type="dxa"/>
            <w:gridSpan w:val="4"/>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Всего</w:t>
            </w:r>
          </w:p>
        </w:tc>
      </w:tr>
      <w:tr w:rsidR="009F49D4" w:rsidRPr="00F944F6" w:rsidTr="0082678C">
        <w:trPr>
          <w:trHeight w:val="299"/>
        </w:trPr>
        <w:tc>
          <w:tcPr>
            <w:tcW w:w="2324"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IV</w:t>
            </w:r>
          </w:p>
        </w:tc>
        <w:tc>
          <w:tcPr>
            <w:tcW w:w="1020"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9F49D4" w:rsidRPr="00F944F6" w:rsidTr="0082678C">
        <w:tc>
          <w:tcPr>
            <w:tcW w:w="2324"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Учебные предметы</w:t>
            </w:r>
          </w:p>
        </w:tc>
        <w:tc>
          <w:tcPr>
            <w:tcW w:w="623"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r>
      <w:tr w:rsidR="009F49D4" w:rsidRPr="00F944F6" w:rsidTr="0082678C">
        <w:tc>
          <w:tcPr>
            <w:tcW w:w="9067" w:type="dxa"/>
            <w:gridSpan w:val="7"/>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Обязательная часть</w:t>
            </w:r>
          </w:p>
        </w:tc>
      </w:tr>
      <w:tr w:rsidR="009F49D4" w:rsidRPr="00F944F6" w:rsidTr="0082678C">
        <w:tc>
          <w:tcPr>
            <w:tcW w:w="2324"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lastRenderedPageBreak/>
              <w:t>1. Язык и речевая практика</w:t>
            </w:r>
          </w:p>
        </w:tc>
        <w:tc>
          <w:tcPr>
            <w:tcW w:w="3231"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Русский язык</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12</w:t>
            </w:r>
          </w:p>
        </w:tc>
      </w:tr>
      <w:tr w:rsidR="009F49D4" w:rsidRPr="00F944F6" w:rsidTr="0082678C">
        <w:tc>
          <w:tcPr>
            <w:tcW w:w="2324"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Чтение</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15</w:t>
            </w:r>
          </w:p>
        </w:tc>
      </w:tr>
      <w:tr w:rsidR="009F49D4" w:rsidRPr="00F944F6" w:rsidTr="0082678C">
        <w:tc>
          <w:tcPr>
            <w:tcW w:w="2324"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Речевая практика</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8</w:t>
            </w:r>
          </w:p>
        </w:tc>
      </w:tr>
      <w:tr w:rsidR="009F49D4" w:rsidRPr="00F944F6" w:rsidTr="0082678C">
        <w:tc>
          <w:tcPr>
            <w:tcW w:w="2324"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 Математика</w:t>
            </w:r>
          </w:p>
        </w:tc>
        <w:tc>
          <w:tcPr>
            <w:tcW w:w="3231"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15</w:t>
            </w:r>
          </w:p>
        </w:tc>
      </w:tr>
      <w:tr w:rsidR="009F49D4" w:rsidRPr="00F944F6" w:rsidTr="0082678C">
        <w:tc>
          <w:tcPr>
            <w:tcW w:w="2324"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w:t>
            </w:r>
          </w:p>
        </w:tc>
      </w:tr>
      <w:tr w:rsidR="009F49D4" w:rsidRPr="00F944F6" w:rsidTr="0082678C">
        <w:tc>
          <w:tcPr>
            <w:tcW w:w="2324" w:type="dxa"/>
            <w:vMerge w:val="restart"/>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 Искусство</w:t>
            </w: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Музыка</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w:t>
            </w:r>
          </w:p>
        </w:tc>
      </w:tr>
      <w:tr w:rsidR="009F49D4" w:rsidRPr="00F944F6" w:rsidTr="0082678C">
        <w:tc>
          <w:tcPr>
            <w:tcW w:w="2324" w:type="dxa"/>
            <w:vMerge/>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9F49D4" w:rsidRPr="00F944F6" w:rsidTr="0082678C">
        <w:tc>
          <w:tcPr>
            <w:tcW w:w="2324"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12</w:t>
            </w:r>
          </w:p>
        </w:tc>
      </w:tr>
      <w:tr w:rsidR="009F49D4" w:rsidRPr="00F944F6" w:rsidTr="0082678C">
        <w:tc>
          <w:tcPr>
            <w:tcW w:w="2324"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Ручной труд</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5</w:t>
            </w:r>
          </w:p>
        </w:tc>
      </w:tr>
      <w:tr w:rsidR="009F49D4" w:rsidRPr="00F944F6" w:rsidTr="0082678C">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Итого</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20</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81</w:t>
            </w:r>
          </w:p>
        </w:tc>
      </w:tr>
      <w:tr w:rsidR="009F49D4" w:rsidRPr="00F944F6" w:rsidTr="0082678C">
        <w:tc>
          <w:tcPr>
            <w:tcW w:w="5555" w:type="dxa"/>
            <w:gridSpan w:val="2"/>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9</w:t>
            </w:r>
          </w:p>
        </w:tc>
      </w:tr>
      <w:tr w:rsidR="009F49D4" w:rsidRPr="00F944F6" w:rsidTr="0082678C">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23</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90</w:t>
            </w:r>
          </w:p>
        </w:tc>
      </w:tr>
      <w:tr w:rsidR="009F49D4" w:rsidRPr="00F944F6" w:rsidTr="0082678C">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F944F6" w:rsidRDefault="009F49D4" w:rsidP="0082678C">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Ко</w:t>
            </w:r>
            <w:r w:rsidR="0082678C" w:rsidRPr="00F944F6">
              <w:rPr>
                <w:rFonts w:ascii="Times New Roman" w:eastAsiaTheme="minorEastAsia" w:hAnsi="Times New Roman" w:cs="Times New Roman"/>
                <w:b/>
                <w:color w:val="auto"/>
                <w:kern w:val="0"/>
                <w:sz w:val="24"/>
                <w:szCs w:val="24"/>
                <w:lang w:eastAsia="ru-RU"/>
              </w:rPr>
              <w:t xml:space="preserve">ррекционно-развивающая область </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6</w:t>
            </w:r>
          </w:p>
        </w:tc>
        <w:tc>
          <w:tcPr>
            <w:tcW w:w="1020" w:type="dxa"/>
            <w:tcBorders>
              <w:top w:val="single" w:sz="4" w:space="0" w:color="auto"/>
              <w:left w:val="single" w:sz="4" w:space="0" w:color="auto"/>
              <w:bottom w:val="single" w:sz="4" w:space="0" w:color="auto"/>
              <w:right w:val="single" w:sz="4" w:space="0" w:color="auto"/>
            </w:tcBorders>
          </w:tcPr>
          <w:p w:rsidR="009F49D4" w:rsidRPr="00F944F6" w:rsidRDefault="009F49D4"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24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Занятия с дефектологом</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Занятие с логопедом</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Занятия с педагогом-психологом</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 xml:space="preserve">Ритмика </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Коррекционно-развивающее занятие по русскому языку</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6811F3">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Коррекционно-развивающее занятие по математике</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6811F3">
            <w:pPr>
              <w:spacing w:line="294" w:lineRule="atLeast"/>
              <w:jc w:val="center"/>
              <w:rPr>
                <w:rFonts w:ascii="Times New Roman" w:eastAsia="Times New Roman" w:hAnsi="Times New Roman"/>
                <w:color w:val="000000"/>
                <w:sz w:val="24"/>
                <w:szCs w:val="24"/>
                <w:lang w:eastAsia="ru-RU"/>
              </w:rPr>
            </w:pPr>
            <w:r w:rsidRPr="00F944F6">
              <w:rPr>
                <w:rFonts w:ascii="Times New Roman" w:eastAsia="Times New Roman" w:hAnsi="Times New Roman"/>
                <w:color w:val="00000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r>
      <w:tr w:rsidR="0082678C" w:rsidRPr="00F944F6" w:rsidTr="0082678C">
        <w:tc>
          <w:tcPr>
            <w:tcW w:w="5555" w:type="dxa"/>
            <w:gridSpan w:val="2"/>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F944F6">
              <w:rPr>
                <w:rFonts w:ascii="Times New Roman" w:eastAsiaTheme="minorEastAsia" w:hAnsi="Times New Roman" w:cs="Times New Roman"/>
                <w:b/>
                <w:color w:val="auto"/>
                <w:kern w:val="0"/>
                <w:sz w:val="24"/>
                <w:szCs w:val="24"/>
                <w:lang w:eastAsia="ru-RU"/>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623"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82678C" w:rsidRPr="00F944F6" w:rsidRDefault="0082678C" w:rsidP="0082678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16</w:t>
            </w:r>
          </w:p>
        </w:tc>
      </w:tr>
    </w:tbl>
    <w:p w:rsidR="0082678C" w:rsidRPr="00F944F6" w:rsidRDefault="0082678C"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9F49D4" w:rsidRPr="00F944F6" w:rsidRDefault="0082678C"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br w:type="textWrapping" w:clear="all"/>
      </w:r>
    </w:p>
    <w:p w:rsidR="009F49D4" w:rsidRPr="00F944F6"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F49D4" w:rsidRPr="00F944F6"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F944F6">
        <w:rPr>
          <w:rFonts w:ascii="Times New Roman" w:eastAsiaTheme="minorHAnsi" w:hAnsi="Times New Roman" w:cs="Times New Roman"/>
          <w:b/>
          <w:color w:val="auto"/>
          <w:kern w:val="0"/>
          <w:sz w:val="24"/>
          <w:szCs w:val="24"/>
          <w:lang w:eastAsia="en-US"/>
        </w:rPr>
        <w:lastRenderedPageBreak/>
        <w:t>Промежуточная аттестация в 3 классе проводится  по всем предметам учебного плана  с 03 мая  по 22  мая текущего учебного года  по следующим формам:</w:t>
      </w:r>
    </w:p>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F944F6">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F944F6">
              <w:rPr>
                <w:rFonts w:ascii="Times New Roman" w:eastAsiaTheme="minorHAnsi" w:hAnsi="Times New Roman" w:cs="Times New Roman"/>
                <w:b/>
                <w:color w:val="000000"/>
                <w:kern w:val="0"/>
                <w:sz w:val="24"/>
                <w:szCs w:val="24"/>
                <w:lang w:eastAsia="en-US"/>
              </w:rPr>
              <w:t>2 класс</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Диктант</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Чтение </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Техника чтения</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Речевая практика</w:t>
            </w:r>
          </w:p>
        </w:tc>
        <w:tc>
          <w:tcPr>
            <w:tcW w:w="4625"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Контрольная работа или тест</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Мир природы и человека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 xml:space="preserve">Тест </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Творческое задание</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heme="minorHAnsi" w:hAnsi="Times New Roman" w:cs="Times New Roman"/>
                <w:color w:val="auto"/>
                <w:kern w:val="0"/>
                <w:sz w:val="24"/>
                <w:szCs w:val="24"/>
                <w:lang w:eastAsia="en-US"/>
              </w:rPr>
              <w:t>Творческое задание</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Ручной труд</w:t>
            </w:r>
          </w:p>
        </w:tc>
        <w:tc>
          <w:tcPr>
            <w:tcW w:w="4625"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heme="minorHAnsi" w:hAnsi="Times New Roman" w:cs="Times New Roman"/>
                <w:color w:val="auto"/>
                <w:kern w:val="0"/>
                <w:sz w:val="24"/>
                <w:szCs w:val="24"/>
                <w:lang w:eastAsia="en-US"/>
              </w:rPr>
              <w:t>Творческое задание</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Физическая культура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heme="minorHAnsi" w:hAnsi="Times New Roman" w:cs="Times New Roman"/>
                <w:color w:val="auto"/>
                <w:kern w:val="0"/>
                <w:sz w:val="24"/>
                <w:szCs w:val="24"/>
                <w:lang w:eastAsia="en-US"/>
              </w:rPr>
              <w:t>Тест</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391FCE"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391FCE" w:rsidRPr="00F944F6"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heme="minorEastAsia" w:hAnsi="Times New Roman" w:cs="Times New Roman"/>
                <w:color w:val="auto"/>
                <w:kern w:val="0"/>
                <w:sz w:val="24"/>
                <w:szCs w:val="24"/>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391FCE" w:rsidRPr="00F944F6" w:rsidRDefault="00391FCE"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F944F6">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F944F6"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F944F6"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F944F6">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543D31" w:rsidRPr="00F944F6" w:rsidRDefault="00543D31" w:rsidP="00543D31">
      <w:pPr>
        <w:pStyle w:val="aff2"/>
        <w:spacing w:line="240" w:lineRule="auto"/>
        <w:ind w:firstLine="454"/>
        <w:rPr>
          <w:rFonts w:ascii="Times New Roman" w:hAnsi="Times New Roman" w:cs="Times New Roman"/>
          <w:b/>
          <w:color w:val="auto"/>
          <w:sz w:val="24"/>
          <w:szCs w:val="24"/>
        </w:rPr>
      </w:pPr>
      <w:r w:rsidRPr="00F944F6">
        <w:rPr>
          <w:rFonts w:ascii="Times New Roman" w:hAnsi="Times New Roman" w:cs="Times New Roman"/>
          <w:b/>
          <w:color w:val="auto"/>
          <w:sz w:val="24"/>
          <w:szCs w:val="24"/>
        </w:rPr>
        <w:t>Годовой учебный план начального общего образования обучающихся с умственной отсталостью (интеллектуальными нарушениями): 1-4 классы</w:t>
      </w:r>
    </w:p>
    <w:tbl>
      <w:tblPr>
        <w:tblStyle w:val="affff1"/>
        <w:tblW w:w="0" w:type="auto"/>
        <w:jc w:val="center"/>
        <w:tblLayout w:type="fixed"/>
        <w:tblLook w:val="04A0" w:firstRow="1" w:lastRow="0" w:firstColumn="1" w:lastColumn="0" w:noHBand="0" w:noVBand="1"/>
      </w:tblPr>
      <w:tblGrid>
        <w:gridCol w:w="2802"/>
        <w:gridCol w:w="2693"/>
        <w:gridCol w:w="850"/>
        <w:gridCol w:w="709"/>
        <w:gridCol w:w="851"/>
        <w:gridCol w:w="708"/>
        <w:gridCol w:w="958"/>
      </w:tblGrid>
      <w:tr w:rsidR="00543D31" w:rsidRPr="00F944F6" w:rsidTr="00F31D37">
        <w:trPr>
          <w:trHeight w:val="390"/>
          <w:jc w:val="center"/>
        </w:trPr>
        <w:tc>
          <w:tcPr>
            <w:tcW w:w="2802" w:type="dxa"/>
            <w:vMerge w:val="restart"/>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Предметные области</w:t>
            </w:r>
          </w:p>
        </w:tc>
        <w:tc>
          <w:tcPr>
            <w:tcW w:w="2693" w:type="dxa"/>
            <w:vMerge w:val="restart"/>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Классы Учебные предметы</w:t>
            </w:r>
          </w:p>
        </w:tc>
        <w:tc>
          <w:tcPr>
            <w:tcW w:w="3118" w:type="dxa"/>
            <w:gridSpan w:val="4"/>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Количество часов в неделю</w:t>
            </w:r>
          </w:p>
        </w:tc>
        <w:tc>
          <w:tcPr>
            <w:tcW w:w="958" w:type="dxa"/>
            <w:vMerge w:val="restart"/>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Всего</w:t>
            </w:r>
          </w:p>
        </w:tc>
      </w:tr>
      <w:tr w:rsidR="00543D31" w:rsidRPr="00F944F6" w:rsidTr="00F31D37">
        <w:trPr>
          <w:trHeight w:val="435"/>
          <w:jc w:val="center"/>
        </w:trPr>
        <w:tc>
          <w:tcPr>
            <w:tcW w:w="2802"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c>
          <w:tcPr>
            <w:tcW w:w="2693"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w:t>
            </w:r>
          </w:p>
        </w:tc>
        <w:tc>
          <w:tcPr>
            <w:tcW w:w="958"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r>
      <w:tr w:rsidR="00543D31" w:rsidRPr="00F944F6" w:rsidTr="00F31D37">
        <w:trPr>
          <w:jc w:val="center"/>
        </w:trPr>
        <w:tc>
          <w:tcPr>
            <w:tcW w:w="9571" w:type="dxa"/>
            <w:gridSpan w:val="7"/>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Обязательная часть</w:t>
            </w:r>
          </w:p>
        </w:tc>
      </w:tr>
      <w:tr w:rsidR="00543D31" w:rsidRPr="00F944F6" w:rsidTr="00F31D37">
        <w:trPr>
          <w:jc w:val="center"/>
        </w:trPr>
        <w:tc>
          <w:tcPr>
            <w:tcW w:w="2802" w:type="dxa"/>
            <w:vMerge w:val="restart"/>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1.Язык и речевая практика</w:t>
            </w: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1.1.Русский язык</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99</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405</w:t>
            </w:r>
          </w:p>
        </w:tc>
      </w:tr>
      <w:tr w:rsidR="00543D31" w:rsidRPr="00F944F6" w:rsidTr="00F31D37">
        <w:trPr>
          <w:jc w:val="center"/>
        </w:trPr>
        <w:tc>
          <w:tcPr>
            <w:tcW w:w="2802"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1.2.Чтение</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99</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507</w:t>
            </w:r>
          </w:p>
        </w:tc>
      </w:tr>
      <w:tr w:rsidR="00543D31" w:rsidRPr="00F944F6" w:rsidTr="00F31D37">
        <w:trPr>
          <w:jc w:val="center"/>
        </w:trPr>
        <w:tc>
          <w:tcPr>
            <w:tcW w:w="2802"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1.3.Речевая практика</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66</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68</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68</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68</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270</w:t>
            </w:r>
          </w:p>
        </w:tc>
      </w:tr>
      <w:tr w:rsidR="00543D31" w:rsidRPr="00F944F6" w:rsidTr="00F31D37">
        <w:trPr>
          <w:jc w:val="center"/>
        </w:trPr>
        <w:tc>
          <w:tcPr>
            <w:tcW w:w="2802"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2.Математика</w:t>
            </w: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2.1.Математика</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99</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507</w:t>
            </w:r>
          </w:p>
        </w:tc>
      </w:tr>
      <w:tr w:rsidR="00543D31" w:rsidRPr="00F944F6" w:rsidTr="00F31D37">
        <w:trPr>
          <w:jc w:val="center"/>
        </w:trPr>
        <w:tc>
          <w:tcPr>
            <w:tcW w:w="2802"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3.Естествознание</w:t>
            </w: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3.1.Мир природы и человека</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66</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168</w:t>
            </w:r>
          </w:p>
        </w:tc>
      </w:tr>
      <w:tr w:rsidR="00543D31" w:rsidRPr="00F944F6" w:rsidTr="00F31D37">
        <w:trPr>
          <w:jc w:val="center"/>
        </w:trPr>
        <w:tc>
          <w:tcPr>
            <w:tcW w:w="2802" w:type="dxa"/>
            <w:vMerge w:val="restart"/>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4.Искусство</w:t>
            </w: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4.1.Музыка</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66</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168</w:t>
            </w:r>
          </w:p>
        </w:tc>
      </w:tr>
      <w:tr w:rsidR="00543D31" w:rsidRPr="00F944F6" w:rsidTr="00F31D37">
        <w:trPr>
          <w:jc w:val="center"/>
        </w:trPr>
        <w:tc>
          <w:tcPr>
            <w:tcW w:w="2802" w:type="dxa"/>
            <w:vMerge/>
          </w:tcPr>
          <w:p w:rsidR="00543D31" w:rsidRPr="00F944F6" w:rsidRDefault="00543D31" w:rsidP="00FB3534">
            <w:pPr>
              <w:pStyle w:val="aff2"/>
              <w:spacing w:line="240" w:lineRule="auto"/>
              <w:ind w:firstLine="0"/>
              <w:rPr>
                <w:rFonts w:ascii="Times New Roman" w:hAnsi="Times New Roman" w:cs="Times New Roman"/>
                <w:color w:val="auto"/>
                <w:sz w:val="24"/>
                <w:szCs w:val="24"/>
              </w:rPr>
            </w:pP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4.2.Изобразительное искусство</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33</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135</w:t>
            </w:r>
          </w:p>
        </w:tc>
      </w:tr>
      <w:tr w:rsidR="00543D31" w:rsidRPr="00F944F6" w:rsidTr="00F31D37">
        <w:trPr>
          <w:jc w:val="center"/>
        </w:trPr>
        <w:tc>
          <w:tcPr>
            <w:tcW w:w="2802"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5.Физическая культура</w:t>
            </w:r>
          </w:p>
        </w:tc>
        <w:tc>
          <w:tcPr>
            <w:tcW w:w="2693" w:type="dxa"/>
          </w:tcPr>
          <w:p w:rsidR="00543D31" w:rsidRPr="00F944F6" w:rsidRDefault="00543D31" w:rsidP="00374988">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5.1.</w:t>
            </w:r>
            <w:r w:rsidR="00374988" w:rsidRPr="00F944F6">
              <w:rPr>
                <w:rFonts w:ascii="Times New Roman" w:hAnsi="Times New Roman" w:cs="Times New Roman"/>
                <w:color w:val="auto"/>
                <w:sz w:val="24"/>
                <w:szCs w:val="24"/>
              </w:rPr>
              <w:t>Адаптивная ф</w:t>
            </w:r>
            <w:r w:rsidRPr="00F944F6">
              <w:rPr>
                <w:rFonts w:ascii="Times New Roman" w:hAnsi="Times New Roman" w:cs="Times New Roman"/>
                <w:color w:val="auto"/>
                <w:sz w:val="24"/>
                <w:szCs w:val="24"/>
              </w:rPr>
              <w:t>изическая культура</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99</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405</w:t>
            </w:r>
          </w:p>
        </w:tc>
      </w:tr>
      <w:tr w:rsidR="00543D31" w:rsidRPr="00F944F6" w:rsidTr="00F31D37">
        <w:trPr>
          <w:jc w:val="center"/>
        </w:trPr>
        <w:tc>
          <w:tcPr>
            <w:tcW w:w="2802"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6.Технологии</w:t>
            </w:r>
          </w:p>
        </w:tc>
        <w:tc>
          <w:tcPr>
            <w:tcW w:w="2693"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6.1.Ручной труд</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66</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34</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168</w:t>
            </w:r>
          </w:p>
        </w:tc>
      </w:tr>
      <w:tr w:rsidR="00543D31" w:rsidRPr="00F944F6" w:rsidTr="00F31D37">
        <w:trPr>
          <w:jc w:val="center"/>
        </w:trPr>
        <w:tc>
          <w:tcPr>
            <w:tcW w:w="5495" w:type="dxa"/>
            <w:gridSpan w:val="2"/>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Итого</w:t>
            </w:r>
          </w:p>
        </w:tc>
        <w:tc>
          <w:tcPr>
            <w:tcW w:w="850"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693</w:t>
            </w:r>
          </w:p>
        </w:tc>
        <w:tc>
          <w:tcPr>
            <w:tcW w:w="709"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680</w:t>
            </w:r>
          </w:p>
        </w:tc>
        <w:tc>
          <w:tcPr>
            <w:tcW w:w="851"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680</w:t>
            </w:r>
          </w:p>
        </w:tc>
        <w:tc>
          <w:tcPr>
            <w:tcW w:w="708"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680</w:t>
            </w:r>
          </w:p>
        </w:tc>
        <w:tc>
          <w:tcPr>
            <w:tcW w:w="958"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2733</w:t>
            </w:r>
          </w:p>
        </w:tc>
      </w:tr>
      <w:tr w:rsidR="00543D31" w:rsidRPr="00F944F6" w:rsidTr="00F31D37">
        <w:trPr>
          <w:jc w:val="center"/>
        </w:trPr>
        <w:tc>
          <w:tcPr>
            <w:tcW w:w="5495" w:type="dxa"/>
            <w:gridSpan w:val="2"/>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b/>
                <w:i/>
                <w:iCs/>
                <w:sz w:val="24"/>
                <w:szCs w:val="24"/>
              </w:rPr>
              <w:t>Часть, формируемая участниками образовательных отношений</w:t>
            </w:r>
          </w:p>
        </w:tc>
        <w:tc>
          <w:tcPr>
            <w:tcW w:w="850" w:type="dxa"/>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w:t>
            </w:r>
          </w:p>
        </w:tc>
        <w:tc>
          <w:tcPr>
            <w:tcW w:w="709" w:type="dxa"/>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102</w:t>
            </w:r>
          </w:p>
        </w:tc>
        <w:tc>
          <w:tcPr>
            <w:tcW w:w="851" w:type="dxa"/>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102</w:t>
            </w:r>
          </w:p>
        </w:tc>
        <w:tc>
          <w:tcPr>
            <w:tcW w:w="708" w:type="dxa"/>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102</w:t>
            </w:r>
          </w:p>
        </w:tc>
        <w:tc>
          <w:tcPr>
            <w:tcW w:w="958" w:type="dxa"/>
          </w:tcPr>
          <w:p w:rsidR="00543D31" w:rsidRPr="00F944F6" w:rsidRDefault="00543D31" w:rsidP="00FB3534">
            <w:pPr>
              <w:pStyle w:val="aff2"/>
              <w:spacing w:line="240" w:lineRule="auto"/>
              <w:ind w:firstLine="0"/>
              <w:rPr>
                <w:rFonts w:ascii="Times New Roman" w:hAnsi="Times New Roman" w:cs="Times New Roman"/>
                <w:b/>
                <w:i/>
                <w:color w:val="auto"/>
                <w:sz w:val="24"/>
                <w:szCs w:val="24"/>
              </w:rPr>
            </w:pPr>
            <w:r w:rsidRPr="00F944F6">
              <w:rPr>
                <w:rFonts w:ascii="Times New Roman" w:hAnsi="Times New Roman" w:cs="Times New Roman"/>
                <w:b/>
                <w:i/>
                <w:color w:val="auto"/>
                <w:sz w:val="24"/>
                <w:szCs w:val="24"/>
              </w:rPr>
              <w:t>306</w:t>
            </w:r>
          </w:p>
        </w:tc>
      </w:tr>
      <w:tr w:rsidR="00543D31" w:rsidRPr="00F944F6" w:rsidTr="00F31D37">
        <w:trPr>
          <w:jc w:val="center"/>
        </w:trPr>
        <w:tc>
          <w:tcPr>
            <w:tcW w:w="5495" w:type="dxa"/>
            <w:gridSpan w:val="2"/>
          </w:tcPr>
          <w:p w:rsidR="00543D31" w:rsidRPr="00F944F6" w:rsidRDefault="00543D31" w:rsidP="00FB3534">
            <w:pPr>
              <w:spacing w:after="0" w:line="240" w:lineRule="auto"/>
              <w:jc w:val="both"/>
              <w:rPr>
                <w:rFonts w:ascii="Times New Roman" w:hAnsi="Times New Roman" w:cs="Times New Roman"/>
                <w:b/>
                <w:sz w:val="24"/>
                <w:szCs w:val="24"/>
              </w:rPr>
            </w:pPr>
            <w:r w:rsidRPr="00F944F6">
              <w:rPr>
                <w:rFonts w:ascii="Times New Roman" w:hAnsi="Times New Roman" w:cs="Times New Roman"/>
                <w:b/>
                <w:sz w:val="24"/>
                <w:szCs w:val="24"/>
              </w:rPr>
              <w:t xml:space="preserve">Максимально допустимая годовая нагрузка </w:t>
            </w:r>
            <w:r w:rsidRPr="00F944F6">
              <w:rPr>
                <w:rFonts w:ascii="Times New Roman" w:hAnsi="Times New Roman" w:cs="Times New Roman"/>
                <w:sz w:val="24"/>
                <w:szCs w:val="24"/>
              </w:rPr>
              <w:t>(при 5-дневной учебной неделе)</w:t>
            </w:r>
          </w:p>
        </w:tc>
        <w:tc>
          <w:tcPr>
            <w:tcW w:w="850"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693</w:t>
            </w:r>
          </w:p>
        </w:tc>
        <w:tc>
          <w:tcPr>
            <w:tcW w:w="709"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782</w:t>
            </w:r>
          </w:p>
        </w:tc>
        <w:tc>
          <w:tcPr>
            <w:tcW w:w="851"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782</w:t>
            </w:r>
          </w:p>
        </w:tc>
        <w:tc>
          <w:tcPr>
            <w:tcW w:w="708"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782</w:t>
            </w:r>
          </w:p>
        </w:tc>
        <w:tc>
          <w:tcPr>
            <w:tcW w:w="958" w:type="dxa"/>
          </w:tcPr>
          <w:p w:rsidR="00543D31" w:rsidRPr="00F944F6" w:rsidRDefault="00543D31" w:rsidP="00FB3534">
            <w:pPr>
              <w:pStyle w:val="aff2"/>
              <w:spacing w:line="240" w:lineRule="auto"/>
              <w:ind w:firstLine="0"/>
              <w:rPr>
                <w:rFonts w:ascii="Times New Roman" w:hAnsi="Times New Roman" w:cs="Times New Roman"/>
                <w:b/>
                <w:color w:val="auto"/>
                <w:sz w:val="24"/>
                <w:szCs w:val="24"/>
              </w:rPr>
            </w:pPr>
            <w:r w:rsidRPr="00F944F6">
              <w:rPr>
                <w:rFonts w:ascii="Times New Roman" w:hAnsi="Times New Roman" w:cs="Times New Roman"/>
                <w:b/>
                <w:color w:val="auto"/>
                <w:sz w:val="24"/>
                <w:szCs w:val="24"/>
              </w:rPr>
              <w:t>3039</w:t>
            </w:r>
          </w:p>
        </w:tc>
      </w:tr>
      <w:tr w:rsidR="00543D31" w:rsidRPr="00F944F6" w:rsidTr="00F31D37">
        <w:trPr>
          <w:jc w:val="center"/>
        </w:trPr>
        <w:tc>
          <w:tcPr>
            <w:tcW w:w="5495" w:type="dxa"/>
            <w:gridSpan w:val="2"/>
          </w:tcPr>
          <w:p w:rsidR="00543D31" w:rsidRPr="00F944F6" w:rsidRDefault="00543D31" w:rsidP="00FB3534">
            <w:pPr>
              <w:widowControl w:val="0"/>
              <w:autoSpaceDE w:val="0"/>
              <w:spacing w:after="0" w:line="240" w:lineRule="auto"/>
              <w:jc w:val="both"/>
              <w:rPr>
                <w:rFonts w:ascii="Times New Roman" w:hAnsi="Times New Roman" w:cs="Times New Roman"/>
                <w:b/>
                <w:sz w:val="24"/>
                <w:szCs w:val="24"/>
              </w:rPr>
            </w:pPr>
            <w:r w:rsidRPr="00F944F6">
              <w:rPr>
                <w:rFonts w:ascii="Times New Roman" w:hAnsi="Times New Roman" w:cs="Times New Roman"/>
                <w:b/>
                <w:sz w:val="24"/>
                <w:szCs w:val="24"/>
              </w:rPr>
              <w:t>Коррекционно-развивающая область</w:t>
            </w:r>
            <w:r w:rsidRPr="00F944F6">
              <w:rPr>
                <w:rFonts w:ascii="Times New Roman" w:hAnsi="Times New Roman" w:cs="Times New Roman"/>
                <w:sz w:val="24"/>
                <w:szCs w:val="24"/>
              </w:rPr>
              <w:t xml:space="preserve"> </w:t>
            </w:r>
            <w:r w:rsidRPr="00F944F6">
              <w:rPr>
                <w:rFonts w:ascii="Times New Roman" w:hAnsi="Times New Roman" w:cs="Times New Roman"/>
                <w:sz w:val="24"/>
                <w:szCs w:val="24"/>
              </w:rPr>
              <w:lastRenderedPageBreak/>
              <w:t>(коррекционные занятия и ритмика)</w:t>
            </w:r>
            <w:r w:rsidRPr="00F944F6">
              <w:rPr>
                <w:rFonts w:ascii="Times New Roman" w:hAnsi="Times New Roman" w:cs="Times New Roman"/>
                <w:b/>
                <w:sz w:val="24"/>
                <w:szCs w:val="24"/>
              </w:rPr>
              <w:t xml:space="preserve">: </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lastRenderedPageBreak/>
              <w:t>192</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204</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204</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204</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810</w:t>
            </w:r>
          </w:p>
        </w:tc>
      </w:tr>
      <w:tr w:rsidR="00543D31" w:rsidRPr="00F944F6" w:rsidTr="00F31D37">
        <w:trPr>
          <w:jc w:val="center"/>
        </w:trPr>
        <w:tc>
          <w:tcPr>
            <w:tcW w:w="5495" w:type="dxa"/>
            <w:gridSpan w:val="2"/>
          </w:tcPr>
          <w:p w:rsidR="00543D31" w:rsidRPr="00F944F6" w:rsidRDefault="00543D31" w:rsidP="00FB3534">
            <w:pPr>
              <w:widowControl w:val="0"/>
              <w:autoSpaceDE w:val="0"/>
              <w:spacing w:after="0" w:line="240" w:lineRule="auto"/>
              <w:jc w:val="both"/>
              <w:rPr>
                <w:rFonts w:ascii="Times New Roman" w:hAnsi="Times New Roman" w:cs="Times New Roman"/>
                <w:b/>
                <w:sz w:val="24"/>
                <w:szCs w:val="24"/>
              </w:rPr>
            </w:pPr>
            <w:r w:rsidRPr="00F944F6">
              <w:rPr>
                <w:rFonts w:ascii="Times New Roman" w:hAnsi="Times New Roman" w:cs="Times New Roman"/>
                <w:b/>
                <w:sz w:val="24"/>
                <w:szCs w:val="24"/>
              </w:rPr>
              <w:lastRenderedPageBreak/>
              <w:t>Внеурочная деятельность</w:t>
            </w:r>
            <w:r w:rsidRPr="00F944F6">
              <w:rPr>
                <w:rFonts w:ascii="Times New Roman" w:hAnsi="Times New Roman" w:cs="Times New Roman"/>
                <w:i/>
                <w:sz w:val="24"/>
                <w:szCs w:val="24"/>
              </w:rPr>
              <w:t xml:space="preserve"> </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132</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136</w:t>
            </w:r>
          </w:p>
        </w:tc>
        <w:tc>
          <w:tcPr>
            <w:tcW w:w="95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540</w:t>
            </w:r>
          </w:p>
        </w:tc>
      </w:tr>
      <w:tr w:rsidR="00543D31" w:rsidRPr="00F944F6" w:rsidTr="00F31D37">
        <w:trPr>
          <w:jc w:val="center"/>
        </w:trPr>
        <w:tc>
          <w:tcPr>
            <w:tcW w:w="5495" w:type="dxa"/>
            <w:gridSpan w:val="2"/>
          </w:tcPr>
          <w:p w:rsidR="00543D31" w:rsidRPr="00F944F6" w:rsidRDefault="00543D31" w:rsidP="00FB3534">
            <w:pPr>
              <w:widowControl w:val="0"/>
              <w:autoSpaceDE w:val="0"/>
              <w:spacing w:after="0" w:line="240" w:lineRule="auto"/>
              <w:jc w:val="both"/>
              <w:rPr>
                <w:rFonts w:ascii="Times New Roman" w:hAnsi="Times New Roman" w:cs="Times New Roman"/>
                <w:b/>
                <w:sz w:val="24"/>
                <w:szCs w:val="24"/>
              </w:rPr>
            </w:pPr>
            <w:r w:rsidRPr="00F944F6">
              <w:rPr>
                <w:rFonts w:ascii="Times New Roman" w:hAnsi="Times New Roman" w:cs="Times New Roman"/>
                <w:b/>
                <w:sz w:val="24"/>
                <w:szCs w:val="24"/>
              </w:rPr>
              <w:t>Всего к финансированию</w:t>
            </w:r>
          </w:p>
        </w:tc>
        <w:tc>
          <w:tcPr>
            <w:tcW w:w="850"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1023</w:t>
            </w:r>
          </w:p>
        </w:tc>
        <w:tc>
          <w:tcPr>
            <w:tcW w:w="709"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1122</w:t>
            </w:r>
          </w:p>
        </w:tc>
        <w:tc>
          <w:tcPr>
            <w:tcW w:w="851"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1122</w:t>
            </w:r>
          </w:p>
        </w:tc>
        <w:tc>
          <w:tcPr>
            <w:tcW w:w="708" w:type="dxa"/>
          </w:tcPr>
          <w:p w:rsidR="00543D31" w:rsidRPr="00F944F6" w:rsidRDefault="00543D31"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1122</w:t>
            </w:r>
          </w:p>
        </w:tc>
        <w:tc>
          <w:tcPr>
            <w:tcW w:w="958" w:type="dxa"/>
          </w:tcPr>
          <w:p w:rsidR="00543D31" w:rsidRPr="00F944F6" w:rsidRDefault="00FA7E99" w:rsidP="00FB3534">
            <w:pPr>
              <w:pStyle w:val="aff2"/>
              <w:spacing w:line="240" w:lineRule="auto"/>
              <w:ind w:firstLine="0"/>
              <w:rPr>
                <w:rFonts w:ascii="Times New Roman" w:hAnsi="Times New Roman" w:cs="Times New Roman"/>
                <w:color w:val="auto"/>
                <w:sz w:val="24"/>
                <w:szCs w:val="24"/>
              </w:rPr>
            </w:pPr>
            <w:r w:rsidRPr="00F944F6">
              <w:rPr>
                <w:rFonts w:ascii="Times New Roman" w:hAnsi="Times New Roman" w:cs="Times New Roman"/>
                <w:color w:val="auto"/>
                <w:sz w:val="24"/>
                <w:szCs w:val="24"/>
              </w:rPr>
              <w:t>4389</w:t>
            </w:r>
          </w:p>
        </w:tc>
      </w:tr>
    </w:tbl>
    <w:p w:rsidR="002D30D0" w:rsidRPr="00F944F6" w:rsidRDefault="002D30D0" w:rsidP="00FA7E99">
      <w:pPr>
        <w:pStyle w:val="31"/>
        <w:spacing w:before="0" w:after="0" w:line="240" w:lineRule="auto"/>
        <w:ind w:firstLine="454"/>
        <w:rPr>
          <w:rFonts w:ascii="Times New Roman" w:hAnsi="Times New Roman" w:cs="Times New Roman"/>
          <w:bCs w:val="0"/>
          <w:i w:val="0"/>
          <w:color w:val="auto"/>
          <w:sz w:val="24"/>
          <w:szCs w:val="24"/>
        </w:rPr>
      </w:pPr>
    </w:p>
    <w:p w:rsidR="00256C69" w:rsidRPr="00F944F6" w:rsidRDefault="00D5624B" w:rsidP="00256C69">
      <w:pPr>
        <w:jc w:val="center"/>
        <w:rPr>
          <w:rFonts w:ascii="Times New Roman" w:eastAsia="Times New Roman" w:hAnsi="Times New Roman" w:cs="Times New Roman"/>
          <w:b/>
          <w:color w:val="auto"/>
          <w:kern w:val="0"/>
          <w:sz w:val="24"/>
          <w:szCs w:val="24"/>
          <w:lang w:eastAsia="ru-RU"/>
        </w:rPr>
      </w:pPr>
      <w:r w:rsidRPr="00F944F6">
        <w:rPr>
          <w:rFonts w:ascii="Times New Roman" w:hAnsi="Times New Roman" w:cs="Times New Roman"/>
          <w:b/>
          <w:color w:val="auto"/>
          <w:sz w:val="24"/>
          <w:szCs w:val="24"/>
        </w:rPr>
        <w:t>4</w:t>
      </w:r>
      <w:r w:rsidR="005B5BE4" w:rsidRPr="00F944F6">
        <w:rPr>
          <w:rFonts w:ascii="Times New Roman" w:hAnsi="Times New Roman" w:cs="Times New Roman"/>
          <w:b/>
          <w:color w:val="auto"/>
          <w:sz w:val="24"/>
          <w:szCs w:val="24"/>
        </w:rPr>
        <w:t>.2</w:t>
      </w:r>
      <w:r w:rsidR="008C2A02" w:rsidRPr="00F944F6">
        <w:rPr>
          <w:rFonts w:ascii="Times New Roman" w:hAnsi="Times New Roman" w:cs="Times New Roman"/>
          <w:b/>
          <w:color w:val="auto"/>
          <w:sz w:val="24"/>
          <w:szCs w:val="24"/>
        </w:rPr>
        <w:t>.</w:t>
      </w:r>
      <w:r w:rsidR="005B5BE4" w:rsidRPr="00F944F6">
        <w:rPr>
          <w:rFonts w:ascii="Times New Roman" w:hAnsi="Times New Roman" w:cs="Times New Roman"/>
          <w:color w:val="auto"/>
          <w:sz w:val="24"/>
          <w:szCs w:val="24"/>
        </w:rPr>
        <w:t xml:space="preserve"> </w:t>
      </w:r>
      <w:r w:rsidR="00256C69" w:rsidRPr="00F944F6">
        <w:rPr>
          <w:rFonts w:ascii="Times New Roman" w:eastAsia="Times New Roman" w:hAnsi="Times New Roman" w:cs="Times New Roman"/>
          <w:b/>
          <w:color w:val="auto"/>
          <w:kern w:val="0"/>
          <w:sz w:val="24"/>
          <w:szCs w:val="24"/>
          <w:lang w:eastAsia="ru-RU"/>
        </w:rPr>
        <w:t xml:space="preserve">Календарный учебный график </w:t>
      </w:r>
      <w:r w:rsidR="0082678C" w:rsidRPr="00F944F6">
        <w:rPr>
          <w:rFonts w:ascii="Times New Roman" w:eastAsia="Times New Roman" w:hAnsi="Times New Roman" w:cs="Times New Roman"/>
          <w:b/>
          <w:color w:val="auto"/>
          <w:kern w:val="0"/>
          <w:sz w:val="24"/>
          <w:szCs w:val="24"/>
          <w:lang w:eastAsia="ru-RU"/>
        </w:rPr>
        <w:t>МОУ СШ №3 г. Гаврилов-Яма</w:t>
      </w:r>
      <w:r w:rsidR="00256C69" w:rsidRPr="00F944F6">
        <w:rPr>
          <w:rFonts w:ascii="Times New Roman" w:eastAsia="Times New Roman" w:hAnsi="Times New Roman" w:cs="Times New Roman"/>
          <w:b/>
          <w:color w:val="auto"/>
          <w:kern w:val="0"/>
          <w:sz w:val="24"/>
          <w:szCs w:val="24"/>
          <w:lang w:eastAsia="ru-RU"/>
        </w:rPr>
        <w:t xml:space="preserve"> </w:t>
      </w:r>
    </w:p>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на 202</w:t>
      </w:r>
      <w:r w:rsidR="00374988" w:rsidRPr="00F944F6">
        <w:rPr>
          <w:rFonts w:ascii="Times New Roman" w:eastAsia="Times New Roman" w:hAnsi="Times New Roman" w:cs="Times New Roman"/>
          <w:b/>
          <w:color w:val="auto"/>
          <w:kern w:val="0"/>
          <w:sz w:val="24"/>
          <w:szCs w:val="24"/>
          <w:lang w:eastAsia="ru-RU"/>
        </w:rPr>
        <w:t>3</w:t>
      </w:r>
      <w:r w:rsidRPr="00F944F6">
        <w:rPr>
          <w:rFonts w:ascii="Times New Roman" w:eastAsia="Times New Roman" w:hAnsi="Times New Roman" w:cs="Times New Roman"/>
          <w:b/>
          <w:color w:val="auto"/>
          <w:kern w:val="0"/>
          <w:sz w:val="24"/>
          <w:szCs w:val="24"/>
          <w:lang w:eastAsia="ru-RU"/>
        </w:rPr>
        <w:t>-202</w:t>
      </w:r>
      <w:r w:rsidR="00374988" w:rsidRPr="00F944F6">
        <w:rPr>
          <w:rFonts w:ascii="Times New Roman" w:eastAsia="Times New Roman" w:hAnsi="Times New Roman" w:cs="Times New Roman"/>
          <w:b/>
          <w:color w:val="auto"/>
          <w:kern w:val="0"/>
          <w:sz w:val="24"/>
          <w:szCs w:val="24"/>
          <w:lang w:eastAsia="ru-RU"/>
        </w:rPr>
        <w:t>4</w:t>
      </w:r>
      <w:r w:rsidRPr="00F944F6">
        <w:rPr>
          <w:rFonts w:ascii="Times New Roman" w:eastAsia="Times New Roman" w:hAnsi="Times New Roman" w:cs="Times New Roman"/>
          <w:b/>
          <w:color w:val="auto"/>
          <w:kern w:val="0"/>
          <w:sz w:val="24"/>
          <w:szCs w:val="24"/>
          <w:lang w:eastAsia="ru-RU"/>
        </w:rPr>
        <w:t xml:space="preserve"> учебный год</w:t>
      </w:r>
    </w:p>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1 – 4 класс</w:t>
      </w:r>
    </w:p>
    <w:p w:rsidR="00256C69" w:rsidRPr="00F944F6"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Начало учебного года</w:t>
      </w:r>
      <w:r w:rsidRPr="00F944F6">
        <w:rPr>
          <w:rFonts w:ascii="Times New Roman" w:eastAsia="Times New Roman" w:hAnsi="Times New Roman" w:cs="Times New Roman"/>
          <w:color w:val="auto"/>
          <w:kern w:val="0"/>
          <w:sz w:val="24"/>
          <w:szCs w:val="24"/>
          <w:lang w:eastAsia="ru-RU"/>
        </w:rPr>
        <w:t xml:space="preserve"> – 01.09.202</w:t>
      </w:r>
      <w:r w:rsidR="00374988" w:rsidRPr="00F944F6">
        <w:rPr>
          <w:rFonts w:ascii="Times New Roman" w:eastAsia="Times New Roman" w:hAnsi="Times New Roman" w:cs="Times New Roman"/>
          <w:color w:val="auto"/>
          <w:kern w:val="0"/>
          <w:sz w:val="24"/>
          <w:szCs w:val="24"/>
          <w:lang w:eastAsia="ru-RU"/>
        </w:rPr>
        <w:t>4</w:t>
      </w:r>
      <w:r w:rsidRPr="00F944F6">
        <w:rPr>
          <w:rFonts w:ascii="Times New Roman" w:eastAsia="Times New Roman" w:hAnsi="Times New Roman" w:cs="Times New Roman"/>
          <w:color w:val="auto"/>
          <w:kern w:val="0"/>
          <w:sz w:val="24"/>
          <w:szCs w:val="24"/>
          <w:lang w:eastAsia="ru-RU"/>
        </w:rPr>
        <w:t xml:space="preserve"> г.</w:t>
      </w:r>
    </w:p>
    <w:p w:rsidR="00256C69" w:rsidRPr="00F944F6" w:rsidRDefault="00256C69"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Окончание учебного года</w:t>
      </w:r>
      <w:r w:rsidRPr="00F944F6">
        <w:rPr>
          <w:rFonts w:ascii="Times New Roman" w:eastAsia="Times New Roman" w:hAnsi="Times New Roman" w:cs="Times New Roman"/>
          <w:color w:val="auto"/>
          <w:kern w:val="0"/>
          <w:sz w:val="24"/>
          <w:szCs w:val="24"/>
          <w:lang w:eastAsia="ru-RU"/>
        </w:rPr>
        <w:t xml:space="preserve"> - 25.05.202</w:t>
      </w:r>
      <w:r w:rsidR="00374988" w:rsidRPr="00F944F6">
        <w:rPr>
          <w:rFonts w:ascii="Times New Roman" w:eastAsia="Times New Roman" w:hAnsi="Times New Roman" w:cs="Times New Roman"/>
          <w:color w:val="auto"/>
          <w:kern w:val="0"/>
          <w:sz w:val="24"/>
          <w:szCs w:val="24"/>
          <w:lang w:eastAsia="ru-RU"/>
        </w:rPr>
        <w:t>4</w:t>
      </w:r>
      <w:r w:rsidRPr="00F944F6">
        <w:rPr>
          <w:rFonts w:ascii="Times New Roman" w:eastAsia="Times New Roman" w:hAnsi="Times New Roman" w:cs="Times New Roman"/>
          <w:color w:val="auto"/>
          <w:kern w:val="0"/>
          <w:sz w:val="24"/>
          <w:szCs w:val="24"/>
          <w:lang w:eastAsia="ru-RU"/>
        </w:rPr>
        <w:t xml:space="preserve"> года, при условии полного освоения общеобразовательной программы</w:t>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4911"/>
      </w:tblGrid>
      <w:tr w:rsidR="00256C69" w:rsidRPr="00F944F6" w:rsidTr="00EF289A">
        <w:tc>
          <w:tcPr>
            <w:tcW w:w="5082" w:type="dxa"/>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Сроки учебного времени</w:t>
            </w:r>
          </w:p>
        </w:tc>
        <w:tc>
          <w:tcPr>
            <w:tcW w:w="4911" w:type="dxa"/>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Сроки каникулярного времени</w:t>
            </w:r>
          </w:p>
        </w:tc>
      </w:tr>
      <w:tr w:rsidR="00256C69" w:rsidRPr="00F944F6" w:rsidTr="00EF289A">
        <w:tc>
          <w:tcPr>
            <w:tcW w:w="9993" w:type="dxa"/>
            <w:gridSpan w:val="2"/>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1 четверть</w:t>
            </w:r>
          </w:p>
        </w:tc>
      </w:tr>
      <w:tr w:rsidR="00256C69" w:rsidRPr="00F944F6" w:rsidTr="00EF289A">
        <w:tc>
          <w:tcPr>
            <w:tcW w:w="5082" w:type="dxa"/>
          </w:tcPr>
          <w:p w:rsidR="00256C69" w:rsidRPr="00F944F6" w:rsidRDefault="00374988"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01 сентября по 27</w:t>
            </w:r>
            <w:r w:rsidR="00256C69" w:rsidRPr="00F944F6">
              <w:rPr>
                <w:rFonts w:ascii="Times New Roman" w:eastAsia="Times New Roman" w:hAnsi="Times New Roman" w:cs="Times New Roman"/>
                <w:color w:val="auto"/>
                <w:kern w:val="0"/>
                <w:sz w:val="24"/>
                <w:szCs w:val="24"/>
                <w:lang w:eastAsia="ru-RU"/>
              </w:rPr>
              <w:t xml:space="preserve"> октября 202</w:t>
            </w:r>
            <w:r w:rsidRPr="00F944F6">
              <w:rPr>
                <w:rFonts w:ascii="Times New Roman" w:eastAsia="Times New Roman" w:hAnsi="Times New Roman" w:cs="Times New Roman"/>
                <w:color w:val="auto"/>
                <w:kern w:val="0"/>
                <w:sz w:val="24"/>
                <w:szCs w:val="24"/>
                <w:lang w:eastAsia="ru-RU"/>
              </w:rPr>
              <w:t>3</w:t>
            </w:r>
            <w:r w:rsidR="00256C69" w:rsidRPr="00F944F6">
              <w:rPr>
                <w:rFonts w:ascii="Times New Roman" w:eastAsia="Times New Roman" w:hAnsi="Times New Roman" w:cs="Times New Roman"/>
                <w:color w:val="auto"/>
                <w:kern w:val="0"/>
                <w:sz w:val="24"/>
                <w:szCs w:val="24"/>
                <w:lang w:eastAsia="ru-RU"/>
              </w:rPr>
              <w:t xml:space="preserve"> г.,</w:t>
            </w:r>
          </w:p>
          <w:p w:rsidR="00256C69" w:rsidRPr="00F944F6" w:rsidRDefault="008D1A9F"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8  учебных недель</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2</w:t>
            </w:r>
            <w:r w:rsidR="00374988" w:rsidRPr="00F944F6">
              <w:rPr>
                <w:rFonts w:ascii="Times New Roman" w:eastAsia="Times New Roman" w:hAnsi="Times New Roman" w:cs="Times New Roman"/>
                <w:color w:val="auto"/>
                <w:kern w:val="0"/>
                <w:sz w:val="24"/>
                <w:szCs w:val="24"/>
                <w:lang w:eastAsia="ru-RU"/>
              </w:rPr>
              <w:t>8</w:t>
            </w:r>
            <w:r w:rsidR="008D1A9F" w:rsidRPr="00F944F6">
              <w:rPr>
                <w:rFonts w:ascii="Times New Roman" w:eastAsia="Times New Roman" w:hAnsi="Times New Roman" w:cs="Times New Roman"/>
                <w:color w:val="auto"/>
                <w:kern w:val="0"/>
                <w:sz w:val="24"/>
                <w:szCs w:val="24"/>
                <w:lang w:eastAsia="ru-RU"/>
              </w:rPr>
              <w:t xml:space="preserve"> октября по 5</w:t>
            </w:r>
            <w:r w:rsidRPr="00F944F6">
              <w:rPr>
                <w:rFonts w:ascii="Times New Roman" w:eastAsia="Times New Roman" w:hAnsi="Times New Roman" w:cs="Times New Roman"/>
                <w:color w:val="auto"/>
                <w:kern w:val="0"/>
                <w:sz w:val="24"/>
                <w:szCs w:val="24"/>
                <w:lang w:eastAsia="ru-RU"/>
              </w:rPr>
              <w:t xml:space="preserve"> ноября 202</w:t>
            </w:r>
            <w:r w:rsidR="00374988" w:rsidRPr="00F944F6">
              <w:rPr>
                <w:rFonts w:ascii="Times New Roman" w:eastAsia="Times New Roman" w:hAnsi="Times New Roman" w:cs="Times New Roman"/>
                <w:color w:val="auto"/>
                <w:kern w:val="0"/>
                <w:sz w:val="24"/>
                <w:szCs w:val="24"/>
                <w:lang w:eastAsia="ru-RU"/>
              </w:rPr>
              <w:t>3</w:t>
            </w:r>
            <w:r w:rsidRPr="00F944F6">
              <w:rPr>
                <w:rFonts w:ascii="Times New Roman" w:eastAsia="Times New Roman" w:hAnsi="Times New Roman" w:cs="Times New Roman"/>
                <w:color w:val="auto"/>
                <w:kern w:val="0"/>
                <w:sz w:val="24"/>
                <w:szCs w:val="24"/>
                <w:lang w:eastAsia="ru-RU"/>
              </w:rPr>
              <w:t xml:space="preserve"> г. (включительно),</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9 календарных дней </w:t>
            </w:r>
          </w:p>
        </w:tc>
      </w:tr>
      <w:tr w:rsidR="00256C69" w:rsidRPr="00F944F6" w:rsidTr="00EF289A">
        <w:tc>
          <w:tcPr>
            <w:tcW w:w="9993" w:type="dxa"/>
            <w:gridSpan w:val="2"/>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2 четверть</w:t>
            </w:r>
          </w:p>
        </w:tc>
      </w:tr>
      <w:tr w:rsidR="00256C69" w:rsidRPr="00F944F6" w:rsidTr="00EF289A">
        <w:tc>
          <w:tcPr>
            <w:tcW w:w="5082" w:type="dxa"/>
          </w:tcPr>
          <w:p w:rsidR="00256C69" w:rsidRPr="00F944F6"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6</w:t>
            </w:r>
            <w:r w:rsidR="00256C69" w:rsidRPr="00F944F6">
              <w:rPr>
                <w:rFonts w:ascii="Times New Roman" w:eastAsia="Times New Roman" w:hAnsi="Times New Roman" w:cs="Times New Roman"/>
                <w:color w:val="auto"/>
                <w:kern w:val="0"/>
                <w:sz w:val="24"/>
                <w:szCs w:val="24"/>
                <w:lang w:eastAsia="ru-RU"/>
              </w:rPr>
              <w:t xml:space="preserve"> ноября  по 2</w:t>
            </w:r>
            <w:r w:rsidRPr="00F944F6">
              <w:rPr>
                <w:rFonts w:ascii="Times New Roman" w:eastAsia="Times New Roman" w:hAnsi="Times New Roman" w:cs="Times New Roman"/>
                <w:color w:val="auto"/>
                <w:kern w:val="0"/>
                <w:sz w:val="24"/>
                <w:szCs w:val="24"/>
                <w:lang w:eastAsia="ru-RU"/>
              </w:rPr>
              <w:t>4 декабря 2023</w:t>
            </w:r>
            <w:r w:rsidR="00256C69" w:rsidRPr="00F944F6">
              <w:rPr>
                <w:rFonts w:ascii="Times New Roman" w:eastAsia="Times New Roman" w:hAnsi="Times New Roman" w:cs="Times New Roman"/>
                <w:color w:val="auto"/>
                <w:kern w:val="0"/>
                <w:sz w:val="24"/>
                <w:szCs w:val="24"/>
                <w:lang w:eastAsia="ru-RU"/>
              </w:rPr>
              <w:t xml:space="preserve"> г.,</w:t>
            </w:r>
          </w:p>
          <w:p w:rsidR="00256C69" w:rsidRPr="00F944F6" w:rsidRDefault="00256C69" w:rsidP="00256C69">
            <w:pPr>
              <w:suppressAutoHyphens w:val="0"/>
              <w:spacing w:after="0" w:line="240" w:lineRule="auto"/>
              <w:ind w:left="-142"/>
              <w:jc w:val="center"/>
              <w:rPr>
                <w:rFonts w:ascii="Times New Roman" w:eastAsia="Times New Roman" w:hAnsi="Times New Roman" w:cs="Times New Roman"/>
                <w:color w:val="FF0000"/>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7 учебных недель </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11" w:type="dxa"/>
          </w:tcPr>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2</w:t>
            </w:r>
            <w:r w:rsidR="008D1A9F" w:rsidRPr="00F944F6">
              <w:rPr>
                <w:rFonts w:ascii="Times New Roman" w:eastAsia="Times New Roman" w:hAnsi="Times New Roman" w:cs="Times New Roman"/>
                <w:color w:val="auto"/>
                <w:kern w:val="0"/>
                <w:sz w:val="24"/>
                <w:szCs w:val="24"/>
                <w:lang w:eastAsia="ru-RU"/>
              </w:rPr>
              <w:t>5</w:t>
            </w:r>
            <w:r w:rsidRPr="00F944F6">
              <w:rPr>
                <w:rFonts w:ascii="Times New Roman" w:eastAsia="Times New Roman" w:hAnsi="Times New Roman" w:cs="Times New Roman"/>
                <w:color w:val="auto"/>
                <w:kern w:val="0"/>
                <w:sz w:val="24"/>
                <w:szCs w:val="24"/>
                <w:lang w:eastAsia="ru-RU"/>
              </w:rPr>
              <w:t xml:space="preserve"> декабря 202</w:t>
            </w:r>
            <w:r w:rsidR="008D1A9F" w:rsidRPr="00F944F6">
              <w:rPr>
                <w:rFonts w:ascii="Times New Roman" w:eastAsia="Times New Roman" w:hAnsi="Times New Roman" w:cs="Times New Roman"/>
                <w:color w:val="auto"/>
                <w:kern w:val="0"/>
                <w:sz w:val="24"/>
                <w:szCs w:val="24"/>
                <w:lang w:eastAsia="ru-RU"/>
              </w:rPr>
              <w:t>3</w:t>
            </w:r>
            <w:r w:rsidRPr="00F944F6">
              <w:rPr>
                <w:rFonts w:ascii="Times New Roman" w:eastAsia="Times New Roman" w:hAnsi="Times New Roman" w:cs="Times New Roman"/>
                <w:color w:val="auto"/>
                <w:kern w:val="0"/>
                <w:sz w:val="24"/>
                <w:szCs w:val="24"/>
                <w:lang w:eastAsia="ru-RU"/>
              </w:rPr>
              <w:t xml:space="preserve"> г  по </w:t>
            </w:r>
            <w:r w:rsidR="008D1A9F" w:rsidRPr="00F944F6">
              <w:rPr>
                <w:rFonts w:ascii="Times New Roman" w:eastAsia="Times New Roman" w:hAnsi="Times New Roman" w:cs="Times New Roman"/>
                <w:color w:val="auto"/>
                <w:kern w:val="0"/>
                <w:sz w:val="24"/>
                <w:szCs w:val="24"/>
                <w:lang w:eastAsia="ru-RU"/>
              </w:rPr>
              <w:t>7</w:t>
            </w:r>
            <w:r w:rsidRPr="00F944F6">
              <w:rPr>
                <w:rFonts w:ascii="Times New Roman" w:eastAsia="Times New Roman" w:hAnsi="Times New Roman" w:cs="Times New Roman"/>
                <w:color w:val="auto"/>
                <w:kern w:val="0"/>
                <w:sz w:val="24"/>
                <w:szCs w:val="24"/>
                <w:lang w:eastAsia="ru-RU"/>
              </w:rPr>
              <w:t xml:space="preserve"> января 202</w:t>
            </w:r>
            <w:r w:rsidR="008D1A9F" w:rsidRPr="00F944F6">
              <w:rPr>
                <w:rFonts w:ascii="Times New Roman" w:eastAsia="Times New Roman" w:hAnsi="Times New Roman" w:cs="Times New Roman"/>
                <w:color w:val="auto"/>
                <w:kern w:val="0"/>
                <w:sz w:val="24"/>
                <w:szCs w:val="24"/>
                <w:lang w:eastAsia="ru-RU"/>
              </w:rPr>
              <w:t>4</w:t>
            </w:r>
            <w:r w:rsidRPr="00F944F6">
              <w:rPr>
                <w:rFonts w:ascii="Times New Roman" w:eastAsia="Times New Roman" w:hAnsi="Times New Roman" w:cs="Times New Roman"/>
                <w:color w:val="auto"/>
                <w:kern w:val="0"/>
                <w:sz w:val="24"/>
                <w:szCs w:val="24"/>
                <w:lang w:eastAsia="ru-RU"/>
              </w:rPr>
              <w:t xml:space="preserve"> г. (включительно),</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 16 календарных дней</w:t>
            </w:r>
          </w:p>
        </w:tc>
      </w:tr>
      <w:tr w:rsidR="00256C69" w:rsidRPr="00F944F6" w:rsidTr="00EF289A">
        <w:tc>
          <w:tcPr>
            <w:tcW w:w="9993" w:type="dxa"/>
            <w:gridSpan w:val="2"/>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3 четверть</w:t>
            </w:r>
          </w:p>
        </w:tc>
      </w:tr>
      <w:tr w:rsidR="00256C69" w:rsidRPr="00F944F6" w:rsidTr="00EF289A">
        <w:tc>
          <w:tcPr>
            <w:tcW w:w="5082" w:type="dxa"/>
          </w:tcPr>
          <w:p w:rsidR="00256C69" w:rsidRPr="00F944F6"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8 января по 22</w:t>
            </w:r>
            <w:r w:rsidR="00256C69" w:rsidRPr="00F944F6">
              <w:rPr>
                <w:rFonts w:ascii="Times New Roman" w:eastAsia="Times New Roman" w:hAnsi="Times New Roman" w:cs="Times New Roman"/>
                <w:color w:val="auto"/>
                <w:kern w:val="0"/>
                <w:sz w:val="24"/>
                <w:szCs w:val="24"/>
                <w:lang w:eastAsia="ru-RU"/>
              </w:rPr>
              <w:t xml:space="preserve"> марта 202</w:t>
            </w:r>
            <w:r w:rsidRPr="00F944F6">
              <w:rPr>
                <w:rFonts w:ascii="Times New Roman" w:eastAsia="Times New Roman" w:hAnsi="Times New Roman" w:cs="Times New Roman"/>
                <w:color w:val="auto"/>
                <w:kern w:val="0"/>
                <w:sz w:val="24"/>
                <w:szCs w:val="24"/>
                <w:lang w:eastAsia="ru-RU"/>
              </w:rPr>
              <w:t>4</w:t>
            </w:r>
            <w:r w:rsidR="00256C69" w:rsidRPr="00F944F6">
              <w:rPr>
                <w:rFonts w:ascii="Times New Roman" w:eastAsia="Times New Roman" w:hAnsi="Times New Roman" w:cs="Times New Roman"/>
                <w:color w:val="auto"/>
                <w:kern w:val="0"/>
                <w:sz w:val="24"/>
                <w:szCs w:val="24"/>
                <w:lang w:eastAsia="ru-RU"/>
              </w:rPr>
              <w:t xml:space="preserve"> г.,</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1 класс - 10  учебных недель </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2 – 4 классы - 11  учебных недель </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F944F6"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23</w:t>
            </w:r>
            <w:r w:rsidR="00256C69" w:rsidRPr="00F944F6">
              <w:rPr>
                <w:rFonts w:ascii="Times New Roman" w:eastAsia="Times New Roman" w:hAnsi="Times New Roman" w:cs="Times New Roman"/>
                <w:color w:val="auto"/>
                <w:kern w:val="0"/>
                <w:sz w:val="24"/>
                <w:szCs w:val="24"/>
                <w:lang w:eastAsia="ru-RU"/>
              </w:rPr>
              <w:t xml:space="preserve"> марта  по </w:t>
            </w:r>
            <w:r w:rsidRPr="00F944F6">
              <w:rPr>
                <w:rFonts w:ascii="Times New Roman" w:eastAsia="Times New Roman" w:hAnsi="Times New Roman" w:cs="Times New Roman"/>
                <w:color w:val="auto"/>
                <w:kern w:val="0"/>
                <w:sz w:val="24"/>
                <w:szCs w:val="24"/>
                <w:lang w:eastAsia="ru-RU"/>
              </w:rPr>
              <w:t>31</w:t>
            </w:r>
            <w:r w:rsidR="00256C69" w:rsidRPr="00F944F6">
              <w:rPr>
                <w:rFonts w:ascii="Times New Roman" w:eastAsia="Times New Roman" w:hAnsi="Times New Roman" w:cs="Times New Roman"/>
                <w:color w:val="auto"/>
                <w:kern w:val="0"/>
                <w:sz w:val="24"/>
                <w:szCs w:val="24"/>
                <w:lang w:eastAsia="ru-RU"/>
              </w:rPr>
              <w:t xml:space="preserve"> </w:t>
            </w:r>
            <w:r w:rsidRPr="00F944F6">
              <w:rPr>
                <w:rFonts w:ascii="Times New Roman" w:eastAsia="Times New Roman" w:hAnsi="Times New Roman" w:cs="Times New Roman"/>
                <w:color w:val="auto"/>
                <w:kern w:val="0"/>
                <w:sz w:val="24"/>
                <w:szCs w:val="24"/>
                <w:lang w:eastAsia="ru-RU"/>
              </w:rPr>
              <w:t>марта 2024</w:t>
            </w:r>
            <w:r w:rsidR="00256C69" w:rsidRPr="00F944F6">
              <w:rPr>
                <w:rFonts w:ascii="Times New Roman" w:eastAsia="Times New Roman" w:hAnsi="Times New Roman" w:cs="Times New Roman"/>
                <w:color w:val="auto"/>
                <w:kern w:val="0"/>
                <w:sz w:val="24"/>
                <w:szCs w:val="24"/>
                <w:lang w:eastAsia="ru-RU"/>
              </w:rPr>
              <w:t xml:space="preserve"> г. (включительно),</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9 календарных дней</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Дополнительные каникулы для обучающихся 1 класса</w:t>
            </w:r>
          </w:p>
          <w:p w:rsidR="00256C69" w:rsidRPr="00F944F6"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17</w:t>
            </w:r>
            <w:r w:rsidR="00256C69" w:rsidRPr="00F944F6">
              <w:rPr>
                <w:rFonts w:ascii="Times New Roman" w:eastAsia="Times New Roman" w:hAnsi="Times New Roman" w:cs="Times New Roman"/>
                <w:color w:val="auto"/>
                <w:kern w:val="0"/>
                <w:sz w:val="24"/>
                <w:szCs w:val="24"/>
                <w:lang w:eastAsia="ru-RU"/>
              </w:rPr>
              <w:t xml:space="preserve"> по 2</w:t>
            </w:r>
            <w:r w:rsidRPr="00F944F6">
              <w:rPr>
                <w:rFonts w:ascii="Times New Roman" w:eastAsia="Times New Roman" w:hAnsi="Times New Roman" w:cs="Times New Roman"/>
                <w:color w:val="auto"/>
                <w:kern w:val="0"/>
                <w:sz w:val="24"/>
                <w:szCs w:val="24"/>
                <w:lang w:eastAsia="ru-RU"/>
              </w:rPr>
              <w:t>5</w:t>
            </w:r>
            <w:r w:rsidR="00256C69" w:rsidRPr="00F944F6">
              <w:rPr>
                <w:rFonts w:ascii="Times New Roman" w:eastAsia="Times New Roman" w:hAnsi="Times New Roman" w:cs="Times New Roman"/>
                <w:color w:val="auto"/>
                <w:kern w:val="0"/>
                <w:sz w:val="24"/>
                <w:szCs w:val="24"/>
                <w:lang w:eastAsia="ru-RU"/>
              </w:rPr>
              <w:t xml:space="preserve"> февраля 202</w:t>
            </w:r>
            <w:r w:rsidRPr="00F944F6">
              <w:rPr>
                <w:rFonts w:ascii="Times New Roman" w:eastAsia="Times New Roman" w:hAnsi="Times New Roman" w:cs="Times New Roman"/>
                <w:color w:val="auto"/>
                <w:kern w:val="0"/>
                <w:sz w:val="24"/>
                <w:szCs w:val="24"/>
                <w:lang w:eastAsia="ru-RU"/>
              </w:rPr>
              <w:t>4</w:t>
            </w:r>
            <w:r w:rsidR="00256C69" w:rsidRPr="00F944F6">
              <w:rPr>
                <w:rFonts w:ascii="Times New Roman" w:eastAsia="Times New Roman" w:hAnsi="Times New Roman" w:cs="Times New Roman"/>
                <w:color w:val="auto"/>
                <w:kern w:val="0"/>
                <w:sz w:val="24"/>
                <w:szCs w:val="24"/>
                <w:lang w:eastAsia="ru-RU"/>
              </w:rPr>
              <w:t xml:space="preserve"> г.,</w:t>
            </w:r>
          </w:p>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9 календарных дней</w:t>
            </w:r>
          </w:p>
        </w:tc>
      </w:tr>
      <w:tr w:rsidR="00256C69" w:rsidRPr="00F944F6" w:rsidTr="00EF289A">
        <w:tc>
          <w:tcPr>
            <w:tcW w:w="9993" w:type="dxa"/>
            <w:gridSpan w:val="2"/>
          </w:tcPr>
          <w:p w:rsidR="00256C69" w:rsidRPr="00F944F6"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4 четверть</w:t>
            </w:r>
          </w:p>
        </w:tc>
      </w:tr>
      <w:tr w:rsidR="00256C69" w:rsidRPr="00F944F6" w:rsidTr="00EF289A">
        <w:tc>
          <w:tcPr>
            <w:tcW w:w="5082" w:type="dxa"/>
          </w:tcPr>
          <w:p w:rsidR="00256C69" w:rsidRPr="00F944F6"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с </w:t>
            </w:r>
            <w:r w:rsidR="008D1A9F" w:rsidRPr="00F944F6">
              <w:rPr>
                <w:rFonts w:ascii="Times New Roman" w:eastAsia="Times New Roman" w:hAnsi="Times New Roman" w:cs="Times New Roman"/>
                <w:color w:val="auto"/>
                <w:kern w:val="0"/>
                <w:sz w:val="24"/>
                <w:szCs w:val="24"/>
                <w:lang w:eastAsia="ru-RU"/>
              </w:rPr>
              <w:t>1</w:t>
            </w:r>
            <w:r w:rsidRPr="00F944F6">
              <w:rPr>
                <w:rFonts w:ascii="Times New Roman" w:eastAsia="Times New Roman" w:hAnsi="Times New Roman" w:cs="Times New Roman"/>
                <w:color w:val="auto"/>
                <w:kern w:val="0"/>
                <w:sz w:val="24"/>
                <w:szCs w:val="24"/>
                <w:lang w:eastAsia="ru-RU"/>
              </w:rPr>
              <w:t xml:space="preserve"> апреля по 25 мая 2023 г.  </w:t>
            </w:r>
          </w:p>
          <w:p w:rsidR="00256C69" w:rsidRPr="00F944F6" w:rsidRDefault="008D1A9F" w:rsidP="008D1A9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8</w:t>
            </w:r>
            <w:r w:rsidR="00256C69" w:rsidRPr="00F944F6">
              <w:rPr>
                <w:rFonts w:ascii="Times New Roman" w:eastAsia="Times New Roman" w:hAnsi="Times New Roman" w:cs="Times New Roman"/>
                <w:color w:val="auto"/>
                <w:kern w:val="0"/>
                <w:sz w:val="24"/>
                <w:szCs w:val="24"/>
                <w:lang w:eastAsia="ru-RU"/>
              </w:rPr>
              <w:t xml:space="preserve"> учебных недель (в 1-4 классах)</w:t>
            </w:r>
          </w:p>
        </w:tc>
        <w:tc>
          <w:tcPr>
            <w:tcW w:w="4911" w:type="dxa"/>
          </w:tcPr>
          <w:p w:rsidR="00256C69" w:rsidRPr="00F944F6" w:rsidRDefault="00256C69" w:rsidP="008D1A9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с 26 мая 202</w:t>
            </w:r>
            <w:r w:rsidR="008D1A9F" w:rsidRPr="00F944F6">
              <w:rPr>
                <w:rFonts w:ascii="Times New Roman" w:eastAsia="Times New Roman" w:hAnsi="Times New Roman" w:cs="Times New Roman"/>
                <w:color w:val="auto"/>
                <w:kern w:val="0"/>
                <w:sz w:val="24"/>
                <w:szCs w:val="24"/>
                <w:lang w:eastAsia="ru-RU"/>
              </w:rPr>
              <w:t>4</w:t>
            </w:r>
            <w:r w:rsidRPr="00F944F6">
              <w:rPr>
                <w:rFonts w:ascii="Times New Roman" w:eastAsia="Times New Roman" w:hAnsi="Times New Roman" w:cs="Times New Roman"/>
                <w:color w:val="auto"/>
                <w:kern w:val="0"/>
                <w:sz w:val="24"/>
                <w:szCs w:val="24"/>
                <w:lang w:eastAsia="ru-RU"/>
              </w:rPr>
              <w:t xml:space="preserve"> г.</w:t>
            </w:r>
          </w:p>
        </w:tc>
      </w:tr>
      <w:tr w:rsidR="00256C69" w:rsidRPr="00F944F6" w:rsidTr="00EF289A">
        <w:tc>
          <w:tcPr>
            <w:tcW w:w="5082" w:type="dxa"/>
          </w:tcPr>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Продолжительность учебного года: </w:t>
            </w:r>
          </w:p>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в 1 классе – </w:t>
            </w:r>
            <w:r w:rsidRPr="00F944F6">
              <w:rPr>
                <w:rFonts w:ascii="Times New Roman" w:eastAsia="Times New Roman" w:hAnsi="Times New Roman" w:cs="Times New Roman"/>
                <w:b/>
                <w:color w:val="auto"/>
                <w:kern w:val="0"/>
                <w:sz w:val="24"/>
                <w:szCs w:val="24"/>
                <w:lang w:eastAsia="ru-RU"/>
              </w:rPr>
              <w:t xml:space="preserve">33 учебные недели;  </w:t>
            </w:r>
          </w:p>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165 календарных дней</w:t>
            </w:r>
          </w:p>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во 2-4 классах - </w:t>
            </w:r>
            <w:r w:rsidRPr="00F944F6">
              <w:rPr>
                <w:rFonts w:ascii="Times New Roman" w:eastAsia="Times New Roman" w:hAnsi="Times New Roman" w:cs="Times New Roman"/>
                <w:b/>
                <w:color w:val="auto"/>
                <w:kern w:val="0"/>
                <w:sz w:val="24"/>
                <w:szCs w:val="24"/>
                <w:lang w:eastAsia="ru-RU"/>
              </w:rPr>
              <w:t>34 учебные недели;</w:t>
            </w:r>
          </w:p>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170 календарных дней</w:t>
            </w:r>
          </w:p>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4911" w:type="dxa"/>
          </w:tcPr>
          <w:p w:rsidR="00256C69" w:rsidRPr="00F944F6"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Продолжительность каникул </w:t>
            </w:r>
            <w:r w:rsidRPr="00F944F6">
              <w:rPr>
                <w:rFonts w:ascii="Times New Roman" w:eastAsia="Times New Roman" w:hAnsi="Times New Roman" w:cs="Times New Roman"/>
                <w:color w:val="auto"/>
                <w:kern w:val="0"/>
                <w:sz w:val="24"/>
                <w:szCs w:val="24"/>
                <w:lang w:eastAsia="ru-RU"/>
              </w:rPr>
              <w:t xml:space="preserve">в течение учебного года составляет                                   </w:t>
            </w:r>
            <w:r w:rsidRPr="00F944F6">
              <w:rPr>
                <w:rFonts w:ascii="Times New Roman" w:eastAsia="Times New Roman" w:hAnsi="Times New Roman" w:cs="Times New Roman"/>
                <w:b/>
                <w:color w:val="auto"/>
                <w:kern w:val="0"/>
                <w:sz w:val="24"/>
                <w:szCs w:val="24"/>
                <w:lang w:eastAsia="ru-RU"/>
              </w:rPr>
              <w:t>34 календарных дней. Дополнительные каникулы</w:t>
            </w:r>
            <w:r w:rsidRPr="00F944F6">
              <w:rPr>
                <w:rFonts w:ascii="Times New Roman" w:eastAsia="Times New Roman" w:hAnsi="Times New Roman" w:cs="Times New Roman"/>
                <w:color w:val="auto"/>
                <w:kern w:val="0"/>
                <w:sz w:val="24"/>
                <w:szCs w:val="24"/>
                <w:lang w:eastAsia="ru-RU"/>
              </w:rPr>
              <w:t xml:space="preserve"> для обучающихся 1 класса - </w:t>
            </w:r>
            <w:r w:rsidRPr="00F944F6">
              <w:rPr>
                <w:rFonts w:ascii="Times New Roman" w:eastAsia="Times New Roman" w:hAnsi="Times New Roman" w:cs="Times New Roman"/>
                <w:b/>
                <w:color w:val="auto"/>
                <w:kern w:val="0"/>
                <w:sz w:val="24"/>
                <w:szCs w:val="24"/>
                <w:lang w:eastAsia="ru-RU"/>
              </w:rPr>
              <w:t>9 календарных дней.</w:t>
            </w:r>
          </w:p>
        </w:tc>
      </w:tr>
    </w:tbl>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Продолжительность учебной недели</w:t>
      </w:r>
      <w:r w:rsidRPr="00F944F6">
        <w:rPr>
          <w:rFonts w:ascii="Times New Roman" w:eastAsia="Times New Roman" w:hAnsi="Times New Roman" w:cs="Times New Roman"/>
          <w:color w:val="auto"/>
          <w:kern w:val="0"/>
          <w:sz w:val="24"/>
          <w:szCs w:val="24"/>
          <w:lang w:eastAsia="ru-RU"/>
        </w:rPr>
        <w:t xml:space="preserve"> – для 1- 4 классов пять учебных дней.</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Сменность занятий – </w:t>
      </w:r>
      <w:r w:rsidRPr="00F944F6">
        <w:rPr>
          <w:rFonts w:ascii="Times New Roman" w:eastAsia="Times New Roman" w:hAnsi="Times New Roman" w:cs="Times New Roman"/>
          <w:color w:val="auto"/>
          <w:kern w:val="0"/>
          <w:sz w:val="24"/>
          <w:szCs w:val="24"/>
          <w:lang w:eastAsia="ru-RU"/>
        </w:rPr>
        <w:t>одна смена.</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Начало учебных занятий в понедельник – </w:t>
      </w:r>
      <w:r w:rsidRPr="00F944F6">
        <w:rPr>
          <w:rFonts w:ascii="Times New Roman" w:eastAsia="Times New Roman" w:hAnsi="Times New Roman" w:cs="Times New Roman"/>
          <w:color w:val="auto"/>
          <w:kern w:val="0"/>
          <w:sz w:val="24"/>
          <w:szCs w:val="24"/>
          <w:lang w:eastAsia="ru-RU"/>
        </w:rPr>
        <w:t>8 часов 30 минут.</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Начало учебных занятий со вторника по пятницу – </w:t>
      </w:r>
      <w:r w:rsidR="0082678C" w:rsidRPr="00F944F6">
        <w:rPr>
          <w:rFonts w:ascii="Times New Roman" w:eastAsia="Times New Roman" w:hAnsi="Times New Roman" w:cs="Times New Roman"/>
          <w:color w:val="auto"/>
          <w:kern w:val="0"/>
          <w:sz w:val="24"/>
          <w:szCs w:val="24"/>
          <w:lang w:eastAsia="ru-RU"/>
        </w:rPr>
        <w:t>8 часов 3</w:t>
      </w:r>
      <w:r w:rsidRPr="00F944F6">
        <w:rPr>
          <w:rFonts w:ascii="Times New Roman" w:eastAsia="Times New Roman" w:hAnsi="Times New Roman" w:cs="Times New Roman"/>
          <w:color w:val="auto"/>
          <w:kern w:val="0"/>
          <w:sz w:val="24"/>
          <w:szCs w:val="24"/>
          <w:lang w:eastAsia="ru-RU"/>
        </w:rPr>
        <w:t>0 минут.</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Продолжительность урока – </w:t>
      </w:r>
      <w:r w:rsidRPr="00F944F6">
        <w:rPr>
          <w:rFonts w:ascii="Times New Roman" w:eastAsia="Times New Roman" w:hAnsi="Times New Roman" w:cs="Times New Roman"/>
          <w:color w:val="auto"/>
          <w:kern w:val="0"/>
          <w:sz w:val="24"/>
          <w:szCs w:val="24"/>
          <w:lang w:eastAsia="ru-RU"/>
        </w:rPr>
        <w:t xml:space="preserve">35 минут для обучающихся 1-х классов в </w:t>
      </w:r>
      <w:r w:rsidRPr="00F944F6">
        <w:rPr>
          <w:rFonts w:ascii="Times New Roman" w:eastAsia="Times New Roman" w:hAnsi="Times New Roman" w:cs="Times New Roman"/>
          <w:color w:val="auto"/>
          <w:kern w:val="0"/>
          <w:sz w:val="24"/>
          <w:szCs w:val="24"/>
          <w:lang w:val="en-US" w:eastAsia="ru-RU"/>
        </w:rPr>
        <w:t>I</w:t>
      </w:r>
      <w:r w:rsidRPr="00F944F6">
        <w:rPr>
          <w:rFonts w:ascii="Times New Roman" w:eastAsia="Times New Roman" w:hAnsi="Times New Roman" w:cs="Times New Roman"/>
          <w:color w:val="auto"/>
          <w:kern w:val="0"/>
          <w:sz w:val="24"/>
          <w:szCs w:val="24"/>
          <w:lang w:eastAsia="ru-RU"/>
        </w:rPr>
        <w:t xml:space="preserve"> и </w:t>
      </w:r>
      <w:r w:rsidRPr="00F944F6">
        <w:rPr>
          <w:rFonts w:ascii="Times New Roman" w:eastAsia="Times New Roman" w:hAnsi="Times New Roman" w:cs="Times New Roman"/>
          <w:color w:val="auto"/>
          <w:kern w:val="0"/>
          <w:sz w:val="24"/>
          <w:szCs w:val="24"/>
          <w:lang w:val="en-US" w:eastAsia="ru-RU"/>
        </w:rPr>
        <w:t>II</w:t>
      </w:r>
      <w:r w:rsidRPr="00F944F6">
        <w:rPr>
          <w:rFonts w:ascii="Times New Roman" w:eastAsia="Times New Roman" w:hAnsi="Times New Roman" w:cs="Times New Roman"/>
          <w:color w:val="auto"/>
          <w:kern w:val="0"/>
          <w:sz w:val="24"/>
          <w:szCs w:val="24"/>
          <w:lang w:eastAsia="ru-RU"/>
        </w:rPr>
        <w:t xml:space="preserve"> четвертях; </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40 минут для обучающихся 1-х классов в </w:t>
      </w:r>
      <w:r w:rsidRPr="00F944F6">
        <w:rPr>
          <w:rFonts w:ascii="Times New Roman" w:eastAsia="Times New Roman" w:hAnsi="Times New Roman" w:cs="Times New Roman"/>
          <w:color w:val="auto"/>
          <w:kern w:val="0"/>
          <w:sz w:val="24"/>
          <w:szCs w:val="24"/>
          <w:lang w:val="en-US" w:eastAsia="ru-RU"/>
        </w:rPr>
        <w:t>III</w:t>
      </w:r>
      <w:r w:rsidRPr="00F944F6">
        <w:rPr>
          <w:rFonts w:ascii="Times New Roman" w:eastAsia="Times New Roman" w:hAnsi="Times New Roman" w:cs="Times New Roman"/>
          <w:color w:val="auto"/>
          <w:kern w:val="0"/>
          <w:sz w:val="24"/>
          <w:szCs w:val="24"/>
          <w:lang w:eastAsia="ru-RU"/>
        </w:rPr>
        <w:t xml:space="preserve"> и  </w:t>
      </w:r>
      <w:r w:rsidRPr="00F944F6">
        <w:rPr>
          <w:rFonts w:ascii="Times New Roman" w:eastAsia="Times New Roman" w:hAnsi="Times New Roman" w:cs="Times New Roman"/>
          <w:color w:val="auto"/>
          <w:kern w:val="0"/>
          <w:sz w:val="24"/>
          <w:szCs w:val="24"/>
          <w:lang w:val="en-US" w:eastAsia="ru-RU"/>
        </w:rPr>
        <w:t>IV</w:t>
      </w:r>
      <w:r w:rsidRPr="00F944F6">
        <w:rPr>
          <w:rFonts w:ascii="Times New Roman" w:eastAsia="Times New Roman" w:hAnsi="Times New Roman" w:cs="Times New Roman"/>
          <w:color w:val="auto"/>
          <w:kern w:val="0"/>
          <w:sz w:val="24"/>
          <w:szCs w:val="24"/>
          <w:lang w:eastAsia="ru-RU"/>
        </w:rPr>
        <w:t xml:space="preserve"> четвертях; </w:t>
      </w:r>
    </w:p>
    <w:p w:rsidR="006D3E4F"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40 минут для обучающихся 2-4 классов.</w:t>
      </w:r>
    </w:p>
    <w:p w:rsidR="00256C69" w:rsidRPr="00F944F6"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Промежуточная  аттестация: </w:t>
      </w:r>
      <w:r w:rsidRPr="00F944F6">
        <w:rPr>
          <w:rFonts w:ascii="Times New Roman" w:eastAsia="Times New Roman" w:hAnsi="Times New Roman" w:cs="Times New Roman"/>
          <w:color w:val="auto"/>
          <w:kern w:val="0"/>
          <w:sz w:val="24"/>
          <w:szCs w:val="24"/>
          <w:lang w:eastAsia="ru-RU"/>
        </w:rPr>
        <w:t>проводится без прекращения образовательного процесса во 2 – 4 классах с 03.05.2023 года по 22.05.202</w:t>
      </w:r>
      <w:r w:rsidR="008D1A9F" w:rsidRPr="00F944F6">
        <w:rPr>
          <w:rFonts w:ascii="Times New Roman" w:eastAsia="Times New Roman" w:hAnsi="Times New Roman" w:cs="Times New Roman"/>
          <w:color w:val="auto"/>
          <w:kern w:val="0"/>
          <w:sz w:val="24"/>
          <w:szCs w:val="24"/>
          <w:lang w:eastAsia="ru-RU"/>
        </w:rPr>
        <w:t>4</w:t>
      </w:r>
      <w:r w:rsidRPr="00F944F6">
        <w:rPr>
          <w:rFonts w:ascii="Times New Roman" w:eastAsia="Times New Roman" w:hAnsi="Times New Roman" w:cs="Times New Roman"/>
          <w:color w:val="auto"/>
          <w:kern w:val="0"/>
          <w:sz w:val="24"/>
          <w:szCs w:val="24"/>
          <w:lang w:eastAsia="ru-RU"/>
        </w:rPr>
        <w:t xml:space="preserve"> года. В 1-х классах - безотметочное обучение.</w:t>
      </w:r>
    </w:p>
    <w:p w:rsidR="00C366FC" w:rsidRDefault="00C366FC" w:rsidP="00C366FC">
      <w:pPr>
        <w:jc w:val="center"/>
        <w:rPr>
          <w:rFonts w:hAnsi="Times New Roman" w:cs="Times New Roman"/>
          <w:b/>
          <w:bCs/>
          <w:color w:val="000000"/>
          <w:sz w:val="24"/>
          <w:szCs w:val="24"/>
        </w:rPr>
      </w:pPr>
    </w:p>
    <w:p w:rsidR="00C366FC" w:rsidRDefault="00C366FC" w:rsidP="00C366FC">
      <w:pPr>
        <w:jc w:val="center"/>
        <w:rPr>
          <w:rFonts w:hAnsi="Times New Roman" w:cs="Times New Roman"/>
          <w:b/>
          <w:bCs/>
          <w:color w:val="000000"/>
          <w:sz w:val="24"/>
          <w:szCs w:val="24"/>
        </w:rPr>
      </w:pPr>
    </w:p>
    <w:p w:rsidR="00C366FC" w:rsidRDefault="001B365F" w:rsidP="00C366FC">
      <w:pPr>
        <w:spacing w:after="0"/>
        <w:jc w:val="center"/>
        <w:rPr>
          <w:rFonts w:hAnsi="Times New Roman" w:cs="Times New Roman"/>
          <w:b/>
          <w:bCs/>
          <w:color w:val="000000"/>
          <w:sz w:val="24"/>
          <w:szCs w:val="24"/>
        </w:rPr>
      </w:pPr>
      <w:r>
        <w:rPr>
          <w:rFonts w:hAnsi="Times New Roman" w:cs="Times New Roman"/>
          <w:b/>
          <w:bCs/>
          <w:color w:val="000000"/>
          <w:sz w:val="24"/>
          <w:szCs w:val="24"/>
        </w:rPr>
        <w:lastRenderedPageBreak/>
        <w:t>ОБРАЗЕЦ</w:t>
      </w:r>
      <w:r>
        <w:rPr>
          <w:rFonts w:hAnsi="Times New Roman" w:cs="Times New Roman"/>
          <w:b/>
          <w:bCs/>
          <w:color w:val="000000"/>
          <w:sz w:val="24"/>
          <w:szCs w:val="24"/>
        </w:rPr>
        <w:t xml:space="preserve">    </w:t>
      </w:r>
      <w:r w:rsidR="00C366FC">
        <w:rPr>
          <w:rFonts w:hAnsi="Times New Roman" w:cs="Times New Roman"/>
          <w:b/>
          <w:bCs/>
          <w:color w:val="000000"/>
          <w:sz w:val="24"/>
          <w:szCs w:val="24"/>
        </w:rPr>
        <w:t>Календарный</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учебный</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график</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для</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ООП</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начального</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общего</w:t>
      </w:r>
      <w:r w:rsidR="00C366FC">
        <w:rPr>
          <w:rFonts w:hAnsi="Times New Roman" w:cs="Times New Roman"/>
          <w:b/>
          <w:bCs/>
          <w:color w:val="000000"/>
          <w:sz w:val="24"/>
          <w:szCs w:val="24"/>
        </w:rPr>
        <w:t xml:space="preserve"> </w:t>
      </w:r>
      <w:r w:rsidR="00C366FC">
        <w:rPr>
          <w:rFonts w:hAnsi="Times New Roman" w:cs="Times New Roman"/>
          <w:b/>
          <w:bCs/>
          <w:color w:val="000000"/>
          <w:sz w:val="24"/>
          <w:szCs w:val="24"/>
        </w:rPr>
        <w:t>образования</w:t>
      </w:r>
    </w:p>
    <w:p w:rsidR="00C366FC" w:rsidRDefault="00C366FC" w:rsidP="00C366FC">
      <w:pPr>
        <w:spacing w:after="0"/>
        <w:jc w:val="center"/>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2024/25</w:t>
      </w:r>
      <w:r>
        <w:rPr>
          <w:rFonts w:hAnsi="Times New Roman" w:cs="Times New Roman"/>
          <w:b/>
          <w:bCs/>
          <w:color w:val="000000"/>
          <w:sz w:val="24"/>
          <w:szCs w:val="24"/>
        </w:rPr>
        <w:t> учебный</w:t>
      </w:r>
      <w:r>
        <w:rPr>
          <w:rFonts w:hAnsi="Times New Roman" w:cs="Times New Roman"/>
          <w:b/>
          <w:bCs/>
          <w:color w:val="000000"/>
          <w:sz w:val="24"/>
          <w:szCs w:val="24"/>
        </w:rPr>
        <w:t xml:space="preserve"> </w:t>
      </w:r>
      <w:r>
        <w:rPr>
          <w:rFonts w:hAnsi="Times New Roman" w:cs="Times New Roman"/>
          <w:b/>
          <w:bCs/>
          <w:color w:val="000000"/>
          <w:sz w:val="24"/>
          <w:szCs w:val="24"/>
        </w:rPr>
        <w:t>год</w:t>
      </w:r>
    </w:p>
    <w:p w:rsidR="00C366FC" w:rsidRDefault="00C366FC" w:rsidP="00C366FC">
      <w:pPr>
        <w:spacing w:after="0"/>
        <w:jc w:val="center"/>
        <w:rPr>
          <w:rFonts w:hAnsi="Times New Roman" w:cs="Times New Roman"/>
          <w:color w:val="000000"/>
          <w:sz w:val="24"/>
          <w:szCs w:val="24"/>
        </w:rPr>
      </w:pPr>
      <w:r>
        <w:rPr>
          <w:rFonts w:hAnsi="Times New Roman" w:cs="Times New Roman"/>
          <w:b/>
          <w:bCs/>
          <w:color w:val="000000"/>
          <w:sz w:val="24"/>
          <w:szCs w:val="24"/>
        </w:rPr>
        <w:t>Начальное</w:t>
      </w:r>
      <w:r>
        <w:rPr>
          <w:rFonts w:hAnsi="Times New Roman" w:cs="Times New Roman"/>
          <w:b/>
          <w:bCs/>
          <w:color w:val="000000"/>
          <w:sz w:val="24"/>
          <w:szCs w:val="24"/>
        </w:rPr>
        <w:t xml:space="preserve"> </w:t>
      </w:r>
      <w:r>
        <w:rPr>
          <w:rFonts w:hAnsi="Times New Roman" w:cs="Times New Roman"/>
          <w:b/>
          <w:bCs/>
          <w:color w:val="000000"/>
          <w:sz w:val="24"/>
          <w:szCs w:val="24"/>
        </w:rPr>
        <w:t>общее</w:t>
      </w:r>
      <w:r>
        <w:rPr>
          <w:rFonts w:hAnsi="Times New Roman" w:cs="Times New Roman"/>
          <w:b/>
          <w:bCs/>
          <w:color w:val="000000"/>
          <w:sz w:val="24"/>
          <w:szCs w:val="24"/>
        </w:rPr>
        <w:t xml:space="preserve"> </w:t>
      </w:r>
      <w:r>
        <w:rPr>
          <w:rFonts w:hAnsi="Times New Roman" w:cs="Times New Roman"/>
          <w:b/>
          <w:bCs/>
          <w:color w:val="000000"/>
          <w:sz w:val="24"/>
          <w:szCs w:val="24"/>
        </w:rPr>
        <w:t>образование</w:t>
      </w:r>
    </w:p>
    <w:p w:rsidR="00C366FC" w:rsidRDefault="00C366FC" w:rsidP="00C366FC">
      <w:pPr>
        <w:spacing w:after="0"/>
        <w:jc w:val="center"/>
        <w:rPr>
          <w:rFonts w:hAnsi="Times New Roman" w:cs="Times New Roman"/>
          <w:color w:val="000000"/>
          <w:sz w:val="24"/>
          <w:szCs w:val="24"/>
        </w:rPr>
      </w:pPr>
      <w:r>
        <w:rPr>
          <w:rFonts w:hAnsi="Times New Roman" w:cs="Times New Roman"/>
          <w:b/>
          <w:bCs/>
          <w:color w:val="000000"/>
          <w:sz w:val="24"/>
          <w:szCs w:val="24"/>
        </w:rPr>
        <w:t>Пояснительная</w:t>
      </w:r>
      <w:r>
        <w:rPr>
          <w:rFonts w:hAnsi="Times New Roman" w:cs="Times New Roman"/>
          <w:b/>
          <w:bCs/>
          <w:color w:val="000000"/>
          <w:sz w:val="24"/>
          <w:szCs w:val="24"/>
        </w:rPr>
        <w:t xml:space="preserve"> </w:t>
      </w:r>
      <w:r>
        <w:rPr>
          <w:rFonts w:hAnsi="Times New Roman" w:cs="Times New Roman"/>
          <w:b/>
          <w:bCs/>
          <w:color w:val="000000"/>
          <w:sz w:val="24"/>
          <w:szCs w:val="24"/>
        </w:rPr>
        <w:t>записка</w:t>
      </w:r>
    </w:p>
    <w:p w:rsidR="00C366FC" w:rsidRDefault="00C366FC" w:rsidP="00C366FC">
      <w:pPr>
        <w:spacing w:after="0"/>
        <w:rPr>
          <w:rFonts w:hAnsi="Times New Roman" w:cs="Times New Roman"/>
          <w:color w:val="000000"/>
          <w:sz w:val="24"/>
          <w:szCs w:val="24"/>
        </w:rPr>
      </w:pPr>
      <w:r>
        <w:rPr>
          <w:rFonts w:hAnsi="Times New Roman" w:cs="Times New Roman"/>
          <w:color w:val="000000"/>
          <w:sz w:val="24"/>
          <w:szCs w:val="24"/>
        </w:rPr>
        <w:t>Календарный</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график</w:t>
      </w:r>
      <w:r>
        <w:rPr>
          <w:rFonts w:hAnsi="Times New Roman" w:cs="Times New Roman"/>
          <w:color w:val="000000"/>
          <w:sz w:val="24"/>
          <w:szCs w:val="24"/>
        </w:rPr>
        <w:t xml:space="preserve"> </w:t>
      </w:r>
      <w:r>
        <w:rPr>
          <w:rFonts w:hAnsi="Times New Roman" w:cs="Times New Roman"/>
          <w:color w:val="000000"/>
          <w:sz w:val="24"/>
          <w:szCs w:val="24"/>
        </w:rPr>
        <w:t>составлен</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общеобразовательной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w:t>
      </w:r>
    </w:p>
    <w:p w:rsidR="00C366FC" w:rsidRDefault="00C366FC" w:rsidP="00C366FC">
      <w:pPr>
        <w:numPr>
          <w:ilvl w:val="0"/>
          <w:numId w:val="49"/>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1 </w:t>
      </w:r>
      <w:r>
        <w:rPr>
          <w:rFonts w:hAnsi="Times New Roman" w:cs="Times New Roman"/>
          <w:color w:val="000000"/>
          <w:sz w:val="24"/>
          <w:szCs w:val="24"/>
        </w:rPr>
        <w:t>статьи</w:t>
      </w:r>
      <w:r>
        <w:rPr>
          <w:rFonts w:hAnsi="Times New Roman" w:cs="Times New Roman"/>
          <w:color w:val="000000"/>
          <w:sz w:val="24"/>
          <w:szCs w:val="24"/>
        </w:rPr>
        <w:t xml:space="preserve"> 34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закона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29.12.2012 </w:t>
      </w:r>
      <w:r>
        <w:rPr>
          <w:rFonts w:hAnsi="Times New Roman" w:cs="Times New Roman"/>
          <w:color w:val="000000"/>
          <w:sz w:val="24"/>
          <w:szCs w:val="24"/>
        </w:rPr>
        <w:t>№</w:t>
      </w:r>
      <w:r>
        <w:rPr>
          <w:rFonts w:hAnsi="Times New Roman" w:cs="Times New Roman"/>
          <w:color w:val="000000"/>
          <w:sz w:val="24"/>
          <w:szCs w:val="24"/>
        </w:rPr>
        <w:t xml:space="preserve"> 273-</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C366FC" w:rsidRDefault="00C366FC" w:rsidP="00C366FC">
      <w:pPr>
        <w:numPr>
          <w:ilvl w:val="0"/>
          <w:numId w:val="49"/>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w:t>
      </w:r>
      <w:r>
        <w:rPr>
          <w:rFonts w:hAnsi="Times New Roman" w:cs="Times New Roman"/>
          <w:color w:val="000000"/>
          <w:sz w:val="24"/>
          <w:szCs w:val="24"/>
        </w:rPr>
        <w:t xml:space="preserve"> 2.4.3648-20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организациям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оздоровления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w:t>
      </w:r>
    </w:p>
    <w:p w:rsidR="00C366FC" w:rsidRDefault="00C366FC" w:rsidP="00C366FC">
      <w:pPr>
        <w:numPr>
          <w:ilvl w:val="0"/>
          <w:numId w:val="49"/>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СанПиН</w:t>
      </w:r>
      <w:r>
        <w:rPr>
          <w:rFonts w:hAnsi="Times New Roman" w:cs="Times New Roman"/>
          <w:color w:val="000000"/>
          <w:sz w:val="24"/>
          <w:szCs w:val="24"/>
        </w:rPr>
        <w:t xml:space="preserve"> 1.2.3685-21 </w:t>
      </w:r>
      <w:r>
        <w:rPr>
          <w:rFonts w:hAnsi="Times New Roman" w:cs="Times New Roman"/>
          <w:color w:val="000000"/>
          <w:sz w:val="24"/>
          <w:szCs w:val="24"/>
        </w:rPr>
        <w:t>«Гигиенические</w:t>
      </w:r>
      <w:r>
        <w:rPr>
          <w:rFonts w:hAnsi="Times New Roman" w:cs="Times New Roman"/>
          <w:color w:val="000000"/>
          <w:sz w:val="24"/>
          <w:szCs w:val="24"/>
        </w:rPr>
        <w:t xml:space="preserve"> </w:t>
      </w:r>
      <w:r>
        <w:rPr>
          <w:rFonts w:hAnsi="Times New Roman" w:cs="Times New Roman"/>
          <w:color w:val="000000"/>
          <w:sz w:val="24"/>
          <w:szCs w:val="24"/>
        </w:rPr>
        <w:t>нормативы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безвредности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факторов</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обитания»</w:t>
      </w:r>
      <w:r>
        <w:rPr>
          <w:rFonts w:hAnsi="Times New Roman" w:cs="Times New Roman"/>
          <w:color w:val="000000"/>
          <w:sz w:val="24"/>
          <w:szCs w:val="24"/>
        </w:rPr>
        <w:t>;</w:t>
      </w:r>
    </w:p>
    <w:p w:rsidR="00C366FC" w:rsidRDefault="00C366FC" w:rsidP="00C366FC">
      <w:pPr>
        <w:numPr>
          <w:ilvl w:val="0"/>
          <w:numId w:val="49"/>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утвержденным</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w:t>
      </w:r>
    </w:p>
    <w:p w:rsidR="00C366FC" w:rsidRDefault="00C366FC" w:rsidP="00C366FC">
      <w:pPr>
        <w:numPr>
          <w:ilvl w:val="0"/>
          <w:numId w:val="49"/>
        </w:numPr>
        <w:suppressAutoHyphens w:val="0"/>
        <w:spacing w:before="100" w:after="0" w:line="240" w:lineRule="auto"/>
        <w:ind w:left="780" w:right="180"/>
        <w:rPr>
          <w:rFonts w:hAnsi="Times New Roman" w:cs="Times New Roman"/>
          <w:color w:val="000000"/>
          <w:sz w:val="24"/>
          <w:szCs w:val="24"/>
        </w:rPr>
      </w:pP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утвержденной</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372.</w:t>
      </w:r>
    </w:p>
    <w:p w:rsidR="00C366FC" w:rsidRDefault="00C366FC" w:rsidP="00C366FC">
      <w:pPr>
        <w:spacing w:after="0"/>
        <w:jc w:val="center"/>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Даты</w:t>
      </w:r>
      <w:r>
        <w:rPr>
          <w:rFonts w:hAnsi="Times New Roman" w:cs="Times New Roman"/>
          <w:b/>
          <w:bCs/>
          <w:color w:val="000000"/>
          <w:sz w:val="24"/>
          <w:szCs w:val="24"/>
        </w:rPr>
        <w:t xml:space="preserve"> </w:t>
      </w:r>
      <w:r>
        <w:rPr>
          <w:rFonts w:hAnsi="Times New Roman" w:cs="Times New Roman"/>
          <w:b/>
          <w:bCs/>
          <w:color w:val="000000"/>
          <w:sz w:val="24"/>
          <w:szCs w:val="24"/>
        </w:rPr>
        <w:t>начала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окончания</w:t>
      </w:r>
      <w:r>
        <w:rPr>
          <w:rFonts w:hAnsi="Times New Roman" w:cs="Times New Roman"/>
          <w:b/>
          <w:bCs/>
          <w:color w:val="000000"/>
          <w:sz w:val="24"/>
          <w:szCs w:val="24"/>
        </w:rPr>
        <w:t xml:space="preserve"> </w:t>
      </w:r>
      <w:r>
        <w:rPr>
          <w:rFonts w:hAnsi="Times New Roman" w:cs="Times New Roman"/>
          <w:b/>
          <w:bCs/>
          <w:color w:val="000000"/>
          <w:sz w:val="24"/>
          <w:szCs w:val="24"/>
        </w:rPr>
        <w:t>учебного</w:t>
      </w:r>
      <w:r>
        <w:rPr>
          <w:rFonts w:hAnsi="Times New Roman" w:cs="Times New Roman"/>
          <w:b/>
          <w:bCs/>
          <w:color w:val="000000"/>
          <w:sz w:val="24"/>
          <w:szCs w:val="24"/>
        </w:rPr>
        <w:t xml:space="preserve"> </w:t>
      </w:r>
      <w:r>
        <w:rPr>
          <w:rFonts w:hAnsi="Times New Roman" w:cs="Times New Roman"/>
          <w:b/>
          <w:bCs/>
          <w:color w:val="000000"/>
          <w:sz w:val="24"/>
          <w:szCs w:val="24"/>
        </w:rPr>
        <w:t>года</w:t>
      </w:r>
    </w:p>
    <w:p w:rsidR="00C366FC" w:rsidRDefault="00C366FC" w:rsidP="00C366FC">
      <w:pPr>
        <w:spacing w:after="0"/>
        <w:rPr>
          <w:rFonts w:hAnsi="Times New Roman" w:cs="Times New Roman"/>
          <w:color w:val="000000"/>
          <w:sz w:val="24"/>
          <w:szCs w:val="24"/>
        </w:rPr>
      </w:pPr>
      <w:r>
        <w:rPr>
          <w:rFonts w:hAnsi="Times New Roman" w:cs="Times New Roman"/>
          <w:color w:val="000000"/>
          <w:sz w:val="24"/>
          <w:szCs w:val="24"/>
        </w:rPr>
        <w:t xml:space="preserve">1.1.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2 </w:t>
      </w:r>
      <w:r>
        <w:rPr>
          <w:rFonts w:hAnsi="Times New Roman" w:cs="Times New Roman"/>
          <w:color w:val="000000"/>
          <w:sz w:val="24"/>
          <w:szCs w:val="24"/>
        </w:rPr>
        <w:t>сентября</w:t>
      </w:r>
      <w:r>
        <w:rPr>
          <w:rFonts w:hAnsi="Times New Roman" w:cs="Times New Roman"/>
          <w:color w:val="000000"/>
          <w:sz w:val="24"/>
          <w:szCs w:val="24"/>
        </w:rPr>
        <w:t xml:space="preserve"> 2024 </w:t>
      </w:r>
      <w:r>
        <w:rPr>
          <w:rFonts w:hAnsi="Times New Roman" w:cs="Times New Roman"/>
          <w:color w:val="000000"/>
          <w:sz w:val="24"/>
          <w:szCs w:val="24"/>
        </w:rPr>
        <w:t>года</w:t>
      </w:r>
      <w:r>
        <w:rPr>
          <w:rFonts w:hAnsi="Times New Roman" w:cs="Times New Roman"/>
          <w:color w:val="000000"/>
          <w:sz w:val="24"/>
          <w:szCs w:val="24"/>
        </w:rPr>
        <w:t>.</w:t>
      </w:r>
    </w:p>
    <w:p w:rsidR="00C366FC" w:rsidRDefault="00C366FC" w:rsidP="00C366FC">
      <w:pPr>
        <w:spacing w:after="0"/>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26 </w:t>
      </w:r>
      <w:r>
        <w:rPr>
          <w:rFonts w:hAnsi="Times New Roman" w:cs="Times New Roman"/>
          <w:color w:val="000000"/>
          <w:sz w:val="24"/>
          <w:szCs w:val="24"/>
        </w:rPr>
        <w:t>мая</w:t>
      </w:r>
      <w:r>
        <w:rPr>
          <w:rFonts w:hAnsi="Times New Roman" w:cs="Times New Roman"/>
          <w:color w:val="000000"/>
          <w:sz w:val="24"/>
          <w:szCs w:val="24"/>
        </w:rPr>
        <w:t xml:space="preserve"> 2025 </w:t>
      </w:r>
      <w:r>
        <w:rPr>
          <w:rFonts w:hAnsi="Times New Roman" w:cs="Times New Roman"/>
          <w:color w:val="000000"/>
          <w:sz w:val="24"/>
          <w:szCs w:val="24"/>
        </w:rPr>
        <w:t>года</w:t>
      </w:r>
      <w:r>
        <w:rPr>
          <w:rFonts w:hAnsi="Times New Roman" w:cs="Times New Roman"/>
          <w:color w:val="000000"/>
          <w:sz w:val="24"/>
          <w:szCs w:val="24"/>
        </w:rPr>
        <w:t>.</w:t>
      </w:r>
    </w:p>
    <w:p w:rsidR="00C366FC" w:rsidRDefault="00C366FC" w:rsidP="00C366FC">
      <w:pPr>
        <w:spacing w:after="0"/>
        <w:jc w:val="center"/>
        <w:rPr>
          <w:rFonts w:hAnsi="Times New Roman" w:cs="Times New Roman"/>
          <w:color w:val="000000"/>
          <w:sz w:val="24"/>
          <w:szCs w:val="24"/>
        </w:rPr>
      </w:pPr>
      <w:r>
        <w:rPr>
          <w:rFonts w:hAnsi="Times New Roman" w:cs="Times New Roman"/>
          <w:b/>
          <w:bCs/>
          <w:color w:val="000000"/>
          <w:sz w:val="24"/>
          <w:szCs w:val="24"/>
        </w:rPr>
        <w:t xml:space="preserve">2. </w:t>
      </w:r>
      <w:r>
        <w:rPr>
          <w:rFonts w:hAnsi="Times New Roman" w:cs="Times New Roman"/>
          <w:b/>
          <w:bCs/>
          <w:color w:val="000000"/>
          <w:sz w:val="24"/>
          <w:szCs w:val="24"/>
        </w:rPr>
        <w:t>Периоды</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p w:rsidR="00C366FC" w:rsidRDefault="00C366FC" w:rsidP="00C366FC">
      <w:pPr>
        <w:spacing w:after="0"/>
        <w:rPr>
          <w:rFonts w:hAnsi="Times New Roman" w:cs="Times New Roman"/>
          <w:color w:val="000000"/>
          <w:sz w:val="24"/>
          <w:szCs w:val="24"/>
        </w:rPr>
      </w:pPr>
      <w:r>
        <w:rPr>
          <w:rFonts w:hAnsi="Times New Roman" w:cs="Times New Roman"/>
          <w:color w:val="000000"/>
          <w:sz w:val="24"/>
          <w:szCs w:val="24"/>
        </w:rPr>
        <w:t xml:space="preserve">2.1.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C366FC" w:rsidRDefault="00C366FC" w:rsidP="00C366FC">
      <w:pPr>
        <w:numPr>
          <w:ilvl w:val="0"/>
          <w:numId w:val="50"/>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33 </w:t>
      </w:r>
      <w:r>
        <w:rPr>
          <w:rFonts w:hAnsi="Times New Roman" w:cs="Times New Roman"/>
          <w:color w:val="000000"/>
          <w:sz w:val="24"/>
          <w:szCs w:val="24"/>
        </w:rPr>
        <w:t>недели</w:t>
      </w:r>
      <w:r>
        <w:rPr>
          <w:rFonts w:hAnsi="Times New Roman" w:cs="Times New Roman"/>
          <w:color w:val="000000"/>
          <w:sz w:val="24"/>
          <w:szCs w:val="24"/>
        </w:rPr>
        <w:t xml:space="preserve"> (161</w:t>
      </w:r>
      <w:r>
        <w:rPr>
          <w:rFonts w:hAnsi="Times New Roman" w:cs="Times New Roman"/>
          <w:color w:val="000000"/>
          <w:sz w:val="24"/>
          <w:szCs w:val="24"/>
        </w:rPr>
        <w:t> учебный день</w:t>
      </w:r>
      <w:r>
        <w:rPr>
          <w:rFonts w:hAnsi="Times New Roman" w:cs="Times New Roman"/>
          <w:color w:val="000000"/>
          <w:sz w:val="24"/>
          <w:szCs w:val="24"/>
        </w:rPr>
        <w:t>);</w:t>
      </w:r>
    </w:p>
    <w:p w:rsidR="00C366FC" w:rsidRDefault="00C366FC" w:rsidP="00C366FC">
      <w:pPr>
        <w:numPr>
          <w:ilvl w:val="0"/>
          <w:numId w:val="50"/>
        </w:numPr>
        <w:suppressAutoHyphens w:val="0"/>
        <w:spacing w:before="100" w:after="0" w:line="240" w:lineRule="auto"/>
        <w:ind w:left="780" w:right="180"/>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34 </w:t>
      </w:r>
      <w:r>
        <w:rPr>
          <w:rFonts w:hAnsi="Times New Roman" w:cs="Times New Roman"/>
          <w:color w:val="000000"/>
          <w:sz w:val="24"/>
          <w:szCs w:val="24"/>
        </w:rPr>
        <w:t>недели</w:t>
      </w:r>
      <w:r>
        <w:rPr>
          <w:rFonts w:hAnsi="Times New Roman" w:cs="Times New Roman"/>
          <w:color w:val="000000"/>
          <w:sz w:val="24"/>
          <w:szCs w:val="24"/>
        </w:rPr>
        <w:t xml:space="preserve"> (166</w:t>
      </w:r>
      <w:r>
        <w:rPr>
          <w:rFonts w:hAnsi="Times New Roman" w:cs="Times New Roman"/>
          <w:color w:val="000000"/>
          <w:sz w:val="24"/>
          <w:szCs w:val="24"/>
        </w:rPr>
        <w:t> учебных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p w:rsidR="00C366FC" w:rsidRDefault="00C366FC" w:rsidP="00C366FC">
      <w:pPr>
        <w:spacing w:after="0"/>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периодов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четвертям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неделях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днях</w:t>
      </w:r>
    </w:p>
    <w:p w:rsidR="00C366FC" w:rsidRDefault="00C366FC" w:rsidP="00C366FC">
      <w:pPr>
        <w:spacing w:after="0"/>
        <w:jc w:val="center"/>
        <w:rPr>
          <w:rFonts w:hAnsi="Times New Roman" w:cs="Times New Roman"/>
          <w:color w:val="000000"/>
          <w:sz w:val="24"/>
          <w:szCs w:val="24"/>
          <w:lang w:val="en-US"/>
        </w:rPr>
      </w:pPr>
      <w:r>
        <w:rPr>
          <w:rFonts w:hAnsi="Times New Roman" w:cs="Times New Roman"/>
          <w:b/>
          <w:bCs/>
          <w:color w:val="000000"/>
          <w:sz w:val="24"/>
          <w:szCs w:val="24"/>
        </w:rPr>
        <w:t>1-</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1770"/>
        <w:gridCol w:w="1245"/>
        <w:gridCol w:w="1369"/>
        <w:gridCol w:w="3069"/>
        <w:gridCol w:w="2895"/>
      </w:tblGrid>
      <w:tr w:rsidR="00C366FC" w:rsidTr="00C366F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p>
        </w:tc>
      </w:tr>
      <w:tr w:rsidR="00C366FC" w:rsidTr="00C366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6FC" w:rsidRDefault="00C366FC">
            <w:pPr>
              <w:spacing w:after="0"/>
              <w:rPr>
                <w:rFonts w:hAnsi="Times New Roman" w:cs="Times New Roman"/>
                <w:color w:val="000000"/>
                <w:sz w:val="24"/>
                <w:szCs w:val="24"/>
                <w:lang w:val="en-US"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 </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 </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13.01.2025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48</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IV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33</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161</w:t>
            </w:r>
          </w:p>
        </w:tc>
      </w:tr>
    </w:tbl>
    <w:p w:rsidR="00C366FC" w:rsidRDefault="00C366FC" w:rsidP="00C366FC">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2</w:t>
      </w:r>
      <w:r>
        <w:rPr>
          <w:rFonts w:hAnsi="Times New Roman" w:cs="Times New Roman"/>
          <w:b/>
          <w:bCs/>
          <w:color w:val="000000"/>
          <w:sz w:val="24"/>
          <w:szCs w:val="24"/>
        </w:rPr>
        <w:t>–</w:t>
      </w:r>
      <w:r>
        <w:rPr>
          <w:rFonts w:hAnsi="Times New Roman" w:cs="Times New Roman"/>
          <w:b/>
          <w:bCs/>
          <w:color w:val="000000"/>
          <w:sz w:val="24"/>
          <w:szCs w:val="24"/>
        </w:rPr>
        <w:t>4-</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1770"/>
        <w:gridCol w:w="1245"/>
        <w:gridCol w:w="1369"/>
        <w:gridCol w:w="3069"/>
        <w:gridCol w:w="2895"/>
      </w:tblGrid>
      <w:tr w:rsidR="00C366FC" w:rsidTr="00C366F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p>
        </w:tc>
      </w:tr>
      <w:tr w:rsidR="00C366FC" w:rsidTr="00C366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6FC" w:rsidRDefault="00C366FC">
            <w:pPr>
              <w:spacing w:after="0"/>
              <w:rPr>
                <w:rFonts w:hAnsi="Times New Roman" w:cs="Times New Roman"/>
                <w:color w:val="000000"/>
                <w:sz w:val="24"/>
                <w:szCs w:val="24"/>
                <w:lang w:val="en-US"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 </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 </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lastRenderedPageBreak/>
              <w:t xml:space="preserve">III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13.01.2025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53</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IV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33</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166</w:t>
            </w:r>
          </w:p>
        </w:tc>
      </w:tr>
    </w:tbl>
    <w:p w:rsidR="00C366FC" w:rsidRDefault="00C366FC" w:rsidP="00C366FC">
      <w:pPr>
        <w:jc w:val="center"/>
        <w:rPr>
          <w:rFonts w:asciiTheme="minorHAnsi" w:hAnsi="Times New Roman" w:cs="Times New Roman"/>
          <w:color w:val="000000"/>
          <w:sz w:val="24"/>
          <w:szCs w:val="24"/>
          <w:lang w:eastAsia="en-US"/>
        </w:rPr>
      </w:pPr>
      <w:r>
        <w:rPr>
          <w:rFonts w:hAnsi="Times New Roman" w:cs="Times New Roman"/>
          <w:b/>
          <w:bCs/>
          <w:color w:val="000000"/>
          <w:sz w:val="24"/>
          <w:szCs w:val="24"/>
        </w:rPr>
        <w:t xml:space="preserve">3. </w:t>
      </w: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w:t>
      </w:r>
    </w:p>
    <w:p w:rsidR="00C366FC" w:rsidRDefault="00C366FC" w:rsidP="00C366FC">
      <w:pPr>
        <w:jc w:val="center"/>
        <w:rPr>
          <w:rFonts w:hAnsi="Times New Roman" w:cs="Times New Roman"/>
          <w:color w:val="000000"/>
          <w:sz w:val="24"/>
          <w:szCs w:val="24"/>
          <w:lang w:val="en-US"/>
        </w:rPr>
      </w:pPr>
      <w:r>
        <w:rPr>
          <w:rFonts w:hAnsi="Times New Roman" w:cs="Times New Roman"/>
          <w:b/>
          <w:bCs/>
          <w:color w:val="000000"/>
          <w:sz w:val="24"/>
          <w:szCs w:val="24"/>
        </w:rPr>
        <w:t>1-</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2353"/>
        <w:gridCol w:w="1245"/>
        <w:gridCol w:w="1369"/>
        <w:gridCol w:w="5381"/>
      </w:tblGrid>
      <w:tr w:rsidR="00C366FC" w:rsidTr="00C366F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Каникулярный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w:t>
            </w:r>
            <w:r>
              <w:rPr>
                <w:rFonts w:hAnsi="Times New Roman" w:cs="Times New Roman"/>
                <w:b/>
                <w:bCs/>
                <w:color w:val="000000"/>
                <w:sz w:val="24"/>
                <w:szCs w:val="24"/>
              </w:rPr>
              <w:t> </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календарных</w:t>
            </w:r>
            <w:r>
              <w:rPr>
                <w:rFonts w:hAnsi="Times New Roman" w:cs="Times New Roman"/>
                <w:b/>
                <w:bCs/>
                <w:color w:val="000000"/>
                <w:sz w:val="24"/>
                <w:szCs w:val="24"/>
              </w:rPr>
              <w:t xml:space="preserve"> </w:t>
            </w:r>
            <w:r>
              <w:rPr>
                <w:rFonts w:hAnsi="Times New Roman" w:cs="Times New Roman"/>
                <w:b/>
                <w:bCs/>
                <w:color w:val="000000"/>
                <w:sz w:val="24"/>
                <w:szCs w:val="24"/>
              </w:rPr>
              <w:t>днях</w:t>
            </w:r>
          </w:p>
        </w:tc>
      </w:tr>
      <w:tr w:rsidR="00C366FC" w:rsidTr="00C366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6FC" w:rsidRPr="00C366FC" w:rsidRDefault="00C366FC">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C366FC" w:rsidRDefault="00C366FC">
            <w:pPr>
              <w:spacing w:after="0"/>
              <w:rPr>
                <w:rFonts w:hAnsi="Times New Roman" w:cs="Times New Roman"/>
                <w:color w:val="000000"/>
                <w:sz w:val="24"/>
                <w:szCs w:val="24"/>
                <w:lang w:eastAsia="en-US"/>
              </w:rPr>
            </w:pP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Осенние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Зимние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15</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Дополнительные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15.02.2025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24.02.2025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Весенние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Летние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97</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63</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204</w:t>
            </w:r>
          </w:p>
        </w:tc>
      </w:tr>
    </w:tbl>
    <w:p w:rsidR="00C366FC" w:rsidRDefault="00C366FC" w:rsidP="00C366FC">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2</w:t>
      </w:r>
      <w:r>
        <w:rPr>
          <w:rFonts w:hAnsi="Times New Roman" w:cs="Times New Roman"/>
          <w:b/>
          <w:bCs/>
          <w:color w:val="000000"/>
          <w:sz w:val="24"/>
          <w:szCs w:val="24"/>
        </w:rPr>
        <w:t>–</w:t>
      </w:r>
      <w:r>
        <w:rPr>
          <w:rFonts w:hAnsi="Times New Roman" w:cs="Times New Roman"/>
          <w:b/>
          <w:bCs/>
          <w:color w:val="000000"/>
          <w:sz w:val="24"/>
          <w:szCs w:val="24"/>
        </w:rPr>
        <w:t>4-</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2205"/>
        <w:gridCol w:w="1245"/>
        <w:gridCol w:w="1369"/>
        <w:gridCol w:w="5529"/>
      </w:tblGrid>
      <w:tr w:rsidR="00C366FC" w:rsidTr="00C366F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Каникулярный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w:t>
            </w:r>
            <w:r>
              <w:rPr>
                <w:rFonts w:hAnsi="Times New Roman" w:cs="Times New Roman"/>
                <w:b/>
                <w:bCs/>
                <w:color w:val="000000"/>
                <w:sz w:val="24"/>
                <w:szCs w:val="24"/>
              </w:rPr>
              <w:t> </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календарных</w:t>
            </w:r>
            <w:r>
              <w:rPr>
                <w:rFonts w:hAnsi="Times New Roman" w:cs="Times New Roman"/>
                <w:b/>
                <w:bCs/>
                <w:color w:val="000000"/>
                <w:sz w:val="24"/>
                <w:szCs w:val="24"/>
              </w:rPr>
              <w:t xml:space="preserve"> </w:t>
            </w:r>
            <w:r>
              <w:rPr>
                <w:rFonts w:hAnsi="Times New Roman" w:cs="Times New Roman"/>
                <w:b/>
                <w:bCs/>
                <w:color w:val="000000"/>
                <w:sz w:val="24"/>
                <w:szCs w:val="24"/>
              </w:rPr>
              <w:t>днях</w:t>
            </w:r>
          </w:p>
        </w:tc>
      </w:tr>
      <w:tr w:rsidR="00C366FC" w:rsidTr="00C366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6FC" w:rsidRPr="00C366FC" w:rsidRDefault="00C366FC">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C366FC" w:rsidRDefault="00C366FC">
            <w:pPr>
              <w:spacing w:after="0"/>
              <w:rPr>
                <w:rFonts w:hAnsi="Times New Roman" w:cs="Times New Roman"/>
                <w:color w:val="000000"/>
                <w:sz w:val="24"/>
                <w:szCs w:val="24"/>
                <w:lang w:eastAsia="en-US"/>
              </w:rPr>
            </w:pP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Осенние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Зимние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15</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Весенние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Летние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97</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68</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199</w:t>
            </w:r>
          </w:p>
        </w:tc>
      </w:tr>
    </w:tbl>
    <w:p w:rsidR="00C366FC" w:rsidRDefault="00C366FC" w:rsidP="00C366FC">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 xml:space="preserve">4. </w:t>
      </w:r>
      <w:r>
        <w:rPr>
          <w:rFonts w:hAnsi="Times New Roman" w:cs="Times New Roman"/>
          <w:b/>
          <w:bCs/>
          <w:color w:val="000000"/>
          <w:sz w:val="24"/>
          <w:szCs w:val="24"/>
        </w:rPr>
        <w:t>Сроки</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 </w:t>
      </w:r>
    </w:p>
    <w:p w:rsidR="00C366FC" w:rsidRDefault="00C366FC" w:rsidP="00C366FC">
      <w:pPr>
        <w:rPr>
          <w:rFonts w:hAnsi="Times New Roman" w:cs="Times New Roman"/>
          <w:color w:val="000000"/>
          <w:sz w:val="24"/>
          <w:szCs w:val="24"/>
        </w:rPr>
      </w:pP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аттестация</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конце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14 </w:t>
      </w:r>
      <w:r>
        <w:rPr>
          <w:rFonts w:hAnsi="Times New Roman" w:cs="Times New Roman"/>
          <w:color w:val="000000"/>
          <w:sz w:val="24"/>
          <w:szCs w:val="24"/>
        </w:rPr>
        <w:t>апреля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14 </w:t>
      </w:r>
      <w:r>
        <w:rPr>
          <w:rFonts w:hAnsi="Times New Roman" w:cs="Times New Roman"/>
          <w:color w:val="000000"/>
          <w:sz w:val="24"/>
          <w:szCs w:val="24"/>
        </w:rPr>
        <w:t>мая</w:t>
      </w:r>
      <w:r>
        <w:rPr>
          <w:rFonts w:hAnsi="Times New Roman" w:cs="Times New Roman"/>
          <w:color w:val="000000"/>
          <w:sz w:val="24"/>
          <w:szCs w:val="24"/>
        </w:rPr>
        <w:t xml:space="preserve"> 2025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прекращения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w:t>
      </w:r>
    </w:p>
    <w:tbl>
      <w:tblPr>
        <w:tblW w:w="0" w:type="auto"/>
        <w:tblLook w:val="0600" w:firstRow="0" w:lastRow="0" w:firstColumn="0" w:lastColumn="0" w:noHBand="1" w:noVBand="1"/>
      </w:tblPr>
      <w:tblGrid>
        <w:gridCol w:w="792"/>
        <w:gridCol w:w="4937"/>
        <w:gridCol w:w="3696"/>
      </w:tblGrid>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b/>
                <w:bCs/>
                <w:color w:val="000000"/>
                <w:sz w:val="24"/>
                <w:szCs w:val="24"/>
              </w:rPr>
              <w:lastRenderedPageBreak/>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b/>
                <w:bCs/>
                <w:color w:val="000000"/>
                <w:sz w:val="24"/>
                <w:szCs w:val="24"/>
              </w:rPr>
              <w:t>Форма</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br/>
            </w:r>
            <w:r>
              <w:rPr>
                <w:rFonts w:hAnsi="Times New Roman" w:cs="Times New Roman"/>
                <w:b/>
                <w:bCs/>
                <w:color w:val="000000"/>
                <w:sz w:val="24"/>
                <w:szCs w:val="24"/>
              </w:rPr>
              <w:t>аттестации</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Родной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eastAsia="en-US"/>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родном</w:t>
            </w:r>
            <w:r>
              <w:rPr>
                <w:rFonts w:hAnsi="Times New Roman" w:cs="Times New Roman"/>
                <w:color w:val="000000"/>
                <w:sz w:val="24"/>
                <w:szCs w:val="24"/>
              </w:rPr>
              <w:t xml:space="preserve"> </w:t>
            </w:r>
            <w:r>
              <w:rPr>
                <w:rFonts w:hAnsi="Times New Roman" w:cs="Times New Roman"/>
                <w:color w:val="000000"/>
                <w:sz w:val="24"/>
                <w:szCs w:val="24"/>
              </w:rPr>
              <w:t>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технология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eastAsia="en-US"/>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lang w:val="en-US" w:eastAsia="en-US"/>
              </w:rPr>
            </w:pP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p>
        </w:tc>
      </w:tr>
    </w:tbl>
    <w:p w:rsidR="00C366FC" w:rsidRPr="00C366FC" w:rsidRDefault="00C366FC" w:rsidP="00C366FC">
      <w:pPr>
        <w:jc w:val="center"/>
        <w:rPr>
          <w:rFonts w:asciiTheme="minorHAnsi" w:hAnsi="Times New Roman" w:cs="Times New Roman"/>
          <w:color w:val="000000"/>
          <w:sz w:val="24"/>
          <w:szCs w:val="24"/>
          <w:lang w:eastAsia="en-US"/>
        </w:rPr>
      </w:pPr>
      <w:r>
        <w:rPr>
          <w:rFonts w:hAnsi="Times New Roman" w:cs="Times New Roman"/>
          <w:b/>
          <w:bCs/>
          <w:color w:val="000000"/>
          <w:sz w:val="24"/>
          <w:szCs w:val="24"/>
        </w:rPr>
        <w:t xml:space="preserve">5. </w:t>
      </w:r>
      <w:r>
        <w:rPr>
          <w:rFonts w:hAnsi="Times New Roman" w:cs="Times New Roman"/>
          <w:b/>
          <w:bCs/>
          <w:color w:val="000000"/>
          <w:sz w:val="24"/>
          <w:szCs w:val="24"/>
        </w:rPr>
        <w:t>Дополнительные</w:t>
      </w:r>
      <w:r>
        <w:rPr>
          <w:rFonts w:hAnsi="Times New Roman" w:cs="Times New Roman"/>
          <w:b/>
          <w:bCs/>
          <w:color w:val="000000"/>
          <w:sz w:val="24"/>
          <w:szCs w:val="24"/>
        </w:rPr>
        <w:t xml:space="preserve"> </w:t>
      </w:r>
      <w:r>
        <w:rPr>
          <w:rFonts w:hAnsi="Times New Roman" w:cs="Times New Roman"/>
          <w:b/>
          <w:bCs/>
          <w:color w:val="000000"/>
          <w:sz w:val="24"/>
          <w:szCs w:val="24"/>
        </w:rPr>
        <w:t>сведения</w:t>
      </w:r>
    </w:p>
    <w:p w:rsidR="00C366FC" w:rsidRDefault="00C366FC" w:rsidP="00C366FC">
      <w:pPr>
        <w:rPr>
          <w:rFonts w:hAnsi="Times New Roman" w:cs="Times New Roman"/>
          <w:color w:val="000000"/>
          <w:sz w:val="24"/>
          <w:szCs w:val="24"/>
        </w:rPr>
      </w:pPr>
      <w:r>
        <w:rPr>
          <w:rFonts w:hAnsi="Times New Roman" w:cs="Times New Roman"/>
          <w:color w:val="000000"/>
          <w:sz w:val="24"/>
          <w:szCs w:val="24"/>
        </w:rPr>
        <w:t xml:space="preserve">5.1.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p>
    <w:tbl>
      <w:tblPr>
        <w:tblW w:w="0" w:type="auto"/>
        <w:tblLook w:val="0600" w:firstRow="0" w:lastRow="0" w:firstColumn="0" w:lastColumn="0" w:noHBand="1" w:noVBand="1"/>
      </w:tblPr>
      <w:tblGrid>
        <w:gridCol w:w="4597"/>
        <w:gridCol w:w="1300"/>
        <w:gridCol w:w="1541"/>
      </w:tblGrid>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Период</w:t>
            </w:r>
            <w:r>
              <w:rPr>
                <w:rFonts w:hAnsi="Times New Roman" w:cs="Times New Roman"/>
                <w:b/>
                <w:bCs/>
                <w:color w:val="000000"/>
                <w:sz w:val="24"/>
                <w:szCs w:val="24"/>
              </w:rPr>
              <w:t xml:space="preserve"> </w:t>
            </w:r>
            <w:r>
              <w:rPr>
                <w:rFonts w:hAnsi="Times New Roman" w:cs="Times New Roman"/>
                <w:b/>
                <w:bCs/>
                <w:color w:val="000000"/>
                <w:sz w:val="24"/>
                <w:szCs w:val="24"/>
              </w:rPr>
              <w:t>учебной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1-</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2</w:t>
            </w:r>
            <w:r>
              <w:rPr>
                <w:rFonts w:hAnsi="Times New Roman" w:cs="Times New Roman"/>
                <w:b/>
                <w:bCs/>
                <w:color w:val="000000"/>
                <w:sz w:val="24"/>
                <w:szCs w:val="24"/>
              </w:rPr>
              <w:t>–</w:t>
            </w:r>
            <w:r>
              <w:rPr>
                <w:rFonts w:hAnsi="Times New Roman" w:cs="Times New Roman"/>
                <w:b/>
                <w:bCs/>
                <w:color w:val="000000"/>
                <w:sz w:val="24"/>
                <w:szCs w:val="24"/>
              </w:rPr>
              <w:t>4-</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5</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 xml:space="preserve">35 </w:t>
            </w:r>
            <w:r>
              <w:rPr>
                <w:rFonts w:hAnsi="Times New Roman" w:cs="Times New Roman"/>
                <w:color w:val="000000"/>
                <w:sz w:val="24"/>
                <w:szCs w:val="24"/>
              </w:rPr>
              <w:t>–</w:t>
            </w:r>
            <w:r>
              <w:rPr>
                <w:rFonts w:hAnsi="Times New Roman" w:cs="Times New Roman"/>
                <w:color w:val="000000"/>
                <w:sz w:val="24"/>
                <w:szCs w:val="24"/>
              </w:rPr>
              <w:t xml:space="preserve">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rPr>
              <w:t>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w:t>
            </w:r>
            <w:r>
              <w:rPr>
                <w:rFonts w:hAnsi="Times New Roman" w:cs="Times New Roman"/>
                <w:color w:val="000000"/>
                <w:sz w:val="24"/>
                <w:szCs w:val="24"/>
              </w:rPr>
              <w:t xml:space="preserve">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w:t>
            </w:r>
            <w:r>
              <w:rPr>
                <w:rFonts w:hAnsi="Times New Roman" w:cs="Times New Roman"/>
                <w:color w:val="000000"/>
                <w:sz w:val="24"/>
                <w:szCs w:val="24"/>
              </w:rPr>
              <w:t xml:space="preserve"> 20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Периодичность</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 xml:space="preserve">1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год</w:t>
            </w:r>
          </w:p>
        </w:tc>
      </w:tr>
    </w:tbl>
    <w:p w:rsidR="00C366FC" w:rsidRDefault="00C366FC" w:rsidP="00C366FC">
      <w:pPr>
        <w:rPr>
          <w:rFonts w:asciiTheme="minorHAnsi" w:hAnsi="Times New Roman" w:cs="Times New Roman"/>
          <w:color w:val="000000"/>
          <w:sz w:val="24"/>
          <w:szCs w:val="24"/>
          <w:lang w:val="en-US" w:eastAsia="en-US"/>
        </w:rPr>
      </w:pPr>
      <w:r>
        <w:rPr>
          <w:rFonts w:hAnsi="Times New Roman" w:cs="Times New Roman"/>
          <w:color w:val="000000"/>
          <w:sz w:val="24"/>
          <w:szCs w:val="24"/>
        </w:rPr>
        <w:t xml:space="preserve">5.2. </w:t>
      </w:r>
      <w:r>
        <w:rPr>
          <w:rFonts w:hAnsi="Times New Roman" w:cs="Times New Roman"/>
          <w:color w:val="000000"/>
          <w:sz w:val="24"/>
          <w:szCs w:val="24"/>
        </w:rPr>
        <w:t>Распределение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недельной</w:t>
      </w:r>
      <w:r>
        <w:rPr>
          <w:rFonts w:hAnsi="Times New Roman" w:cs="Times New Roman"/>
          <w:color w:val="000000"/>
          <w:sz w:val="24"/>
          <w:szCs w:val="24"/>
        </w:rPr>
        <w:t xml:space="preserve"> </w:t>
      </w:r>
      <w:r>
        <w:rPr>
          <w:rFonts w:hAnsi="Times New Roman" w:cs="Times New Roman"/>
          <w:color w:val="000000"/>
          <w:sz w:val="24"/>
          <w:szCs w:val="24"/>
        </w:rPr>
        <w:t>нагрузки</w:t>
      </w:r>
    </w:p>
    <w:tbl>
      <w:tblPr>
        <w:tblW w:w="0" w:type="auto"/>
        <w:tblLook w:val="0600" w:firstRow="0" w:lastRow="0" w:firstColumn="0" w:lastColumn="0" w:noHBand="1" w:noVBand="1"/>
      </w:tblPr>
      <w:tblGrid>
        <w:gridCol w:w="3545"/>
        <w:gridCol w:w="1341"/>
        <w:gridCol w:w="1341"/>
        <w:gridCol w:w="1374"/>
        <w:gridCol w:w="1341"/>
      </w:tblGrid>
      <w:tr w:rsidR="00C366FC" w:rsidTr="00C366F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Образовательная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eastAsia="en-US"/>
              </w:rPr>
            </w:pPr>
            <w:r>
              <w:rPr>
                <w:rFonts w:hAnsi="Times New Roman" w:cs="Times New Roman"/>
                <w:b/>
                <w:bCs/>
                <w:color w:val="000000"/>
                <w:sz w:val="24"/>
                <w:szCs w:val="24"/>
              </w:rPr>
              <w:t>Недельная</w:t>
            </w:r>
            <w:r>
              <w:rPr>
                <w:rFonts w:hAnsi="Times New Roman" w:cs="Times New Roman"/>
                <w:b/>
                <w:bCs/>
                <w:color w:val="000000"/>
                <w:sz w:val="24"/>
                <w:szCs w:val="24"/>
              </w:rPr>
              <w:t xml:space="preserve"> </w:t>
            </w:r>
            <w:r>
              <w:rPr>
                <w:rFonts w:hAnsi="Times New Roman" w:cs="Times New Roman"/>
                <w:b/>
                <w:bCs/>
                <w:color w:val="000000"/>
                <w:sz w:val="24"/>
                <w:szCs w:val="24"/>
              </w:rPr>
              <w:t>нагрузка</w:t>
            </w:r>
            <w:r>
              <w:rPr>
                <w:rFonts w:hAnsi="Times New Roman" w:cs="Times New Roman"/>
                <w:b/>
                <w:bCs/>
                <w:color w:val="000000"/>
                <w:sz w:val="24"/>
                <w:szCs w:val="24"/>
              </w:rPr>
              <w:t xml:space="preserve"> (5-</w:t>
            </w:r>
            <w:r>
              <w:rPr>
                <w:rFonts w:hAnsi="Times New Roman" w:cs="Times New Roman"/>
                <w:b/>
                <w:bCs/>
                <w:color w:val="000000"/>
                <w:sz w:val="24"/>
                <w:szCs w:val="24"/>
              </w:rPr>
              <w:t>дневная</w:t>
            </w:r>
            <w:r>
              <w:rPr>
                <w:rFonts w:hAnsi="Times New Roman" w:cs="Times New Roman"/>
                <w:b/>
                <w:bCs/>
                <w:color w:val="000000"/>
                <w:sz w:val="24"/>
                <w:szCs w:val="24"/>
              </w:rPr>
              <w:t xml:space="preserve"> </w:t>
            </w:r>
            <w:r>
              <w:rPr>
                <w:rFonts w:hAnsi="Times New Roman" w:cs="Times New Roman"/>
                <w:b/>
                <w:bCs/>
                <w:color w:val="000000"/>
                <w:sz w:val="24"/>
                <w:szCs w:val="24"/>
              </w:rPr>
              <w:t>учебная</w:t>
            </w:r>
            <w:r>
              <w:rPr>
                <w:rFonts w:hAnsi="Times New Roman" w:cs="Times New Roman"/>
                <w:b/>
                <w:bCs/>
                <w:color w:val="000000"/>
                <w:sz w:val="24"/>
                <w:szCs w:val="24"/>
              </w:rPr>
              <w:t xml:space="preserve"> </w:t>
            </w:r>
            <w:r>
              <w:rPr>
                <w:rFonts w:hAnsi="Times New Roman" w:cs="Times New Roman"/>
                <w:b/>
                <w:bCs/>
                <w:color w:val="000000"/>
                <w:sz w:val="24"/>
                <w:szCs w:val="24"/>
              </w:rPr>
              <w:t>неделя</w:t>
            </w:r>
            <w:r>
              <w:rPr>
                <w:rFonts w:hAnsi="Times New Roman" w:cs="Times New Roman"/>
                <w:b/>
                <w:bCs/>
                <w:color w:val="000000"/>
                <w:sz w:val="24"/>
                <w:szCs w:val="24"/>
              </w:rPr>
              <w:t>)</w:t>
            </w:r>
            <w:r>
              <w:rPr>
                <w:rFonts w:hAnsi="Times New Roman" w:cs="Times New Roman"/>
                <w:b/>
                <w:bCs/>
                <w:color w:val="000000"/>
                <w:sz w:val="24"/>
                <w:szCs w:val="24"/>
              </w:rPr>
              <w:t> </w:t>
            </w:r>
            <w:r>
              <w:br/>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академических</w:t>
            </w:r>
            <w:r>
              <w:rPr>
                <w:rFonts w:hAnsi="Times New Roman" w:cs="Times New Roman"/>
                <w:b/>
                <w:bCs/>
                <w:color w:val="000000"/>
                <w:sz w:val="24"/>
                <w:szCs w:val="24"/>
              </w:rPr>
              <w:t xml:space="preserve"> </w:t>
            </w:r>
            <w:r>
              <w:rPr>
                <w:rFonts w:hAnsi="Times New Roman" w:cs="Times New Roman"/>
                <w:b/>
                <w:bCs/>
                <w:color w:val="000000"/>
                <w:sz w:val="24"/>
                <w:szCs w:val="24"/>
              </w:rPr>
              <w:t>часах</w:t>
            </w:r>
          </w:p>
        </w:tc>
      </w:tr>
      <w:tr w:rsidR="00C366FC" w:rsidTr="00C366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6FC" w:rsidRPr="00C366FC" w:rsidRDefault="00C366FC">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1-</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2-</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3-</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4-</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23</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C366FC" w:rsidRDefault="00C366FC">
            <w:pPr>
              <w:spacing w:before="100" w:beforeAutospacing="1" w:after="100" w:afterAutospacing="1"/>
              <w:jc w:val="center"/>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C366FC" w:rsidRDefault="00C366FC">
            <w:pPr>
              <w:spacing w:before="100" w:beforeAutospacing="1" w:after="100" w:afterAutospacing="1"/>
              <w:jc w:val="center"/>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C366FC" w:rsidRDefault="00C366FC">
            <w:pPr>
              <w:spacing w:before="100" w:beforeAutospacing="1" w:after="100" w:afterAutospacing="1"/>
              <w:jc w:val="center"/>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C366FC" w:rsidRDefault="00C366FC">
            <w:pPr>
              <w:spacing w:before="100" w:beforeAutospacing="1" w:after="100" w:afterAutospacing="1"/>
              <w:jc w:val="center"/>
              <w:rPr>
                <w:rFonts w:hAnsi="Times New Roman" w:cs="Times New Roman"/>
                <w:color w:val="000000"/>
                <w:sz w:val="24"/>
                <w:szCs w:val="24"/>
                <w:lang w:eastAsia="en-US"/>
              </w:rPr>
            </w:pPr>
          </w:p>
        </w:tc>
      </w:tr>
    </w:tbl>
    <w:p w:rsidR="00C366FC" w:rsidRPr="00C366FC" w:rsidRDefault="00C366FC" w:rsidP="00C366FC">
      <w:pPr>
        <w:rPr>
          <w:rFonts w:asciiTheme="minorHAnsi" w:hAnsi="Times New Roman" w:cs="Times New Roman"/>
          <w:color w:val="000000"/>
          <w:sz w:val="24"/>
          <w:szCs w:val="24"/>
          <w:lang w:eastAsia="en-US"/>
        </w:rPr>
      </w:pPr>
      <w:r>
        <w:rPr>
          <w:rFonts w:hAnsi="Times New Roman" w:cs="Times New Roman"/>
          <w:color w:val="000000"/>
          <w:sz w:val="24"/>
          <w:szCs w:val="24"/>
        </w:rPr>
        <w:t xml:space="preserve">5.3.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color w:val="000000"/>
          <w:sz w:val="24"/>
          <w:szCs w:val="24"/>
        </w:rPr>
        <w:t>звонков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перемен</w:t>
      </w:r>
    </w:p>
    <w:p w:rsidR="00C366FC" w:rsidRDefault="00C366FC" w:rsidP="00C366FC">
      <w:pPr>
        <w:jc w:val="center"/>
        <w:rPr>
          <w:rFonts w:hAnsi="Times New Roman" w:cs="Times New Roman"/>
          <w:color w:val="000000"/>
          <w:sz w:val="24"/>
          <w:szCs w:val="24"/>
        </w:rPr>
      </w:pPr>
      <w:r>
        <w:rPr>
          <w:rFonts w:hAnsi="Times New Roman" w:cs="Times New Roman"/>
          <w:b/>
          <w:bCs/>
          <w:color w:val="000000"/>
          <w:sz w:val="24"/>
          <w:szCs w:val="24"/>
        </w:rPr>
        <w:lastRenderedPageBreak/>
        <w:t>1-</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5320"/>
        <w:gridCol w:w="1943"/>
        <w:gridCol w:w="1695"/>
        <w:gridCol w:w="1390"/>
      </w:tblGrid>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Образовательная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Сентябрь–октябрь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Ноябрь–декабрь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Январь–май</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8:30</w:t>
            </w:r>
            <w:r>
              <w:rPr>
                <w:rFonts w:hAnsi="Times New Roman" w:cs="Times New Roman"/>
                <w:color w:val="000000"/>
                <w:sz w:val="24"/>
                <w:szCs w:val="24"/>
              </w:rPr>
              <w:t>–</w:t>
            </w:r>
            <w:r>
              <w:rPr>
                <w:rFonts w:hAnsi="Times New Roman" w:cs="Times New Roman"/>
                <w:color w:val="000000"/>
                <w:sz w:val="24"/>
                <w:szCs w:val="24"/>
              </w:rPr>
              <w:t>9:05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8:30</w:t>
            </w:r>
            <w:r>
              <w:rPr>
                <w:rFonts w:hAnsi="Times New Roman" w:cs="Times New Roman"/>
                <w:color w:val="000000"/>
                <w:sz w:val="24"/>
                <w:szCs w:val="24"/>
              </w:rPr>
              <w:t>–</w:t>
            </w:r>
            <w:r>
              <w:rPr>
                <w:rFonts w:hAnsi="Times New Roman" w:cs="Times New Roman"/>
                <w:color w:val="000000"/>
                <w:sz w:val="24"/>
                <w:szCs w:val="24"/>
              </w:rPr>
              <w:t>9:05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8:30</w:t>
            </w:r>
            <w:r>
              <w:rPr>
                <w:rFonts w:hAnsi="Times New Roman" w:cs="Times New Roman"/>
                <w:color w:val="000000"/>
                <w:sz w:val="24"/>
                <w:szCs w:val="24"/>
              </w:rPr>
              <w:t>–</w:t>
            </w:r>
            <w:r>
              <w:rPr>
                <w:rFonts w:hAnsi="Times New Roman" w:cs="Times New Roman"/>
                <w:color w:val="000000"/>
                <w:sz w:val="24"/>
                <w:szCs w:val="24"/>
              </w:rPr>
              <w:t>9:10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w:t>
            </w:r>
            <w:r>
              <w:rPr>
                <w:rFonts w:hAnsi="Times New Roman" w:cs="Times New Roman"/>
                <w:color w:val="000000"/>
                <w:sz w:val="24"/>
                <w:szCs w:val="24"/>
              </w:rPr>
              <w:t>я</w:t>
            </w:r>
            <w:r>
              <w:rPr>
                <w:rFonts w:hAnsi="Times New Roman" w:cs="Times New Roman"/>
                <w:color w:val="000000"/>
                <w:sz w:val="24"/>
                <w:szCs w:val="24"/>
              </w:rPr>
              <w:t xml:space="preserve"> </w:t>
            </w:r>
            <w:r>
              <w:rPr>
                <w:rFonts w:hAnsi="Times New Roman" w:cs="Times New Roman"/>
                <w:color w:val="000000"/>
                <w:sz w:val="24"/>
                <w:szCs w:val="24"/>
              </w:rPr>
              <w:t>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9:05</w:t>
            </w:r>
            <w:r>
              <w:rPr>
                <w:rFonts w:hAnsi="Times New Roman" w:cs="Times New Roman"/>
                <w:color w:val="000000"/>
                <w:sz w:val="24"/>
                <w:szCs w:val="24"/>
              </w:rPr>
              <w:t>–</w:t>
            </w:r>
            <w:r>
              <w:rPr>
                <w:rFonts w:hAnsi="Times New Roman" w:cs="Times New Roman"/>
                <w:color w:val="000000"/>
                <w:sz w:val="24"/>
                <w:szCs w:val="24"/>
              </w:rPr>
              <w:t>9:15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9:05</w:t>
            </w:r>
            <w:r>
              <w:rPr>
                <w:rFonts w:hAnsi="Times New Roman" w:cs="Times New Roman"/>
                <w:color w:val="000000"/>
                <w:sz w:val="24"/>
                <w:szCs w:val="24"/>
              </w:rPr>
              <w:t>–</w:t>
            </w:r>
            <w:r>
              <w:rPr>
                <w:rFonts w:hAnsi="Times New Roman" w:cs="Times New Roman"/>
                <w:color w:val="000000"/>
                <w:sz w:val="24"/>
                <w:szCs w:val="24"/>
              </w:rPr>
              <w:t>9:15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9:10</w:t>
            </w:r>
            <w:r>
              <w:rPr>
                <w:rFonts w:hAnsi="Times New Roman" w:cs="Times New Roman"/>
                <w:color w:val="000000"/>
                <w:sz w:val="24"/>
                <w:szCs w:val="24"/>
              </w:rPr>
              <w:t>–</w:t>
            </w:r>
            <w:r>
              <w:rPr>
                <w:rFonts w:hAnsi="Times New Roman" w:cs="Times New Roman"/>
                <w:color w:val="000000"/>
                <w:sz w:val="24"/>
                <w:szCs w:val="24"/>
              </w:rPr>
              <w:t>9:20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9:15</w:t>
            </w:r>
            <w:r>
              <w:rPr>
                <w:rFonts w:hAnsi="Times New Roman" w:cs="Times New Roman"/>
                <w:color w:val="000000"/>
                <w:sz w:val="24"/>
                <w:szCs w:val="24"/>
              </w:rPr>
              <w:t>–</w:t>
            </w:r>
            <w:r>
              <w:rPr>
                <w:rFonts w:hAnsi="Times New Roman" w:cs="Times New Roman"/>
                <w:color w:val="000000"/>
                <w:sz w:val="24"/>
                <w:szCs w:val="24"/>
              </w:rPr>
              <w:t>9:50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9:15</w:t>
            </w:r>
            <w:r>
              <w:rPr>
                <w:rFonts w:hAnsi="Times New Roman" w:cs="Times New Roman"/>
                <w:color w:val="000000"/>
                <w:sz w:val="24"/>
                <w:szCs w:val="24"/>
              </w:rPr>
              <w:t>–</w:t>
            </w:r>
            <w:r>
              <w:rPr>
                <w:rFonts w:hAnsi="Times New Roman" w:cs="Times New Roman"/>
                <w:color w:val="000000"/>
                <w:sz w:val="24"/>
                <w:szCs w:val="24"/>
              </w:rPr>
              <w:t>9:50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9:20</w:t>
            </w:r>
            <w:r>
              <w:rPr>
                <w:rFonts w:hAnsi="Times New Roman" w:cs="Times New Roman"/>
                <w:color w:val="000000"/>
                <w:sz w:val="24"/>
                <w:szCs w:val="24"/>
              </w:rPr>
              <w:t>–</w:t>
            </w:r>
            <w:r>
              <w:rPr>
                <w:rFonts w:hAnsi="Times New Roman" w:cs="Times New Roman"/>
                <w:color w:val="000000"/>
                <w:sz w:val="24"/>
                <w:szCs w:val="24"/>
              </w:rPr>
              <w:t>10:00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Динамическая</w:t>
            </w:r>
            <w:r>
              <w:rPr>
                <w:rFonts w:hAnsi="Times New Roman" w:cs="Times New Roman"/>
                <w:color w:val="000000"/>
                <w:sz w:val="24"/>
                <w:szCs w:val="24"/>
              </w:rPr>
              <w:t xml:space="preserve"> </w:t>
            </w:r>
            <w:r>
              <w:rPr>
                <w:rFonts w:hAnsi="Times New Roman" w:cs="Times New Roman"/>
                <w:color w:val="000000"/>
                <w:sz w:val="24"/>
                <w:szCs w:val="24"/>
              </w:rPr>
              <w:t>пауза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9:50</w:t>
            </w:r>
            <w:r>
              <w:rPr>
                <w:rFonts w:hAnsi="Times New Roman" w:cs="Times New Roman"/>
                <w:color w:val="000000"/>
                <w:sz w:val="24"/>
                <w:szCs w:val="24"/>
              </w:rPr>
              <w:t>–</w:t>
            </w:r>
            <w:r>
              <w:rPr>
                <w:rFonts w:hAnsi="Times New Roman" w:cs="Times New Roman"/>
                <w:color w:val="000000"/>
                <w:sz w:val="24"/>
                <w:szCs w:val="24"/>
              </w:rPr>
              <w:t>10:30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9:50</w:t>
            </w:r>
            <w:r>
              <w:rPr>
                <w:rFonts w:hAnsi="Times New Roman" w:cs="Times New Roman"/>
                <w:color w:val="000000"/>
                <w:sz w:val="24"/>
                <w:szCs w:val="24"/>
              </w:rPr>
              <w:t>–</w:t>
            </w:r>
            <w:r>
              <w:rPr>
                <w:rFonts w:hAnsi="Times New Roman" w:cs="Times New Roman"/>
                <w:color w:val="000000"/>
                <w:sz w:val="24"/>
                <w:szCs w:val="24"/>
              </w:rPr>
              <w:t>10:30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10:00</w:t>
            </w:r>
            <w:r>
              <w:rPr>
                <w:rFonts w:hAnsi="Times New Roman" w:cs="Times New Roman"/>
                <w:color w:val="000000"/>
                <w:sz w:val="24"/>
                <w:szCs w:val="24"/>
              </w:rPr>
              <w:t>–</w:t>
            </w:r>
            <w:r>
              <w:rPr>
                <w:rFonts w:hAnsi="Times New Roman" w:cs="Times New Roman"/>
                <w:color w:val="000000"/>
                <w:sz w:val="24"/>
                <w:szCs w:val="24"/>
              </w:rPr>
              <w:t>10:40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10:30</w:t>
            </w:r>
            <w:r>
              <w:rPr>
                <w:rFonts w:hAnsi="Times New Roman" w:cs="Times New Roman"/>
                <w:color w:val="000000"/>
                <w:sz w:val="24"/>
                <w:szCs w:val="24"/>
              </w:rPr>
              <w:t>–</w:t>
            </w:r>
            <w:r>
              <w:rPr>
                <w:rFonts w:hAnsi="Times New Roman" w:cs="Times New Roman"/>
                <w:color w:val="000000"/>
                <w:sz w:val="24"/>
                <w:szCs w:val="24"/>
              </w:rPr>
              <w:t>11:05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10:30</w:t>
            </w:r>
            <w:r>
              <w:rPr>
                <w:rFonts w:hAnsi="Times New Roman" w:cs="Times New Roman"/>
                <w:color w:val="000000"/>
                <w:sz w:val="24"/>
                <w:szCs w:val="24"/>
              </w:rPr>
              <w:t>–</w:t>
            </w:r>
            <w:r>
              <w:rPr>
                <w:rFonts w:hAnsi="Times New Roman" w:cs="Times New Roman"/>
                <w:color w:val="000000"/>
                <w:sz w:val="24"/>
                <w:szCs w:val="24"/>
              </w:rPr>
              <w:t>11:05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10:40</w:t>
            </w:r>
            <w:r>
              <w:rPr>
                <w:rFonts w:hAnsi="Times New Roman" w:cs="Times New Roman"/>
                <w:color w:val="000000"/>
                <w:sz w:val="24"/>
                <w:szCs w:val="24"/>
              </w:rPr>
              <w:t>–</w:t>
            </w:r>
            <w:r>
              <w:rPr>
                <w:rFonts w:hAnsi="Times New Roman" w:cs="Times New Roman"/>
                <w:color w:val="000000"/>
                <w:sz w:val="24"/>
                <w:szCs w:val="24"/>
              </w:rPr>
              <w:t>11:20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w:t>
            </w:r>
            <w:r>
              <w:rPr>
                <w:rFonts w:hAnsi="Times New Roman" w:cs="Times New Roman"/>
                <w:color w:val="000000"/>
                <w:sz w:val="24"/>
                <w:szCs w:val="24"/>
              </w:rPr>
              <w:t>я</w:t>
            </w:r>
            <w:r>
              <w:rPr>
                <w:rFonts w:hAnsi="Times New Roman" w:cs="Times New Roman"/>
                <w:color w:val="000000"/>
                <w:sz w:val="24"/>
                <w:szCs w:val="24"/>
              </w:rPr>
              <w:t xml:space="preserve"> </w:t>
            </w:r>
            <w:r>
              <w:rPr>
                <w:rFonts w:hAnsi="Times New Roman" w:cs="Times New Roman"/>
                <w:color w:val="000000"/>
                <w:sz w:val="24"/>
                <w:szCs w:val="24"/>
              </w:rPr>
              <w:t>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11:05</w:t>
            </w:r>
            <w:r>
              <w:rPr>
                <w:rFonts w:hAnsi="Times New Roman" w:cs="Times New Roman"/>
                <w:color w:val="000000"/>
                <w:sz w:val="24"/>
                <w:szCs w:val="24"/>
              </w:rPr>
              <w:t>–</w:t>
            </w:r>
            <w:r>
              <w:rPr>
                <w:rFonts w:hAnsi="Times New Roman" w:cs="Times New Roman"/>
                <w:color w:val="000000"/>
                <w:sz w:val="24"/>
                <w:szCs w:val="24"/>
              </w:rPr>
              <w:t>11:15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11:20</w:t>
            </w:r>
            <w:r>
              <w:rPr>
                <w:rFonts w:hAnsi="Times New Roman" w:cs="Times New Roman"/>
                <w:color w:val="000000"/>
                <w:sz w:val="24"/>
                <w:szCs w:val="24"/>
              </w:rPr>
              <w:t>–</w:t>
            </w:r>
            <w:r>
              <w:rPr>
                <w:rFonts w:hAnsi="Times New Roman" w:cs="Times New Roman"/>
                <w:color w:val="000000"/>
                <w:sz w:val="24"/>
                <w:szCs w:val="24"/>
              </w:rPr>
              <w:t>11:30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11:15</w:t>
            </w:r>
            <w:r>
              <w:rPr>
                <w:rFonts w:hAnsi="Times New Roman" w:cs="Times New Roman"/>
                <w:color w:val="000000"/>
                <w:sz w:val="24"/>
                <w:szCs w:val="24"/>
              </w:rPr>
              <w:t>–</w:t>
            </w:r>
            <w:r>
              <w:rPr>
                <w:rFonts w:hAnsi="Times New Roman" w:cs="Times New Roman"/>
                <w:color w:val="000000"/>
                <w:sz w:val="24"/>
                <w:szCs w:val="24"/>
              </w:rPr>
              <w:t>11:50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11:30</w:t>
            </w:r>
            <w:r>
              <w:rPr>
                <w:rFonts w:hAnsi="Times New Roman" w:cs="Times New Roman"/>
                <w:color w:val="000000"/>
                <w:sz w:val="24"/>
                <w:szCs w:val="24"/>
              </w:rPr>
              <w:t>–</w:t>
            </w:r>
            <w:r>
              <w:rPr>
                <w:rFonts w:hAnsi="Times New Roman" w:cs="Times New Roman"/>
                <w:color w:val="000000"/>
                <w:sz w:val="24"/>
                <w:szCs w:val="24"/>
              </w:rPr>
              <w:t>12:10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r>
              <w:rPr>
                <w:rFonts w:hAnsi="Times New Roman" w:cs="Times New Roman"/>
                <w:color w:val="000000"/>
                <w:sz w:val="24"/>
                <w:szCs w:val="24"/>
              </w:rPr>
              <w:t>я</w:t>
            </w:r>
            <w:r>
              <w:rPr>
                <w:rFonts w:hAnsi="Times New Roman" w:cs="Times New Roman"/>
                <w:color w:val="000000"/>
                <w:sz w:val="24"/>
                <w:szCs w:val="24"/>
              </w:rPr>
              <w:t xml:space="preserve"> </w:t>
            </w:r>
            <w:r>
              <w:rPr>
                <w:rFonts w:hAnsi="Times New Roman" w:cs="Times New Roman"/>
                <w:color w:val="000000"/>
                <w:sz w:val="24"/>
                <w:szCs w:val="24"/>
              </w:rPr>
              <w:t>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11:50</w:t>
            </w:r>
            <w:r>
              <w:rPr>
                <w:rFonts w:hAnsi="Times New Roman" w:cs="Times New Roman"/>
                <w:color w:val="000000"/>
                <w:sz w:val="24"/>
                <w:szCs w:val="24"/>
              </w:rPr>
              <w:t>–</w:t>
            </w:r>
            <w:r>
              <w:rPr>
                <w:rFonts w:hAnsi="Times New Roman" w:cs="Times New Roman"/>
                <w:color w:val="000000"/>
                <w:sz w:val="24"/>
                <w:szCs w:val="24"/>
              </w:rPr>
              <w:t>12:00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12:10</w:t>
            </w:r>
            <w:r>
              <w:rPr>
                <w:rFonts w:hAnsi="Times New Roman" w:cs="Times New Roman"/>
                <w:color w:val="000000"/>
                <w:sz w:val="24"/>
                <w:szCs w:val="24"/>
              </w:rPr>
              <w:t>–</w:t>
            </w:r>
            <w:r>
              <w:rPr>
                <w:rFonts w:hAnsi="Times New Roman" w:cs="Times New Roman"/>
                <w:color w:val="000000"/>
                <w:sz w:val="24"/>
                <w:szCs w:val="24"/>
              </w:rPr>
              <w:t>12:20</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уроками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55 </w:t>
            </w:r>
            <w:r>
              <w:rPr>
                <w:rFonts w:hAnsi="Times New Roman" w:cs="Times New Roman"/>
                <w:color w:val="000000"/>
                <w:sz w:val="24"/>
                <w:szCs w:val="24"/>
              </w:rPr>
              <w:t>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30 </w:t>
            </w:r>
            <w:r>
              <w:rPr>
                <w:rFonts w:hAnsi="Times New Roman" w:cs="Times New Roman"/>
                <w:color w:val="000000"/>
                <w:sz w:val="24"/>
                <w:szCs w:val="24"/>
              </w:rPr>
              <w:t>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40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С</w:t>
            </w:r>
            <w:r>
              <w:rPr>
                <w:rFonts w:hAnsi="Times New Roman" w:cs="Times New Roman"/>
                <w:color w:val="000000"/>
                <w:sz w:val="24"/>
                <w:szCs w:val="24"/>
              </w:rPr>
              <w:t xml:space="preserve"> 12:00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С</w:t>
            </w:r>
            <w:r>
              <w:rPr>
                <w:rFonts w:hAnsi="Times New Roman" w:cs="Times New Roman"/>
                <w:color w:val="000000"/>
                <w:sz w:val="24"/>
                <w:szCs w:val="24"/>
              </w:rPr>
              <w:t xml:space="preserve"> 12:30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С</w:t>
            </w:r>
            <w:r>
              <w:rPr>
                <w:rFonts w:hAnsi="Times New Roman" w:cs="Times New Roman"/>
                <w:color w:val="000000"/>
                <w:sz w:val="24"/>
                <w:szCs w:val="24"/>
              </w:rPr>
              <w:t xml:space="preserve"> 13:00</w:t>
            </w:r>
          </w:p>
        </w:tc>
      </w:tr>
    </w:tbl>
    <w:p w:rsidR="00C366FC" w:rsidRDefault="00C366FC" w:rsidP="00C366FC">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2</w:t>
      </w:r>
      <w:r>
        <w:rPr>
          <w:rFonts w:hAnsi="Times New Roman" w:cs="Times New Roman"/>
          <w:b/>
          <w:bCs/>
          <w:color w:val="000000"/>
          <w:sz w:val="24"/>
          <w:szCs w:val="24"/>
        </w:rPr>
        <w:t>–</w:t>
      </w:r>
      <w:r>
        <w:rPr>
          <w:rFonts w:hAnsi="Times New Roman" w:cs="Times New Roman"/>
          <w:b/>
          <w:bCs/>
          <w:color w:val="000000"/>
          <w:sz w:val="24"/>
          <w:szCs w:val="24"/>
        </w:rPr>
        <w:t>4-</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2769"/>
        <w:gridCol w:w="3047"/>
        <w:gridCol w:w="3499"/>
      </w:tblGrid>
      <w:tr w:rsidR="00C366FC" w:rsidTr="00C366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урока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перемены</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8:30</w:t>
            </w:r>
            <w:r>
              <w:rPr>
                <w:rFonts w:hAnsi="Times New Roman" w:cs="Times New Roman"/>
                <w:color w:val="000000"/>
                <w:sz w:val="24"/>
                <w:szCs w:val="24"/>
              </w:rPr>
              <w:t>–</w:t>
            </w:r>
            <w:r>
              <w:rPr>
                <w:rFonts w:hAnsi="Times New Roman" w:cs="Times New Roman"/>
                <w:color w:val="000000"/>
                <w:sz w:val="24"/>
                <w:szCs w:val="24"/>
              </w:rPr>
              <w:t>9:10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9:20</w:t>
            </w:r>
            <w:r>
              <w:rPr>
                <w:rFonts w:hAnsi="Times New Roman" w:cs="Times New Roman"/>
                <w:color w:val="000000"/>
                <w:sz w:val="24"/>
                <w:szCs w:val="24"/>
              </w:rPr>
              <w:t>–</w:t>
            </w:r>
            <w:r>
              <w:rPr>
                <w:rFonts w:hAnsi="Times New Roman" w:cs="Times New Roman"/>
                <w:color w:val="000000"/>
                <w:sz w:val="24"/>
                <w:szCs w:val="24"/>
              </w:rPr>
              <w:t>10:00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10:15</w:t>
            </w:r>
            <w:r>
              <w:rPr>
                <w:rFonts w:hAnsi="Times New Roman" w:cs="Times New Roman"/>
                <w:color w:val="000000"/>
                <w:sz w:val="24"/>
                <w:szCs w:val="24"/>
              </w:rPr>
              <w:t>–</w:t>
            </w:r>
            <w:r>
              <w:rPr>
                <w:rFonts w:hAnsi="Times New Roman" w:cs="Times New Roman"/>
                <w:color w:val="000000"/>
                <w:sz w:val="24"/>
                <w:szCs w:val="24"/>
              </w:rPr>
              <w:t>10:55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11:15</w:t>
            </w:r>
            <w:r>
              <w:rPr>
                <w:rFonts w:hAnsi="Times New Roman" w:cs="Times New Roman"/>
                <w:color w:val="000000"/>
                <w:sz w:val="24"/>
                <w:szCs w:val="24"/>
              </w:rPr>
              <w:t>–</w:t>
            </w:r>
            <w:r>
              <w:rPr>
                <w:rFonts w:hAnsi="Times New Roman" w:cs="Times New Roman"/>
                <w:color w:val="000000"/>
                <w:sz w:val="24"/>
                <w:szCs w:val="24"/>
              </w:rPr>
              <w:t>11:55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12:05</w:t>
            </w:r>
            <w:r>
              <w:rPr>
                <w:rFonts w:hAnsi="Times New Roman" w:cs="Times New Roman"/>
                <w:color w:val="000000"/>
                <w:sz w:val="24"/>
                <w:szCs w:val="24"/>
              </w:rPr>
              <w:t>–</w:t>
            </w:r>
            <w:r>
              <w:rPr>
                <w:rFonts w:hAnsi="Times New Roman" w:cs="Times New Roman"/>
                <w:color w:val="000000"/>
                <w:sz w:val="24"/>
                <w:szCs w:val="24"/>
              </w:rPr>
              <w:t>12:45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C366FC" w:rsidRDefault="00C366FC">
            <w:pPr>
              <w:spacing w:before="100" w:beforeAutospacing="1" w:after="100" w:afterAutospacing="1"/>
              <w:rPr>
                <w:rFonts w:hAnsi="Times New Roman" w:cs="Times New Roman"/>
                <w:color w:val="000000"/>
                <w:sz w:val="24"/>
                <w:szCs w:val="24"/>
                <w:lang w:val="en-US" w:eastAsia="en-US"/>
              </w:rPr>
            </w:pPr>
          </w:p>
        </w:tc>
      </w:tr>
      <w:tr w:rsidR="00C366FC" w:rsidTr="00C366FC">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уроками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30 </w:t>
            </w:r>
            <w:r>
              <w:rPr>
                <w:rFonts w:hAnsi="Times New Roman" w:cs="Times New Roman"/>
                <w:color w:val="000000"/>
                <w:sz w:val="24"/>
                <w:szCs w:val="24"/>
              </w:rPr>
              <w:t>минут</w:t>
            </w:r>
          </w:p>
        </w:tc>
      </w:tr>
      <w:tr w:rsidR="00C366FC" w:rsidTr="00C366F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С</w:t>
            </w:r>
            <w:r>
              <w:rPr>
                <w:rFonts w:hAnsi="Times New Roman" w:cs="Times New Roman"/>
                <w:color w:val="000000"/>
                <w:sz w:val="24"/>
                <w:szCs w:val="24"/>
              </w:rPr>
              <w:t xml:space="preserve"> 13:15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366FC" w:rsidRDefault="00C366FC">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r>
    </w:tbl>
    <w:p w:rsidR="00C366FC" w:rsidRDefault="00C366FC" w:rsidP="00C366FC">
      <w:pPr>
        <w:rPr>
          <w:rFonts w:asciiTheme="minorHAnsi" w:hAnsiTheme="minorHAnsi" w:cstheme="minorBidi"/>
          <w:color w:val="auto"/>
          <w:lang w:val="en-US" w:eastAsia="en-US"/>
        </w:rPr>
      </w:pPr>
    </w:p>
    <w:p w:rsidR="006D3E4F" w:rsidRPr="00F944F6" w:rsidRDefault="006D3E4F" w:rsidP="006D3E4F">
      <w:pPr>
        <w:rPr>
          <w:rFonts w:ascii="Times New Roman" w:eastAsia="Times New Roman" w:hAnsi="Times New Roman" w:cs="Times New Roman"/>
          <w:sz w:val="24"/>
          <w:szCs w:val="24"/>
          <w:lang w:eastAsia="ru-RU"/>
        </w:rPr>
      </w:pPr>
    </w:p>
    <w:p w:rsidR="006D3E4F" w:rsidRPr="00F944F6" w:rsidRDefault="006D3E4F" w:rsidP="006D3E4F">
      <w:pPr>
        <w:rPr>
          <w:rFonts w:ascii="Times New Roman" w:eastAsia="Times New Roman" w:hAnsi="Times New Roman" w:cs="Times New Roman"/>
          <w:sz w:val="24"/>
          <w:szCs w:val="24"/>
          <w:lang w:eastAsia="ru-RU"/>
        </w:rPr>
      </w:pPr>
    </w:p>
    <w:p w:rsidR="00391FCE" w:rsidRPr="00F944F6" w:rsidRDefault="00391FCE" w:rsidP="00391FCE">
      <w:pPr>
        <w:tabs>
          <w:tab w:val="left" w:pos="2430"/>
          <w:tab w:val="center" w:pos="5032"/>
        </w:tabs>
        <w:overflowPunct w:val="0"/>
        <w:spacing w:after="0" w:line="240" w:lineRule="auto"/>
        <w:ind w:firstLine="709"/>
        <w:rPr>
          <w:rFonts w:ascii="Times New Roman" w:hAnsi="Times New Roman" w:cs="Times New Roman"/>
          <w:sz w:val="24"/>
          <w:szCs w:val="24"/>
        </w:rPr>
      </w:pPr>
      <w:r w:rsidRPr="00F944F6">
        <w:rPr>
          <w:rFonts w:ascii="Times New Roman" w:hAnsi="Times New Roman" w:cs="Times New Roman"/>
          <w:b/>
          <w:sz w:val="24"/>
          <w:szCs w:val="24"/>
        </w:rPr>
        <w:t>4.</w:t>
      </w:r>
      <w:r w:rsidR="00C6157C" w:rsidRPr="00F944F6">
        <w:rPr>
          <w:rFonts w:ascii="Times New Roman" w:hAnsi="Times New Roman" w:cs="Times New Roman"/>
          <w:b/>
          <w:sz w:val="24"/>
          <w:szCs w:val="24"/>
        </w:rPr>
        <w:t xml:space="preserve">3. </w:t>
      </w:r>
      <w:r w:rsidRPr="00F944F6">
        <w:rPr>
          <w:rFonts w:ascii="Times New Roman" w:hAnsi="Times New Roman" w:cs="Times New Roman"/>
          <w:b/>
          <w:sz w:val="24"/>
          <w:szCs w:val="24"/>
        </w:rPr>
        <w:t xml:space="preserve"> </w:t>
      </w:r>
      <w:r w:rsidRPr="00F944F6">
        <w:rPr>
          <w:rFonts w:ascii="Times New Roman" w:hAnsi="Times New Roman" w:cs="Times New Roman"/>
          <w:b/>
          <w:bCs/>
          <w:sz w:val="24"/>
          <w:szCs w:val="24"/>
        </w:rPr>
        <w:t>План внеурочной деятельности</w:t>
      </w:r>
    </w:p>
    <w:p w:rsidR="00391FCE" w:rsidRPr="00F944F6" w:rsidRDefault="00391FCE" w:rsidP="00391FCE">
      <w:pPr>
        <w:tabs>
          <w:tab w:val="left" w:pos="6379"/>
        </w:tabs>
        <w:overflowPunct w:val="0"/>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Программа внеурочной деятельности обучающихся с умственной от</w:t>
      </w:r>
      <w:r w:rsidRPr="00F944F6">
        <w:rPr>
          <w:rFonts w:ascii="Times New Roman" w:hAnsi="Times New Roman" w:cs="Times New Roman"/>
          <w:sz w:val="24"/>
          <w:szCs w:val="24"/>
        </w:rPr>
        <w:softHyphen/>
        <w:t>с</w:t>
      </w:r>
      <w:r w:rsidRPr="00F944F6">
        <w:rPr>
          <w:rFonts w:ascii="Times New Roman" w:hAnsi="Times New Roman" w:cs="Times New Roman"/>
          <w:sz w:val="24"/>
          <w:szCs w:val="24"/>
        </w:rPr>
        <w:softHyphen/>
        <w:t>та</w:t>
      </w:r>
      <w:r w:rsidRPr="00F944F6">
        <w:rPr>
          <w:rFonts w:ascii="Times New Roman" w:hAnsi="Times New Roman" w:cs="Times New Roman"/>
          <w:sz w:val="24"/>
          <w:szCs w:val="24"/>
        </w:rPr>
        <w:softHyphen/>
        <w:t xml:space="preserve">лостью </w:t>
      </w:r>
      <w:r w:rsidRPr="00F944F6">
        <w:rPr>
          <w:rFonts w:ascii="Times New Roman" w:hAnsi="Times New Roman" w:cs="Times New Roman"/>
          <w:color w:val="auto"/>
          <w:sz w:val="24"/>
          <w:szCs w:val="24"/>
        </w:rPr>
        <w:t xml:space="preserve">(интеллектуальными нарушениями) </w:t>
      </w:r>
      <w:r w:rsidRPr="00F944F6">
        <w:rPr>
          <w:rFonts w:ascii="Times New Roman" w:hAnsi="Times New Roman" w:cs="Times New Roman"/>
          <w:sz w:val="24"/>
          <w:szCs w:val="24"/>
        </w:rPr>
        <w:t>яв</w:t>
      </w:r>
      <w:r w:rsidRPr="00F944F6">
        <w:rPr>
          <w:rFonts w:ascii="Times New Roman" w:hAnsi="Times New Roman" w:cs="Times New Roman"/>
          <w:sz w:val="24"/>
          <w:szCs w:val="24"/>
        </w:rPr>
        <w:softHyphen/>
        <w:t>ля</w:t>
      </w:r>
      <w:r w:rsidRPr="00F944F6">
        <w:rPr>
          <w:rFonts w:ascii="Times New Roman" w:hAnsi="Times New Roman" w:cs="Times New Roman"/>
          <w:sz w:val="24"/>
          <w:szCs w:val="24"/>
        </w:rPr>
        <w:softHyphen/>
        <w:t xml:space="preserve">ется основой для разработки и реализации </w:t>
      </w:r>
      <w:r w:rsidRPr="00F944F6">
        <w:rPr>
          <w:rFonts w:ascii="Times New Roman" w:hAnsi="Times New Roman" w:cs="Times New Roman"/>
          <w:sz w:val="24"/>
          <w:szCs w:val="24"/>
        </w:rPr>
        <w:lastRenderedPageBreak/>
        <w:t>общеобразовательной ор</w:t>
      </w:r>
      <w:r w:rsidRPr="00F944F6">
        <w:rPr>
          <w:rFonts w:ascii="Times New Roman" w:hAnsi="Times New Roman" w:cs="Times New Roman"/>
          <w:sz w:val="24"/>
          <w:szCs w:val="24"/>
        </w:rPr>
        <w:softHyphen/>
        <w:t>га</w:t>
      </w:r>
      <w:r w:rsidRPr="00F944F6">
        <w:rPr>
          <w:rFonts w:ascii="Times New Roman" w:hAnsi="Times New Roman" w:cs="Times New Roman"/>
          <w:sz w:val="24"/>
          <w:szCs w:val="24"/>
        </w:rPr>
        <w:softHyphen/>
        <w:t>низацией собственной про</w:t>
      </w:r>
      <w:r w:rsidRPr="00F944F6">
        <w:rPr>
          <w:rFonts w:ascii="Times New Roman" w:hAnsi="Times New Roman" w:cs="Times New Roman"/>
          <w:sz w:val="24"/>
          <w:szCs w:val="24"/>
        </w:rPr>
        <w:softHyphen/>
        <w:t>граммы внеурочной де</w:t>
      </w:r>
      <w:r w:rsidRPr="00F944F6">
        <w:rPr>
          <w:rFonts w:ascii="Times New Roman" w:hAnsi="Times New Roman" w:cs="Times New Roman"/>
          <w:sz w:val="24"/>
          <w:szCs w:val="24"/>
        </w:rPr>
        <w:softHyphen/>
        <w:t>ятельности. Программа раз</w:t>
      </w:r>
      <w:r w:rsidRPr="00F944F6">
        <w:rPr>
          <w:rFonts w:ascii="Times New Roman" w:hAnsi="Times New Roman" w:cs="Times New Roman"/>
          <w:sz w:val="24"/>
          <w:szCs w:val="24"/>
        </w:rPr>
        <w:softHyphen/>
        <w:t>работана с учётом, этнических, со</w:t>
      </w:r>
      <w:r w:rsidRPr="00F944F6">
        <w:rPr>
          <w:rFonts w:ascii="Times New Roman" w:hAnsi="Times New Roman" w:cs="Times New Roman"/>
          <w:sz w:val="24"/>
          <w:szCs w:val="24"/>
        </w:rPr>
        <w:softHyphen/>
        <w:t>циально-экономических и иных осо</w:t>
      </w:r>
      <w:r w:rsidRPr="00F944F6">
        <w:rPr>
          <w:rFonts w:ascii="Times New Roman" w:hAnsi="Times New Roman" w:cs="Times New Roman"/>
          <w:sz w:val="24"/>
          <w:szCs w:val="24"/>
        </w:rPr>
        <w:softHyphen/>
        <w:t>бенностей региона, запросов семей и других субъ</w:t>
      </w:r>
      <w:r w:rsidRPr="00F944F6">
        <w:rPr>
          <w:rFonts w:ascii="Times New Roman" w:hAnsi="Times New Roman" w:cs="Times New Roman"/>
          <w:sz w:val="24"/>
          <w:szCs w:val="24"/>
        </w:rPr>
        <w:softHyphen/>
        <w:t>ек</w:t>
      </w:r>
      <w:r w:rsidRPr="00F944F6">
        <w:rPr>
          <w:rFonts w:ascii="Times New Roman" w:hAnsi="Times New Roman" w:cs="Times New Roman"/>
          <w:sz w:val="24"/>
          <w:szCs w:val="24"/>
        </w:rPr>
        <w:softHyphen/>
        <w:t>тов образовательного про</w:t>
      </w:r>
      <w:r w:rsidRPr="00F944F6">
        <w:rPr>
          <w:rFonts w:ascii="Times New Roman" w:hAnsi="Times New Roman" w:cs="Times New Roman"/>
          <w:sz w:val="24"/>
          <w:szCs w:val="24"/>
        </w:rPr>
        <w:softHyphen/>
        <w:t>цесса</w:t>
      </w:r>
      <w:r w:rsidRPr="00F944F6">
        <w:rPr>
          <w:rFonts w:ascii="Times New Roman" w:hAnsi="Times New Roman" w:cs="Times New Roman"/>
          <w:color w:val="000000"/>
          <w:sz w:val="24"/>
          <w:szCs w:val="24"/>
        </w:rPr>
        <w:t xml:space="preserve"> основе системно-деятельностного и культурно-исторического по</w:t>
      </w:r>
      <w:r w:rsidRPr="00F944F6">
        <w:rPr>
          <w:rFonts w:ascii="Times New Roman" w:hAnsi="Times New Roman" w:cs="Times New Roman"/>
          <w:color w:val="000000"/>
          <w:sz w:val="24"/>
          <w:szCs w:val="24"/>
        </w:rPr>
        <w:softHyphen/>
        <w:t>д</w:t>
      </w:r>
      <w:r w:rsidRPr="00F944F6">
        <w:rPr>
          <w:rFonts w:ascii="Times New Roman" w:hAnsi="Times New Roman" w:cs="Times New Roman"/>
          <w:color w:val="000000"/>
          <w:sz w:val="24"/>
          <w:szCs w:val="24"/>
        </w:rPr>
        <w:softHyphen/>
        <w:t>ходов</w:t>
      </w:r>
      <w:r w:rsidRPr="00F944F6">
        <w:rPr>
          <w:rFonts w:ascii="Times New Roman" w:hAnsi="Times New Roman" w:cs="Times New Roman"/>
          <w:sz w:val="24"/>
          <w:szCs w:val="24"/>
        </w:rPr>
        <w:t>.</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Под внеурочной деятельностью понимается образовательная деятельность, на</w:t>
      </w:r>
      <w:r w:rsidRPr="00F944F6">
        <w:rPr>
          <w:rFonts w:ascii="Times New Roman" w:hAnsi="Times New Roman" w:cs="Times New Roman"/>
          <w:sz w:val="24"/>
          <w:szCs w:val="24"/>
        </w:rPr>
        <w:softHyphen/>
        <w:t>пра</w:t>
      </w:r>
      <w:r w:rsidRPr="00F944F6">
        <w:rPr>
          <w:rFonts w:ascii="Times New Roman" w:hAnsi="Times New Roman" w:cs="Times New Roman"/>
          <w:sz w:val="24"/>
          <w:szCs w:val="24"/>
        </w:rPr>
        <w:softHyphen/>
        <w:t>в</w:t>
      </w:r>
      <w:r w:rsidRPr="00F944F6">
        <w:rPr>
          <w:rFonts w:ascii="Times New Roman" w:hAnsi="Times New Roman" w:cs="Times New Roman"/>
          <w:sz w:val="24"/>
          <w:szCs w:val="24"/>
        </w:rPr>
        <w:softHyphen/>
        <w:t>ле</w:t>
      </w:r>
      <w:r w:rsidRPr="00F944F6">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F944F6">
        <w:rPr>
          <w:rFonts w:ascii="Times New Roman" w:hAnsi="Times New Roman" w:cs="Times New Roman"/>
          <w:sz w:val="24"/>
          <w:szCs w:val="24"/>
        </w:rPr>
        <w:softHyphen/>
        <w:t>ще</w:t>
      </w:r>
      <w:r w:rsidRPr="00F944F6">
        <w:rPr>
          <w:rFonts w:ascii="Times New Roman" w:hAnsi="Times New Roman" w:cs="Times New Roman"/>
          <w:sz w:val="24"/>
          <w:szCs w:val="24"/>
        </w:rPr>
        <w:softHyphen/>
        <w:t>ствляемая в формах, отличных от классно-урочной. Внеурочная деятельность объе</w:t>
      </w:r>
      <w:r w:rsidRPr="00F944F6">
        <w:rPr>
          <w:rFonts w:ascii="Times New Roman" w:hAnsi="Times New Roman" w:cs="Times New Roman"/>
          <w:sz w:val="24"/>
          <w:szCs w:val="24"/>
        </w:rPr>
        <w:softHyphen/>
        <w:t>ди</w:t>
      </w:r>
      <w:r w:rsidRPr="00F944F6">
        <w:rPr>
          <w:rFonts w:ascii="Times New Roman" w:hAnsi="Times New Roman" w:cs="Times New Roman"/>
          <w:sz w:val="24"/>
          <w:szCs w:val="24"/>
        </w:rPr>
        <w:softHyphen/>
        <w:t>ня</w:t>
      </w:r>
      <w:r w:rsidRPr="00F944F6">
        <w:rPr>
          <w:rFonts w:ascii="Times New Roman" w:hAnsi="Times New Roman" w:cs="Times New Roman"/>
          <w:sz w:val="24"/>
          <w:szCs w:val="24"/>
        </w:rPr>
        <w:softHyphen/>
        <w:t>ет все, кроме учебной,  виды деятельности обучающихся, в которых возможно и це</w:t>
      </w:r>
      <w:r w:rsidRPr="00F944F6">
        <w:rPr>
          <w:rFonts w:ascii="Times New Roman" w:hAnsi="Times New Roman" w:cs="Times New Roman"/>
          <w:sz w:val="24"/>
          <w:szCs w:val="24"/>
        </w:rPr>
        <w:softHyphen/>
        <w:t>ле</w:t>
      </w:r>
      <w:r w:rsidRPr="00F944F6">
        <w:rPr>
          <w:rFonts w:ascii="Times New Roman" w:hAnsi="Times New Roman" w:cs="Times New Roman"/>
          <w:sz w:val="24"/>
          <w:szCs w:val="24"/>
        </w:rPr>
        <w:softHyphen/>
        <w:t>со</w:t>
      </w:r>
      <w:r w:rsidRPr="00F944F6">
        <w:rPr>
          <w:rFonts w:ascii="Times New Roman" w:hAnsi="Times New Roman" w:cs="Times New Roman"/>
          <w:sz w:val="24"/>
          <w:szCs w:val="24"/>
        </w:rPr>
        <w:softHyphen/>
        <w:t>об</w:t>
      </w:r>
      <w:r w:rsidRPr="00F944F6">
        <w:rPr>
          <w:rFonts w:ascii="Times New Roman" w:hAnsi="Times New Roman" w:cs="Times New Roman"/>
          <w:sz w:val="24"/>
          <w:szCs w:val="24"/>
        </w:rPr>
        <w:softHyphen/>
        <w:t>ра</w:t>
      </w:r>
      <w:r w:rsidRPr="00F944F6">
        <w:rPr>
          <w:rFonts w:ascii="Times New Roman" w:hAnsi="Times New Roman" w:cs="Times New Roman"/>
          <w:sz w:val="24"/>
          <w:szCs w:val="24"/>
        </w:rPr>
        <w:softHyphen/>
        <w:t>зно решение задач их воспитания и социализации.</w:t>
      </w:r>
      <w:r w:rsidRPr="00F944F6">
        <w:rPr>
          <w:rFonts w:ascii="Times New Roman" w:hAnsi="Times New Roman" w:cs="Times New Roman"/>
          <w:b/>
          <w:i/>
          <w:sz w:val="24"/>
          <w:szCs w:val="24"/>
        </w:rPr>
        <w:t xml:space="preserve">  </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Сущность и основное назначение внеурочной деятельности заключается в обес</w:t>
      </w:r>
      <w:r w:rsidRPr="00F944F6">
        <w:rPr>
          <w:rFonts w:ascii="Times New Roman" w:hAnsi="Times New Roman" w:cs="Times New Roman"/>
          <w:sz w:val="24"/>
          <w:szCs w:val="24"/>
        </w:rPr>
        <w:softHyphen/>
        <w:t>пе</w:t>
      </w:r>
      <w:r w:rsidRPr="00F944F6">
        <w:rPr>
          <w:rFonts w:ascii="Times New Roman" w:hAnsi="Times New Roman" w:cs="Times New Roman"/>
          <w:sz w:val="24"/>
          <w:szCs w:val="24"/>
        </w:rPr>
        <w:softHyphen/>
        <w:t>че</w:t>
      </w:r>
      <w:r w:rsidRPr="00F944F6">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F944F6">
        <w:rPr>
          <w:rFonts w:ascii="Times New Roman" w:hAnsi="Times New Roman" w:cs="Times New Roman"/>
          <w:sz w:val="24"/>
          <w:szCs w:val="24"/>
        </w:rPr>
        <w:softHyphen/>
        <w:t>ча</w:t>
      </w:r>
      <w:r w:rsidRPr="00F944F6">
        <w:rPr>
          <w:rFonts w:ascii="Times New Roman" w:hAnsi="Times New Roman" w:cs="Times New Roman"/>
          <w:sz w:val="24"/>
          <w:szCs w:val="24"/>
        </w:rPr>
        <w:softHyphen/>
        <w:t xml:space="preserve">ющихся с умственной отсталостью </w:t>
      </w:r>
      <w:r w:rsidRPr="00F944F6">
        <w:rPr>
          <w:rFonts w:ascii="Times New Roman" w:hAnsi="Times New Roman" w:cs="Times New Roman"/>
          <w:color w:val="auto"/>
          <w:sz w:val="24"/>
          <w:szCs w:val="24"/>
        </w:rPr>
        <w:t>(интеллектуальными нарушениями)</w:t>
      </w:r>
      <w:r w:rsidRPr="00F944F6">
        <w:rPr>
          <w:rFonts w:ascii="Times New Roman" w:hAnsi="Times New Roman" w:cs="Times New Roman"/>
          <w:sz w:val="24"/>
          <w:szCs w:val="24"/>
        </w:rPr>
        <w:t xml:space="preserve">, организации их свободного времени.  </w:t>
      </w:r>
    </w:p>
    <w:p w:rsidR="00391FCE" w:rsidRPr="00F944F6" w:rsidRDefault="00391FCE" w:rsidP="00391FCE">
      <w:pPr>
        <w:spacing w:after="0" w:line="240" w:lineRule="auto"/>
        <w:jc w:val="both"/>
        <w:rPr>
          <w:rFonts w:ascii="Times New Roman" w:hAnsi="Times New Roman" w:cs="Times New Roman"/>
          <w:b/>
          <w:i/>
          <w:color w:val="000000"/>
          <w:sz w:val="24"/>
          <w:szCs w:val="24"/>
        </w:rPr>
      </w:pPr>
      <w:r w:rsidRPr="00F944F6">
        <w:rPr>
          <w:rFonts w:ascii="Times New Roman" w:hAnsi="Times New Roman" w:cs="Times New Roman"/>
          <w:sz w:val="24"/>
          <w:szCs w:val="24"/>
        </w:rPr>
        <w:t>Внеурочная деятельность ориентирована на создание условий для: расширения опы</w:t>
      </w:r>
      <w:r w:rsidRPr="00F944F6">
        <w:rPr>
          <w:rFonts w:ascii="Times New Roman" w:hAnsi="Times New Roman" w:cs="Times New Roman"/>
          <w:sz w:val="24"/>
          <w:szCs w:val="24"/>
        </w:rPr>
        <w:softHyphen/>
        <w:t xml:space="preserve">та поведения, деятельности и общения; </w:t>
      </w:r>
      <w:r w:rsidRPr="00F944F6">
        <w:rPr>
          <w:rFonts w:ascii="Times New Roman" w:hAnsi="Times New Roman" w:cs="Times New Roman"/>
          <w:bCs/>
          <w:iCs/>
          <w:sz w:val="24"/>
          <w:szCs w:val="24"/>
        </w:rPr>
        <w:t>творческой самореализации обучающихся с ум</w:t>
      </w:r>
      <w:r w:rsidRPr="00F944F6">
        <w:rPr>
          <w:rFonts w:ascii="Times New Roman" w:hAnsi="Times New Roman" w:cs="Times New Roman"/>
          <w:bCs/>
          <w:iCs/>
          <w:sz w:val="24"/>
          <w:szCs w:val="24"/>
        </w:rPr>
        <w:softHyphen/>
        <w:t>ственной отсталостью (интеллектуальными нарушениями) в комфортной р</w:t>
      </w:r>
      <w:r w:rsidRPr="00F944F6">
        <w:rPr>
          <w:rFonts w:ascii="Times New Roman" w:hAnsi="Times New Roman" w:cs="Times New Roman"/>
          <w:sz w:val="24"/>
          <w:szCs w:val="24"/>
        </w:rPr>
        <w:t>азвивающей сре</w:t>
      </w:r>
      <w:r w:rsidRPr="00F944F6">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F944F6">
        <w:rPr>
          <w:rFonts w:ascii="Times New Roman" w:hAnsi="Times New Roman" w:cs="Times New Roman"/>
          <w:sz w:val="24"/>
          <w:szCs w:val="24"/>
        </w:rPr>
        <w:softHyphen/>
        <w:t>з</w:t>
      </w:r>
      <w:r w:rsidRPr="00F944F6">
        <w:rPr>
          <w:rFonts w:ascii="Times New Roman" w:hAnsi="Times New Roman" w:cs="Times New Roman"/>
          <w:sz w:val="24"/>
          <w:szCs w:val="24"/>
        </w:rPr>
        <w:softHyphen/>
        <w:t>не</w:t>
      </w:r>
      <w:r w:rsidRPr="00F944F6">
        <w:rPr>
          <w:rFonts w:ascii="Times New Roman" w:hAnsi="Times New Roman" w:cs="Times New Roman"/>
          <w:sz w:val="24"/>
          <w:szCs w:val="24"/>
        </w:rPr>
        <w:softHyphen/>
        <w:t>де</w:t>
      </w:r>
      <w:r w:rsidRPr="00F944F6">
        <w:rPr>
          <w:rFonts w:ascii="Times New Roman" w:hAnsi="Times New Roman" w:cs="Times New Roman"/>
          <w:sz w:val="24"/>
          <w:szCs w:val="24"/>
        </w:rPr>
        <w:softHyphen/>
        <w:t xml:space="preserve">ятельности; позитивного отношения к окружающей действительности; </w:t>
      </w:r>
      <w:r w:rsidRPr="00F944F6">
        <w:rPr>
          <w:rFonts w:ascii="Times New Roman" w:hAnsi="Times New Roman" w:cs="Times New Roman"/>
          <w:bCs/>
          <w:iCs/>
          <w:sz w:val="24"/>
          <w:szCs w:val="24"/>
        </w:rPr>
        <w:t>социального ста</w:t>
      </w:r>
      <w:r w:rsidRPr="00F944F6">
        <w:rPr>
          <w:rFonts w:ascii="Times New Roman" w:hAnsi="Times New Roman" w:cs="Times New Roman"/>
          <w:bCs/>
          <w:iCs/>
          <w:sz w:val="24"/>
          <w:szCs w:val="24"/>
        </w:rPr>
        <w:softHyphen/>
        <w:t xml:space="preserve">новления обучающегося </w:t>
      </w:r>
      <w:r w:rsidRPr="00F944F6">
        <w:rPr>
          <w:rFonts w:ascii="Times New Roman" w:hAnsi="Times New Roman" w:cs="Times New Roman"/>
          <w:sz w:val="24"/>
          <w:szCs w:val="24"/>
        </w:rPr>
        <w:t>в процессе общения и совместной деятельности в детском со</w:t>
      </w:r>
      <w:r w:rsidRPr="00F944F6">
        <w:rPr>
          <w:rFonts w:ascii="Times New Roman" w:hAnsi="Times New Roman" w:cs="Times New Roman"/>
          <w:sz w:val="24"/>
          <w:szCs w:val="24"/>
        </w:rPr>
        <w:softHyphen/>
        <w:t>об</w:t>
      </w:r>
      <w:r w:rsidRPr="00F944F6">
        <w:rPr>
          <w:rFonts w:ascii="Times New Roman" w:hAnsi="Times New Roman" w:cs="Times New Roman"/>
          <w:sz w:val="24"/>
          <w:szCs w:val="24"/>
        </w:rPr>
        <w:softHyphen/>
        <w:t xml:space="preserve">ществе, активного взаимодействия со сверстниками и педагогами; </w:t>
      </w:r>
      <w:r w:rsidRPr="00F944F6">
        <w:rPr>
          <w:rFonts w:ascii="Times New Roman" w:hAnsi="Times New Roman" w:cs="Times New Roman"/>
          <w:bCs/>
          <w:iCs/>
          <w:sz w:val="24"/>
          <w:szCs w:val="24"/>
        </w:rPr>
        <w:t>профессионального са</w:t>
      </w:r>
      <w:r w:rsidRPr="00F944F6">
        <w:rPr>
          <w:rFonts w:ascii="Times New Roman" w:hAnsi="Times New Roman" w:cs="Times New Roman"/>
          <w:bCs/>
          <w:iCs/>
          <w:sz w:val="24"/>
          <w:szCs w:val="24"/>
        </w:rPr>
        <w:softHyphen/>
        <w:t>моопределения</w:t>
      </w:r>
      <w:r w:rsidRPr="00F944F6">
        <w:rPr>
          <w:rFonts w:ascii="Times New Roman" w:hAnsi="Times New Roman" w:cs="Times New Roman"/>
          <w:sz w:val="24"/>
          <w:szCs w:val="24"/>
        </w:rPr>
        <w:t>, необходимого для успешной реализации дальнейших жизненных пла</w:t>
      </w:r>
      <w:r w:rsidRPr="00F944F6">
        <w:rPr>
          <w:rFonts w:ascii="Times New Roman" w:hAnsi="Times New Roman" w:cs="Times New Roman"/>
          <w:sz w:val="24"/>
          <w:szCs w:val="24"/>
        </w:rPr>
        <w:softHyphen/>
        <w:t>нов обучающихся.</w:t>
      </w:r>
    </w:p>
    <w:p w:rsidR="00391FCE" w:rsidRPr="00F944F6" w:rsidRDefault="00391FCE" w:rsidP="00391FCE">
      <w:pPr>
        <w:shd w:val="clear" w:color="auto" w:fill="FFFFFF"/>
        <w:spacing w:after="0" w:line="240" w:lineRule="auto"/>
        <w:jc w:val="both"/>
        <w:rPr>
          <w:rFonts w:ascii="Times New Roman" w:hAnsi="Times New Roman" w:cs="Times New Roman"/>
          <w:b/>
          <w:i/>
          <w:color w:val="000000"/>
          <w:sz w:val="24"/>
          <w:szCs w:val="24"/>
        </w:rPr>
      </w:pPr>
      <w:r w:rsidRPr="00F944F6">
        <w:rPr>
          <w:rFonts w:ascii="Times New Roman" w:hAnsi="Times New Roman" w:cs="Times New Roman"/>
          <w:b/>
          <w:i/>
          <w:color w:val="000000"/>
          <w:sz w:val="24"/>
          <w:szCs w:val="24"/>
        </w:rPr>
        <w:t>Основными целями</w:t>
      </w:r>
      <w:r w:rsidRPr="00F944F6">
        <w:rPr>
          <w:rFonts w:ascii="Times New Roman" w:hAnsi="Times New Roman" w:cs="Times New Roman"/>
          <w:color w:val="000000"/>
          <w:sz w:val="24"/>
          <w:szCs w:val="24"/>
        </w:rPr>
        <w:t xml:space="preserve"> внеурочной деятельности являются создание условий для до</w:t>
      </w:r>
      <w:r w:rsidRPr="00F944F6">
        <w:rPr>
          <w:rFonts w:ascii="Times New Roman" w:hAnsi="Times New Roman" w:cs="Times New Roman"/>
          <w:color w:val="000000"/>
          <w:sz w:val="24"/>
          <w:szCs w:val="24"/>
        </w:rPr>
        <w:softHyphen/>
        <w:t>с</w:t>
      </w:r>
      <w:r w:rsidRPr="00F944F6">
        <w:rPr>
          <w:rFonts w:ascii="Times New Roman" w:hAnsi="Times New Roman" w:cs="Times New Roman"/>
          <w:color w:val="000000"/>
          <w:sz w:val="24"/>
          <w:szCs w:val="24"/>
        </w:rPr>
        <w:softHyphen/>
        <w:t>ти</w:t>
      </w:r>
      <w:r w:rsidRPr="00F944F6">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F944F6">
        <w:rPr>
          <w:rFonts w:ascii="Times New Roman" w:hAnsi="Times New Roman" w:cs="Times New Roman"/>
          <w:color w:val="000000"/>
          <w:sz w:val="24"/>
          <w:szCs w:val="24"/>
        </w:rPr>
        <w:softHyphen/>
        <w:t>ми</w:t>
      </w:r>
      <w:r w:rsidRPr="00F944F6">
        <w:rPr>
          <w:rFonts w:ascii="Times New Roman" w:hAnsi="Times New Roman" w:cs="Times New Roman"/>
          <w:color w:val="000000"/>
          <w:sz w:val="24"/>
          <w:szCs w:val="24"/>
        </w:rPr>
        <w:softHyphen/>
        <w:t>ро</w:t>
      </w:r>
      <w:r w:rsidRPr="00F944F6">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F944F6">
        <w:rPr>
          <w:rFonts w:ascii="Times New Roman" w:hAnsi="Times New Roman" w:cs="Times New Roman"/>
          <w:color w:val="000000"/>
          <w:sz w:val="24"/>
          <w:szCs w:val="24"/>
        </w:rPr>
        <w:softHyphen/>
        <w:t>ци</w:t>
      </w:r>
      <w:r w:rsidRPr="00F944F6">
        <w:rPr>
          <w:rFonts w:ascii="Times New Roman" w:hAnsi="Times New Roman" w:cs="Times New Roman"/>
          <w:color w:val="000000"/>
          <w:sz w:val="24"/>
          <w:szCs w:val="24"/>
        </w:rPr>
        <w:softHyphen/>
        <w:t>а</w:t>
      </w:r>
      <w:r w:rsidRPr="00F944F6">
        <w:rPr>
          <w:rFonts w:ascii="Times New Roman" w:hAnsi="Times New Roman" w:cs="Times New Roman"/>
          <w:color w:val="000000"/>
          <w:sz w:val="24"/>
          <w:szCs w:val="24"/>
        </w:rPr>
        <w:softHyphen/>
        <w:t>ли</w:t>
      </w:r>
      <w:r w:rsidRPr="00F944F6">
        <w:rPr>
          <w:rFonts w:ascii="Times New Roman" w:hAnsi="Times New Roman" w:cs="Times New Roman"/>
          <w:color w:val="000000"/>
          <w:sz w:val="24"/>
          <w:szCs w:val="24"/>
        </w:rPr>
        <w:softHyphen/>
        <w:t>за</w:t>
      </w:r>
      <w:r w:rsidRPr="00F944F6">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F944F6">
        <w:rPr>
          <w:rFonts w:ascii="Times New Roman" w:hAnsi="Times New Roman" w:cs="Times New Roman"/>
          <w:color w:val="000000"/>
          <w:sz w:val="24"/>
          <w:szCs w:val="24"/>
        </w:rPr>
        <w:softHyphen/>
        <w:t>ру</w:t>
      </w:r>
      <w:r w:rsidRPr="00F944F6">
        <w:rPr>
          <w:rFonts w:ascii="Times New Roman" w:hAnsi="Times New Roman" w:cs="Times New Roman"/>
          <w:color w:val="000000"/>
          <w:sz w:val="24"/>
          <w:szCs w:val="24"/>
        </w:rPr>
        <w:softHyphen/>
        <w:t>ше</w:t>
      </w:r>
      <w:r w:rsidRPr="00F944F6">
        <w:rPr>
          <w:rFonts w:ascii="Times New Roman" w:hAnsi="Times New Roman" w:cs="Times New Roman"/>
          <w:color w:val="000000"/>
          <w:sz w:val="24"/>
          <w:szCs w:val="24"/>
        </w:rPr>
        <w:softHyphen/>
        <w:t>ни</w:t>
      </w:r>
      <w:r w:rsidRPr="00F944F6">
        <w:rPr>
          <w:rFonts w:ascii="Times New Roman" w:hAnsi="Times New Roman" w:cs="Times New Roman"/>
          <w:color w:val="000000"/>
          <w:sz w:val="24"/>
          <w:szCs w:val="24"/>
        </w:rPr>
        <w:softHyphen/>
        <w:t>я</w:t>
      </w:r>
      <w:r w:rsidRPr="00F944F6">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F944F6">
        <w:rPr>
          <w:rFonts w:ascii="Times New Roman" w:hAnsi="Times New Roman" w:cs="Times New Roman"/>
          <w:color w:val="000000"/>
          <w:sz w:val="24"/>
          <w:szCs w:val="24"/>
        </w:rPr>
        <w:softHyphen/>
        <w:t>те</w:t>
      </w:r>
      <w:r w:rsidRPr="00F944F6">
        <w:rPr>
          <w:rFonts w:ascii="Times New Roman" w:hAnsi="Times New Roman" w:cs="Times New Roman"/>
          <w:color w:val="000000"/>
          <w:sz w:val="24"/>
          <w:szCs w:val="24"/>
        </w:rPr>
        <w:softHyphen/>
        <w:t>л</w:t>
      </w:r>
      <w:r w:rsidRPr="00F944F6">
        <w:rPr>
          <w:rFonts w:ascii="Times New Roman" w:hAnsi="Times New Roman" w:cs="Times New Roman"/>
          <w:color w:val="000000"/>
          <w:sz w:val="24"/>
          <w:szCs w:val="24"/>
        </w:rPr>
        <w:softHyphen/>
        <w:t>ле</w:t>
      </w:r>
      <w:r w:rsidRPr="00F944F6">
        <w:rPr>
          <w:rFonts w:ascii="Times New Roman" w:hAnsi="Times New Roman" w:cs="Times New Roman"/>
          <w:color w:val="000000"/>
          <w:sz w:val="24"/>
          <w:szCs w:val="24"/>
        </w:rPr>
        <w:softHyphen/>
        <w:t>к</w:t>
      </w:r>
      <w:r w:rsidRPr="00F944F6">
        <w:rPr>
          <w:rFonts w:ascii="Times New Roman" w:hAnsi="Times New Roman" w:cs="Times New Roman"/>
          <w:color w:val="000000"/>
          <w:sz w:val="24"/>
          <w:szCs w:val="24"/>
        </w:rPr>
        <w:softHyphen/>
        <w:t>ту</w:t>
      </w:r>
      <w:r w:rsidRPr="00F944F6">
        <w:rPr>
          <w:rFonts w:ascii="Times New Roman" w:hAnsi="Times New Roman" w:cs="Times New Roman"/>
          <w:color w:val="000000"/>
          <w:sz w:val="24"/>
          <w:szCs w:val="24"/>
        </w:rPr>
        <w:softHyphen/>
        <w:t>аль</w:t>
      </w:r>
      <w:r w:rsidRPr="00F944F6">
        <w:rPr>
          <w:rFonts w:ascii="Times New Roman" w:hAnsi="Times New Roman" w:cs="Times New Roman"/>
          <w:color w:val="000000"/>
          <w:sz w:val="24"/>
          <w:szCs w:val="24"/>
        </w:rPr>
        <w:softHyphen/>
        <w:t>ных интересов учащихся в свободное время.</w:t>
      </w:r>
    </w:p>
    <w:p w:rsidR="00391FCE" w:rsidRPr="00F944F6" w:rsidRDefault="00391FCE" w:rsidP="00391FCE">
      <w:pPr>
        <w:shd w:val="clear" w:color="auto" w:fill="FFFFFF"/>
        <w:spacing w:after="0" w:line="240" w:lineRule="auto"/>
        <w:jc w:val="both"/>
        <w:rPr>
          <w:sz w:val="24"/>
          <w:szCs w:val="24"/>
        </w:rPr>
      </w:pPr>
      <w:r w:rsidRPr="00F944F6">
        <w:rPr>
          <w:rFonts w:ascii="Times New Roman" w:hAnsi="Times New Roman" w:cs="Times New Roman"/>
          <w:b/>
          <w:i/>
          <w:color w:val="000000"/>
          <w:sz w:val="24"/>
          <w:szCs w:val="24"/>
        </w:rPr>
        <w:t>Основные задачи:</w:t>
      </w:r>
    </w:p>
    <w:p w:rsidR="00391FCE" w:rsidRPr="00F944F6" w:rsidRDefault="00391FCE" w:rsidP="00391FCE">
      <w:pPr>
        <w:pStyle w:val="afa"/>
        <w:tabs>
          <w:tab w:val="left" w:pos="900"/>
        </w:tabs>
        <w:spacing w:before="0" w:after="0" w:line="240" w:lineRule="auto"/>
        <w:jc w:val="both"/>
      </w:pPr>
      <w:r w:rsidRPr="00F944F6">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F944F6" w:rsidRDefault="00391FCE" w:rsidP="00391FCE">
      <w:pPr>
        <w:spacing w:after="0" w:line="240" w:lineRule="auto"/>
        <w:jc w:val="both"/>
        <w:rPr>
          <w:rFonts w:ascii="Times New Roman" w:hAnsi="Times New Roman" w:cs="Times New Roman"/>
          <w:bCs/>
          <w:sz w:val="24"/>
          <w:szCs w:val="24"/>
        </w:rPr>
      </w:pPr>
      <w:r w:rsidRPr="00F944F6">
        <w:rPr>
          <w:rFonts w:ascii="Times New Roman" w:hAnsi="Times New Roman" w:cs="Times New Roman"/>
          <w:sz w:val="24"/>
          <w:szCs w:val="24"/>
        </w:rPr>
        <w:t>развитие активности, самостоятельности и независимости в повседневной жизни;</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391FCE" w:rsidRPr="00F944F6" w:rsidRDefault="00391FCE" w:rsidP="00391FCE">
      <w:pPr>
        <w:tabs>
          <w:tab w:val="left" w:pos="563"/>
        </w:tabs>
        <w:overflowPunct w:val="0"/>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 xml:space="preserve">формирование эстетических потребностей, ценностей и чувств; </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 xml:space="preserve"> расширение представлений ребенка о мире и о себе, его социального опыта;</w:t>
      </w:r>
    </w:p>
    <w:p w:rsidR="00391FCE" w:rsidRPr="00F944F6" w:rsidRDefault="00391FCE" w:rsidP="00391FCE">
      <w:pPr>
        <w:spacing w:after="0" w:line="240" w:lineRule="auto"/>
        <w:jc w:val="both"/>
        <w:rPr>
          <w:rFonts w:ascii="Times New Roman" w:hAnsi="Times New Roman" w:cs="Times New Roman"/>
          <w:color w:val="333333"/>
          <w:sz w:val="24"/>
          <w:szCs w:val="24"/>
          <w:shd w:val="clear" w:color="auto" w:fill="FFFFFF"/>
        </w:rPr>
      </w:pPr>
      <w:r w:rsidRPr="00F944F6">
        <w:rPr>
          <w:rFonts w:ascii="Times New Roman" w:hAnsi="Times New Roman" w:cs="Times New Roman"/>
          <w:sz w:val="24"/>
          <w:szCs w:val="24"/>
        </w:rPr>
        <w:t>формирование положительного отношения к базовым общественным ценностям;</w:t>
      </w:r>
    </w:p>
    <w:p w:rsidR="00391FCE" w:rsidRPr="00F944F6" w:rsidRDefault="00391FCE" w:rsidP="00391FCE">
      <w:pPr>
        <w:spacing w:after="0" w:line="240" w:lineRule="auto"/>
        <w:jc w:val="both"/>
        <w:rPr>
          <w:rFonts w:ascii="Times New Roman" w:hAnsi="Times New Roman" w:cs="Times New Roman"/>
          <w:bCs/>
          <w:sz w:val="24"/>
          <w:szCs w:val="24"/>
        </w:rPr>
      </w:pPr>
      <w:r w:rsidRPr="00F944F6">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F944F6">
        <w:rPr>
          <w:rFonts w:ascii="Times New Roman" w:hAnsi="Times New Roman" w:cs="Times New Roman"/>
          <w:sz w:val="24"/>
          <w:szCs w:val="24"/>
        </w:rPr>
        <w:t xml:space="preserve"> </w:t>
      </w:r>
    </w:p>
    <w:p w:rsidR="00391FCE" w:rsidRPr="00F944F6" w:rsidRDefault="00391FCE" w:rsidP="00391FCE">
      <w:pPr>
        <w:spacing w:after="0" w:line="240" w:lineRule="auto"/>
        <w:jc w:val="both"/>
        <w:rPr>
          <w:rFonts w:ascii="Times New Roman" w:hAnsi="Times New Roman" w:cs="Times New Roman"/>
          <w:sz w:val="24"/>
          <w:szCs w:val="24"/>
        </w:rPr>
      </w:pPr>
      <w:r w:rsidRPr="00F944F6">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391FCE" w:rsidRPr="00F944F6" w:rsidRDefault="00391FCE" w:rsidP="00391FCE">
      <w:pPr>
        <w:overflowPunct w:val="0"/>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F944F6" w:rsidRDefault="00391FCE" w:rsidP="00391FCE">
      <w:pPr>
        <w:overflowPunct w:val="0"/>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 xml:space="preserve">укрепление доверия к другим людям; </w:t>
      </w:r>
    </w:p>
    <w:p w:rsidR="00391FCE" w:rsidRPr="00F944F6" w:rsidRDefault="00391FCE" w:rsidP="00391FCE">
      <w:pPr>
        <w:overflowPunct w:val="0"/>
        <w:spacing w:after="0" w:line="240" w:lineRule="auto"/>
        <w:jc w:val="both"/>
        <w:rPr>
          <w:rFonts w:ascii="Times New Roman" w:hAnsi="Times New Roman" w:cs="Times New Roman"/>
          <w:b/>
          <w:bCs/>
          <w:sz w:val="24"/>
          <w:szCs w:val="24"/>
        </w:rPr>
      </w:pPr>
      <w:r w:rsidRPr="00F944F6">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91FCE" w:rsidRPr="00F944F6" w:rsidRDefault="00391FCE" w:rsidP="00F944F6">
      <w:pPr>
        <w:spacing w:after="0"/>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color w:val="auto"/>
          <w:kern w:val="0"/>
          <w:sz w:val="24"/>
          <w:szCs w:val="24"/>
          <w:lang w:eastAsia="en-US"/>
        </w:rPr>
        <w:lastRenderedPageBreak/>
        <w:t xml:space="preserve">План внеурочной деятельности </w:t>
      </w:r>
      <w:r w:rsidR="003F70F8" w:rsidRPr="00F944F6">
        <w:rPr>
          <w:rFonts w:ascii="Times New Roman" w:eastAsia="Times New Roman" w:hAnsi="Times New Roman" w:cs="Times New Roman"/>
          <w:color w:val="auto"/>
          <w:kern w:val="0"/>
          <w:sz w:val="24"/>
          <w:szCs w:val="24"/>
          <w:lang w:eastAsia="ru-RU"/>
        </w:rPr>
        <w:t>МОУ СШ №3 г. Гаврилов-Яма</w:t>
      </w:r>
      <w:r w:rsidR="003F70F8" w:rsidRPr="00F944F6">
        <w:rPr>
          <w:rFonts w:ascii="Times New Roman" w:eastAsia="Times New Roman" w:hAnsi="Times New Roman" w:cs="Times New Roman"/>
          <w:b/>
          <w:color w:val="auto"/>
          <w:kern w:val="0"/>
          <w:sz w:val="24"/>
          <w:szCs w:val="24"/>
          <w:lang w:eastAsia="ru-RU"/>
        </w:rPr>
        <w:t xml:space="preserve"> </w:t>
      </w:r>
      <w:r w:rsidRPr="00F944F6">
        <w:rPr>
          <w:rFonts w:ascii="Times New Roman" w:eastAsia="Times New Roman" w:hAnsi="Times New Roman" w:cs="Times New Roman"/>
          <w:color w:val="auto"/>
          <w:kern w:val="0"/>
          <w:sz w:val="24"/>
          <w:szCs w:val="24"/>
          <w:lang w:eastAsia="en-US"/>
        </w:rPr>
        <w:t>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w:t>
      </w:r>
      <w:r w:rsidR="003F70F8" w:rsidRPr="00F944F6">
        <w:rPr>
          <w:rFonts w:ascii="Times New Roman" w:eastAsia="Times New Roman" w:hAnsi="Times New Roman" w:cs="Times New Roman"/>
          <w:color w:val="auto"/>
          <w:kern w:val="0"/>
          <w:sz w:val="24"/>
          <w:szCs w:val="24"/>
          <w:lang w:eastAsia="en-US"/>
        </w:rPr>
        <w:t xml:space="preserve"> внеурочной деятельности в 1-4</w:t>
      </w:r>
      <w:r w:rsidRPr="00F944F6">
        <w:rPr>
          <w:rFonts w:ascii="Times New Roman" w:eastAsia="Times New Roman" w:hAnsi="Times New Roman" w:cs="Times New Roman"/>
          <w:color w:val="auto"/>
          <w:kern w:val="0"/>
          <w:sz w:val="24"/>
          <w:szCs w:val="24"/>
          <w:lang w:eastAsia="en-US"/>
        </w:rPr>
        <w:t xml:space="preserve">классах.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Минпросвещения России от 05.07.2022г.  № ТВ-1290/03), </w:t>
      </w:r>
      <w:r w:rsidRPr="00CA630F">
        <w:rPr>
          <w:rFonts w:ascii="Times New Roman" w:eastAsia="Times New Roman" w:hAnsi="Times New Roman" w:cs="Times New Roman"/>
          <w:color w:val="000000"/>
          <w:kern w:val="0"/>
          <w:sz w:val="24"/>
          <w:szCs w:val="24"/>
          <w:lang w:eastAsia="en-US"/>
        </w:rPr>
        <w:t>с</w:t>
      </w:r>
      <w:r w:rsidRPr="00CA630F">
        <w:rPr>
          <w:rFonts w:ascii="Times New Roman" w:eastAsia="Times New Roman" w:hAnsi="Times New Roman" w:cs="Times New Roman"/>
          <w:color w:val="000000"/>
          <w:spacing w:val="-6"/>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учетом</w:t>
      </w:r>
      <w:r w:rsidRPr="00CA630F">
        <w:rPr>
          <w:rFonts w:ascii="Times New Roman" w:eastAsia="Times New Roman" w:hAnsi="Times New Roman" w:cs="Times New Roman"/>
          <w:color w:val="000000"/>
          <w:spacing w:val="-5"/>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успешности обучения школьников, уровня их социальной адаптации и развития,</w:t>
      </w:r>
      <w:r w:rsidRPr="00CA630F">
        <w:rPr>
          <w:rFonts w:ascii="Times New Roman" w:eastAsia="Times New Roman" w:hAnsi="Times New Roman" w:cs="Times New Roman"/>
          <w:color w:val="000000"/>
          <w:spacing w:val="1"/>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CA630F" w:rsidRDefault="00391FCE" w:rsidP="00F250ED">
      <w:pPr>
        <w:widowControl w:val="0"/>
        <w:numPr>
          <w:ilvl w:val="0"/>
          <w:numId w:val="4"/>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CA630F" w:rsidRDefault="00391FCE" w:rsidP="00F250ED">
      <w:pPr>
        <w:widowControl w:val="0"/>
        <w:numPr>
          <w:ilvl w:val="0"/>
          <w:numId w:val="4"/>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F250ED">
      <w:pPr>
        <w:widowControl w:val="0"/>
        <w:numPr>
          <w:ilvl w:val="0"/>
          <w:numId w:val="4"/>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CA630F" w:rsidRDefault="00391FCE" w:rsidP="00F250ED">
      <w:pPr>
        <w:widowControl w:val="0"/>
        <w:numPr>
          <w:ilvl w:val="0"/>
          <w:numId w:val="4"/>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1575"/>
        </w:tabs>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157C" w:rsidRDefault="00C6157C"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C6157C" w:rsidSect="003F70F8">
          <w:footerReference w:type="default" r:id="rId10"/>
          <w:pgSz w:w="11900" w:h="16840"/>
          <w:pgMar w:top="1135" w:right="851" w:bottom="851" w:left="851" w:header="0" w:footer="720" w:gutter="0"/>
          <w:cols w:space="720"/>
          <w:titlePg/>
          <w:docGrid w:linePitch="299"/>
        </w:sectPr>
      </w:pPr>
    </w:p>
    <w:tbl>
      <w:tblPr>
        <w:tblStyle w:val="311"/>
        <w:tblW w:w="14425" w:type="dxa"/>
        <w:jc w:val="center"/>
        <w:tblLook w:val="04A0" w:firstRow="1" w:lastRow="0" w:firstColumn="1" w:lastColumn="0" w:noHBand="0" w:noVBand="1"/>
      </w:tblPr>
      <w:tblGrid>
        <w:gridCol w:w="3510"/>
        <w:gridCol w:w="10915"/>
      </w:tblGrid>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lastRenderedPageBreak/>
              <w:t>Направление</w:t>
            </w:r>
            <w:r w:rsidRPr="00F107A3">
              <w:rPr>
                <w:rFonts w:ascii="Times New Roman" w:eastAsia="Times New Roman" w:hAnsi="Times New Roman" w:cs="Times New Roman"/>
                <w:b/>
                <w:color w:val="auto"/>
                <w:kern w:val="0"/>
                <w:sz w:val="24"/>
                <w:szCs w:val="24"/>
                <w:lang w:eastAsia="en-US"/>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tabs>
                <w:tab w:val="bar" w:pos="9635"/>
              </w:tabs>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t>Основное содержание занятий</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Информационно-</w:t>
            </w:r>
            <w:r w:rsidRPr="00F107A3">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темы занятий</w:t>
            </w:r>
            <w:r w:rsidRPr="00F107A3">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w:t>
            </w:r>
            <w:r w:rsidRPr="00F107A3">
              <w:rPr>
                <w:rFonts w:ascii="Times New Roman" w:eastAsia="Times New Roman" w:hAnsi="Times New Roman" w:cs="Times New Roman"/>
                <w:color w:val="auto"/>
                <w:kern w:val="0"/>
                <w:sz w:val="24"/>
                <w:szCs w:val="24"/>
                <w:lang w:val="ru-RU" w:eastAsia="en-US"/>
              </w:rPr>
              <w:br/>
              <w:t>по формированию</w:t>
            </w:r>
            <w:r w:rsidRPr="00F107A3">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F107A3">
              <w:rPr>
                <w:rFonts w:ascii="Times New Roman" w:eastAsia="Times New Roman" w:hAnsi="Times New Roman" w:cs="Times New Roman"/>
                <w:color w:val="auto"/>
                <w:kern w:val="0"/>
                <w:sz w:val="24"/>
                <w:szCs w:val="24"/>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профориентационные беседы, деловые игры, квесты, решение кейсов, изучение специализированных </w:t>
            </w:r>
            <w:r w:rsidRPr="00F107A3">
              <w:rPr>
                <w:rFonts w:ascii="Times New Roman" w:eastAsia="Times New Roman" w:hAnsi="Times New Roman" w:cs="Times New Roman"/>
                <w:color w:val="auto"/>
                <w:kern w:val="0"/>
                <w:sz w:val="24"/>
                <w:szCs w:val="24"/>
                <w:lang w:val="ru-RU" w:eastAsia="en-US"/>
              </w:rPr>
              <w:lastRenderedPageBreak/>
              <w:t>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F107A3">
              <w:rPr>
                <w:rFonts w:ascii="Times New Roman" w:eastAsia="Times New Roman" w:hAnsi="Times New Roman" w:cs="Times New Roman"/>
                <w:b/>
                <w:color w:val="auto"/>
                <w:kern w:val="0"/>
                <w:sz w:val="24"/>
                <w:szCs w:val="24"/>
                <w:lang w:val="ru-RU" w:eastAsia="en-US"/>
              </w:rPr>
              <w:t xml:space="preserve"> </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Основное содержание: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107A3">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направления деятельности:</w:t>
            </w:r>
            <w:r w:rsidRPr="00F107A3">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107A3">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w:t>
            </w:r>
            <w:r w:rsidRPr="00F107A3">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F107A3">
              <w:rPr>
                <w:rFonts w:ascii="Times New Roman" w:eastAsia="Times New Roman" w:hAnsi="Times New Roman" w:cs="Times New Roman"/>
                <w:color w:val="auto"/>
                <w:kern w:val="0"/>
                <w:sz w:val="24"/>
                <w:szCs w:val="24"/>
                <w:lang w:val="ru-RU" w:eastAsia="en-US"/>
              </w:rPr>
              <w:br/>
            </w:r>
            <w:r w:rsidRPr="00F107A3">
              <w:rPr>
                <w:rFonts w:ascii="Times New Roman" w:eastAsia="Times New Roman" w:hAnsi="Times New Roman" w:cs="Times New Roman"/>
                <w:color w:val="auto"/>
                <w:kern w:val="0"/>
                <w:sz w:val="24"/>
                <w:szCs w:val="24"/>
                <w:lang w:val="ru-RU" w:eastAsia="en-US"/>
              </w:rPr>
              <w:lastRenderedPageBreak/>
              <w:t>и развитии способностей</w:t>
            </w:r>
            <w:r w:rsidRPr="00F107A3">
              <w:rPr>
                <w:rFonts w:ascii="Times New Roman" w:eastAsia="Times New Roman" w:hAnsi="Times New Roman" w:cs="Times New Roman"/>
                <w:color w:val="auto"/>
                <w:kern w:val="0"/>
                <w:sz w:val="24"/>
                <w:szCs w:val="24"/>
                <w:lang w:val="ru-RU" w:eastAsia="en-US"/>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Основная цель:</w:t>
            </w:r>
            <w:r w:rsidRPr="00F107A3">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задачи:</w:t>
            </w:r>
            <w:r w:rsidRPr="00F107A3">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w:t>
            </w:r>
            <w:r w:rsidRPr="00F107A3">
              <w:rPr>
                <w:rFonts w:ascii="Times New Roman" w:eastAsia="Times New Roman" w:hAnsi="Times New Roman" w:cs="Times New Roman"/>
                <w:color w:val="auto"/>
                <w:kern w:val="0"/>
                <w:sz w:val="24"/>
                <w:szCs w:val="24"/>
                <w:lang w:val="ru-RU" w:eastAsia="en-US"/>
              </w:rPr>
              <w:lastRenderedPageBreak/>
              <w:t>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107A3">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sidRPr="00F107A3">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107A3">
              <w:rPr>
                <w:rFonts w:ascii="Times New Roman" w:eastAsia="Times New Roman" w:hAnsi="Times New Roman" w:cs="Times New Roman"/>
                <w:color w:val="auto"/>
                <w:kern w:val="0"/>
                <w:sz w:val="24"/>
                <w:szCs w:val="24"/>
                <w:lang w:val="ru-RU" w:eastAsia="en-US"/>
              </w:rPr>
              <w:br/>
              <w:t>деятельности социально</w:t>
            </w:r>
            <w:r w:rsidRPr="00F107A3">
              <w:rPr>
                <w:rFonts w:ascii="Times New Roman" w:eastAsia="Times New Roman" w:hAnsi="Times New Roman" w:cs="Times New Roman"/>
                <w:color w:val="auto"/>
                <w:kern w:val="0"/>
                <w:sz w:val="24"/>
                <w:szCs w:val="24"/>
                <w:lang w:val="ru-RU" w:eastAsia="en-US"/>
              </w:rPr>
              <w:br/>
              <w:t>ориентированных ученических</w:t>
            </w:r>
            <w:r w:rsidRPr="00F107A3">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107A3">
              <w:rPr>
                <w:rFonts w:ascii="Times New Roman" w:eastAsia="Times New Roman" w:hAnsi="Times New Roman" w:cs="Times New Roman"/>
                <w:color w:val="auto"/>
                <w:kern w:val="0"/>
                <w:sz w:val="24"/>
                <w:szCs w:val="24"/>
                <w:lang w:val="ru-RU" w:eastAsia="en-US"/>
              </w:rPr>
              <w:br/>
              <w:t>органов ученического</w:t>
            </w:r>
            <w:r w:rsidRPr="00F107A3">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107A3">
              <w:rPr>
                <w:rFonts w:ascii="Times New Roman" w:eastAsia="Times New Roman" w:hAnsi="Times New Roman" w:cs="Times New Roman"/>
                <w:color w:val="auto"/>
                <w:kern w:val="0"/>
                <w:sz w:val="24"/>
                <w:szCs w:val="24"/>
                <w:lang w:val="ru-RU" w:eastAsia="en-US"/>
              </w:rPr>
              <w:br/>
              <w:t>с обучающимися комплекса</w:t>
            </w:r>
            <w:r w:rsidRPr="00F107A3">
              <w:rPr>
                <w:rFonts w:ascii="Times New Roman" w:eastAsia="Times New Roman" w:hAnsi="Times New Roman" w:cs="Times New Roman"/>
                <w:color w:val="auto"/>
                <w:kern w:val="0"/>
                <w:sz w:val="24"/>
                <w:szCs w:val="24"/>
                <w:lang w:val="ru-RU" w:eastAsia="en-US"/>
              </w:rPr>
              <w:br/>
              <w:t>мероприятий воспитательной</w:t>
            </w:r>
            <w:r w:rsidRPr="00F107A3">
              <w:rPr>
                <w:rFonts w:ascii="Times New Roman" w:eastAsia="Times New Roman" w:hAnsi="Times New Roman" w:cs="Times New Roman"/>
                <w:color w:val="auto"/>
                <w:kern w:val="0"/>
                <w:sz w:val="24"/>
                <w:szCs w:val="24"/>
                <w:lang w:val="ru-RU" w:eastAsia="en-US"/>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391FCE" w:rsidRPr="00F107A3" w:rsidRDefault="00391FCE"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000009"/>
          <w:kern w:val="0"/>
          <w:sz w:val="24"/>
          <w:szCs w:val="24"/>
          <w:lang w:eastAsia="en-US"/>
        </w:rPr>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коррекции/профилактике нарушений и развитию речи обучающегося с ТНР,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
    <w:p w:rsidR="00391FCE" w:rsidRPr="00F107A3" w:rsidRDefault="00391FCE" w:rsidP="00391FCE">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1B365F" w:rsidRDefault="001B365F"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1B365F" w:rsidRDefault="001B365F"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3F70F8" w:rsidRPr="003F70F8" w:rsidRDefault="001B365F"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Pr>
          <w:rFonts w:ascii="Times New Roman" w:eastAsia="Times New Roman" w:hAnsi="Times New Roman" w:cs="Times New Roman"/>
          <w:b/>
          <w:bCs/>
          <w:color w:val="000000"/>
          <w:kern w:val="0"/>
          <w:sz w:val="24"/>
          <w:szCs w:val="24"/>
          <w:lang w:eastAsia="en-US"/>
        </w:rPr>
        <w:lastRenderedPageBreak/>
        <w:t xml:space="preserve">ОБРАЗЕЦ      </w:t>
      </w:r>
      <w:r w:rsidR="003F70F8" w:rsidRPr="003F70F8">
        <w:rPr>
          <w:rFonts w:ascii="Times New Roman" w:eastAsia="Times New Roman" w:hAnsi="Times New Roman" w:cs="Times New Roman"/>
          <w:b/>
          <w:bCs/>
          <w:color w:val="000000"/>
          <w:kern w:val="0"/>
          <w:sz w:val="24"/>
          <w:szCs w:val="24"/>
          <w:lang w:eastAsia="en-US"/>
        </w:rPr>
        <w:t>Недельный план внеурочной деятельности начального общего образования</w:t>
      </w:r>
    </w:p>
    <w:p w:rsidR="003F70F8" w:rsidRPr="003F70F8" w:rsidRDefault="003F70F8"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3F70F8" w:rsidRPr="003F70F8" w:rsidRDefault="003F70F8"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для обучающихся с </w:t>
      </w:r>
      <w:r>
        <w:rPr>
          <w:rFonts w:ascii="Times New Roman" w:eastAsia="Times New Roman" w:hAnsi="Times New Roman" w:cs="Times New Roman"/>
          <w:b/>
          <w:bCs/>
          <w:color w:val="000000"/>
          <w:kern w:val="0"/>
          <w:sz w:val="24"/>
          <w:szCs w:val="24"/>
          <w:lang w:eastAsia="en-US"/>
        </w:rPr>
        <w:t>интеллектуальными нарушениями (В</w:t>
      </w:r>
      <w:r w:rsidRPr="003F70F8">
        <w:rPr>
          <w:rFonts w:ascii="Times New Roman" w:eastAsia="Times New Roman" w:hAnsi="Times New Roman" w:cs="Times New Roman"/>
          <w:b/>
          <w:bCs/>
          <w:color w:val="000000"/>
          <w:kern w:val="0"/>
          <w:sz w:val="24"/>
          <w:szCs w:val="24"/>
          <w:lang w:eastAsia="en-US"/>
        </w:rPr>
        <w:t xml:space="preserve">ариант 1) </w:t>
      </w:r>
    </w:p>
    <w:p w:rsidR="003F70F8" w:rsidRPr="003F70F8" w:rsidRDefault="003F70F8" w:rsidP="003F70F8">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на 2023-2024 учебный год</w:t>
      </w:r>
    </w:p>
    <w:tbl>
      <w:tblPr>
        <w:tblStyle w:val="3212"/>
        <w:tblW w:w="14430" w:type="dxa"/>
        <w:jc w:val="center"/>
        <w:tblLayout w:type="fixed"/>
        <w:tblLook w:val="04A0" w:firstRow="1" w:lastRow="0" w:firstColumn="1" w:lastColumn="0" w:noHBand="0" w:noVBand="1"/>
      </w:tblPr>
      <w:tblGrid>
        <w:gridCol w:w="3510"/>
        <w:gridCol w:w="2201"/>
        <w:gridCol w:w="5314"/>
        <w:gridCol w:w="1702"/>
        <w:gridCol w:w="1703"/>
      </w:tblGrid>
      <w:tr w:rsidR="003F70F8" w:rsidRPr="003F70F8" w:rsidTr="006811F3">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Форма организации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Количество часов в неделю</w:t>
            </w:r>
          </w:p>
        </w:tc>
      </w:tr>
      <w:tr w:rsidR="003F70F8" w:rsidRPr="003F70F8" w:rsidTr="006811F3">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r>
      <w:tr w:rsidR="003F70F8" w:rsidRPr="003F70F8" w:rsidTr="006811F3">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«Разговоры о важном»</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 xml:space="preserve">Час общения </w:t>
            </w:r>
          </w:p>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bCs/>
                <w:color w:val="auto"/>
                <w:kern w:val="0"/>
                <w:sz w:val="24"/>
                <w:szCs w:val="24"/>
                <w:lang w:eastAsia="en-US"/>
              </w:rPr>
            </w:pPr>
            <w:r w:rsidRPr="003F70F8">
              <w:rPr>
                <w:rFonts w:ascii="Times New Roman" w:eastAsia="Times New Roman" w:hAnsi="Times New Roman" w:cs="Times New Roman"/>
                <w:bCs/>
                <w:color w:val="auto"/>
                <w:kern w:val="0"/>
                <w:sz w:val="24"/>
                <w:szCs w:val="24"/>
                <w:lang w:eastAsia="en-US"/>
              </w:rPr>
              <w:t>1</w:t>
            </w:r>
          </w:p>
        </w:tc>
      </w:tr>
      <w:tr w:rsidR="003F70F8" w:rsidRPr="003F70F8" w:rsidTr="006811F3">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36"/>
                <w:sz w:val="24"/>
                <w:szCs w:val="24"/>
                <w:lang w:eastAsia="en-US"/>
              </w:rPr>
              <w:t xml:space="preserve">«Функциолнальная грамотность »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Курс внеурочной деятельности</w:t>
            </w:r>
          </w:p>
        </w:tc>
        <w:tc>
          <w:tcPr>
            <w:tcW w:w="3405" w:type="dxa"/>
            <w:gridSpan w:val="2"/>
            <w:tcBorders>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1</w:t>
            </w:r>
          </w:p>
        </w:tc>
      </w:tr>
      <w:tr w:rsidR="003F70F8" w:rsidRPr="003F70F8" w:rsidTr="006811F3">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«Мир профессий?»</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p>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val="ru-RU" w:eastAsia="en-US"/>
              </w:rPr>
            </w:pPr>
            <w:r w:rsidRPr="003F70F8">
              <w:rPr>
                <w:rFonts w:ascii="Times New Roman" w:eastAsia="Times New Roman" w:hAnsi="Times New Roman" w:cs="Times New Roman"/>
                <w:b/>
                <w:bCs/>
                <w:color w:val="auto"/>
                <w:kern w:val="0"/>
                <w:sz w:val="24"/>
                <w:szCs w:val="24"/>
                <w:lang w:val="ru-RU" w:eastAsia="en-US"/>
              </w:rPr>
              <w:t>(в рамках реализации модулей Рабочей программы воспитания и 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Cs/>
                <w:color w:val="auto"/>
                <w:kern w:val="0"/>
                <w:sz w:val="24"/>
                <w:szCs w:val="24"/>
                <w:lang w:eastAsia="en-US"/>
              </w:rPr>
              <w:t>1</w:t>
            </w:r>
          </w:p>
        </w:tc>
      </w:tr>
      <w:tr w:rsidR="003F70F8" w:rsidRPr="003F70F8" w:rsidTr="006811F3">
        <w:trPr>
          <w:trHeight w:val="266"/>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 xml:space="preserve">Итого за неделю </w:t>
            </w:r>
          </w:p>
        </w:tc>
        <w:tc>
          <w:tcPr>
            <w:tcW w:w="7515" w:type="dxa"/>
            <w:gridSpan w:val="2"/>
            <w:vMerge w:val="restart"/>
            <w:tcBorders>
              <w:top w:val="single" w:sz="4" w:space="0" w:color="auto"/>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3</w:t>
            </w:r>
          </w:p>
        </w:tc>
      </w:tr>
      <w:tr w:rsidR="003F70F8" w:rsidRPr="003F70F8" w:rsidTr="006811F3">
        <w:trPr>
          <w:trHeight w:val="175"/>
          <w:jc w:val="center"/>
        </w:trPr>
        <w:tc>
          <w:tcPr>
            <w:tcW w:w="3510" w:type="dxa"/>
            <w:tcBorders>
              <w:top w:val="single" w:sz="4" w:space="0" w:color="auto"/>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Итого за учебный год</w:t>
            </w:r>
          </w:p>
        </w:tc>
        <w:tc>
          <w:tcPr>
            <w:tcW w:w="7515" w:type="dxa"/>
            <w:gridSpan w:val="2"/>
            <w:vMerge/>
            <w:tcBorders>
              <w:left w:val="single" w:sz="4" w:space="0" w:color="auto"/>
              <w:right w:val="single" w:sz="4" w:space="0" w:color="auto"/>
            </w:tcBorders>
            <w:shd w:val="clear" w:color="auto" w:fill="auto"/>
          </w:tcPr>
          <w:p w:rsidR="003F70F8" w:rsidRPr="003F70F8" w:rsidRDefault="003F70F8" w:rsidP="003F70F8">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right w:val="single" w:sz="4" w:space="0" w:color="auto"/>
            </w:tcBorders>
            <w:shd w:val="clear" w:color="auto" w:fill="auto"/>
          </w:tcPr>
          <w:p w:rsidR="003F70F8" w:rsidRPr="003F70F8" w:rsidRDefault="003F70F8" w:rsidP="003F70F8">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102</w:t>
            </w:r>
          </w:p>
        </w:tc>
      </w:tr>
    </w:tbl>
    <w:p w:rsidR="003F70F8" w:rsidRPr="003F70F8" w:rsidRDefault="003F70F8" w:rsidP="003F70F8">
      <w:pPr>
        <w:suppressAutoHyphens w:val="0"/>
        <w:rPr>
          <w:rFonts w:ascii="Times New Roman" w:eastAsia="Times New Roman" w:hAnsi="Times New Roman" w:cs="Times New Roman"/>
          <w:b/>
          <w:color w:val="auto"/>
          <w:kern w:val="0"/>
          <w:sz w:val="28"/>
          <w:szCs w:val="28"/>
          <w:lang w:eastAsia="en-US"/>
        </w:rPr>
      </w:pPr>
    </w:p>
    <w:p w:rsidR="001B365F" w:rsidRDefault="001B365F" w:rsidP="003F70F8">
      <w:pPr>
        <w:suppressAutoHyphens w:val="0"/>
        <w:jc w:val="center"/>
        <w:rPr>
          <w:rFonts w:ascii="Times New Roman" w:eastAsia="Times New Roman" w:hAnsi="Times New Roman" w:cs="Times New Roman"/>
          <w:b/>
          <w:color w:val="auto"/>
          <w:kern w:val="0"/>
          <w:sz w:val="28"/>
          <w:szCs w:val="28"/>
          <w:lang w:eastAsia="en-US"/>
        </w:rPr>
      </w:pPr>
    </w:p>
    <w:p w:rsidR="001B365F" w:rsidRDefault="001B365F" w:rsidP="003F70F8">
      <w:pPr>
        <w:suppressAutoHyphens w:val="0"/>
        <w:jc w:val="center"/>
        <w:rPr>
          <w:rFonts w:ascii="Times New Roman" w:eastAsia="Times New Roman" w:hAnsi="Times New Roman" w:cs="Times New Roman"/>
          <w:b/>
          <w:color w:val="auto"/>
          <w:kern w:val="0"/>
          <w:sz w:val="28"/>
          <w:szCs w:val="28"/>
          <w:lang w:eastAsia="en-US"/>
        </w:rPr>
      </w:pPr>
    </w:p>
    <w:p w:rsidR="003F70F8" w:rsidRPr="003F70F8" w:rsidRDefault="001B365F" w:rsidP="003F70F8">
      <w:pPr>
        <w:suppressAutoHyphens w:val="0"/>
        <w:jc w:val="center"/>
        <w:rPr>
          <w:rFonts w:ascii="Times New Roman" w:eastAsia="Times New Roman" w:hAnsi="Times New Roman" w:cs="Times New Roman"/>
          <w:b/>
          <w:color w:val="auto"/>
          <w:kern w:val="0"/>
          <w:sz w:val="28"/>
          <w:szCs w:val="28"/>
          <w:lang w:eastAsia="en-US"/>
        </w:rPr>
      </w:pPr>
      <w:r>
        <w:rPr>
          <w:rFonts w:ascii="Times New Roman" w:eastAsia="Times New Roman" w:hAnsi="Times New Roman" w:cs="Times New Roman"/>
          <w:b/>
          <w:color w:val="auto"/>
          <w:kern w:val="0"/>
          <w:sz w:val="28"/>
          <w:szCs w:val="28"/>
          <w:lang w:eastAsia="en-US"/>
        </w:rPr>
        <w:lastRenderedPageBreak/>
        <w:t xml:space="preserve">ОБРАЗЕЦ     </w:t>
      </w:r>
      <w:r w:rsidR="003F70F8" w:rsidRPr="003F70F8">
        <w:rPr>
          <w:rFonts w:ascii="Times New Roman" w:eastAsia="Times New Roman" w:hAnsi="Times New Roman" w:cs="Times New Roman"/>
          <w:b/>
          <w:color w:val="auto"/>
          <w:kern w:val="0"/>
          <w:sz w:val="28"/>
          <w:szCs w:val="28"/>
          <w:lang w:eastAsia="en-US"/>
        </w:rPr>
        <w:t>Курсы внеурочной деятельности</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84"/>
        <w:gridCol w:w="2643"/>
        <w:gridCol w:w="5386"/>
      </w:tblGrid>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Название курса</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Классы</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Количество часов в неделю</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Ответственные</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Разговоры о важном</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«ЮИД»</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«ОФП»</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«Основы проектной и исследовательской деятельности»</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3-4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Учитель информатики</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«Шахматы»</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Хоровое пение</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Функциональная грамотность</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Мир профессий</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Чудеса науки и природы</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Теннис</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Школьный театр</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3-4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3F70F8" w:rsidRPr="003F70F8" w:rsidTr="006811F3">
        <w:tc>
          <w:tcPr>
            <w:tcW w:w="666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Орлята России</w:t>
            </w:r>
          </w:p>
        </w:tc>
        <w:tc>
          <w:tcPr>
            <w:tcW w:w="1184"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3F70F8" w:rsidRPr="003F70F8" w:rsidRDefault="003F70F8" w:rsidP="003F70F8">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bl>
    <w:p w:rsidR="003F70F8" w:rsidRPr="003F70F8" w:rsidRDefault="003F70F8" w:rsidP="003F70F8">
      <w:pPr>
        <w:tabs>
          <w:tab w:val="left" w:pos="840"/>
        </w:tabs>
        <w:suppressAutoHyphens w:val="0"/>
        <w:spacing w:after="0" w:line="240" w:lineRule="auto"/>
        <w:ind w:firstLine="567"/>
        <w:jc w:val="center"/>
        <w:rPr>
          <w:rFonts w:asciiTheme="minorHAnsi" w:eastAsiaTheme="minorHAnsi" w:hAnsiTheme="minorHAnsi" w:cstheme="minorBidi"/>
          <w:b/>
          <w:bCs/>
          <w:color w:val="auto"/>
          <w:kern w:val="0"/>
          <w:sz w:val="24"/>
          <w:szCs w:val="24"/>
          <w:lang w:eastAsia="en-US"/>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2693"/>
        <w:gridCol w:w="5103"/>
      </w:tblGrid>
      <w:tr w:rsidR="00170AB3" w:rsidRPr="00170AB3" w:rsidTr="006811F3">
        <w:tc>
          <w:tcPr>
            <w:tcW w:w="15735" w:type="dxa"/>
            <w:gridSpan w:val="4"/>
            <w:tcBorders>
              <w:top w:val="single" w:sz="4" w:space="0" w:color="auto"/>
              <w:left w:val="single" w:sz="4" w:space="0" w:color="auto"/>
              <w:bottom w:val="single" w:sz="4" w:space="0" w:color="auto"/>
              <w:right w:val="single" w:sz="4" w:space="0" w:color="auto"/>
            </w:tcBorders>
          </w:tcPr>
          <w:p w:rsidR="00170AB3" w:rsidRPr="00170AB3" w:rsidRDefault="00170AB3" w:rsidP="00170AB3">
            <w:pPr>
              <w:suppressAutoHyphens w:val="0"/>
              <w:autoSpaceDE w:val="0"/>
              <w:autoSpaceDN w:val="0"/>
              <w:adjustRightInd w:val="0"/>
              <w:spacing w:after="0" w:line="240" w:lineRule="auto"/>
              <w:jc w:val="center"/>
              <w:rPr>
                <w:rFonts w:ascii="Times New Roman" w:eastAsiaTheme="minorHAnsi" w:hAnsi="Times New Roman" w:cs="Times New Roman"/>
                <w:b/>
                <w:color w:val="000000"/>
                <w:kern w:val="0"/>
                <w:sz w:val="24"/>
                <w:szCs w:val="24"/>
                <w:lang w:eastAsia="en-US"/>
              </w:rPr>
            </w:pPr>
            <w:r w:rsidRPr="00170AB3">
              <w:rPr>
                <w:rFonts w:ascii="Times New Roman" w:eastAsiaTheme="minorHAnsi" w:hAnsi="Times New Roman" w:cs="Times New Roman"/>
                <w:b/>
                <w:color w:val="000000"/>
                <w:kern w:val="0"/>
                <w:sz w:val="24"/>
                <w:szCs w:val="24"/>
                <w:lang w:eastAsia="en-US"/>
              </w:rPr>
              <w:t xml:space="preserve">3.4. Календарный план воспитательной работы     </w:t>
            </w:r>
            <w:r w:rsidRPr="00170AB3">
              <w:rPr>
                <w:rFonts w:ascii="Times New Roman" w:eastAsia="Times New Roman" w:hAnsi="Times New Roman" w:cs="Times New Roman"/>
                <w:b/>
                <w:color w:val="000000"/>
                <w:kern w:val="0"/>
                <w:sz w:val="24"/>
                <w:szCs w:val="24"/>
                <w:lang w:eastAsia="en-US"/>
              </w:rPr>
              <w:t xml:space="preserve">на 2023 – 2024 учебный год  </w:t>
            </w:r>
          </w:p>
          <w:p w:rsidR="00170AB3" w:rsidRPr="00170AB3" w:rsidRDefault="00170AB3" w:rsidP="00170AB3">
            <w:pPr>
              <w:suppressAutoHyphens w:val="0"/>
              <w:spacing w:after="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для начального общего образования</w:t>
            </w: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tc>
      </w:tr>
      <w:tr w:rsidR="00170AB3" w:rsidRPr="00170AB3" w:rsidTr="006811F3">
        <w:tc>
          <w:tcPr>
            <w:tcW w:w="15735" w:type="dxa"/>
            <w:gridSpan w:val="4"/>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Классное руководство</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классных руководителей)</w:t>
            </w:r>
          </w:p>
        </w:tc>
      </w:tr>
      <w:tr w:rsidR="00170AB3" w:rsidRPr="00170AB3" w:rsidTr="006811F3">
        <w:tc>
          <w:tcPr>
            <w:tcW w:w="15735" w:type="dxa"/>
            <w:gridSpan w:val="4"/>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Школьный урок</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учителей-предметников)</w:t>
            </w:r>
          </w:p>
        </w:tc>
      </w:tr>
      <w:tr w:rsidR="00170AB3" w:rsidRPr="00170AB3" w:rsidTr="006811F3">
        <w:tc>
          <w:tcPr>
            <w:tcW w:w="15735" w:type="dxa"/>
            <w:gridSpan w:val="4"/>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Ключевые общешкольные дела</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Торжественная линейка  «День Знаний». </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«Теперь я первоклассник, теперь я ученик»</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мира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солидарности в борьбе с терроризмом: </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классные часы,</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 линейка Памяти,</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радиолинейка.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преподаватель-организатор ОБЖ, социальные педагоги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распространения грамотности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Международный день памяти жертв фашизма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10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 советник по воспитанию</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Митинг памяти к 100-летию со дня рождения З. А. Космодемьянской «Подвиг»</w:t>
            </w:r>
          </w:p>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Урок Мужества к 100-летию со дня рождения З. А. Космодемьянской</w:t>
            </w:r>
          </w:p>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Видеоролик «Читаем о Зое»</w:t>
            </w:r>
          </w:p>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Виртуальная экскурсия в музей Зои Космодемьянской в селе Петрищево</w:t>
            </w:r>
          </w:p>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Школьный кинозал</w:t>
            </w:r>
          </w:p>
          <w:p w:rsidR="00170AB3" w:rsidRPr="00170AB3" w:rsidRDefault="00170AB3" w:rsidP="00170AB3">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Конкурс рисунков о мужестве</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Мероприятия, посвященные Международному дню Мира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сентября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октября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Всемирный день защиты животных</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октября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учителя</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«Доска поздравлений»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5 октября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отца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15 октября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Международный день школьных библиотек</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25 октября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доброты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толерантности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16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ребенка. </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правовой помощи детям.</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20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социальные педагоги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приветствий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Матери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26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Памяти Зои Космодемьянской</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государственного герба российского герба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ноября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День неизвестного солдата </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декабря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Героев Отечества </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9 декабря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конституции РФ</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декабря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Утренник «Новогодние приключения»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27-29 декабря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Семейная лыжня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Январь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учителя физической культуры</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«С юбилеем, родная школа»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январь</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80 лет со дня освобождения Ленинграда от фашистской блокады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января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российской науки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февраля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февраля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Уроки мужества «Есть такая профессия — Родину защищать»</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февраль</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чтения вслух</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марта</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Праздник «Широкая Масленица»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марта</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Праздничный концерт, посвященный международному женскому дню</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марта</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450-летие со дня выхода первой азбуки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 марта</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театра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марта</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Мероприятия по профориентации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март</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птиц</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апреля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здоровья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апреля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апреля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Земли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22 апреля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Конкурс чтецов «Вечный огонь нашей памяти»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Апрель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Уроки Мужества «В бою рождаются герои»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«Окна Победы»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Флешмоб «С любовью к Родине»</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Май</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Акция «Голубь мира»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музеев</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18 мая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детских общественных организаций России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19 мая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Советник по воспитанию</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славянской письменности и культуры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24 мая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Последнего звонка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 старшеклассников</w:t>
            </w:r>
          </w:p>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защиты детей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учителя физической культуры</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805"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«До свидания, начальная школа»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мая</w:t>
            </w:r>
          </w:p>
        </w:tc>
        <w:tc>
          <w:tcPr>
            <w:tcW w:w="510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Самоуправление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Выборы лидеров, активов классов, распределение обязанностей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неделя сентября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Работа в соответствии с обязанностями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Планирование мероприятий, событий в соответствии с планом работы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рефлексии проведенных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дня после проведения мероприятия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составлению рейтинга «Итоги четверти», подведению итогов работы за четверть, планированию работы в каникулярное время, на следующую четверть</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Последняя неделя четверти</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Профориентация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Участие в федеральном проекте «Успех каждого ребенка» национального проекта «Образование» на портале </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«ПроеКТОриЯ»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учителя - предметники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Всероссийская акция «Урок цифры»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Учитель информатики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Тематические классные часы  «Урок успеха: моя будущая профессия», «Профессии наших родителей» и др.</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Конкурс, выставки  творческих работ «Профессии моих </w:t>
            </w:r>
            <w:r w:rsidRPr="00170AB3">
              <w:rPr>
                <w:rFonts w:ascii="Times New Roman" w:eastAsia="Times New Roman" w:hAnsi="Times New Roman" w:cs="Times New Roman"/>
                <w:color w:val="auto"/>
                <w:kern w:val="0"/>
                <w:sz w:val="24"/>
                <w:szCs w:val="24"/>
                <w:lang w:eastAsia="en-US"/>
              </w:rPr>
              <w:lastRenderedPageBreak/>
              <w:t>родителей», «Моя будущая профессия», «Своими руками»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Парад профессий (встреча с представителями различных профессий)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Экскурсии на предприятия и в учреждения города» (очно и заочно), посещение профориентационного центра «Кидбург» г. Ярославль</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Субботники по благоустройству территории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Школьные медиа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Проведение уроков «Безопасное поведение в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Видео и фотосъемки классных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Педагог ВУД</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Инициирование учащихся на написание творческих работ, отчётов об экскурсиях, мероприятиях для школьного сайта, социальных сетей, классных уголков</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Редколлегия,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Просмотр публикаций официального сайта школы, публикаций в школьной группе «ВКонтакте»</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месяц</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Экскурсии, экспедиции, походы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Ориентировочное </w:t>
            </w:r>
            <w:r w:rsidRPr="00170AB3">
              <w:rPr>
                <w:rFonts w:ascii="Times New Roman" w:eastAsia="Times New Roman" w:hAnsi="Times New Roman" w:cs="Times New Roman"/>
                <w:color w:val="auto"/>
                <w:kern w:val="0"/>
                <w:sz w:val="24"/>
                <w:szCs w:val="24"/>
                <w:lang w:eastAsia="en-US"/>
              </w:rPr>
              <w:lastRenderedPageBreak/>
              <w:t>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Посещение музеев, выставок, кинотеатра в рамках всероссийского проекта «Культурный норматив школьника» (очно и заочно)</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Пешие экскурсии по историческим и культурным местам родного города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Сезонные экскурсии в природу</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Походы выходного дня совместно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Познавательные литературные, исторические, биологические экскурсии по области и за ее пределами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Предметно – эстетическая среда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Событийный дизайн: оформление школы и кабинетов к торжественным мероприятиям, праздникам, КТД</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Выставка творческих работ учащихся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lastRenderedPageBreak/>
        <w:t>Кадетский класс</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мероприятиях военно-патриотической, спортивной и творческой направленности на всероссийском, региональном и муниципальном уровне</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днях воинской славы России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Посвящение в кадеты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Туристический маршрут «О героях былых времен»</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Вахта Памяти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Акции «Голубь Мира», «Окна Победы», «Сирень Победы»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Митинг у мемориального комплекса герою Советского Союза З. А. Космодемьянской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Профилактика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«Внимание, дети»</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 руководитель отряда ЮИД</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Месячник безопасности жизнедеятельности (профилактика ДДТТ, пожарной безопасности, правонарушений, экстремизма и терроризма)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Преподаватель- организатор ОБЖ,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часы  «Путешествие в страну прав и обязанностей», «Здоровым будешь – все добудешь» в рамках правового марафона</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правопорядка</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Лекторий «Дела законные»</w:t>
            </w:r>
          </w:p>
        </w:tc>
        <w:tc>
          <w:tcPr>
            <w:tcW w:w="1134" w:type="dxa"/>
            <w:tcBorders>
              <w:top w:val="single" w:sz="4" w:space="0" w:color="auto"/>
              <w:left w:val="single" w:sz="4" w:space="0" w:color="auto"/>
              <w:bottom w:val="single" w:sz="4" w:space="0" w:color="auto"/>
              <w:right w:val="single" w:sz="4" w:space="0" w:color="auto"/>
            </w:tcBorders>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Работа Совета по профилактике правонарушений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1-4 </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Председатель Совета</w:t>
            </w:r>
          </w:p>
        </w:tc>
      </w:tr>
    </w:tbl>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p>
    <w:p w:rsidR="00170AB3" w:rsidRPr="00170AB3" w:rsidRDefault="00170AB3" w:rsidP="00170AB3">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Работа с родителями</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134"/>
        <w:gridCol w:w="2693"/>
        <w:gridCol w:w="5386"/>
      </w:tblGrid>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Заседание Управляющего совета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Выбранные </w:t>
            </w:r>
            <w:r w:rsidRPr="00170AB3">
              <w:rPr>
                <w:rFonts w:ascii="Times New Roman" w:eastAsia="Times New Roman" w:hAnsi="Times New Roman" w:cs="Times New Roman"/>
                <w:color w:val="auto"/>
                <w:kern w:val="0"/>
                <w:sz w:val="24"/>
                <w:szCs w:val="24"/>
                <w:lang w:eastAsia="en-US"/>
              </w:rPr>
              <w:lastRenderedPageBreak/>
              <w:t>представители</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Общешкольные родительские собрания, происходящие в режиме обсуждения наиболее острых проблем обучения и воспитания школьников</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Директор, заместители директора, педагог- психолог</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(тематические) родительские собрания</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Индивидуальные консультации с родителями, с целью координации воспитательных усилий педагогов и родителей</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 мере необходимости</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 социальный педагог, педагог - психолог</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 плану ОО</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170AB3" w:rsidRPr="00170AB3" w:rsidTr="006811F3">
        <w:tc>
          <w:tcPr>
            <w:tcW w:w="666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Информационное оповещение через школьный сайт.</w:t>
            </w:r>
          </w:p>
        </w:tc>
        <w:tc>
          <w:tcPr>
            <w:tcW w:w="1134"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170AB3" w:rsidRPr="00170AB3" w:rsidRDefault="00170AB3" w:rsidP="00170AB3">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bl>
    <w:p w:rsidR="00170AB3" w:rsidRDefault="00170AB3" w:rsidP="00170AB3">
      <w:pPr>
        <w:suppressAutoHyphens w:val="0"/>
        <w:rPr>
          <w:rFonts w:ascii="Times New Roman" w:eastAsiaTheme="minorEastAsia" w:hAnsi="Times New Roman" w:cs="Times New Roman"/>
          <w:color w:val="auto"/>
          <w:kern w:val="0"/>
          <w:sz w:val="24"/>
          <w:szCs w:val="24"/>
          <w:lang w:eastAsia="en-US"/>
        </w:rPr>
      </w:pPr>
    </w:p>
    <w:p w:rsidR="00170AB3" w:rsidRDefault="00170AB3" w:rsidP="00170AB3">
      <w:pPr>
        <w:suppressAutoHyphens w:val="0"/>
        <w:rPr>
          <w:rFonts w:ascii="Times New Roman" w:eastAsiaTheme="minorEastAsia" w:hAnsi="Times New Roman" w:cs="Times New Roman"/>
          <w:color w:val="auto"/>
          <w:kern w:val="0"/>
          <w:sz w:val="24"/>
          <w:szCs w:val="24"/>
          <w:lang w:eastAsia="en-US"/>
        </w:rPr>
      </w:pPr>
    </w:p>
    <w:p w:rsidR="00170AB3" w:rsidRPr="00170AB3" w:rsidRDefault="00170AB3" w:rsidP="00170AB3">
      <w:pPr>
        <w:suppressAutoHyphens w:val="0"/>
        <w:autoSpaceDE w:val="0"/>
        <w:autoSpaceDN w:val="0"/>
        <w:adjustRightInd w:val="0"/>
        <w:spacing w:after="0" w:line="240" w:lineRule="auto"/>
        <w:jc w:val="center"/>
        <w:rPr>
          <w:rFonts w:ascii="Times New Roman" w:eastAsiaTheme="minorHAnsi" w:hAnsi="Times New Roman" w:cs="Times New Roman"/>
          <w:b/>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pPr>
    </w:p>
    <w:p w:rsidR="00F944F6" w:rsidRDefault="00F944F6" w:rsidP="00170AB3">
      <w:pPr>
        <w:suppressAutoHyphens w:val="0"/>
        <w:autoSpaceDE w:val="0"/>
        <w:autoSpaceDN w:val="0"/>
        <w:adjustRightInd w:val="0"/>
        <w:spacing w:after="0" w:line="240" w:lineRule="auto"/>
        <w:jc w:val="center"/>
        <w:rPr>
          <w:rFonts w:ascii="Times New Roman" w:eastAsiaTheme="minorHAnsi" w:hAnsi="Times New Roman" w:cs="Times New Roman"/>
          <w:b/>
          <w:bCs/>
          <w:color w:val="000000"/>
          <w:kern w:val="0"/>
          <w:sz w:val="24"/>
          <w:szCs w:val="24"/>
          <w:lang w:eastAsia="en-US"/>
        </w:rPr>
        <w:sectPr w:rsidR="00F944F6" w:rsidSect="003C20EC">
          <w:footerReference w:type="default" r:id="rId11"/>
          <w:footerReference w:type="first" r:id="rId12"/>
          <w:pgSz w:w="16838" w:h="11906" w:orient="landscape"/>
          <w:pgMar w:top="851" w:right="1134" w:bottom="426" w:left="1134" w:header="709" w:footer="709" w:gutter="0"/>
          <w:cols w:space="708"/>
          <w:titlePg/>
          <w:docGrid w:linePitch="360"/>
        </w:sectPr>
      </w:pPr>
    </w:p>
    <w:p w:rsidR="00170AB3" w:rsidRPr="00170AB3" w:rsidRDefault="00170AB3" w:rsidP="00170AB3">
      <w:pPr>
        <w:suppressAutoHyphens w:val="0"/>
        <w:autoSpaceDE w:val="0"/>
        <w:autoSpaceDN w:val="0"/>
        <w:adjustRightInd w:val="0"/>
        <w:spacing w:after="0" w:line="240" w:lineRule="auto"/>
        <w:jc w:val="center"/>
        <w:rPr>
          <w:rFonts w:ascii="Times New Roman" w:eastAsiaTheme="minorHAnsi" w:hAnsi="Times New Roman" w:cs="Times New Roman"/>
          <w:color w:val="000000"/>
          <w:kern w:val="0"/>
          <w:sz w:val="24"/>
          <w:szCs w:val="24"/>
          <w:lang w:eastAsia="en-US"/>
        </w:rPr>
      </w:pPr>
      <w:r w:rsidRPr="00170AB3">
        <w:rPr>
          <w:rFonts w:ascii="Times New Roman" w:eastAsiaTheme="minorHAnsi" w:hAnsi="Times New Roman" w:cs="Times New Roman"/>
          <w:b/>
          <w:bCs/>
          <w:color w:val="000000"/>
          <w:kern w:val="0"/>
          <w:sz w:val="24"/>
          <w:szCs w:val="24"/>
          <w:lang w:eastAsia="en-US"/>
        </w:rPr>
        <w:lastRenderedPageBreak/>
        <w:t>3.5. Система условий реализации АООП НОО</w:t>
      </w:r>
      <w:r w:rsidR="009013AF">
        <w:rPr>
          <w:rFonts w:ascii="Times New Roman" w:eastAsiaTheme="minorHAnsi" w:hAnsi="Times New Roman" w:cs="Times New Roman"/>
          <w:b/>
          <w:bCs/>
          <w:color w:val="000000"/>
          <w:kern w:val="0"/>
          <w:sz w:val="24"/>
          <w:szCs w:val="24"/>
          <w:lang w:eastAsia="en-US"/>
        </w:rPr>
        <w:t xml:space="preserve"> для </w:t>
      </w:r>
      <w:r w:rsidRPr="00170AB3">
        <w:rPr>
          <w:rFonts w:ascii="Times New Roman" w:eastAsiaTheme="minorHAnsi" w:hAnsi="Times New Roman" w:cs="Times New Roman"/>
          <w:b/>
          <w:bCs/>
          <w:color w:val="000000"/>
          <w:kern w:val="0"/>
          <w:sz w:val="24"/>
          <w:szCs w:val="24"/>
          <w:lang w:eastAsia="en-US"/>
        </w:rPr>
        <w:t xml:space="preserve"> обучающихся с </w:t>
      </w:r>
      <w:r w:rsidR="001F3840">
        <w:rPr>
          <w:rFonts w:ascii="Times New Roman" w:eastAsiaTheme="minorHAnsi" w:hAnsi="Times New Roman" w:cs="Times New Roman"/>
          <w:b/>
          <w:bCs/>
          <w:color w:val="000000"/>
          <w:kern w:val="0"/>
          <w:sz w:val="24"/>
          <w:szCs w:val="24"/>
          <w:lang w:eastAsia="en-US"/>
        </w:rPr>
        <w:t>УО (В-1)</w:t>
      </w:r>
    </w:p>
    <w:p w:rsidR="001F3840" w:rsidRPr="001F3840" w:rsidRDefault="001F3840" w:rsidP="001F3840">
      <w:pPr>
        <w:widowControl w:val="0"/>
        <w:tabs>
          <w:tab w:val="num" w:pos="0"/>
        </w:tabs>
        <w:suppressAutoHyphens w:val="0"/>
        <w:autoSpaceDE w:val="0"/>
        <w:autoSpaceDN w:val="0"/>
        <w:spacing w:after="0" w:line="240" w:lineRule="auto"/>
        <w:ind w:right="-1"/>
        <w:rPr>
          <w:rFonts w:ascii="Times New Roman" w:eastAsia="Bookman Old Style" w:hAnsi="Times New Roman" w:cs="Times New Roman"/>
          <w:color w:val="auto"/>
          <w:kern w:val="0"/>
          <w:sz w:val="24"/>
          <w:szCs w:val="24"/>
          <w:lang w:eastAsia="en-US"/>
        </w:rPr>
      </w:pPr>
      <w:r w:rsidRPr="001F3840">
        <w:rPr>
          <w:rFonts w:ascii="Times New Roman" w:eastAsiaTheme="minorHAnsi" w:hAnsi="Times New Roman" w:cstheme="minorBidi"/>
          <w:color w:val="auto"/>
          <w:w w:val="110"/>
          <w:kern w:val="0"/>
          <w:sz w:val="24"/>
          <w:szCs w:val="24"/>
          <w:lang w:eastAsia="en-US"/>
        </w:rPr>
        <w:t>Система</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условий</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реализации</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АООП</w:t>
      </w:r>
      <w:r>
        <w:rPr>
          <w:rFonts w:ascii="Times New Roman" w:eastAsiaTheme="minorHAnsi" w:hAnsi="Times New Roman" w:cstheme="minorBidi"/>
          <w:color w:val="auto"/>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НОО</w:t>
      </w:r>
      <w:r>
        <w:rPr>
          <w:rFonts w:ascii="Times New Roman" w:eastAsiaTheme="minorHAnsi" w:hAnsi="Times New Roman" w:cstheme="minorBidi"/>
          <w:color w:val="auto"/>
          <w:w w:val="110"/>
          <w:kern w:val="0"/>
          <w:sz w:val="24"/>
          <w:szCs w:val="24"/>
          <w:lang w:eastAsia="en-US"/>
        </w:rPr>
        <w:t xml:space="preserve"> УО (В-1)</w:t>
      </w:r>
      <w:r w:rsidRPr="001F3840">
        <w:rPr>
          <w:rFonts w:ascii="Times New Roman" w:eastAsia="Bookman Old Style" w:hAnsi="Times New Roman" w:cs="Times New Roman"/>
          <w:color w:val="auto"/>
          <w:w w:val="110"/>
          <w:kern w:val="0"/>
          <w:sz w:val="24"/>
          <w:szCs w:val="24"/>
          <w:lang w:eastAsia="en-US"/>
        </w:rPr>
        <w:t xml:space="preserve"> созданная</w:t>
      </w:r>
      <w:r w:rsidRPr="001F3840">
        <w:rPr>
          <w:rFonts w:ascii="Times New Roman" w:eastAsia="Bookman Old Style" w:hAnsi="Times New Roman" w:cs="Times New Roman"/>
          <w:color w:val="auto"/>
          <w:spacing w:val="-6"/>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МОУ</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СШ</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№3 г. Гаврилов-Яма,</w:t>
      </w:r>
      <w:r w:rsidRPr="001F3840">
        <w:rPr>
          <w:rFonts w:ascii="Times New Roman" w:eastAsia="Bookman Old Style" w:hAnsi="Times New Roman" w:cs="Times New Roman"/>
          <w:color w:val="auto"/>
          <w:spacing w:val="-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направлена</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xml:space="preserve">достижение обучающимися планируемых результатов освоения </w:t>
      </w:r>
      <w:r>
        <w:rPr>
          <w:rFonts w:ascii="Times New Roman" w:eastAsia="Calibri" w:hAnsi="Times New Roman" w:cs="Times New Roman"/>
          <w:color w:val="auto"/>
          <w:w w:val="110"/>
          <w:kern w:val="0"/>
          <w:sz w:val="24"/>
          <w:szCs w:val="24"/>
          <w:lang w:eastAsia="en-US"/>
        </w:rPr>
        <w:t>АООП  НОО УО (В-1)</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развитие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личности,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удовлетворение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потребностей</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интересов,</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самореализацию</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том</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числе</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одарённых,</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через</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организацию</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урочной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внеурочной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практик,</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включая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общественно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полезную</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деятельность,</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профессиональные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пробы,</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практическую</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подготовку,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использование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возможностей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дополнительного</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социальных</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партнёров;</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функциональной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грамотности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решать</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задачи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жизненные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проблемные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ситуации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сформированных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предметных,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метапредметных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универсальных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включающей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овладение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ключевыми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навыками,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составляющими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основу</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дальнейшего</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успешного</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9"/>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ориентацию</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мире</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профессий;</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социокультурных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духовно-нравственных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ценностей</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гражданственности,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российской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гражданской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идентичности;</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индивидуализацию процесса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посредством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проектирования 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индивидуальных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планов,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обеспечения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эффективной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самостоятельной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поддержке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 работников;</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участие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родителей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(законных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представителей)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несовершеннолетних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проектировании и развитии программы начального общего образования и условий</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учитывающих</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особенности</w:t>
      </w:r>
      <w:r w:rsidRPr="001F3840">
        <w:rPr>
          <w:rFonts w:ascii="Times New Roman" w:eastAsia="Calibri" w:hAnsi="Times New Roman" w:cs="Times New Roman"/>
          <w:color w:val="auto"/>
          <w:spacing w:val="-1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развития</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0"/>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возможности</w:t>
      </w:r>
      <w:r w:rsidRPr="001F3840">
        <w:rPr>
          <w:rFonts w:ascii="Times New Roman" w:eastAsia="Calibri" w:hAnsi="Times New Roman" w:cs="Times New Roman"/>
          <w:color w:val="auto"/>
          <w:spacing w:val="-1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включение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процессы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среды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(класса,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школы),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опыта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проектов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поддержке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первичного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опыта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самостоятельной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учебно-исследовательской,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спортивно-оздоровительной</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творческой</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экологической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грамотности,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навыков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здорового</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безопасного</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для</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человека</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окружающей</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его</w:t>
      </w:r>
      <w:r w:rsidRPr="001F3840">
        <w:rPr>
          <w:rFonts w:ascii="Times New Roman" w:eastAsia="Calibri" w:hAnsi="Times New Roman" w:cs="Times New Roman"/>
          <w:color w:val="auto"/>
          <w:spacing w:val="-9"/>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среды</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образа</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жизни;</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обновление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содержания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начального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общего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соответствии</w:t>
      </w:r>
      <w:r w:rsidRPr="001F3840">
        <w:rPr>
          <w:rFonts w:ascii="Times New Roman" w:eastAsia="Calibri" w:hAnsi="Times New Roman" w:cs="Times New Roman"/>
          <w:color w:val="auto"/>
          <w:spacing w:val="1"/>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 xml:space="preserve">с запросами </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родителей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(законных</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представителей)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несовершеннолетних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учётом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национальных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культурных</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особенностей</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субъекта</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Российской</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Федерации;</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эффективное использование профессионального и творческого потенциала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руководящих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повышения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профессиональной,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коммуникативной,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информационной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правовой</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компетентности;</w:t>
      </w:r>
    </w:p>
    <w:p w:rsidR="001F3840" w:rsidRPr="001F3840" w:rsidRDefault="001F3840" w:rsidP="00866359">
      <w:pPr>
        <w:widowControl w:val="0"/>
        <w:numPr>
          <w:ilvl w:val="3"/>
          <w:numId w:val="18"/>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эффективное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управление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использованием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ИКТ,</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современных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механизмов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финансирования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начального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общего</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p>
    <w:p w:rsidR="001F3840" w:rsidRPr="001F3840" w:rsidRDefault="001F3840" w:rsidP="001F3840">
      <w:pPr>
        <w:widowControl w:val="0"/>
        <w:tabs>
          <w:tab w:val="num" w:pos="0"/>
        </w:tabs>
        <w:suppressAutoHyphens w:val="0"/>
        <w:autoSpaceDE w:val="0"/>
        <w:autoSpaceDN w:val="0"/>
        <w:spacing w:after="0" w:line="240" w:lineRule="auto"/>
        <w:ind w:right="-1"/>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r>
    </w:p>
    <w:p w:rsidR="001F3840" w:rsidRPr="001F3840" w:rsidRDefault="001F3840" w:rsidP="001F3840">
      <w:pPr>
        <w:suppressAutoHyphens w:val="0"/>
        <w:autoSpaceDE w:val="0"/>
        <w:autoSpaceDN w:val="0"/>
        <w:adjustRightInd w:val="0"/>
        <w:spacing w:after="0" w:line="240" w:lineRule="auto"/>
        <w:jc w:val="center"/>
        <w:rPr>
          <w:rFonts w:ascii="Times New Roman" w:eastAsiaTheme="minorHAnsi" w:hAnsi="Times New Roman" w:cs="Times New Roman"/>
          <w:color w:val="000000"/>
          <w:kern w:val="0"/>
          <w:sz w:val="24"/>
          <w:szCs w:val="24"/>
          <w:lang w:eastAsia="en-US"/>
        </w:rPr>
      </w:pPr>
    </w:p>
    <w:p w:rsidR="00D970CD" w:rsidRPr="00D970CD" w:rsidRDefault="001F3840" w:rsidP="001F3840">
      <w:pPr>
        <w:keepNext/>
        <w:keepLines/>
        <w:widowControl w:val="0"/>
        <w:pBdr>
          <w:bottom w:val="single" w:sz="4" w:space="1" w:color="auto"/>
        </w:pBdr>
        <w:suppressAutoHyphens w:val="0"/>
        <w:spacing w:before="240" w:after="0"/>
        <w:ind w:right="-1"/>
        <w:jc w:val="both"/>
        <w:outlineLvl w:val="0"/>
        <w:rPr>
          <w:rFonts w:ascii="Times New Roman" w:eastAsia="Bookman Old Style" w:hAnsi="Times New Roman" w:cs="Times New Roman"/>
          <w:color w:val="auto"/>
          <w:w w:val="110"/>
          <w:kern w:val="0"/>
          <w:sz w:val="24"/>
          <w:szCs w:val="24"/>
          <w:lang w:eastAsia="en-US"/>
        </w:rPr>
      </w:pPr>
      <w:bookmarkStart w:id="24" w:name="_Toc109213498"/>
      <w:r w:rsidRPr="00D970CD">
        <w:rPr>
          <w:rFonts w:ascii="Times New Roman" w:eastAsia="Times New Roman" w:hAnsi="Times New Roman" w:cs="Times New Roman"/>
          <w:b/>
          <w:color w:val="auto"/>
          <w:w w:val="110"/>
          <w:kern w:val="0"/>
          <w:sz w:val="28"/>
          <w:szCs w:val="32"/>
        </w:rPr>
        <w:t>3.5.1. Кадровые</w:t>
      </w:r>
      <w:r w:rsidRPr="00D970CD">
        <w:rPr>
          <w:rFonts w:ascii="Times New Roman" w:eastAsia="Times New Roman" w:hAnsi="Times New Roman" w:cs="Times New Roman"/>
          <w:b/>
          <w:color w:val="auto"/>
          <w:spacing w:val="-16"/>
          <w:w w:val="110"/>
          <w:kern w:val="0"/>
          <w:sz w:val="28"/>
          <w:szCs w:val="32"/>
        </w:rPr>
        <w:t xml:space="preserve"> </w:t>
      </w:r>
      <w:r w:rsidRPr="00D970CD">
        <w:rPr>
          <w:rFonts w:ascii="Times New Roman" w:eastAsia="Times New Roman" w:hAnsi="Times New Roman" w:cs="Times New Roman"/>
          <w:b/>
          <w:color w:val="auto"/>
          <w:w w:val="110"/>
          <w:kern w:val="0"/>
          <w:sz w:val="28"/>
          <w:szCs w:val="32"/>
        </w:rPr>
        <w:t>условия</w:t>
      </w:r>
      <w:r w:rsidRPr="00D970CD">
        <w:rPr>
          <w:rFonts w:ascii="Times New Roman" w:eastAsia="Times New Roman" w:hAnsi="Times New Roman" w:cs="Times New Roman"/>
          <w:b/>
          <w:color w:val="auto"/>
          <w:spacing w:val="-14"/>
          <w:w w:val="110"/>
          <w:kern w:val="0"/>
          <w:sz w:val="28"/>
          <w:szCs w:val="32"/>
        </w:rPr>
        <w:t xml:space="preserve"> </w:t>
      </w:r>
      <w:r w:rsidRPr="00D970CD">
        <w:rPr>
          <w:rFonts w:ascii="Times New Roman" w:eastAsia="Times New Roman" w:hAnsi="Times New Roman" w:cs="Times New Roman"/>
          <w:b/>
          <w:color w:val="auto"/>
          <w:w w:val="110"/>
          <w:kern w:val="0"/>
          <w:sz w:val="28"/>
          <w:szCs w:val="32"/>
        </w:rPr>
        <w:t>реализации</w:t>
      </w:r>
      <w:r w:rsidRPr="00D970CD">
        <w:rPr>
          <w:rFonts w:ascii="Times New Roman" w:eastAsia="Times New Roman" w:hAnsi="Times New Roman" w:cs="Times New Roman"/>
          <w:b/>
          <w:color w:val="auto"/>
          <w:spacing w:val="-15"/>
          <w:w w:val="110"/>
          <w:kern w:val="0"/>
          <w:sz w:val="28"/>
          <w:szCs w:val="32"/>
        </w:rPr>
        <w:t xml:space="preserve"> </w:t>
      </w:r>
      <w:bookmarkEnd w:id="24"/>
      <w:r w:rsidRPr="00D970CD">
        <w:rPr>
          <w:rFonts w:ascii="Times New Roman" w:eastAsiaTheme="minorHAnsi" w:hAnsi="Times New Roman" w:cstheme="minorBidi"/>
          <w:b/>
          <w:color w:val="auto"/>
          <w:w w:val="110"/>
          <w:kern w:val="0"/>
          <w:sz w:val="24"/>
          <w:szCs w:val="24"/>
          <w:lang w:eastAsia="en-US"/>
        </w:rPr>
        <w:t>АООП НОО УО (В-1)</w:t>
      </w:r>
      <w:r w:rsidRPr="00D970CD">
        <w:rPr>
          <w:rFonts w:ascii="Times New Roman" w:eastAsia="Bookman Old Style" w:hAnsi="Times New Roman" w:cs="Times New Roman"/>
          <w:color w:val="auto"/>
          <w:w w:val="110"/>
          <w:kern w:val="0"/>
          <w:sz w:val="24"/>
          <w:szCs w:val="24"/>
          <w:lang w:eastAsia="en-US"/>
        </w:rPr>
        <w:t xml:space="preserve"> </w:t>
      </w:r>
    </w:p>
    <w:p w:rsidR="001F3840" w:rsidRPr="001F3840" w:rsidRDefault="001F3840" w:rsidP="001F3840">
      <w:pPr>
        <w:shd w:val="clear" w:color="auto" w:fill="FFFFFF"/>
        <w:suppressAutoHyphens w:val="0"/>
        <w:spacing w:after="0" w:line="240" w:lineRule="auto"/>
        <w:jc w:val="both"/>
        <w:rPr>
          <w:rFonts w:ascii="Times New Roman" w:eastAsiaTheme="minorHAnsi" w:hAnsi="Times New Roman" w:cs="Times New Roman"/>
          <w:color w:val="auto"/>
          <w:kern w:val="0"/>
          <w:sz w:val="24"/>
          <w:szCs w:val="24"/>
          <w:lang w:eastAsia="en-US"/>
        </w:rPr>
      </w:pPr>
      <w:r w:rsidRPr="001F3840">
        <w:rPr>
          <w:rFonts w:ascii="Times New Roman" w:eastAsiaTheme="minorHAnsi" w:hAnsi="Times New Roman" w:cs="Times New Roman"/>
          <w:color w:val="auto"/>
          <w:kern w:val="0"/>
          <w:sz w:val="24"/>
          <w:szCs w:val="24"/>
          <w:lang w:eastAsia="en-US"/>
        </w:rPr>
        <w:t xml:space="preserve">В штат специалистов школы, реализующей </w:t>
      </w:r>
      <w:r w:rsidR="00D970CD" w:rsidRPr="001F3840">
        <w:rPr>
          <w:rFonts w:ascii="Times New Roman" w:eastAsiaTheme="minorHAnsi" w:hAnsi="Times New Roman" w:cstheme="minorBidi"/>
          <w:color w:val="auto"/>
          <w:w w:val="110"/>
          <w:kern w:val="0"/>
          <w:sz w:val="24"/>
          <w:szCs w:val="24"/>
          <w:lang w:eastAsia="en-US"/>
        </w:rPr>
        <w:t>АООП</w:t>
      </w:r>
      <w:r w:rsidR="00D970CD">
        <w:rPr>
          <w:rFonts w:ascii="Times New Roman" w:eastAsiaTheme="minorHAnsi" w:hAnsi="Times New Roman" w:cstheme="minorBidi"/>
          <w:color w:val="auto"/>
          <w:w w:val="110"/>
          <w:kern w:val="0"/>
          <w:sz w:val="24"/>
          <w:szCs w:val="24"/>
          <w:lang w:eastAsia="en-US"/>
        </w:rPr>
        <w:t xml:space="preserve"> </w:t>
      </w:r>
      <w:r w:rsidR="00D970CD" w:rsidRPr="001F3840">
        <w:rPr>
          <w:rFonts w:ascii="Times New Roman" w:eastAsiaTheme="minorHAnsi" w:hAnsi="Times New Roman" w:cstheme="minorBidi"/>
          <w:color w:val="auto"/>
          <w:w w:val="110"/>
          <w:kern w:val="0"/>
          <w:sz w:val="24"/>
          <w:szCs w:val="24"/>
          <w:lang w:eastAsia="en-US"/>
        </w:rPr>
        <w:t>НОО</w:t>
      </w:r>
      <w:r w:rsidR="00D970CD">
        <w:rPr>
          <w:rFonts w:ascii="Times New Roman" w:eastAsiaTheme="minorHAnsi" w:hAnsi="Times New Roman" w:cstheme="minorBidi"/>
          <w:color w:val="auto"/>
          <w:w w:val="110"/>
          <w:kern w:val="0"/>
          <w:sz w:val="24"/>
          <w:szCs w:val="24"/>
          <w:lang w:eastAsia="en-US"/>
        </w:rPr>
        <w:t xml:space="preserve"> УО (В-1) </w:t>
      </w:r>
      <w:r w:rsidRPr="001F3840">
        <w:rPr>
          <w:rFonts w:ascii="Times New Roman" w:eastAsiaTheme="minorHAnsi" w:hAnsi="Times New Roman" w:cs="Times New Roman"/>
          <w:color w:val="auto"/>
          <w:kern w:val="0"/>
          <w:sz w:val="24"/>
          <w:szCs w:val="24"/>
          <w:lang w:eastAsia="en-US"/>
        </w:rPr>
        <w:t>обучающихся с ЗПР, входят учитель начальных классов, учитель физической культуры, , учитель-логопед, учитель-дефектолог, педагог-психолог, социальный педагог.</w:t>
      </w:r>
    </w:p>
    <w:p w:rsidR="001F3840" w:rsidRPr="001F3840" w:rsidRDefault="001F3840" w:rsidP="001F3840">
      <w:pPr>
        <w:shd w:val="clear" w:color="auto" w:fill="FFFFFF"/>
        <w:suppressAutoHyphens w:val="0"/>
        <w:spacing w:after="0" w:line="240" w:lineRule="auto"/>
        <w:jc w:val="both"/>
        <w:rPr>
          <w:rFonts w:ascii="Times New Roman" w:eastAsiaTheme="minorHAnsi" w:hAnsi="Times New Roman" w:cs="Times New Roman"/>
          <w:color w:val="auto"/>
          <w:kern w:val="0"/>
          <w:sz w:val="24"/>
          <w:szCs w:val="24"/>
          <w:lang w:eastAsia="en-US"/>
        </w:rPr>
      </w:pPr>
      <w:r w:rsidRPr="001F3840">
        <w:rPr>
          <w:rFonts w:ascii="Times New Roman" w:eastAsiaTheme="minorHAnsi" w:hAnsi="Times New Roman" w:cs="Times New Roman"/>
          <w:color w:val="auto"/>
          <w:kern w:val="0"/>
          <w:sz w:val="24"/>
          <w:szCs w:val="24"/>
          <w:lang w:eastAsia="en-US"/>
        </w:rPr>
        <w:t>Кадровый потенциал начального общего образования:</w:t>
      </w:r>
    </w:p>
    <w:p w:rsidR="001F3840" w:rsidRPr="001F3840" w:rsidRDefault="00D970CD" w:rsidP="001F3840">
      <w:pPr>
        <w:shd w:val="clear" w:color="auto" w:fill="FFFFFF"/>
        <w:suppressAutoHyphens w:val="0"/>
        <w:spacing w:after="0"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w:t>
      </w:r>
    </w:p>
    <w:tbl>
      <w:tblPr>
        <w:tblStyle w:val="282"/>
        <w:tblW w:w="0" w:type="auto"/>
        <w:tblInd w:w="-176" w:type="dxa"/>
        <w:tblLook w:val="04A0" w:firstRow="1" w:lastRow="0" w:firstColumn="1" w:lastColumn="0" w:noHBand="0" w:noVBand="1"/>
      </w:tblPr>
      <w:tblGrid>
        <w:gridCol w:w="850"/>
        <w:gridCol w:w="1560"/>
        <w:gridCol w:w="3118"/>
        <w:gridCol w:w="1825"/>
        <w:gridCol w:w="2393"/>
      </w:tblGrid>
      <w:tr w:rsidR="00D970CD" w:rsidRPr="00170AB3" w:rsidTr="00120B8F">
        <w:tc>
          <w:tcPr>
            <w:tcW w:w="85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п/п</w:t>
            </w: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Количество  педагогов</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Должность</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Образование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Категория</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5</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учитель начальных классов</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Высшая </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3</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учитель начальных классов</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среднее специальное </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Высшая, первая, </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1</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учитель физической культуры</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Первая</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1</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учитель музыки </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Первая </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1</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педагог-психолог</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Первая</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1</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учитель-логопед</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Первая</w:t>
            </w:r>
          </w:p>
        </w:tc>
      </w:tr>
      <w:tr w:rsidR="00D970CD" w:rsidRPr="00170AB3" w:rsidTr="00120B8F">
        <w:tc>
          <w:tcPr>
            <w:tcW w:w="850" w:type="dxa"/>
          </w:tcPr>
          <w:p w:rsidR="00D970CD" w:rsidRPr="003C20EC" w:rsidRDefault="00D970CD" w:rsidP="00866359">
            <w:pPr>
              <w:pStyle w:val="aff7"/>
              <w:numPr>
                <w:ilvl w:val="0"/>
                <w:numId w:val="17"/>
              </w:numPr>
              <w:spacing w:after="0" w:line="240" w:lineRule="auto"/>
              <w:jc w:val="both"/>
              <w:rPr>
                <w:rFonts w:ascii="Times New Roman" w:eastAsiaTheme="minorHAnsi" w:hAnsi="Times New Roman"/>
                <w:kern w:val="0"/>
                <w:sz w:val="24"/>
                <w:szCs w:val="24"/>
                <w:lang w:eastAsia="en-US"/>
              </w:rPr>
            </w:pPr>
          </w:p>
        </w:tc>
        <w:tc>
          <w:tcPr>
            <w:tcW w:w="1560"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1</w:t>
            </w:r>
          </w:p>
        </w:tc>
        <w:tc>
          <w:tcPr>
            <w:tcW w:w="3118"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учитель-дефектолог</w:t>
            </w:r>
          </w:p>
        </w:tc>
        <w:tc>
          <w:tcPr>
            <w:tcW w:w="1825"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Высшее</w:t>
            </w:r>
          </w:p>
        </w:tc>
        <w:tc>
          <w:tcPr>
            <w:tcW w:w="2393" w:type="dxa"/>
          </w:tcPr>
          <w:p w:rsidR="00D970CD" w:rsidRPr="00170AB3" w:rsidRDefault="00D970CD" w:rsidP="00120B8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 xml:space="preserve">Первая </w:t>
            </w:r>
          </w:p>
        </w:tc>
      </w:tr>
    </w:tbl>
    <w:p w:rsidR="001F3840" w:rsidRPr="001F3840" w:rsidRDefault="001F3840" w:rsidP="001F3840">
      <w:pPr>
        <w:suppressAutoHyphens w:val="0"/>
        <w:autoSpaceDE w:val="0"/>
        <w:autoSpaceDN w:val="0"/>
        <w:adjustRightInd w:val="0"/>
        <w:spacing w:after="0" w:line="240" w:lineRule="auto"/>
        <w:jc w:val="both"/>
        <w:rPr>
          <w:rFonts w:ascii="Times New Roman" w:eastAsiaTheme="minorHAnsi" w:hAnsi="Times New Roman" w:cs="Times New Roman"/>
          <w:b/>
          <w:bCs/>
          <w:color w:val="000000"/>
          <w:kern w:val="0"/>
          <w:sz w:val="24"/>
          <w:szCs w:val="24"/>
          <w:lang w:eastAsia="en-US"/>
        </w:rPr>
      </w:pP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kern w:val="0"/>
          <w:sz w:val="24"/>
          <w:szCs w:val="24"/>
          <w:lang w:eastAsia="en-US"/>
        </w:rPr>
        <w:t>Школа укомплектована</w:t>
      </w:r>
      <w:r w:rsidRPr="001F3840">
        <w:rPr>
          <w:rFonts w:ascii="Times New Roman" w:eastAsia="Bookman Old Style" w:hAnsi="Times New Roman" w:cs="Times New Roman"/>
          <w:color w:val="auto"/>
          <w:kern w:val="0"/>
          <w:sz w:val="24"/>
          <w:szCs w:val="24"/>
          <w:lang w:eastAsia="en-US"/>
        </w:rPr>
        <w:tab/>
        <w:t>вспомогательным</w:t>
      </w:r>
      <w:r w:rsidRPr="001F3840">
        <w:rPr>
          <w:rFonts w:ascii="Times New Roman" w:eastAsia="Bookman Old Style" w:hAnsi="Times New Roman" w:cs="Times New Roman"/>
          <w:color w:val="auto"/>
          <w:kern w:val="0"/>
          <w:sz w:val="24"/>
          <w:szCs w:val="24"/>
          <w:lang w:eastAsia="en-US"/>
        </w:rPr>
        <w:tab/>
        <w:t>персоналом,</w:t>
      </w:r>
      <w:r w:rsidRPr="001F3840">
        <w:rPr>
          <w:rFonts w:ascii="Times New Roman" w:eastAsia="Bookman Old Style" w:hAnsi="Times New Roman" w:cs="Times New Roman"/>
          <w:color w:val="auto"/>
          <w:spacing w:val="1"/>
          <w:kern w:val="0"/>
          <w:sz w:val="24"/>
          <w:szCs w:val="24"/>
          <w:lang w:eastAsia="en-US"/>
        </w:rPr>
        <w:t xml:space="preserve"> </w:t>
      </w:r>
      <w:r w:rsidR="00D970CD">
        <w:rPr>
          <w:rFonts w:ascii="Times New Roman" w:eastAsia="Bookman Old Style" w:hAnsi="Times New Roman" w:cs="Times New Roman"/>
          <w:color w:val="auto"/>
          <w:kern w:val="0"/>
          <w:sz w:val="24"/>
          <w:szCs w:val="24"/>
          <w:lang w:eastAsia="en-US"/>
        </w:rPr>
        <w:t xml:space="preserve">обеспечивающим </w:t>
      </w:r>
      <w:r w:rsidRPr="001F3840">
        <w:rPr>
          <w:rFonts w:ascii="Times New Roman" w:eastAsia="Bookman Old Style" w:hAnsi="Times New Roman" w:cs="Times New Roman"/>
          <w:color w:val="auto"/>
          <w:kern w:val="0"/>
          <w:sz w:val="24"/>
          <w:szCs w:val="24"/>
          <w:lang w:eastAsia="en-US"/>
        </w:rPr>
        <w:t>создание и сохранение</w:t>
      </w:r>
      <w:r w:rsidRPr="001F3840">
        <w:rPr>
          <w:rFonts w:ascii="Times New Roman" w:eastAsia="Bookman Old Style" w:hAnsi="Times New Roman" w:cs="Times New Roman"/>
          <w:color w:val="auto"/>
          <w:kern w:val="0"/>
          <w:sz w:val="24"/>
          <w:szCs w:val="24"/>
          <w:lang w:eastAsia="en-US"/>
        </w:rPr>
        <w:tab/>
      </w:r>
      <w:r w:rsidR="00D970CD">
        <w:rPr>
          <w:rFonts w:ascii="Times New Roman" w:eastAsia="Bookman Old Style" w:hAnsi="Times New Roman" w:cs="Times New Roman"/>
          <w:color w:val="auto"/>
          <w:kern w:val="0"/>
          <w:sz w:val="24"/>
          <w:szCs w:val="24"/>
          <w:lang w:eastAsia="en-US"/>
        </w:rPr>
        <w:t xml:space="preserve"> </w:t>
      </w:r>
      <w:r w:rsidRPr="001F3840">
        <w:rPr>
          <w:rFonts w:ascii="Times New Roman" w:eastAsia="Bookman Old Style" w:hAnsi="Times New Roman" w:cs="Times New Roman"/>
          <w:color w:val="auto"/>
          <w:kern w:val="0"/>
          <w:sz w:val="24"/>
          <w:szCs w:val="24"/>
          <w:lang w:eastAsia="en-US"/>
        </w:rPr>
        <w:t xml:space="preserve">материально-технических </w:t>
      </w:r>
      <w:r w:rsidRPr="001F3840">
        <w:rPr>
          <w:rFonts w:ascii="Times New Roman" w:eastAsia="Bookman Old Style" w:hAnsi="Times New Roman" w:cs="Times New Roman"/>
          <w:color w:val="auto"/>
          <w:w w:val="95"/>
          <w:kern w:val="0"/>
          <w:sz w:val="24"/>
          <w:szCs w:val="24"/>
          <w:lang w:eastAsia="en-US"/>
        </w:rPr>
        <w:tab/>
      </w:r>
      <w:r w:rsidRPr="001F3840">
        <w:rPr>
          <w:rFonts w:ascii="Times New Roman" w:eastAsia="Bookman Old Style" w:hAnsi="Times New Roman" w:cs="Times New Roman"/>
          <w:color w:val="auto"/>
          <w:spacing w:val="-8"/>
          <w:kern w:val="0"/>
          <w:sz w:val="24"/>
          <w:szCs w:val="24"/>
          <w:lang w:eastAsia="en-US"/>
        </w:rPr>
        <w:t>и</w:t>
      </w:r>
      <w:r w:rsidRPr="001F3840">
        <w:rPr>
          <w:rFonts w:ascii="Times New Roman" w:eastAsia="Bookman Old Style" w:hAnsi="Times New Roman" w:cs="Times New Roman"/>
          <w:color w:val="auto"/>
          <w:w w:val="110"/>
          <w:kern w:val="0"/>
          <w:sz w:val="24"/>
          <w:szCs w:val="24"/>
          <w:lang w:eastAsia="en-US"/>
        </w:rPr>
        <w:t xml:space="preserve"> информационно-методических</w:t>
      </w:r>
      <w:r w:rsidRPr="001F3840">
        <w:rPr>
          <w:rFonts w:ascii="Times New Roman" w:eastAsia="Bookman Old Style" w:hAnsi="Times New Roman" w:cs="Times New Roman"/>
          <w:color w:val="auto"/>
          <w:spacing w:val="3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условий</w:t>
      </w:r>
      <w:r w:rsidRPr="001F3840">
        <w:rPr>
          <w:rFonts w:ascii="Times New Roman" w:eastAsia="Bookman Old Style" w:hAnsi="Times New Roman" w:cs="Times New Roman"/>
          <w:color w:val="auto"/>
          <w:spacing w:val="36"/>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38"/>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основной</w:t>
      </w:r>
      <w:r w:rsidRPr="001F3840">
        <w:rPr>
          <w:rFonts w:ascii="Times New Roman" w:eastAsia="Bookman Old Style" w:hAnsi="Times New Roman" w:cs="Times New Roman"/>
          <w:color w:val="auto"/>
          <w:spacing w:val="4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Профессиональное развитие и повышение квалификации 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 Основным условием формирования и наращивания необходимого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 достаточного кадрового потенциала образовательной организации является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обеспечение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адекватности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непрерывного</w:t>
      </w:r>
      <w:r w:rsidRPr="001F3840">
        <w:rPr>
          <w:rFonts w:ascii="Times New Roman" w:eastAsia="Bookman Old Style" w:hAnsi="Times New Roman" w:cs="Times New Roman"/>
          <w:color w:val="auto"/>
          <w:spacing w:val="6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происходящим</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изменениям</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системе</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целом.</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Непрерывность</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развития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иных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участвующих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разработке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основной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начального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 характеризуется долей работников, повышающих квалификацию</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1 раза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3 года.</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При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этом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могут</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быть</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использованы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различные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имеющие</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соответствующую лицензию.</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В ходе реализации основной образовательной программы предполагается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оценка</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качества</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25"/>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результативности</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деятельности</w:t>
      </w:r>
      <w:r w:rsidRPr="001F3840">
        <w:rPr>
          <w:rFonts w:ascii="Times New Roman" w:eastAsia="Bookman Old Style" w:hAnsi="Times New Roman" w:cs="Times New Roman"/>
          <w:color w:val="auto"/>
          <w:spacing w:val="25"/>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6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целью</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коррекции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деятельности,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также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определения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стимулирующей</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части</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фонда</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оплаты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труда.</w:t>
      </w:r>
    </w:p>
    <w:p w:rsidR="001F3840" w:rsidRPr="00D970CD"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Ожидаемый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результат</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повышения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квалификации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профессиональная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 xml:space="preserve">готовность работников образования к реализации ФГОС </w:t>
      </w:r>
      <w:r w:rsidR="00D970CD">
        <w:rPr>
          <w:rFonts w:ascii="Times New Roman" w:eastAsia="Bookman Old Style" w:hAnsi="Times New Roman" w:cs="Times New Roman"/>
          <w:color w:val="auto"/>
          <w:w w:val="110"/>
          <w:kern w:val="0"/>
          <w:sz w:val="24"/>
          <w:szCs w:val="24"/>
          <w:lang w:eastAsia="en-US"/>
        </w:rPr>
        <w:t>НОО УО (В-1)</w:t>
      </w:r>
    </w:p>
    <w:p w:rsidR="001F3840" w:rsidRPr="001F3840" w:rsidRDefault="001F3840" w:rsidP="001F3840">
      <w:pPr>
        <w:widowControl w:val="0"/>
        <w:tabs>
          <w:tab w:val="left" w:pos="2201"/>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обеспечение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оптимального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вхождения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систему ценностей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современного</w:t>
      </w:r>
      <w:r w:rsidRPr="001F3840">
        <w:rPr>
          <w:rFonts w:ascii="Times New Roman" w:eastAsia="Calibri" w:hAnsi="Times New Roman" w:cs="Times New Roman"/>
          <w:color w:val="auto"/>
          <w:spacing w:val="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p>
    <w:p w:rsidR="001F3840" w:rsidRPr="001F3840" w:rsidRDefault="001F3840" w:rsidP="001F3840">
      <w:pPr>
        <w:widowControl w:val="0"/>
        <w:tabs>
          <w:tab w:val="left" w:pos="2201"/>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освоение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требований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структуре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программы,</w:t>
      </w:r>
      <w:r w:rsidRPr="001F3840">
        <w:rPr>
          <w:rFonts w:ascii="Times New Roman" w:eastAsia="Calibri" w:hAnsi="Times New Roman" w:cs="Times New Roman"/>
          <w:color w:val="auto"/>
          <w:spacing w:val="1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результатам</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освоения</w:t>
      </w:r>
      <w:r w:rsidRPr="001F3840">
        <w:rPr>
          <w:rFonts w:ascii="Times New Roman" w:eastAsia="Calibri" w:hAnsi="Times New Roman" w:cs="Times New Roman"/>
          <w:color w:val="auto"/>
          <w:spacing w:val="1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условиям</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а</w:t>
      </w:r>
      <w:r w:rsidRPr="001F3840">
        <w:rPr>
          <w:rFonts w:ascii="Times New Roman" w:eastAsia="Calibri" w:hAnsi="Times New Roman" w:cs="Times New Roman"/>
          <w:color w:val="auto"/>
          <w:spacing w:val="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также</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системы</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оценки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итогов</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p>
    <w:p w:rsidR="00D970CD" w:rsidRPr="00D970CD" w:rsidRDefault="001F3840" w:rsidP="00D970CD">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овладение учебно-методическими и</w:t>
      </w:r>
      <w:r w:rsidRPr="001F3840">
        <w:rPr>
          <w:rFonts w:ascii="Times New Roman" w:eastAsia="Calibri" w:hAnsi="Times New Roman" w:cs="Times New Roman"/>
          <w:color w:val="auto"/>
          <w:spacing w:val="4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информационно-</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методическими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ресурсами,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необходимыми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для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успешного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решения  задач</w:t>
      </w:r>
      <w:r w:rsidRPr="001F3840">
        <w:rPr>
          <w:rFonts w:ascii="Times New Roman" w:eastAsia="Calibri" w:hAnsi="Times New Roman" w:cs="Times New Roman"/>
          <w:color w:val="auto"/>
          <w:spacing w:val="1"/>
          <w:w w:val="110"/>
          <w:kern w:val="0"/>
          <w:sz w:val="24"/>
          <w:szCs w:val="24"/>
          <w:lang w:eastAsia="en-US"/>
        </w:rPr>
        <w:t xml:space="preserve"> </w:t>
      </w:r>
      <w:r w:rsidR="00D970CD" w:rsidRPr="001F3840">
        <w:rPr>
          <w:rFonts w:ascii="Times New Roman" w:eastAsia="Bookman Old Style" w:hAnsi="Times New Roman" w:cs="Times New Roman"/>
          <w:color w:val="auto"/>
          <w:w w:val="110"/>
          <w:kern w:val="0"/>
          <w:sz w:val="24"/>
          <w:szCs w:val="24"/>
          <w:lang w:eastAsia="en-US"/>
        </w:rPr>
        <w:t xml:space="preserve">ФГОС </w:t>
      </w:r>
      <w:r w:rsidR="00D970CD">
        <w:rPr>
          <w:rFonts w:ascii="Times New Roman" w:eastAsia="Bookman Old Style" w:hAnsi="Times New Roman" w:cs="Times New Roman"/>
          <w:color w:val="auto"/>
          <w:w w:val="110"/>
          <w:kern w:val="0"/>
          <w:sz w:val="24"/>
          <w:szCs w:val="24"/>
          <w:lang w:eastAsia="en-US"/>
        </w:rPr>
        <w:t>НОО УО (В-1)</w:t>
      </w:r>
    </w:p>
    <w:p w:rsidR="001F3840" w:rsidRPr="001F3840" w:rsidRDefault="001F3840" w:rsidP="001F3840">
      <w:pPr>
        <w:widowControl w:val="0"/>
        <w:tabs>
          <w:tab w:val="left" w:pos="2201"/>
          <w:tab w:val="left" w:pos="7274"/>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w:t>
      </w:r>
    </w:p>
    <w:p w:rsidR="001F3840" w:rsidRPr="00D970CD" w:rsidRDefault="001F3840" w:rsidP="00D970CD">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Одним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из</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важнейших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механизмов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обеспечения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необходимого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квалификационного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уровня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участвующих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разработке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00D970CD" w:rsidRPr="001F3840">
        <w:rPr>
          <w:rFonts w:ascii="Times New Roman" w:eastAsia="Bookman Old Style" w:hAnsi="Times New Roman" w:cs="Times New Roman"/>
          <w:color w:val="auto"/>
          <w:w w:val="110"/>
          <w:kern w:val="0"/>
          <w:sz w:val="24"/>
          <w:szCs w:val="24"/>
          <w:lang w:eastAsia="en-US"/>
        </w:rPr>
        <w:t xml:space="preserve">ФГОС </w:t>
      </w:r>
      <w:r w:rsidR="00D970CD">
        <w:rPr>
          <w:rFonts w:ascii="Times New Roman" w:eastAsia="Bookman Old Style" w:hAnsi="Times New Roman" w:cs="Times New Roman"/>
          <w:color w:val="auto"/>
          <w:w w:val="110"/>
          <w:kern w:val="0"/>
          <w:sz w:val="24"/>
          <w:szCs w:val="24"/>
          <w:lang w:eastAsia="en-US"/>
        </w:rPr>
        <w:t>НОО УО (В-1)</w:t>
      </w:r>
      <w:r w:rsidRPr="001F3840">
        <w:rPr>
          <w:rFonts w:ascii="Times New Roman" w:eastAsia="Bookman Old Style" w:hAnsi="Times New Roman" w:cs="Times New Roman"/>
          <w:color w:val="auto"/>
          <w:w w:val="110"/>
          <w:kern w:val="0"/>
          <w:sz w:val="24"/>
          <w:szCs w:val="24"/>
          <w:lang w:eastAsia="en-US"/>
        </w:rPr>
        <w:t>, является система методической работы, обеспечивающая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сопровождение деятельности педагогов на всех этапах реализации требований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ФГОС начального 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Актуальные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вопросы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начального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 рассматриваются методическими объединениями, действующими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также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учебно-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методическими объединениями 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сфере  общего образования,  действующими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муниципальном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региональном уровнях.</w:t>
      </w:r>
    </w:p>
    <w:p w:rsidR="001F3840" w:rsidRPr="001F3840" w:rsidRDefault="001F3840" w:rsidP="001F3840">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Педагогическими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работниками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системно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разрабатываются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темы,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отражающие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непрерывное</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профессиональное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развитие.</w:t>
      </w:r>
    </w:p>
    <w:p w:rsidR="00170AB3" w:rsidRPr="001F3840" w:rsidRDefault="00170AB3" w:rsidP="00170AB3">
      <w:pPr>
        <w:shd w:val="clear" w:color="auto" w:fill="FFFFFF"/>
        <w:suppressAutoHyphens w:val="0"/>
        <w:spacing w:after="0" w:line="240" w:lineRule="auto"/>
        <w:jc w:val="both"/>
        <w:rPr>
          <w:rFonts w:ascii="Times New Roman" w:eastAsiaTheme="minorHAnsi" w:hAnsi="Times New Roman" w:cs="Times New Roman"/>
          <w:color w:val="auto"/>
          <w:kern w:val="0"/>
          <w:sz w:val="24"/>
          <w:szCs w:val="24"/>
          <w:lang w:eastAsia="en-US"/>
        </w:rPr>
      </w:pPr>
    </w:p>
    <w:p w:rsidR="00120B8F" w:rsidRPr="00120B8F" w:rsidRDefault="00D96792" w:rsidP="00120B8F">
      <w:pPr>
        <w:keepNext/>
        <w:keepLines/>
        <w:widowControl w:val="0"/>
        <w:pBdr>
          <w:bottom w:val="single" w:sz="4" w:space="1" w:color="auto"/>
        </w:pBdr>
        <w:suppressAutoHyphens w:val="0"/>
        <w:spacing w:before="240" w:after="0"/>
        <w:jc w:val="both"/>
        <w:outlineLvl w:val="0"/>
        <w:rPr>
          <w:rFonts w:ascii="Times New Roman" w:eastAsia="Times New Roman" w:hAnsi="Times New Roman" w:cs="Times New Roman"/>
          <w:b/>
          <w:color w:val="auto"/>
          <w:kern w:val="0"/>
          <w:sz w:val="28"/>
          <w:szCs w:val="32"/>
        </w:rPr>
      </w:pPr>
      <w:bookmarkStart w:id="25" w:name="_Toc109213499"/>
      <w:r>
        <w:rPr>
          <w:rFonts w:ascii="Times New Roman" w:eastAsia="Times New Roman" w:hAnsi="Times New Roman" w:cs="Times New Roman"/>
          <w:b/>
          <w:color w:val="auto"/>
          <w:w w:val="110"/>
          <w:kern w:val="0"/>
          <w:sz w:val="28"/>
          <w:szCs w:val="32"/>
        </w:rPr>
        <w:lastRenderedPageBreak/>
        <w:t>3.5.2.</w:t>
      </w:r>
      <w:r w:rsidR="00120B8F" w:rsidRPr="00120B8F">
        <w:rPr>
          <w:rFonts w:ascii="Times New Roman" w:eastAsia="Times New Roman" w:hAnsi="Times New Roman" w:cs="Times New Roman"/>
          <w:b/>
          <w:color w:val="auto"/>
          <w:w w:val="110"/>
          <w:kern w:val="0"/>
          <w:sz w:val="28"/>
          <w:szCs w:val="32"/>
        </w:rPr>
        <w:t>Психолого-педагогические</w:t>
      </w:r>
      <w:r w:rsidR="00120B8F" w:rsidRPr="00120B8F">
        <w:rPr>
          <w:rFonts w:ascii="Times New Roman" w:eastAsia="Times New Roman" w:hAnsi="Times New Roman" w:cs="Times New Roman"/>
          <w:b/>
          <w:color w:val="auto"/>
          <w:spacing w:val="-16"/>
          <w:w w:val="110"/>
          <w:kern w:val="0"/>
          <w:sz w:val="28"/>
          <w:szCs w:val="32"/>
        </w:rPr>
        <w:t xml:space="preserve"> </w:t>
      </w:r>
      <w:r w:rsidR="00120B8F" w:rsidRPr="00120B8F">
        <w:rPr>
          <w:rFonts w:ascii="Times New Roman" w:eastAsia="Times New Roman" w:hAnsi="Times New Roman" w:cs="Times New Roman"/>
          <w:b/>
          <w:color w:val="auto"/>
          <w:w w:val="110"/>
          <w:kern w:val="0"/>
          <w:sz w:val="28"/>
          <w:szCs w:val="32"/>
        </w:rPr>
        <w:t>условия</w:t>
      </w:r>
      <w:r w:rsidR="00120B8F" w:rsidRPr="00120B8F">
        <w:rPr>
          <w:rFonts w:ascii="Times New Roman" w:eastAsia="Times New Roman" w:hAnsi="Times New Roman" w:cs="Times New Roman"/>
          <w:b/>
          <w:color w:val="auto"/>
          <w:spacing w:val="-15"/>
          <w:w w:val="110"/>
          <w:kern w:val="0"/>
          <w:sz w:val="28"/>
          <w:szCs w:val="32"/>
        </w:rPr>
        <w:t xml:space="preserve"> </w:t>
      </w:r>
      <w:r w:rsidR="00120B8F" w:rsidRPr="00120B8F">
        <w:rPr>
          <w:rFonts w:ascii="Times New Roman" w:eastAsia="Times New Roman" w:hAnsi="Times New Roman" w:cs="Times New Roman"/>
          <w:b/>
          <w:color w:val="auto"/>
          <w:w w:val="110"/>
          <w:kern w:val="0"/>
          <w:sz w:val="28"/>
          <w:szCs w:val="32"/>
        </w:rPr>
        <w:t>реализации АООП</w:t>
      </w:r>
      <w:r>
        <w:rPr>
          <w:rFonts w:ascii="Times New Roman" w:eastAsia="Times New Roman" w:hAnsi="Times New Roman" w:cs="Times New Roman"/>
          <w:b/>
          <w:color w:val="auto"/>
          <w:w w:val="110"/>
          <w:kern w:val="0"/>
          <w:sz w:val="28"/>
          <w:szCs w:val="32"/>
        </w:rPr>
        <w:t xml:space="preserve"> УО</w:t>
      </w:r>
      <w:r w:rsidR="00120B8F" w:rsidRPr="00120B8F">
        <w:rPr>
          <w:rFonts w:ascii="Times New Roman" w:eastAsia="Times New Roman" w:hAnsi="Times New Roman" w:cs="Times New Roman"/>
          <w:b/>
          <w:color w:val="auto"/>
          <w:w w:val="110"/>
          <w:kern w:val="0"/>
          <w:sz w:val="28"/>
          <w:szCs w:val="32"/>
        </w:rPr>
        <w:t xml:space="preserve"> НОО </w:t>
      </w:r>
      <w:bookmarkEnd w:id="25"/>
      <w:r>
        <w:rPr>
          <w:rFonts w:ascii="Times New Roman" w:eastAsia="Times New Roman" w:hAnsi="Times New Roman" w:cs="Times New Roman"/>
          <w:b/>
          <w:color w:val="auto"/>
          <w:w w:val="110"/>
          <w:kern w:val="0"/>
          <w:sz w:val="28"/>
          <w:szCs w:val="32"/>
        </w:rPr>
        <w:t>(В-1)</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Психолого-педагогические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созданные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обеспечивают исполнение требований ФГОС</w:t>
      </w:r>
      <w:r w:rsidR="009013AF">
        <w:rPr>
          <w:rFonts w:ascii="Times New Roman" w:eastAsia="Bookman Old Style" w:hAnsi="Times New Roman" w:cs="Times New Roman"/>
          <w:color w:val="auto"/>
          <w:w w:val="110"/>
          <w:kern w:val="0"/>
          <w:sz w:val="24"/>
          <w:szCs w:val="24"/>
          <w:lang w:eastAsia="en-US"/>
        </w:rPr>
        <w:t xml:space="preserve"> УО (В-1)</w:t>
      </w:r>
      <w:r w:rsidRPr="00120B8F">
        <w:rPr>
          <w:rFonts w:ascii="Times New Roman" w:eastAsia="Bookman Old Style" w:hAnsi="Times New Roman" w:cs="Times New Roman"/>
          <w:color w:val="auto"/>
          <w:w w:val="110"/>
          <w:kern w:val="0"/>
          <w:sz w:val="24"/>
          <w:szCs w:val="24"/>
          <w:lang w:eastAsia="en-US"/>
        </w:rPr>
        <w:t xml:space="preserve"> НОО к психолого-педагогическим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условиям реализации адаптированной основной образовательной программы начального 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частности:</w:t>
      </w:r>
    </w:p>
    <w:p w:rsidR="00120B8F" w:rsidRPr="00120B8F" w:rsidRDefault="00120B8F" w:rsidP="00866359">
      <w:pPr>
        <w:widowControl w:val="0"/>
        <w:numPr>
          <w:ilvl w:val="0"/>
          <w:numId w:val="21"/>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преемственность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содержания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начального,</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p>
    <w:p w:rsidR="00120B8F" w:rsidRPr="00120B8F" w:rsidRDefault="00120B8F" w:rsidP="00866359">
      <w:pPr>
        <w:widowControl w:val="0"/>
        <w:numPr>
          <w:ilvl w:val="0"/>
          <w:numId w:val="21"/>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способствуют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социально-психологической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адаптации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специфики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возрастного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психофизиологического развития, включая особенности адаптации к социальной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p>
    <w:p w:rsidR="00120B8F" w:rsidRPr="00120B8F" w:rsidRDefault="00120B8F" w:rsidP="00866359">
      <w:pPr>
        <w:widowControl w:val="0"/>
        <w:numPr>
          <w:ilvl w:val="0"/>
          <w:numId w:val="21"/>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способствуют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формированию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психолого-педагогической</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компетентности работников образовательной организации и родителей (законных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несовершеннолетних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120B8F" w:rsidRPr="00120B8F" w:rsidRDefault="00120B8F" w:rsidP="00866359">
      <w:pPr>
        <w:widowControl w:val="0"/>
        <w:numPr>
          <w:ilvl w:val="0"/>
          <w:numId w:val="21"/>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профилактику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формирования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девиантных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поведения,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агрессии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повышенной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тревожности.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квалифицированными</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специалистами</w:t>
      </w:r>
      <w:r w:rsidRPr="00120B8F">
        <w:rPr>
          <w:rFonts w:ascii="Times New Roman" w:eastAsia="Bookman Old Style" w:hAnsi="Times New Roman" w:cs="Times New Roman"/>
          <w:color w:val="auto"/>
          <w:spacing w:val="-7"/>
          <w:w w:val="110"/>
          <w:kern w:val="0"/>
          <w:sz w:val="24"/>
          <w:szCs w:val="24"/>
          <w:lang w:eastAsia="en-US"/>
        </w:rPr>
        <w:t>:</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педагогом-психологом;</w:t>
      </w:r>
      <w:r w:rsidRPr="00120B8F">
        <w:rPr>
          <w:rFonts w:ascii="Times New Roman" w:eastAsia="Bookman Old Style" w:hAnsi="Times New Roman" w:cs="Times New Roman"/>
          <w:color w:val="auto"/>
          <w:spacing w:val="1"/>
          <w:w w:val="110"/>
          <w:kern w:val="0"/>
          <w:sz w:val="24"/>
          <w:szCs w:val="24"/>
          <w:lang w:eastAsia="en-US"/>
        </w:rPr>
        <w:t xml:space="preserve"> </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учителем-логопедом;</w:t>
      </w:r>
      <w:r w:rsidRPr="00120B8F">
        <w:rPr>
          <w:rFonts w:ascii="Times New Roman" w:eastAsia="Bookman Old Style" w:hAnsi="Times New Roman" w:cs="Times New Roman"/>
          <w:color w:val="auto"/>
          <w:spacing w:val="1"/>
          <w:w w:val="110"/>
          <w:kern w:val="0"/>
          <w:sz w:val="24"/>
          <w:szCs w:val="24"/>
          <w:lang w:eastAsia="en-US"/>
        </w:rPr>
        <w:t xml:space="preserve"> </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учителем-дефектологом;</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тьюторами;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социальным</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педагогом.</w:t>
      </w:r>
    </w:p>
    <w:p w:rsidR="00120B8F" w:rsidRPr="00120B8F" w:rsidRDefault="00120B8F" w:rsidP="00D96792">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00D96792">
        <w:rPr>
          <w:rFonts w:ascii="Times New Roman" w:eastAsia="Bookman Old Style" w:hAnsi="Times New Roman" w:cs="Times New Roman"/>
          <w:color w:val="auto"/>
          <w:w w:val="110"/>
          <w:kern w:val="0"/>
          <w:sz w:val="24"/>
          <w:szCs w:val="24"/>
          <w:lang w:eastAsia="en-US"/>
        </w:rPr>
        <w:t>АООП УО (В-1)</w:t>
      </w:r>
      <w:r w:rsidR="00D96792" w:rsidRPr="00120B8F">
        <w:rPr>
          <w:rFonts w:ascii="Times New Roman" w:eastAsia="Bookman Old Style" w:hAnsi="Times New Roman" w:cs="Times New Roman"/>
          <w:color w:val="auto"/>
          <w:w w:val="110"/>
          <w:kern w:val="0"/>
          <w:sz w:val="24"/>
          <w:szCs w:val="24"/>
          <w:lang w:eastAsia="en-US"/>
        </w:rPr>
        <w:t xml:space="preserve"> НОО </w:t>
      </w:r>
      <w:r w:rsidRPr="00120B8F">
        <w:rPr>
          <w:rFonts w:ascii="Times New Roman" w:eastAsia="Bookman Old Style" w:hAnsi="Times New Roman" w:cs="Times New Roman"/>
          <w:color w:val="auto"/>
          <w:w w:val="110"/>
          <w:kern w:val="0"/>
          <w:sz w:val="24"/>
          <w:szCs w:val="24"/>
          <w:lang w:eastAsia="en-US"/>
        </w:rPr>
        <w:t>МОУ СШ №3 г. Гаврилов-Яма обеспечивается психолого-педагогическое</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 участников образовательных отношений посредством системной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отдельных</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мероприятий,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психолого-педагогической</w:t>
      </w:r>
      <w:r w:rsidRPr="00120B8F">
        <w:rPr>
          <w:rFonts w:ascii="Times New Roman" w:eastAsia="Calibri" w:hAnsi="Times New Roman" w:cs="Times New Roman"/>
          <w:color w:val="auto"/>
          <w:spacing w:val="3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компетентности</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всех</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отношений;</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сохранение</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укрепление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психологического</w:t>
      </w:r>
      <w:r w:rsidRPr="00120B8F">
        <w:rPr>
          <w:rFonts w:ascii="Times New Roman" w:eastAsia="Calibri" w:hAnsi="Times New Roman" w:cs="Times New Roman"/>
          <w:color w:val="auto"/>
          <w:spacing w:val="3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благополучия</w:t>
      </w:r>
      <w:r w:rsidRPr="00120B8F">
        <w:rPr>
          <w:rFonts w:ascii="Times New Roman" w:eastAsia="Calibri" w:hAnsi="Times New Roman" w:cs="Times New Roman"/>
          <w:color w:val="auto"/>
          <w:spacing w:val="3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психического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поддержка</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сопровождение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детско-родительских</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отношений;</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ценности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безопасного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образа</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жизни;</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дифференциация</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индивидуализация</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воспитания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особенностей</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когнитивного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эмоционального</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120B8F" w:rsidRPr="00120B8F" w:rsidRDefault="00120B8F" w:rsidP="00866359">
      <w:pPr>
        <w:widowControl w:val="0"/>
        <w:numPr>
          <w:ilvl w:val="0"/>
          <w:numId w:val="20"/>
        </w:numPr>
        <w:tabs>
          <w:tab w:val="num" w:pos="0"/>
          <w:tab w:val="left" w:pos="426"/>
          <w:tab w:val="left" w:pos="3066"/>
          <w:tab w:val="left" w:pos="4894"/>
          <w:tab w:val="left" w:pos="5268"/>
          <w:tab w:val="left" w:pos="7029"/>
          <w:tab w:val="left" w:pos="8879"/>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мониторинг</w:t>
      </w:r>
      <w:r w:rsidRPr="00120B8F">
        <w:rPr>
          <w:rFonts w:ascii="Times New Roman" w:eastAsia="Calibri" w:hAnsi="Times New Roman" w:cs="Times New Roman"/>
          <w:color w:val="auto"/>
          <w:w w:val="110"/>
          <w:kern w:val="0"/>
          <w:sz w:val="24"/>
          <w:szCs w:val="24"/>
          <w:lang w:eastAsia="en-US"/>
        </w:rPr>
        <w:tab/>
        <w:t>возможностей</w:t>
      </w:r>
      <w:r w:rsidRPr="00120B8F">
        <w:rPr>
          <w:rFonts w:ascii="Times New Roman" w:eastAsia="Calibri" w:hAnsi="Times New Roman" w:cs="Times New Roman"/>
          <w:color w:val="auto"/>
          <w:w w:val="110"/>
          <w:kern w:val="0"/>
          <w:sz w:val="24"/>
          <w:szCs w:val="24"/>
          <w:lang w:eastAsia="en-US"/>
        </w:rPr>
        <w:tab/>
        <w:t>и</w:t>
      </w:r>
      <w:r w:rsidRPr="00120B8F">
        <w:rPr>
          <w:rFonts w:ascii="Times New Roman" w:eastAsia="Calibri" w:hAnsi="Times New Roman" w:cs="Times New Roman"/>
          <w:color w:val="auto"/>
          <w:w w:val="110"/>
          <w:kern w:val="0"/>
          <w:sz w:val="24"/>
          <w:szCs w:val="24"/>
          <w:lang w:eastAsia="en-US"/>
        </w:rPr>
        <w:tab/>
        <w:t>способностей</w:t>
      </w:r>
      <w:r w:rsidRPr="00120B8F">
        <w:rPr>
          <w:rFonts w:ascii="Times New Roman" w:eastAsia="Calibri" w:hAnsi="Times New Roman" w:cs="Times New Roman"/>
          <w:color w:val="auto"/>
          <w:w w:val="110"/>
          <w:kern w:val="0"/>
          <w:sz w:val="24"/>
          <w:szCs w:val="24"/>
          <w:lang w:eastAsia="en-US"/>
        </w:rPr>
        <w:tab/>
        <w:t>обучающихся,</w:t>
      </w:r>
      <w:r w:rsidRPr="00120B8F">
        <w:rPr>
          <w:rFonts w:ascii="Times New Roman" w:eastAsia="Calibri" w:hAnsi="Times New Roman" w:cs="Times New Roman"/>
          <w:color w:val="auto"/>
          <w:w w:val="110"/>
          <w:kern w:val="0"/>
          <w:sz w:val="24"/>
          <w:szCs w:val="24"/>
          <w:lang w:eastAsia="en-US"/>
        </w:rPr>
        <w:tab/>
      </w:r>
      <w:r w:rsidRPr="00120B8F">
        <w:rPr>
          <w:rFonts w:ascii="Times New Roman" w:eastAsia="Calibri" w:hAnsi="Times New Roman" w:cs="Times New Roman"/>
          <w:color w:val="auto"/>
          <w:spacing w:val="-1"/>
          <w:w w:val="110"/>
          <w:kern w:val="0"/>
          <w:sz w:val="24"/>
          <w:szCs w:val="24"/>
          <w:lang w:eastAsia="en-US"/>
        </w:rPr>
        <w:t>выявление,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поддержка</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сопровождение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одарённых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детей;</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создание</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последующего</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профессионального</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самоопределения;</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коммуникативных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навыков</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разновозрастной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сверстников;</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поддержка</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детских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объединений,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ученического</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самоуправления;</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психологической</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культуры</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поведения</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информационной</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p>
    <w:p w:rsidR="00120B8F" w:rsidRPr="00120B8F" w:rsidRDefault="00120B8F" w:rsidP="00866359">
      <w:pPr>
        <w:widowControl w:val="0"/>
        <w:numPr>
          <w:ilvl w:val="0"/>
          <w:numId w:val="20"/>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развитие</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психологической</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культуры</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области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ИКТ.</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В процессе реализации </w:t>
      </w:r>
      <w:r w:rsidR="00D96792">
        <w:rPr>
          <w:rFonts w:ascii="Times New Roman" w:eastAsia="Bookman Old Style" w:hAnsi="Times New Roman" w:cs="Times New Roman"/>
          <w:color w:val="auto"/>
          <w:w w:val="110"/>
          <w:kern w:val="0"/>
          <w:sz w:val="24"/>
          <w:szCs w:val="24"/>
          <w:lang w:eastAsia="en-US"/>
        </w:rPr>
        <w:t>АООП УО (В-1)</w:t>
      </w:r>
      <w:r w:rsidR="00D96792" w:rsidRPr="00120B8F">
        <w:rPr>
          <w:rFonts w:ascii="Times New Roman" w:eastAsia="Bookman Old Style" w:hAnsi="Times New Roman" w:cs="Times New Roman"/>
          <w:color w:val="auto"/>
          <w:w w:val="110"/>
          <w:kern w:val="0"/>
          <w:sz w:val="24"/>
          <w:szCs w:val="24"/>
          <w:lang w:eastAsia="en-US"/>
        </w:rPr>
        <w:t xml:space="preserve"> НОО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индивидуальное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всех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участников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r w:rsidRPr="00120B8F">
        <w:rPr>
          <w:rFonts w:ascii="Times New Roman" w:eastAsia="Bookman Old Style" w:hAnsi="Times New Roman" w:cs="Times New Roman"/>
          <w:color w:val="auto"/>
          <w:spacing w:val="-4"/>
          <w:w w:val="110"/>
          <w:kern w:val="0"/>
          <w:sz w:val="24"/>
          <w:szCs w:val="24"/>
          <w:lang w:eastAsia="en-US"/>
        </w:rPr>
        <w:t>;</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испытывающих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освоении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развитии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социальной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адаптации;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 учебно-вспомогательных и иных работников 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родителей</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spacing w:val="-1"/>
          <w:w w:val="110"/>
          <w:kern w:val="0"/>
          <w:sz w:val="24"/>
          <w:szCs w:val="24"/>
          <w:lang w:eastAsia="en-US"/>
        </w:rPr>
        <w:t>(законных</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представителей)</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несовершеннолетних</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Психолого-педагогическая поддержка участников образовательных отношений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реализуется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диверсифицировано,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классов,</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групп,</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индивидуальном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уровне.</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реализации </w:t>
      </w:r>
      <w:r w:rsidR="00D96792">
        <w:rPr>
          <w:rFonts w:ascii="Times New Roman" w:eastAsia="Bookman Old Style" w:hAnsi="Times New Roman" w:cs="Times New Roman"/>
          <w:color w:val="auto"/>
          <w:w w:val="110"/>
          <w:kern w:val="0"/>
          <w:sz w:val="24"/>
          <w:szCs w:val="24"/>
          <w:lang w:eastAsia="en-US"/>
        </w:rPr>
        <w:t>АООП УО (В-1)</w:t>
      </w:r>
      <w:r w:rsidR="00D96792" w:rsidRPr="00120B8F">
        <w:rPr>
          <w:rFonts w:ascii="Times New Roman" w:eastAsia="Bookman Old Style" w:hAnsi="Times New Roman" w:cs="Times New Roman"/>
          <w:color w:val="auto"/>
          <w:w w:val="110"/>
          <w:kern w:val="0"/>
          <w:sz w:val="24"/>
          <w:szCs w:val="24"/>
          <w:lang w:eastAsia="en-US"/>
        </w:rPr>
        <w:t xml:space="preserve"> НОО </w:t>
      </w:r>
      <w:r w:rsidRPr="00120B8F">
        <w:rPr>
          <w:rFonts w:ascii="Times New Roman" w:eastAsia="Bookman Old Style" w:hAnsi="Times New Roman" w:cs="Times New Roman"/>
          <w:color w:val="auto"/>
          <w:w w:val="110"/>
          <w:kern w:val="0"/>
          <w:sz w:val="24"/>
          <w:szCs w:val="24"/>
          <w:lang w:eastAsia="en-US"/>
        </w:rPr>
        <w:t>используются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такие</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формы</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как:</w:t>
      </w:r>
    </w:p>
    <w:p w:rsidR="00120B8F" w:rsidRPr="00120B8F" w:rsidRDefault="00120B8F" w:rsidP="00866359">
      <w:pPr>
        <w:widowControl w:val="0"/>
        <w:numPr>
          <w:ilvl w:val="0"/>
          <w:numId w:val="19"/>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диагностика,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направленная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определение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особенностей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статуса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обучающегося, которая может проводиться на этапе перехода обучающегося 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следующий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уровень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конце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каждого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года;</w:t>
      </w:r>
    </w:p>
    <w:p w:rsidR="00120B8F" w:rsidRPr="00120B8F" w:rsidRDefault="00120B8F" w:rsidP="00866359">
      <w:pPr>
        <w:widowControl w:val="0"/>
        <w:numPr>
          <w:ilvl w:val="0"/>
          <w:numId w:val="19"/>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консультирование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родителей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которое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осуществляется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педагогическим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 диагностики, а также администрацией образовательной 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(расписание</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консультаций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сотрудников,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уполномоченных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проводить);</w:t>
      </w:r>
    </w:p>
    <w:p w:rsidR="00120B8F" w:rsidRPr="00120B8F" w:rsidRDefault="00120B8F" w:rsidP="00866359">
      <w:pPr>
        <w:widowControl w:val="0"/>
        <w:numPr>
          <w:ilvl w:val="0"/>
          <w:numId w:val="19"/>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профилактика,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экспертиза,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развивающая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коррекционная работа, осуществляемая в течение всего учебного времени. </w:t>
      </w:r>
    </w:p>
    <w:p w:rsidR="00120B8F" w:rsidRPr="00D96792" w:rsidRDefault="00120B8F" w:rsidP="00120B8F">
      <w:pPr>
        <w:keepNext/>
        <w:keepLines/>
        <w:widowControl w:val="0"/>
        <w:pBdr>
          <w:bottom w:val="single" w:sz="4" w:space="1" w:color="auto"/>
        </w:pBdr>
        <w:suppressAutoHyphens w:val="0"/>
        <w:spacing w:before="240" w:after="0"/>
        <w:jc w:val="both"/>
        <w:outlineLvl w:val="0"/>
        <w:rPr>
          <w:rFonts w:ascii="Times New Roman" w:eastAsia="Times New Roman" w:hAnsi="Times New Roman" w:cs="Times New Roman"/>
          <w:b/>
          <w:color w:val="auto"/>
          <w:kern w:val="0"/>
          <w:sz w:val="28"/>
          <w:szCs w:val="32"/>
        </w:rPr>
      </w:pPr>
      <w:bookmarkStart w:id="26" w:name="_Toc109213500"/>
      <w:r w:rsidRPr="00120B8F">
        <w:rPr>
          <w:rFonts w:ascii="Times New Roman" w:eastAsia="Times New Roman" w:hAnsi="Times New Roman" w:cs="Times New Roman"/>
          <w:b/>
          <w:color w:val="auto"/>
          <w:w w:val="110"/>
          <w:kern w:val="0"/>
          <w:sz w:val="28"/>
          <w:szCs w:val="32"/>
        </w:rPr>
        <w:t>3.5.3. Финансово-экономические</w:t>
      </w:r>
      <w:r w:rsidRPr="00120B8F">
        <w:rPr>
          <w:rFonts w:ascii="Times New Roman" w:eastAsia="Times New Roman" w:hAnsi="Times New Roman" w:cs="Times New Roman"/>
          <w:b/>
          <w:color w:val="auto"/>
          <w:spacing w:val="-13"/>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условия</w:t>
      </w:r>
      <w:r w:rsidRPr="00120B8F">
        <w:rPr>
          <w:rFonts w:ascii="Times New Roman" w:eastAsia="Times New Roman" w:hAnsi="Times New Roman" w:cs="Times New Roman"/>
          <w:b/>
          <w:color w:val="auto"/>
          <w:spacing w:val="-11"/>
          <w:w w:val="110"/>
          <w:kern w:val="0"/>
          <w:sz w:val="28"/>
          <w:szCs w:val="32"/>
        </w:rPr>
        <w:t xml:space="preserve"> </w:t>
      </w:r>
      <w:r w:rsidRPr="00120B8F">
        <w:rPr>
          <w:rFonts w:ascii="Times New Roman" w:eastAsia="Times New Roman" w:hAnsi="Times New Roman" w:cs="Times New Roman"/>
          <w:b/>
          <w:color w:val="auto"/>
          <w:w w:val="110"/>
          <w:kern w:val="0"/>
          <w:sz w:val="28"/>
          <w:szCs w:val="32"/>
        </w:rPr>
        <w:t>реализации</w:t>
      </w:r>
      <w:r w:rsidRPr="00120B8F">
        <w:rPr>
          <w:rFonts w:ascii="Times New Roman" w:eastAsia="Times New Roman" w:hAnsi="Times New Roman" w:cs="Times New Roman"/>
          <w:b/>
          <w:color w:val="auto"/>
          <w:spacing w:val="-14"/>
          <w:w w:val="110"/>
          <w:kern w:val="0"/>
          <w:sz w:val="28"/>
          <w:szCs w:val="32"/>
        </w:rPr>
        <w:t xml:space="preserve"> </w:t>
      </w:r>
      <w:bookmarkEnd w:id="26"/>
      <w:r w:rsidR="00D96792" w:rsidRPr="00D96792">
        <w:rPr>
          <w:rFonts w:ascii="Times New Roman" w:eastAsia="Bookman Old Style" w:hAnsi="Times New Roman" w:cs="Times New Roman"/>
          <w:b/>
          <w:color w:val="auto"/>
          <w:w w:val="110"/>
          <w:kern w:val="0"/>
          <w:sz w:val="24"/>
          <w:szCs w:val="24"/>
          <w:lang w:eastAsia="en-US"/>
        </w:rPr>
        <w:t>АООП УО (В-1) НОО</w:t>
      </w:r>
    </w:p>
    <w:p w:rsidR="00120B8F" w:rsidRPr="00120B8F" w:rsidRDefault="00120B8F" w:rsidP="00120B8F">
      <w:pPr>
        <w:keepNext/>
        <w:keepLines/>
        <w:widowControl w:val="0"/>
        <w:pBdr>
          <w:bottom w:val="single" w:sz="4" w:space="1" w:color="auto"/>
        </w:pBdr>
        <w:suppressAutoHyphens w:val="0"/>
        <w:spacing w:before="240" w:after="0"/>
        <w:jc w:val="both"/>
        <w:outlineLvl w:val="0"/>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 xml:space="preserve">Финансовое обеспечение реализации </w:t>
      </w:r>
      <w:r w:rsidR="00D96792">
        <w:rPr>
          <w:rFonts w:ascii="Times New Roman" w:eastAsia="Bookman Old Style" w:hAnsi="Times New Roman" w:cs="Times New Roman"/>
          <w:color w:val="auto"/>
          <w:w w:val="110"/>
          <w:kern w:val="0"/>
          <w:sz w:val="24"/>
          <w:szCs w:val="24"/>
          <w:lang w:eastAsia="en-US"/>
        </w:rPr>
        <w:t>АООП УО (В-1)</w:t>
      </w:r>
      <w:r w:rsidR="00D96792"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опирается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 государственные гарантии прав на получение общедоступного 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бесплатного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действующих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отражается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государственном</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Государственное задание устанавливает показатели, характеризующие качество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 (или) объём (содержание) государственной услуги (работы), а также порядок её</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(выполнения).</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 xml:space="preserve">Финансовое обеспечение реализации </w:t>
      </w:r>
      <w:r w:rsidR="00D96792">
        <w:rPr>
          <w:rFonts w:ascii="Times New Roman" w:eastAsia="Bookman Old Style" w:hAnsi="Times New Roman" w:cs="Times New Roman"/>
          <w:color w:val="auto"/>
          <w:w w:val="110"/>
          <w:kern w:val="0"/>
          <w:sz w:val="24"/>
          <w:szCs w:val="24"/>
          <w:lang w:eastAsia="en-US"/>
        </w:rPr>
        <w:t>АООП УО (В-1)</w:t>
      </w:r>
      <w:r w:rsidR="00D96792"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w w:val="110"/>
          <w:kern w:val="0"/>
          <w:sz w:val="24"/>
          <w:szCs w:val="24"/>
          <w:lang w:eastAsia="en-US"/>
        </w:rPr>
        <w:t xml:space="preserve">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исходя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из</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 на основе государственного (муниципального) задания по оказанию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p>
    <w:p w:rsidR="00D96792"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гарантий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получение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общедоступного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бесплатного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определяемыми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p>
    <w:p w:rsidR="00120B8F" w:rsidRPr="00120B8F" w:rsidRDefault="00D96792"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При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этом</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формирование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утверждение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нормативов</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финансирования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государственной</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(муниципальной)</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услуги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реализации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НОО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осуществляются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в</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соответствии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общими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требованиями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к</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определению</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нормативных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затрат</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на</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оказание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государственных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(муниципальных)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услуг</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в</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сфере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дошкольного,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начального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общего,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основного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общего,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среднего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общего,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среднего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профессионального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образования, дополнительного образования детей и взрослых, дополнительного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профессионального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образования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для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лиц,</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имеющих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или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получающих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среднее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профессиональное образование, профессионального обучения, применяемых при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расчёте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объёма</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субсидии</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на</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финансовое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обеспечение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выполнения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государственного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(муниципального)</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задания</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на</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оказание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государственных</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(муниципальных) услуг (выполнение работ) государственным (муниципальным)</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учреждением.</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Норматив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реализацию</w:t>
      </w:r>
      <w:r w:rsidRPr="00120B8F">
        <w:rPr>
          <w:rFonts w:ascii="Times New Roman" w:eastAsia="Bookman Old Style" w:hAnsi="Times New Roman" w:cs="Times New Roman"/>
          <w:color w:val="auto"/>
          <w:spacing w:val="1"/>
          <w:w w:val="110"/>
          <w:kern w:val="0"/>
          <w:sz w:val="24"/>
          <w:szCs w:val="24"/>
          <w:lang w:eastAsia="en-US"/>
        </w:rPr>
        <w:t xml:space="preserve"> </w:t>
      </w:r>
      <w:r w:rsidR="0060379F">
        <w:rPr>
          <w:rFonts w:ascii="Times New Roman" w:eastAsia="Bookman Old Style" w:hAnsi="Times New Roman" w:cs="Times New Roman"/>
          <w:color w:val="auto"/>
          <w:w w:val="110"/>
          <w:kern w:val="0"/>
          <w:sz w:val="24"/>
          <w:szCs w:val="24"/>
          <w:lang w:eastAsia="en-US"/>
        </w:rPr>
        <w:t>АООП УО (В-1)</w:t>
      </w:r>
      <w:r w:rsidR="0060379F"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гарантированный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минимально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допустимый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финансовых средств в год в расчёте на одного обучающегося, необходимый 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включая:</w:t>
      </w:r>
    </w:p>
    <w:p w:rsidR="00120B8F" w:rsidRPr="00120B8F" w:rsidRDefault="00120B8F" w:rsidP="00866359">
      <w:pPr>
        <w:widowControl w:val="0"/>
        <w:numPr>
          <w:ilvl w:val="0"/>
          <w:numId w:val="36"/>
        </w:numPr>
        <w:tabs>
          <w:tab w:val="left" w:pos="1490"/>
          <w:tab w:val="left" w:pos="2637"/>
          <w:tab w:val="left" w:pos="3104"/>
          <w:tab w:val="left" w:pos="4079"/>
          <w:tab w:val="left" w:pos="4914"/>
          <w:tab w:val="left" w:pos="6481"/>
          <w:tab w:val="left" w:pos="8227"/>
          <w:tab w:val="left" w:pos="8561"/>
          <w:tab w:val="left" w:pos="9991"/>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расходы</w:t>
      </w:r>
      <w:r w:rsidRPr="00120B8F">
        <w:rPr>
          <w:rFonts w:ascii="Times New Roman" w:eastAsia="Calibri" w:hAnsi="Times New Roman" w:cs="Times New Roman"/>
          <w:color w:val="auto"/>
          <w:w w:val="110"/>
          <w:kern w:val="0"/>
          <w:sz w:val="24"/>
          <w:szCs w:val="24"/>
          <w:lang w:eastAsia="en-US"/>
        </w:rPr>
        <w:tab/>
        <w:t>на</w:t>
      </w:r>
      <w:r w:rsidRPr="00120B8F">
        <w:rPr>
          <w:rFonts w:ascii="Times New Roman" w:eastAsia="Calibri" w:hAnsi="Times New Roman" w:cs="Times New Roman"/>
          <w:color w:val="auto"/>
          <w:w w:val="110"/>
          <w:kern w:val="0"/>
          <w:sz w:val="24"/>
          <w:szCs w:val="24"/>
          <w:lang w:eastAsia="en-US"/>
        </w:rPr>
        <w:tab/>
        <w:t>оплату</w:t>
      </w:r>
      <w:r w:rsidRPr="00120B8F">
        <w:rPr>
          <w:rFonts w:ascii="Times New Roman" w:eastAsia="Calibri" w:hAnsi="Times New Roman" w:cs="Times New Roman"/>
          <w:color w:val="auto"/>
          <w:w w:val="110"/>
          <w:kern w:val="0"/>
          <w:sz w:val="24"/>
          <w:szCs w:val="24"/>
          <w:lang w:eastAsia="en-US"/>
        </w:rPr>
        <w:tab/>
        <w:t>труда</w:t>
      </w:r>
      <w:r w:rsidRPr="00120B8F">
        <w:rPr>
          <w:rFonts w:ascii="Times New Roman" w:eastAsia="Calibri" w:hAnsi="Times New Roman" w:cs="Times New Roman"/>
          <w:color w:val="auto"/>
          <w:w w:val="110"/>
          <w:kern w:val="0"/>
          <w:sz w:val="24"/>
          <w:szCs w:val="24"/>
          <w:lang w:eastAsia="en-US"/>
        </w:rPr>
        <w:tab/>
        <w:t>работников,</w:t>
      </w:r>
      <w:r w:rsidRPr="00120B8F">
        <w:rPr>
          <w:rFonts w:ascii="Times New Roman" w:eastAsia="Calibri" w:hAnsi="Times New Roman" w:cs="Times New Roman"/>
          <w:color w:val="auto"/>
          <w:w w:val="110"/>
          <w:kern w:val="0"/>
          <w:sz w:val="24"/>
          <w:szCs w:val="24"/>
          <w:lang w:eastAsia="en-US"/>
        </w:rPr>
        <w:tab/>
        <w:t>участвующих</w:t>
      </w:r>
      <w:r w:rsidRPr="00120B8F">
        <w:rPr>
          <w:rFonts w:ascii="Times New Roman" w:eastAsia="Calibri" w:hAnsi="Times New Roman" w:cs="Times New Roman"/>
          <w:color w:val="auto"/>
          <w:w w:val="110"/>
          <w:kern w:val="0"/>
          <w:sz w:val="24"/>
          <w:szCs w:val="24"/>
          <w:lang w:eastAsia="en-US"/>
        </w:rPr>
        <w:tab/>
        <w:t>в</w:t>
      </w:r>
      <w:r w:rsidRPr="00120B8F">
        <w:rPr>
          <w:rFonts w:ascii="Times New Roman" w:eastAsia="Calibri" w:hAnsi="Times New Roman" w:cs="Times New Roman"/>
          <w:color w:val="auto"/>
          <w:w w:val="110"/>
          <w:kern w:val="0"/>
          <w:sz w:val="24"/>
          <w:szCs w:val="24"/>
          <w:lang w:eastAsia="en-US"/>
        </w:rPr>
        <w:tab/>
        <w:t>разработке</w:t>
      </w:r>
      <w:r w:rsidRPr="00120B8F">
        <w:rPr>
          <w:rFonts w:ascii="Times New Roman" w:eastAsia="Calibri" w:hAnsi="Times New Roman" w:cs="Times New Roman"/>
          <w:color w:val="auto"/>
          <w:w w:val="110"/>
          <w:kern w:val="0"/>
          <w:sz w:val="24"/>
          <w:szCs w:val="24"/>
          <w:lang w:eastAsia="en-US"/>
        </w:rPr>
        <w:tab/>
      </w:r>
      <w:r w:rsidRPr="00120B8F">
        <w:rPr>
          <w:rFonts w:ascii="Times New Roman" w:eastAsia="Calibri" w:hAnsi="Times New Roman" w:cs="Times New Roman"/>
          <w:color w:val="auto"/>
          <w:spacing w:val="-2"/>
          <w:w w:val="110"/>
          <w:kern w:val="0"/>
          <w:sz w:val="24"/>
          <w:szCs w:val="24"/>
          <w:lang w:eastAsia="en-US"/>
        </w:rPr>
        <w:t>и</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программы</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начального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p>
    <w:p w:rsidR="00120B8F" w:rsidRPr="00120B8F" w:rsidRDefault="00120B8F" w:rsidP="00866359">
      <w:pPr>
        <w:widowControl w:val="0"/>
        <w:numPr>
          <w:ilvl w:val="0"/>
          <w:numId w:val="36"/>
        </w:numPr>
        <w:tabs>
          <w:tab w:val="left" w:pos="1490"/>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расходы</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приобретение</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учебников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p>
    <w:p w:rsidR="00120B8F" w:rsidRPr="00120B8F" w:rsidRDefault="00120B8F" w:rsidP="00866359">
      <w:pPr>
        <w:widowControl w:val="0"/>
        <w:numPr>
          <w:ilvl w:val="0"/>
          <w:numId w:val="36"/>
        </w:numPr>
        <w:tabs>
          <w:tab w:val="left" w:pos="1490"/>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прочие</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расходы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исключением</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расходов</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содержание</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зданий</w:t>
      </w:r>
      <w:r w:rsidRPr="00120B8F">
        <w:rPr>
          <w:rFonts w:ascii="Times New Roman" w:eastAsia="Calibri" w:hAnsi="Times New Roman" w:cs="Times New Roman"/>
          <w:color w:val="auto"/>
          <w:spacing w:val="2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оплату</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коммунальных</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услуг,</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осуществляемых</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бюджетов).</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Нормативные затраты на оказание государственной или муниципальной услуги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каждому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виду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направленности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учётом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типа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сетевой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 технологий, обеспечения дополнительного 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 и воспитания, охраны здоровья обучающихся, а также с учётом иных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предусмотренных законодательством особенностей организации и осуществления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различных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категорий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исключением образовательной деятельности, осуществляемой в соответствии 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образовательными стандартами, в расчёте на одного обучающегося, если иное не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установлено</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законодательством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РФ</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или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РФ.</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Органы</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местного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самоуправления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вправе</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осуществлять</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счёт</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местных</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бюджетов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предоставления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 на оплату труда работников, реализующих образовательную программу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 общего образования, расходов на приобретение учебников и учебных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пособий,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игр,</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игрушек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сверх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определённого</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самостоятельно принимает решение в части направления 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задания, самостоятельно определяет долю средств, направляемых на оплату труда и иные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нужды, необходимые для выполнения государственного задания, придерживаясь</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принципа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бюджетных средств структуре норматива затрат на реализацию 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 начального общего образования (заработная плата с начислениями,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прочие текущие расходы на обеспечение материальных затрат, непосредственно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связанных</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деятельностью</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Нормативные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 в себя затраты на оплату труда педагогических работников с учётом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заработной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выполняемую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(преподавательскую)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другую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определяемого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Указами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Президента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нормативно-правовыми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Правительства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самоуправления.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включаемые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нормативы</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 обеспечения, не могут быть ниже уровня, соответствующего средней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заработной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плате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территории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которого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расположены</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общеобразовательные</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 связи с 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Pr="00120B8F">
        <w:rPr>
          <w:rFonts w:ascii="Times New Roman" w:eastAsia="Bookman Old Style" w:hAnsi="Times New Roman" w:cs="Times New Roman"/>
          <w:color w:val="auto"/>
          <w:spacing w:val="1"/>
          <w:w w:val="110"/>
          <w:kern w:val="0"/>
          <w:sz w:val="24"/>
          <w:szCs w:val="24"/>
          <w:lang w:eastAsia="en-US"/>
        </w:rPr>
        <w:t xml:space="preserve"> </w:t>
      </w:r>
      <w:r w:rsidR="0060379F">
        <w:rPr>
          <w:rFonts w:ascii="Times New Roman" w:eastAsia="Bookman Old Style" w:hAnsi="Times New Roman" w:cs="Times New Roman"/>
          <w:color w:val="auto"/>
          <w:w w:val="110"/>
          <w:kern w:val="0"/>
          <w:sz w:val="24"/>
          <w:szCs w:val="24"/>
          <w:lang w:eastAsia="en-US"/>
        </w:rPr>
        <w:t>УО (В-1)</w:t>
      </w:r>
      <w:r w:rsidR="0060379F"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 расчёте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регионального норматива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учитываются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рабочего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времени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урочную</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внеурочную</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Формирование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фонда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пределах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школы 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текущий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год,</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установленного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количеством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поправочными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коэффициентами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наличии)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устанавливающим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положение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Размеры,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порядок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выплат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определяются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нормативными</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spacing w:val="-5"/>
          <w:w w:val="110"/>
          <w:kern w:val="0"/>
          <w:sz w:val="24"/>
          <w:szCs w:val="24"/>
          <w:lang w:eastAsia="en-US"/>
        </w:rPr>
        <w:tab/>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локальных</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выплатах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определены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критерии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показатели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результативности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качества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достигнутых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освоения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динамика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достижений обучающихся, активность их участия во внеурочной 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технологий, в том числе здоровьесберегающих; участие в методической работе,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распространение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передового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опыта;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повышение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мастерства</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др.</w:t>
      </w:r>
    </w:p>
    <w:p w:rsidR="00120B8F" w:rsidRPr="00120B8F" w:rsidRDefault="00120B8F" w:rsidP="00120B8F">
      <w:pPr>
        <w:widowControl w:val="0"/>
        <w:tabs>
          <w:tab w:val="num" w:pos="-426"/>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самостоятельно</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определяет:</w:t>
      </w:r>
    </w:p>
    <w:p w:rsidR="00120B8F" w:rsidRPr="00120B8F" w:rsidRDefault="00120B8F" w:rsidP="00866359">
      <w:pPr>
        <w:widowControl w:val="0"/>
        <w:numPr>
          <w:ilvl w:val="0"/>
          <w:numId w:val="37"/>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базовой</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стимулирующей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частей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p>
    <w:p w:rsidR="00120B8F" w:rsidRPr="00120B8F" w:rsidRDefault="00120B8F" w:rsidP="00866359">
      <w:pPr>
        <w:widowControl w:val="0"/>
        <w:numPr>
          <w:ilvl w:val="0"/>
          <w:numId w:val="37"/>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руководящего,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инженерно-технического,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административно-хозяйственного,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производственного,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учебно-вспомогательного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персонала;</w:t>
      </w:r>
    </w:p>
    <w:p w:rsidR="00120B8F" w:rsidRPr="00120B8F" w:rsidRDefault="00120B8F" w:rsidP="00866359">
      <w:pPr>
        <w:widowControl w:val="0"/>
        <w:numPr>
          <w:ilvl w:val="0"/>
          <w:numId w:val="37"/>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внутри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базовой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p>
    <w:p w:rsidR="00120B8F" w:rsidRPr="00120B8F" w:rsidRDefault="00120B8F" w:rsidP="00866359">
      <w:pPr>
        <w:widowControl w:val="0"/>
        <w:numPr>
          <w:ilvl w:val="0"/>
          <w:numId w:val="37"/>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порядок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распределения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стимулирующей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региональными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муниципальными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правовыми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актами.</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распределении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фонда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учитывается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коллегиальных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выборного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первичной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профсоюзной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120B8F" w:rsidRPr="00120B8F" w:rsidRDefault="00120B8F" w:rsidP="0060379F">
      <w:pPr>
        <w:widowControl w:val="0"/>
        <w:tabs>
          <w:tab w:val="num" w:pos="0"/>
        </w:tabs>
        <w:suppressAutoHyphens w:val="0"/>
        <w:autoSpaceDE w:val="0"/>
        <w:autoSpaceDN w:val="0"/>
        <w:spacing w:after="0" w:line="240" w:lineRule="auto"/>
        <w:ind w:right="155"/>
        <w:jc w:val="both"/>
        <w:rPr>
          <w:rFonts w:ascii="Times New Roman" w:eastAsia="Calibri"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календарный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график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0060379F">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примерные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примерные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разрабатываются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Федеральным законом № 273-ФЗ «Об образовании в Российской Федерации» (ст.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10).</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0060379F">
        <w:rPr>
          <w:rFonts w:ascii="Times New Roman" w:eastAsia="Bookman Old Style" w:hAnsi="Times New Roman" w:cs="Times New Roman"/>
          <w:color w:val="auto"/>
          <w:w w:val="110"/>
          <w:kern w:val="0"/>
          <w:sz w:val="24"/>
          <w:szCs w:val="24"/>
          <w:lang w:eastAsia="en-US"/>
        </w:rPr>
        <w:t>АООП УО (В-1)</w:t>
      </w:r>
      <w:r w:rsidR="0060379F"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Приказом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Министерства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просвещения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22</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сентября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2021</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662</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утверждении общих требований к определению нормативных затрат на 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дошкольного,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 дополнительного образования детей и взрослых, дополнительного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лиц,</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имеющих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или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получающих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профессиональное образование, профессионального обучения, применяемых 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субсидии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 услуг (выполнение работ) государственным (муниципальным)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учреждением» (зарегистрирован Министерством юстиции Российской 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15</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ноября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2021</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регистрационный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65811).</w:t>
      </w:r>
    </w:p>
    <w:p w:rsidR="00120B8F" w:rsidRPr="00120B8F" w:rsidRDefault="00120B8F" w:rsidP="00120B8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0060379F">
        <w:rPr>
          <w:rFonts w:ascii="Times New Roman" w:eastAsia="Bookman Old Style" w:hAnsi="Times New Roman" w:cs="Times New Roman"/>
          <w:color w:val="auto"/>
          <w:w w:val="110"/>
          <w:kern w:val="0"/>
          <w:sz w:val="24"/>
          <w:szCs w:val="24"/>
          <w:lang w:eastAsia="en-US"/>
        </w:rPr>
        <w:t>АООП УО (В-1)</w:t>
      </w:r>
      <w:r w:rsidR="0060379F"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связанные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осуществляющими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 государственных услуг по реализации образовательных программ 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 с Федеральным законом «Об образовании в Российской Федерации»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10).</w:t>
      </w:r>
    </w:p>
    <w:p w:rsidR="00170AB3" w:rsidRPr="0060379F" w:rsidRDefault="00120B8F" w:rsidP="0060379F">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пределах бюджетных ассигнований, предусмотренных на очередной финансовый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год.</w:t>
      </w:r>
    </w:p>
    <w:p w:rsidR="00120B8F" w:rsidRDefault="00120B8F" w:rsidP="00F944F6">
      <w:pPr>
        <w:pStyle w:val="aff0"/>
        <w:spacing w:line="360" w:lineRule="auto"/>
        <w:rPr>
          <w:rFonts w:ascii="Times New Roman" w:hAnsi="Times New Roman"/>
          <w:sz w:val="24"/>
          <w:szCs w:val="24"/>
        </w:rPr>
      </w:pPr>
    </w:p>
    <w:p w:rsidR="0060379F" w:rsidRDefault="00120B8F" w:rsidP="0060379F">
      <w:pPr>
        <w:keepNext/>
        <w:keepLines/>
        <w:widowControl w:val="0"/>
        <w:pBdr>
          <w:bottom w:val="single" w:sz="4" w:space="1" w:color="auto"/>
        </w:pBdr>
        <w:suppressAutoHyphens w:val="0"/>
        <w:spacing w:before="240" w:after="0"/>
        <w:outlineLvl w:val="0"/>
        <w:rPr>
          <w:rFonts w:ascii="Times New Roman" w:eastAsia="Times New Roman" w:hAnsi="Times New Roman" w:cs="Times New Roman"/>
          <w:b/>
          <w:color w:val="auto"/>
          <w:spacing w:val="-15"/>
          <w:w w:val="110"/>
          <w:kern w:val="0"/>
          <w:sz w:val="28"/>
          <w:szCs w:val="32"/>
        </w:rPr>
      </w:pPr>
      <w:bookmarkStart w:id="27" w:name="_Toc109213501"/>
      <w:r w:rsidRPr="00120B8F">
        <w:rPr>
          <w:rFonts w:ascii="Times New Roman" w:eastAsia="Times New Roman" w:hAnsi="Times New Roman" w:cs="Times New Roman"/>
          <w:b/>
          <w:color w:val="auto"/>
          <w:w w:val="110"/>
          <w:kern w:val="0"/>
          <w:sz w:val="28"/>
          <w:szCs w:val="32"/>
        </w:rPr>
        <w:t>3.5.4. Информационно-методические</w:t>
      </w:r>
      <w:r w:rsidRPr="00120B8F">
        <w:rPr>
          <w:rFonts w:ascii="Times New Roman" w:eastAsia="Times New Roman" w:hAnsi="Times New Roman" w:cs="Times New Roman"/>
          <w:b/>
          <w:color w:val="auto"/>
          <w:spacing w:val="-15"/>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условия</w:t>
      </w:r>
      <w:r w:rsidRPr="00120B8F">
        <w:rPr>
          <w:rFonts w:ascii="Times New Roman" w:eastAsia="Times New Roman" w:hAnsi="Times New Roman" w:cs="Times New Roman"/>
          <w:b/>
          <w:color w:val="auto"/>
          <w:spacing w:val="-14"/>
          <w:w w:val="110"/>
          <w:kern w:val="0"/>
          <w:sz w:val="28"/>
          <w:szCs w:val="32"/>
        </w:rPr>
        <w:t xml:space="preserve"> </w:t>
      </w:r>
      <w:r w:rsidRPr="00120B8F">
        <w:rPr>
          <w:rFonts w:ascii="Times New Roman" w:eastAsia="Times New Roman" w:hAnsi="Times New Roman" w:cs="Times New Roman"/>
          <w:b/>
          <w:color w:val="auto"/>
          <w:w w:val="110"/>
          <w:kern w:val="0"/>
          <w:sz w:val="28"/>
          <w:szCs w:val="32"/>
        </w:rPr>
        <w:t>реализации</w:t>
      </w:r>
      <w:r w:rsidRPr="00120B8F">
        <w:rPr>
          <w:rFonts w:ascii="Times New Roman" w:eastAsia="Times New Roman" w:hAnsi="Times New Roman" w:cs="Times New Roman"/>
          <w:b/>
          <w:color w:val="auto"/>
          <w:spacing w:val="-13"/>
          <w:w w:val="110"/>
          <w:kern w:val="0"/>
          <w:sz w:val="28"/>
          <w:szCs w:val="32"/>
        </w:rPr>
        <w:t xml:space="preserve"> </w:t>
      </w:r>
      <w:bookmarkEnd w:id="27"/>
      <w:r w:rsidR="0060379F" w:rsidRPr="0060379F">
        <w:rPr>
          <w:rFonts w:ascii="Times New Roman" w:eastAsia="Bookman Old Style" w:hAnsi="Times New Roman" w:cs="Times New Roman"/>
          <w:b/>
          <w:color w:val="auto"/>
          <w:w w:val="110"/>
          <w:kern w:val="0"/>
          <w:sz w:val="24"/>
          <w:szCs w:val="24"/>
          <w:lang w:eastAsia="en-US"/>
        </w:rPr>
        <w:t>АООП УО (В-1) НОО</w:t>
      </w:r>
    </w:p>
    <w:p w:rsidR="00120B8F" w:rsidRPr="00120B8F" w:rsidRDefault="00120B8F" w:rsidP="00120B8F">
      <w:pPr>
        <w:widowControl w:val="0"/>
        <w:suppressAutoHyphens w:val="0"/>
        <w:autoSpaceDE w:val="0"/>
        <w:autoSpaceDN w:val="0"/>
        <w:spacing w:after="0" w:line="240" w:lineRule="auto"/>
        <w:ind w:right="129" w:firstLine="708"/>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В соответствии с требованиями ФГОС </w:t>
      </w:r>
      <w:r w:rsidR="0060379F">
        <w:rPr>
          <w:rFonts w:ascii="Times New Roman" w:eastAsia="Bookman Old Style" w:hAnsi="Times New Roman" w:cs="Times New Roman"/>
          <w:color w:val="auto"/>
          <w:w w:val="110"/>
          <w:kern w:val="0"/>
          <w:sz w:val="24"/>
          <w:szCs w:val="24"/>
          <w:lang w:eastAsia="en-US"/>
        </w:rPr>
        <w:t>УО (В-1)</w:t>
      </w:r>
      <w:r w:rsidR="0060379F"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реализация </w:t>
      </w:r>
      <w:r w:rsidR="00E7463E">
        <w:rPr>
          <w:rFonts w:ascii="Times New Roman" w:eastAsia="Bookman Old Style" w:hAnsi="Times New Roman" w:cs="Times New Roman"/>
          <w:color w:val="auto"/>
          <w:w w:val="110"/>
          <w:kern w:val="0"/>
          <w:sz w:val="24"/>
          <w:szCs w:val="24"/>
          <w:lang w:eastAsia="en-US"/>
        </w:rPr>
        <w:t>АООП УО (В-1)</w:t>
      </w:r>
      <w:r w:rsidR="00E7463E" w:rsidRPr="00120B8F">
        <w:rPr>
          <w:rFonts w:ascii="Times New Roman" w:eastAsia="Bookman Old Style" w:hAnsi="Times New Roman" w:cs="Times New Roman"/>
          <w:color w:val="auto"/>
          <w:w w:val="110"/>
          <w:kern w:val="0"/>
          <w:sz w:val="24"/>
          <w:szCs w:val="24"/>
          <w:lang w:eastAsia="en-US"/>
        </w:rPr>
        <w:t xml:space="preserve"> НОО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средой.</w:t>
      </w:r>
    </w:p>
    <w:p w:rsidR="00120B8F" w:rsidRPr="00120B8F" w:rsidRDefault="00120B8F" w:rsidP="00120B8F">
      <w:pPr>
        <w:widowControl w:val="0"/>
        <w:suppressAutoHyphens w:val="0"/>
        <w:autoSpaceDE w:val="0"/>
        <w:autoSpaceDN w:val="0"/>
        <w:spacing w:after="0" w:line="240" w:lineRule="auto"/>
        <w:ind w:right="129" w:firstLine="708"/>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Под</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понимается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открытая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система,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включающая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разнообразные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информационно-коммуникационные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способствующие</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00E7463E">
        <w:rPr>
          <w:rFonts w:ascii="Times New Roman" w:eastAsia="Bookman Old Style" w:hAnsi="Times New Roman" w:cs="Times New Roman"/>
          <w:color w:val="auto"/>
          <w:w w:val="110"/>
          <w:kern w:val="0"/>
          <w:sz w:val="24"/>
          <w:szCs w:val="24"/>
          <w:lang w:eastAsia="en-US"/>
        </w:rPr>
        <w:t xml:space="preserve"> УО (В-1)</w:t>
      </w:r>
      <w:r w:rsidRPr="00120B8F">
        <w:rPr>
          <w:rFonts w:ascii="Times New Roman" w:eastAsia="Bookman Old Style" w:hAnsi="Times New Roman" w:cs="Times New Roman"/>
          <w:color w:val="auto"/>
          <w:w w:val="110"/>
          <w:kern w:val="0"/>
          <w:sz w:val="24"/>
          <w:szCs w:val="24"/>
          <w:lang w:eastAsia="en-US"/>
        </w:rPr>
        <w:t>.</w:t>
      </w:r>
    </w:p>
    <w:p w:rsidR="00120B8F" w:rsidRPr="00120B8F" w:rsidRDefault="00120B8F" w:rsidP="00120B8F">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Основными</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компонентами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являются:</w:t>
      </w:r>
    </w:p>
    <w:p w:rsidR="00120B8F" w:rsidRPr="00120B8F" w:rsidRDefault="00120B8F" w:rsidP="00866359">
      <w:pPr>
        <w:widowControl w:val="0"/>
        <w:numPr>
          <w:ilvl w:val="0"/>
          <w:numId w:val="35"/>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учебно-методические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комплекты по всем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учебным предметам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языках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определённых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учредителем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120B8F" w:rsidRPr="00120B8F" w:rsidRDefault="00120B8F" w:rsidP="00866359">
      <w:pPr>
        <w:widowControl w:val="0"/>
        <w:numPr>
          <w:ilvl w:val="0"/>
          <w:numId w:val="35"/>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учебно-наглядные пособия (средства натурного фонда, печатные средства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надлежащего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качества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демонстрационные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раздаточные,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экранно-звуковые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мультимедийные</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средства);</w:t>
      </w:r>
    </w:p>
    <w:p w:rsidR="00120B8F" w:rsidRPr="00120B8F" w:rsidRDefault="00120B8F" w:rsidP="00866359">
      <w:pPr>
        <w:widowControl w:val="0"/>
        <w:numPr>
          <w:ilvl w:val="0"/>
          <w:numId w:val="35"/>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фонд</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дополнительной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литературы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(детская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художественная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научно-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популярная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литература,</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справочно-библиографические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периодические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издания).</w:t>
      </w:r>
    </w:p>
    <w:p w:rsidR="00120B8F" w:rsidRPr="00120B8F" w:rsidRDefault="00120B8F" w:rsidP="00120B8F">
      <w:pPr>
        <w:widowControl w:val="0"/>
        <w:tabs>
          <w:tab w:val="left" w:pos="3736"/>
          <w:tab w:val="left" w:pos="5991"/>
          <w:tab w:val="left" w:pos="8228"/>
        </w:tabs>
        <w:suppressAutoHyphens w:val="0"/>
        <w:autoSpaceDE w:val="0"/>
        <w:autoSpaceDN w:val="0"/>
        <w:spacing w:after="0" w:line="240" w:lineRule="auto"/>
        <w:ind w:right="129"/>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w w:val="110"/>
          <w:kern w:val="0"/>
          <w:sz w:val="24"/>
          <w:szCs w:val="24"/>
          <w:lang w:eastAsia="en-US"/>
        </w:rPr>
        <w:tab/>
        <w:t>организацией</w:t>
      </w:r>
      <w:r w:rsidRPr="00120B8F">
        <w:rPr>
          <w:rFonts w:ascii="Times New Roman" w:eastAsia="Bookman Old Style" w:hAnsi="Times New Roman" w:cs="Times New Roman"/>
          <w:color w:val="auto"/>
          <w:w w:val="110"/>
          <w:kern w:val="0"/>
          <w:sz w:val="24"/>
          <w:szCs w:val="24"/>
          <w:lang w:eastAsia="en-US"/>
        </w:rPr>
        <w:tab/>
        <w:t>применяются</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информационно-</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коммуникационные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(ИКТ),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6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электронных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Интернета,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прикладные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поддерживающие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административную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дистанционное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взаимодействие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всех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участников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отношений</w:t>
      </w:r>
      <w:r w:rsidRPr="00120B8F">
        <w:rPr>
          <w:rFonts w:ascii="Times New Roman" w:eastAsia="Bookman Old Style" w:hAnsi="Times New Roman" w:cs="Times New Roman"/>
          <w:color w:val="auto"/>
          <w:spacing w:val="5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как</w:t>
      </w:r>
      <w:r w:rsidRPr="00120B8F">
        <w:rPr>
          <w:rFonts w:ascii="Times New Roman" w:eastAsia="Bookman Old Style" w:hAnsi="Times New Roman" w:cs="Times New Roman"/>
          <w:color w:val="auto"/>
          <w:spacing w:val="5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внутри</w:t>
      </w:r>
      <w:r w:rsidRPr="00120B8F">
        <w:rPr>
          <w:rFonts w:ascii="Times New Roman" w:eastAsia="Bookman Old Style" w:hAnsi="Times New Roman" w:cs="Times New Roman"/>
          <w:color w:val="auto"/>
          <w:spacing w:val="5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5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 другими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социальной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управления.</w:t>
      </w:r>
      <w:r w:rsidRPr="00120B8F">
        <w:rPr>
          <w:rFonts w:ascii="Times New Roman" w:eastAsia="Bookman Old Style" w:hAnsi="Times New Roman" w:cs="Times New Roman"/>
          <w:color w:val="auto"/>
          <w:spacing w:val="1"/>
          <w:w w:val="110"/>
          <w:kern w:val="0"/>
          <w:sz w:val="24"/>
          <w:szCs w:val="24"/>
          <w:lang w:eastAsia="en-US"/>
        </w:rPr>
        <w:t xml:space="preserve"> </w:t>
      </w:r>
    </w:p>
    <w:p w:rsidR="00120B8F" w:rsidRPr="00120B8F" w:rsidRDefault="00120B8F" w:rsidP="00120B8F">
      <w:pPr>
        <w:widowControl w:val="0"/>
        <w:tabs>
          <w:tab w:val="left" w:pos="3736"/>
          <w:tab w:val="left" w:pos="5991"/>
          <w:tab w:val="left" w:pos="8228"/>
        </w:tabs>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Функционирование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требует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наличия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технических</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специального</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p>
    <w:p w:rsidR="00120B8F" w:rsidRPr="00120B8F" w:rsidRDefault="00120B8F" w:rsidP="00120B8F">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располагает службой технической поддержки ИКТ.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spacing w:val="-1"/>
          <w:w w:val="110"/>
          <w:kern w:val="0"/>
          <w:sz w:val="24"/>
          <w:szCs w:val="24"/>
          <w:lang w:eastAsia="en-US"/>
        </w:rPr>
        <w:t>Информационно-коммуникационные</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средства</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обеспечивают:</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достижение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личностных,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предметных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Pr="00120B8F">
        <w:rPr>
          <w:rFonts w:ascii="Times New Roman" w:eastAsia="Calibri" w:hAnsi="Times New Roman" w:cs="Times New Roman"/>
          <w:color w:val="auto"/>
          <w:spacing w:val="-4"/>
          <w:w w:val="110"/>
          <w:kern w:val="0"/>
          <w:sz w:val="24"/>
          <w:szCs w:val="24"/>
          <w:lang w:eastAsia="en-US"/>
        </w:rPr>
        <w:t xml:space="preserve"> </w:t>
      </w:r>
      <w:r w:rsidR="00E7463E">
        <w:rPr>
          <w:rFonts w:ascii="Times New Roman" w:eastAsia="Calibri" w:hAnsi="Times New Roman" w:cs="Times New Roman"/>
          <w:color w:val="auto"/>
          <w:spacing w:val="-4"/>
          <w:w w:val="110"/>
          <w:kern w:val="0"/>
          <w:sz w:val="24"/>
          <w:szCs w:val="24"/>
          <w:lang w:eastAsia="en-US"/>
        </w:rPr>
        <w:t xml:space="preserve">УО (В-1) </w:t>
      </w:r>
      <w:r w:rsidRPr="00120B8F">
        <w:rPr>
          <w:rFonts w:ascii="Times New Roman" w:eastAsia="Calibri" w:hAnsi="Times New Roman" w:cs="Times New Roman"/>
          <w:color w:val="auto"/>
          <w:w w:val="110"/>
          <w:kern w:val="0"/>
          <w:sz w:val="24"/>
          <w:szCs w:val="24"/>
          <w:lang w:eastAsia="en-US"/>
        </w:rPr>
        <w:t>НОО;</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формирование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функциональной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грамотности;</w:t>
      </w:r>
    </w:p>
    <w:p w:rsidR="00120B8F" w:rsidRPr="00120B8F" w:rsidRDefault="00120B8F" w:rsidP="00866359">
      <w:pPr>
        <w:widowControl w:val="0"/>
        <w:numPr>
          <w:ilvl w:val="0"/>
          <w:numId w:val="38"/>
        </w:numPr>
        <w:tabs>
          <w:tab w:val="left" w:pos="1490"/>
        </w:tabs>
        <w:suppressAutoHyphens w:val="0"/>
        <w:autoSpaceDE w:val="0"/>
        <w:autoSpaceDN w:val="0"/>
        <w:spacing w:before="2"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доступ к учебным планам, рабочим программам учебных предметов, курсов</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внеурочной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p>
    <w:p w:rsidR="00120B8F" w:rsidRPr="00120B8F" w:rsidRDefault="00120B8F" w:rsidP="00866359">
      <w:pPr>
        <w:widowControl w:val="0"/>
        <w:numPr>
          <w:ilvl w:val="0"/>
          <w:numId w:val="38"/>
        </w:numPr>
        <w:tabs>
          <w:tab w:val="left" w:pos="1490"/>
        </w:tabs>
        <w:suppressAutoHyphens w:val="0"/>
        <w:autoSpaceDE w:val="0"/>
        <w:autoSpaceDN w:val="0"/>
        <w:spacing w:before="1"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доступ к электронным образовательным источникам, 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целью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поиска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получения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(учебной и художественной литературе,);</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организацию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внеурочной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которых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предусмотрена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применением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электронного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электронных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r w:rsidRPr="00120B8F">
        <w:rPr>
          <w:rFonts w:ascii="Times New Roman" w:eastAsia="Calibri" w:hAnsi="Times New Roman" w:cs="Times New Roman"/>
          <w:color w:val="auto"/>
          <w:spacing w:val="1"/>
          <w:w w:val="110"/>
          <w:kern w:val="0"/>
          <w:sz w:val="24"/>
          <w:szCs w:val="24"/>
          <w:lang w:eastAsia="en-US"/>
        </w:rPr>
        <w:t xml:space="preserve"> </w:t>
      </w:r>
      <w:r w:rsidR="00E7463E">
        <w:rPr>
          <w:rFonts w:ascii="Times New Roman" w:eastAsia="Calibri" w:hAnsi="Times New Roman" w:cs="Times New Roman"/>
          <w:color w:val="auto"/>
          <w:w w:val="110"/>
          <w:kern w:val="0"/>
          <w:sz w:val="24"/>
          <w:szCs w:val="24"/>
          <w:lang w:eastAsia="en-US"/>
        </w:rPr>
        <w:t>;</w:t>
      </w:r>
    </w:p>
    <w:p w:rsidR="00120B8F" w:rsidRPr="00120B8F" w:rsidRDefault="00120B8F" w:rsidP="00866359">
      <w:pPr>
        <w:widowControl w:val="0"/>
        <w:numPr>
          <w:ilvl w:val="0"/>
          <w:numId w:val="38"/>
        </w:numPr>
        <w:tabs>
          <w:tab w:val="left" w:pos="1490"/>
        </w:tabs>
        <w:suppressAutoHyphens w:val="0"/>
        <w:autoSpaceDE w:val="0"/>
        <w:autoSpaceDN w:val="0"/>
        <w:spacing w:before="1"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реализацию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индивидуальных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самостоятельной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поддержке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педагогических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работников;</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lastRenderedPageBreak/>
        <w:t>включение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поисково-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исследовательскую</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деятельность;</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проведение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наблюдений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опытов,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числе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специального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цифрового</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оборудования;</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фиксацию</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ходе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120B8F" w:rsidRPr="00120B8F" w:rsidRDefault="00120B8F" w:rsidP="00866359">
      <w:pPr>
        <w:widowControl w:val="0"/>
        <w:numPr>
          <w:ilvl w:val="0"/>
          <w:numId w:val="3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проведение массовых мероприятий, досуга с просмотром видеоматериалов,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театрализованных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представлений,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озвучиванием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освещением;</w:t>
      </w:r>
    </w:p>
    <w:p w:rsidR="00120B8F" w:rsidRPr="00120B8F" w:rsidRDefault="00120B8F" w:rsidP="00120B8F">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должны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соблюдаться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правила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коммуникации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сообществах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мессенджерах, поиске, анализе и использовании информации в соответствии 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учебной задачей, предоставлении персональных данных пользователей локальной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сети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Интернета.</w:t>
      </w:r>
    </w:p>
    <w:p w:rsidR="00E7463E" w:rsidRDefault="00120B8F" w:rsidP="00120B8F">
      <w:pPr>
        <w:widowControl w:val="0"/>
        <w:suppressAutoHyphens w:val="0"/>
        <w:autoSpaceDE w:val="0"/>
        <w:autoSpaceDN w:val="0"/>
        <w:spacing w:after="0" w:line="240" w:lineRule="auto"/>
        <w:ind w:right="129"/>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определены необходимые меры и сроки по формированию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компонентов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принятых</w:t>
      </w:r>
      <w:r w:rsidR="00E7463E">
        <w:rPr>
          <w:rFonts w:ascii="Times New Roman" w:eastAsia="Bookman Old Style" w:hAnsi="Times New Roman" w:cs="Times New Roman"/>
          <w:color w:val="auto"/>
          <w:w w:val="110"/>
          <w:kern w:val="0"/>
          <w:sz w:val="24"/>
          <w:szCs w:val="24"/>
          <w:lang w:eastAsia="en-US"/>
        </w:rPr>
        <w:t xml:space="preserve"> адаптированных </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00E7463E">
        <w:rPr>
          <w:rFonts w:ascii="Times New Roman" w:eastAsia="Bookman Old Style" w:hAnsi="Times New Roman" w:cs="Times New Roman"/>
          <w:color w:val="auto"/>
          <w:spacing w:val="1"/>
          <w:w w:val="110"/>
          <w:kern w:val="0"/>
          <w:sz w:val="24"/>
          <w:szCs w:val="24"/>
          <w:lang w:eastAsia="en-US"/>
        </w:rPr>
        <w:t xml:space="preserve">для детей с УО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00E7463E">
        <w:rPr>
          <w:rFonts w:ascii="Times New Roman" w:eastAsia="Bookman Old Style" w:hAnsi="Times New Roman" w:cs="Times New Roman"/>
          <w:color w:val="auto"/>
          <w:w w:val="110"/>
          <w:kern w:val="0"/>
          <w:sz w:val="24"/>
          <w:szCs w:val="24"/>
          <w:lang w:eastAsia="en-US"/>
        </w:rPr>
        <w:t xml:space="preserve"> УО </w:t>
      </w:r>
    </w:p>
    <w:p w:rsidR="00120B8F" w:rsidRPr="00120B8F" w:rsidRDefault="00E7463E" w:rsidP="00120B8F">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Pr>
          <w:rFonts w:ascii="Times New Roman" w:eastAsia="Bookman Old Style" w:hAnsi="Times New Roman" w:cs="Times New Roman"/>
          <w:color w:val="auto"/>
          <w:w w:val="110"/>
          <w:kern w:val="0"/>
          <w:sz w:val="24"/>
          <w:szCs w:val="24"/>
          <w:lang w:eastAsia="en-US"/>
        </w:rPr>
        <w:t>(В-1)</w:t>
      </w:r>
      <w:r w:rsidR="00120B8F" w:rsidRPr="00120B8F">
        <w:rPr>
          <w:rFonts w:ascii="Times New Roman" w:eastAsia="Bookman Old Style" w:hAnsi="Times New Roman" w:cs="Times New Roman"/>
          <w:color w:val="auto"/>
          <w:w w:val="110"/>
          <w:kern w:val="0"/>
          <w:sz w:val="24"/>
          <w:szCs w:val="24"/>
          <w:lang w:eastAsia="en-US"/>
        </w:rPr>
        <w:t>.</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Создание</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в</w:t>
      </w:r>
      <w:r w:rsidR="00120B8F" w:rsidRPr="00120B8F">
        <w:rPr>
          <w:rFonts w:ascii="Times New Roman" w:eastAsia="Bookman Old Style" w:hAnsi="Times New Roman" w:cs="Times New Roman"/>
          <w:color w:val="auto"/>
          <w:spacing w:val="1"/>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образовательной</w:t>
      </w:r>
      <w:r w:rsidR="00120B8F" w:rsidRPr="00120B8F">
        <w:rPr>
          <w:rFonts w:ascii="Times New Roman" w:eastAsia="Bookman Old Style" w:hAnsi="Times New Roman" w:cs="Times New Roman"/>
          <w:color w:val="auto"/>
          <w:spacing w:val="-13"/>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организации</w:t>
      </w:r>
      <w:r w:rsidR="00120B8F" w:rsidRPr="00120B8F">
        <w:rPr>
          <w:rFonts w:ascii="Times New Roman" w:eastAsia="Bookman Old Style" w:hAnsi="Times New Roman" w:cs="Times New Roman"/>
          <w:color w:val="auto"/>
          <w:spacing w:val="-12"/>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00120B8F" w:rsidRPr="00120B8F">
        <w:rPr>
          <w:rFonts w:ascii="Times New Roman" w:eastAsia="Bookman Old Style" w:hAnsi="Times New Roman" w:cs="Times New Roman"/>
          <w:color w:val="auto"/>
          <w:spacing w:val="-13"/>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среды</w:t>
      </w:r>
      <w:r w:rsidR="00120B8F" w:rsidRPr="00120B8F">
        <w:rPr>
          <w:rFonts w:ascii="Times New Roman" w:eastAsia="Bookman Old Style" w:hAnsi="Times New Roman" w:cs="Times New Roman"/>
          <w:color w:val="auto"/>
          <w:spacing w:val="-12"/>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может</w:t>
      </w:r>
      <w:r w:rsidR="00120B8F" w:rsidRPr="00120B8F">
        <w:rPr>
          <w:rFonts w:ascii="Times New Roman" w:eastAsia="Bookman Old Style" w:hAnsi="Times New Roman" w:cs="Times New Roman"/>
          <w:color w:val="auto"/>
          <w:spacing w:val="-13"/>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быть</w:t>
      </w:r>
      <w:r w:rsidR="00120B8F" w:rsidRPr="00120B8F">
        <w:rPr>
          <w:rFonts w:ascii="Times New Roman" w:eastAsia="Bookman Old Style" w:hAnsi="Times New Roman" w:cs="Times New Roman"/>
          <w:color w:val="auto"/>
          <w:spacing w:val="-64"/>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осуществлено</w:t>
      </w:r>
      <w:r w:rsidR="00120B8F" w:rsidRPr="00120B8F">
        <w:rPr>
          <w:rFonts w:ascii="Times New Roman" w:eastAsia="Bookman Old Style" w:hAnsi="Times New Roman" w:cs="Times New Roman"/>
          <w:color w:val="auto"/>
          <w:spacing w:val="-4"/>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по</w:t>
      </w:r>
      <w:r w:rsidR="00120B8F" w:rsidRPr="00120B8F">
        <w:rPr>
          <w:rFonts w:ascii="Times New Roman" w:eastAsia="Bookman Old Style" w:hAnsi="Times New Roman" w:cs="Times New Roman"/>
          <w:color w:val="auto"/>
          <w:spacing w:val="-4"/>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следующим</w:t>
      </w:r>
      <w:r w:rsidR="00120B8F" w:rsidRPr="00120B8F">
        <w:rPr>
          <w:rFonts w:ascii="Times New Roman" w:eastAsia="Bookman Old Style" w:hAnsi="Times New Roman" w:cs="Times New Roman"/>
          <w:color w:val="auto"/>
          <w:spacing w:val="-6"/>
          <w:w w:val="110"/>
          <w:kern w:val="0"/>
          <w:sz w:val="24"/>
          <w:szCs w:val="24"/>
          <w:lang w:eastAsia="en-US"/>
        </w:rPr>
        <w:t xml:space="preserve"> </w:t>
      </w:r>
      <w:r w:rsidR="00120B8F" w:rsidRPr="00120B8F">
        <w:rPr>
          <w:rFonts w:ascii="Times New Roman" w:eastAsia="Bookman Old Style" w:hAnsi="Times New Roman" w:cs="Times New Roman"/>
          <w:color w:val="auto"/>
          <w:w w:val="110"/>
          <w:kern w:val="0"/>
          <w:sz w:val="24"/>
          <w:szCs w:val="24"/>
          <w:lang w:eastAsia="en-US"/>
        </w:rPr>
        <w:t>параметрам:</w:t>
      </w:r>
    </w:p>
    <w:p w:rsidR="00120B8F" w:rsidRPr="00120B8F" w:rsidRDefault="00120B8F" w:rsidP="00120B8F">
      <w:pPr>
        <w:widowControl w:val="0"/>
        <w:suppressAutoHyphens w:val="0"/>
        <w:spacing w:after="0" w:line="240" w:lineRule="auto"/>
        <w:jc w:val="both"/>
        <w:rPr>
          <w:rFonts w:ascii="Times New Roman" w:eastAsia="Calibri" w:hAnsi="Times New Roman" w:cs="Times New Roman"/>
          <w:color w:val="auto"/>
          <w:kern w:val="0"/>
          <w:sz w:val="24"/>
          <w:szCs w:val="24"/>
          <w:lang w:eastAsia="en-US"/>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1491"/>
        <w:gridCol w:w="3045"/>
      </w:tblGrid>
      <w:tr w:rsidR="00120B8F" w:rsidRPr="00120B8F" w:rsidTr="00120B8F">
        <w:trPr>
          <w:trHeight w:val="1151"/>
        </w:trPr>
        <w:tc>
          <w:tcPr>
            <w:tcW w:w="709" w:type="dxa"/>
          </w:tcPr>
          <w:p w:rsidR="00120B8F" w:rsidRPr="00120B8F" w:rsidRDefault="00120B8F" w:rsidP="00120B8F">
            <w:pPr>
              <w:widowControl w:val="0"/>
              <w:suppressAutoHyphens w:val="0"/>
              <w:autoSpaceDE w:val="0"/>
              <w:autoSpaceDN w:val="0"/>
              <w:spacing w:before="9" w:after="0" w:line="240" w:lineRule="auto"/>
              <w:jc w:val="both"/>
              <w:rPr>
                <w:rFonts w:ascii="Times New Roman" w:eastAsia="Cambria" w:hAnsi="Times New Roman" w:cs="Times New Roman"/>
                <w:color w:val="auto"/>
                <w:kern w:val="0"/>
                <w:sz w:val="24"/>
                <w:szCs w:val="24"/>
                <w:lang w:eastAsia="en-US"/>
              </w:rPr>
            </w:pPr>
          </w:p>
          <w:p w:rsidR="00120B8F" w:rsidRPr="00120B8F" w:rsidRDefault="00120B8F" w:rsidP="00120B8F">
            <w:pPr>
              <w:widowControl w:val="0"/>
              <w:suppressAutoHyphens w:val="0"/>
              <w:autoSpaceDE w:val="0"/>
              <w:autoSpaceDN w:val="0"/>
              <w:spacing w:after="0" w:line="240" w:lineRule="auto"/>
              <w:ind w:left="6"/>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05"/>
                <w:kern w:val="0"/>
                <w:sz w:val="24"/>
                <w:szCs w:val="24"/>
                <w:lang w:eastAsia="en-US"/>
              </w:rPr>
              <w:t>№п/п</w:t>
            </w:r>
          </w:p>
        </w:tc>
        <w:tc>
          <w:tcPr>
            <w:tcW w:w="5387"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p>
          <w:p w:rsidR="00120B8F" w:rsidRPr="00120B8F" w:rsidRDefault="00120B8F" w:rsidP="00120B8F">
            <w:pPr>
              <w:widowControl w:val="0"/>
              <w:suppressAutoHyphens w:val="0"/>
              <w:autoSpaceDE w:val="0"/>
              <w:autoSpaceDN w:val="0"/>
              <w:spacing w:before="7" w:after="0" w:line="240" w:lineRule="auto"/>
              <w:jc w:val="both"/>
              <w:rPr>
                <w:rFonts w:ascii="Times New Roman" w:eastAsia="Cambria" w:hAnsi="Times New Roman" w:cs="Times New Roman"/>
                <w:color w:val="auto"/>
                <w:kern w:val="0"/>
                <w:sz w:val="24"/>
                <w:szCs w:val="24"/>
                <w:lang w:eastAsia="en-US"/>
              </w:rPr>
            </w:pPr>
          </w:p>
          <w:p w:rsidR="00120B8F" w:rsidRPr="00120B8F" w:rsidRDefault="00120B8F" w:rsidP="00120B8F">
            <w:pPr>
              <w:widowControl w:val="0"/>
              <w:suppressAutoHyphens w:val="0"/>
              <w:autoSpaceDE w:val="0"/>
              <w:autoSpaceDN w:val="0"/>
              <w:spacing w:before="1" w:after="0" w:line="240" w:lineRule="auto"/>
              <w:ind w:left="846"/>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Компоненты</w:t>
            </w:r>
            <w:r w:rsidRPr="00120B8F">
              <w:rPr>
                <w:rFonts w:ascii="Times New Roman" w:eastAsia="Cambria" w:hAnsi="Times New Roman" w:cs="Times New Roman"/>
                <w:b/>
                <w:color w:val="auto"/>
                <w:spacing w:val="1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ИОС</w:t>
            </w:r>
          </w:p>
        </w:tc>
        <w:tc>
          <w:tcPr>
            <w:tcW w:w="1491" w:type="dxa"/>
          </w:tcPr>
          <w:p w:rsidR="00120B8F" w:rsidRPr="00120B8F" w:rsidRDefault="00120B8F" w:rsidP="00120B8F">
            <w:pPr>
              <w:widowControl w:val="0"/>
              <w:suppressAutoHyphens w:val="0"/>
              <w:autoSpaceDE w:val="0"/>
              <w:autoSpaceDN w:val="0"/>
              <w:spacing w:before="9" w:after="0" w:line="240" w:lineRule="auto"/>
              <w:jc w:val="both"/>
              <w:rPr>
                <w:rFonts w:ascii="Times New Roman" w:eastAsia="Cambria" w:hAnsi="Times New Roman" w:cs="Times New Roman"/>
                <w:color w:val="auto"/>
                <w:kern w:val="0"/>
                <w:sz w:val="24"/>
                <w:szCs w:val="24"/>
                <w:lang w:eastAsia="en-US"/>
              </w:rPr>
            </w:pPr>
          </w:p>
          <w:p w:rsidR="00120B8F" w:rsidRPr="00120B8F" w:rsidRDefault="00120B8F" w:rsidP="00120B8F">
            <w:pPr>
              <w:widowControl w:val="0"/>
              <w:suppressAutoHyphens w:val="0"/>
              <w:autoSpaceDE w:val="0"/>
              <w:autoSpaceDN w:val="0"/>
              <w:spacing w:after="0" w:line="240" w:lineRule="auto"/>
              <w:ind w:left="25" w:right="22"/>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kern w:val="0"/>
                <w:sz w:val="24"/>
                <w:szCs w:val="24"/>
                <w:lang w:eastAsia="en-US"/>
              </w:rPr>
              <w:t>Наличие</w:t>
            </w:r>
            <w:r w:rsidRPr="00120B8F">
              <w:rPr>
                <w:rFonts w:ascii="Times New Roman" w:eastAsia="Cambria" w:hAnsi="Times New Roman" w:cs="Times New Roman"/>
                <w:b/>
                <w:color w:val="auto"/>
                <w:spacing w:val="28"/>
                <w:kern w:val="0"/>
                <w:sz w:val="24"/>
                <w:szCs w:val="24"/>
                <w:lang w:eastAsia="en-US"/>
              </w:rPr>
              <w:t xml:space="preserve"> </w:t>
            </w:r>
            <w:r w:rsidRPr="00120B8F">
              <w:rPr>
                <w:rFonts w:ascii="Times New Roman" w:eastAsia="Cambria" w:hAnsi="Times New Roman" w:cs="Times New Roman"/>
                <w:b/>
                <w:color w:val="auto"/>
                <w:kern w:val="0"/>
                <w:sz w:val="24"/>
                <w:szCs w:val="24"/>
                <w:lang w:eastAsia="en-US"/>
              </w:rPr>
              <w:t>компонентов</w:t>
            </w:r>
            <w:r w:rsidRPr="00120B8F">
              <w:rPr>
                <w:rFonts w:ascii="Times New Roman" w:eastAsia="Cambria" w:hAnsi="Times New Roman" w:cs="Times New Roman"/>
                <w:b/>
                <w:color w:val="auto"/>
                <w:spacing w:val="20"/>
                <w:kern w:val="0"/>
                <w:sz w:val="24"/>
                <w:szCs w:val="24"/>
                <w:lang w:eastAsia="en-US"/>
              </w:rPr>
              <w:t xml:space="preserve"> </w:t>
            </w:r>
            <w:r w:rsidRPr="00120B8F">
              <w:rPr>
                <w:rFonts w:ascii="Times New Roman" w:eastAsia="Cambria" w:hAnsi="Times New Roman" w:cs="Times New Roman"/>
                <w:b/>
                <w:color w:val="auto"/>
                <w:kern w:val="0"/>
                <w:sz w:val="24"/>
                <w:szCs w:val="24"/>
                <w:lang w:eastAsia="en-US"/>
              </w:rPr>
              <w:t>ИОС</w:t>
            </w:r>
          </w:p>
        </w:tc>
        <w:tc>
          <w:tcPr>
            <w:tcW w:w="3045" w:type="dxa"/>
          </w:tcPr>
          <w:p w:rsidR="00120B8F" w:rsidRPr="00120B8F" w:rsidRDefault="00120B8F" w:rsidP="00120B8F">
            <w:pPr>
              <w:widowControl w:val="0"/>
              <w:suppressAutoHyphens w:val="0"/>
              <w:autoSpaceDE w:val="0"/>
              <w:autoSpaceDN w:val="0"/>
              <w:spacing w:after="0" w:line="240" w:lineRule="auto"/>
              <w:ind w:left="155" w:right="148"/>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Сроки</w:t>
            </w:r>
            <w:r w:rsidRPr="00120B8F">
              <w:rPr>
                <w:rFonts w:ascii="Times New Roman" w:eastAsia="Cambria" w:hAnsi="Times New Roman" w:cs="Times New Roman"/>
                <w:b/>
                <w:color w:val="auto"/>
                <w:spacing w:val="7"/>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создания</w:t>
            </w:r>
            <w:r w:rsidRPr="00120B8F">
              <w:rPr>
                <w:rFonts w:ascii="Times New Roman" w:eastAsia="Cambria" w:hAnsi="Times New Roman" w:cs="Times New Roman"/>
                <w:b/>
                <w:color w:val="auto"/>
                <w:spacing w:val="-5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условий</w:t>
            </w:r>
          </w:p>
          <w:p w:rsidR="00120B8F" w:rsidRPr="00120B8F" w:rsidRDefault="00120B8F" w:rsidP="00120B8F">
            <w:pPr>
              <w:widowControl w:val="0"/>
              <w:suppressAutoHyphens w:val="0"/>
              <w:autoSpaceDE w:val="0"/>
              <w:autoSpaceDN w:val="0"/>
              <w:spacing w:after="0" w:line="240" w:lineRule="auto"/>
              <w:ind w:left="155" w:right="151"/>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в соответствии с</w:t>
            </w:r>
            <w:r w:rsidRPr="00120B8F">
              <w:rPr>
                <w:rFonts w:ascii="Times New Roman" w:eastAsia="Cambria" w:hAnsi="Times New Roman" w:cs="Times New Roman"/>
                <w:b/>
                <w:color w:val="auto"/>
                <w:spacing w:val="-5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требованиями</w:t>
            </w:r>
            <w:r w:rsidRPr="00120B8F">
              <w:rPr>
                <w:rFonts w:ascii="Times New Roman" w:eastAsia="Cambria" w:hAnsi="Times New Roman" w:cs="Times New Roman"/>
                <w:b/>
                <w:color w:val="auto"/>
                <w:spacing w:val="1"/>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ФГОС</w:t>
            </w:r>
            <w:r w:rsidRPr="00120B8F">
              <w:rPr>
                <w:rFonts w:ascii="Times New Roman" w:eastAsia="Cambria" w:hAnsi="Times New Roman" w:cs="Times New Roman"/>
                <w:b/>
                <w:color w:val="auto"/>
                <w:spacing w:val="19"/>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НОО</w:t>
            </w:r>
          </w:p>
        </w:tc>
      </w:tr>
      <w:tr w:rsidR="00120B8F" w:rsidRPr="00120B8F" w:rsidTr="00120B8F">
        <w:trPr>
          <w:trHeight w:val="995"/>
        </w:trPr>
        <w:tc>
          <w:tcPr>
            <w:tcW w:w="709" w:type="dxa"/>
          </w:tcPr>
          <w:p w:rsidR="00120B8F" w:rsidRPr="00120B8F" w:rsidRDefault="00120B8F" w:rsidP="00120B8F">
            <w:pPr>
              <w:widowControl w:val="0"/>
              <w:suppressAutoHyphens w:val="0"/>
              <w:autoSpaceDE w:val="0"/>
              <w:autoSpaceDN w:val="0"/>
              <w:spacing w:after="0" w:line="240" w:lineRule="auto"/>
              <w:ind w:left="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7"/>
                <w:kern w:val="0"/>
                <w:sz w:val="24"/>
                <w:szCs w:val="24"/>
                <w:lang w:eastAsia="en-US"/>
              </w:rPr>
              <w:t>I</w:t>
            </w:r>
          </w:p>
        </w:tc>
        <w:tc>
          <w:tcPr>
            <w:tcW w:w="5387" w:type="dxa"/>
          </w:tcPr>
          <w:p w:rsidR="00120B8F" w:rsidRPr="00120B8F" w:rsidRDefault="00120B8F" w:rsidP="00120B8F">
            <w:pPr>
              <w:widowControl w:val="0"/>
              <w:suppressAutoHyphens w:val="0"/>
              <w:autoSpaceDE w:val="0"/>
              <w:autoSpaceDN w:val="0"/>
              <w:spacing w:after="0" w:line="240" w:lineRule="auto"/>
              <w:ind w:left="309" w:right="303" w:firstLine="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Учебники</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по</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всем</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учебным</w:t>
            </w:r>
            <w:r w:rsidRPr="00120B8F">
              <w:rPr>
                <w:rFonts w:ascii="Times New Roman" w:eastAsia="Cambria" w:hAnsi="Times New Roman" w:cs="Times New Roman"/>
                <w:color w:val="auto"/>
                <w:spacing w:val="1"/>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предметам на</w:t>
            </w:r>
            <w:r w:rsidRPr="00120B8F">
              <w:rPr>
                <w:rFonts w:ascii="Times New Roman" w:eastAsia="Cambria" w:hAnsi="Times New Roman" w:cs="Times New Roman"/>
                <w:color w:val="auto"/>
                <w:spacing w:val="3"/>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языках</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обучения,</w:t>
            </w:r>
            <w:r w:rsidRPr="00120B8F">
              <w:rPr>
                <w:rFonts w:ascii="Times New Roman" w:eastAsia="Cambria" w:hAnsi="Times New Roman" w:cs="Times New Roman"/>
                <w:color w:val="auto"/>
                <w:spacing w:val="-52"/>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определённых</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учредителем</w:t>
            </w:r>
            <w:r w:rsidRPr="00120B8F">
              <w:rPr>
                <w:rFonts w:ascii="Times New Roman" w:eastAsia="Cambria" w:hAnsi="Times New Roman" w:cs="Times New Roman"/>
                <w:color w:val="auto"/>
                <w:spacing w:val="1"/>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образовательной</w:t>
            </w:r>
            <w:r w:rsidRPr="00120B8F">
              <w:rPr>
                <w:rFonts w:ascii="Times New Roman" w:eastAsia="Cambria" w:hAnsi="Times New Roman" w:cs="Times New Roman"/>
                <w:color w:val="auto"/>
                <w:spacing w:val="7"/>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организации</w:t>
            </w:r>
          </w:p>
        </w:tc>
        <w:tc>
          <w:tcPr>
            <w:tcW w:w="1491" w:type="dxa"/>
          </w:tcPr>
          <w:p w:rsidR="00120B8F" w:rsidRPr="00120B8F" w:rsidRDefault="00120B8F" w:rsidP="00120B8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120B8F" w:rsidRPr="00120B8F" w:rsidTr="00120B8F">
        <w:trPr>
          <w:trHeight w:val="554"/>
        </w:trPr>
        <w:tc>
          <w:tcPr>
            <w:tcW w:w="709" w:type="dxa"/>
          </w:tcPr>
          <w:p w:rsidR="00120B8F" w:rsidRPr="00120B8F" w:rsidRDefault="00120B8F" w:rsidP="00120B8F">
            <w:pPr>
              <w:widowControl w:val="0"/>
              <w:suppressAutoHyphens w:val="0"/>
              <w:autoSpaceDE w:val="0"/>
              <w:autoSpaceDN w:val="0"/>
              <w:spacing w:after="0" w:line="240" w:lineRule="auto"/>
              <w:ind w:left="4"/>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20"/>
                <w:kern w:val="0"/>
                <w:sz w:val="24"/>
                <w:szCs w:val="24"/>
                <w:lang w:eastAsia="en-US"/>
              </w:rPr>
              <w:t>II</w:t>
            </w:r>
          </w:p>
        </w:tc>
        <w:tc>
          <w:tcPr>
            <w:tcW w:w="5387" w:type="dxa"/>
          </w:tcPr>
          <w:p w:rsidR="00120B8F" w:rsidRPr="00120B8F" w:rsidRDefault="00120B8F" w:rsidP="00120B8F">
            <w:pPr>
              <w:widowControl w:val="0"/>
              <w:suppressAutoHyphens w:val="0"/>
              <w:autoSpaceDE w:val="0"/>
              <w:autoSpaceDN w:val="0"/>
              <w:spacing w:after="0" w:line="240" w:lineRule="auto"/>
              <w:ind w:left="47" w:right="43"/>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Учебно-наглядные пособия</w:t>
            </w:r>
          </w:p>
        </w:tc>
        <w:tc>
          <w:tcPr>
            <w:tcW w:w="1491" w:type="dxa"/>
          </w:tcPr>
          <w:p w:rsidR="00120B8F" w:rsidRPr="00120B8F" w:rsidRDefault="00120B8F" w:rsidP="00120B8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120B8F" w:rsidRPr="00120B8F" w:rsidTr="00120B8F">
        <w:trPr>
          <w:trHeight w:val="563"/>
        </w:trPr>
        <w:tc>
          <w:tcPr>
            <w:tcW w:w="709" w:type="dxa"/>
          </w:tcPr>
          <w:p w:rsidR="00120B8F" w:rsidRPr="00120B8F" w:rsidRDefault="00120B8F" w:rsidP="00120B8F">
            <w:pPr>
              <w:widowControl w:val="0"/>
              <w:suppressAutoHyphens w:val="0"/>
              <w:autoSpaceDE w:val="0"/>
              <w:autoSpaceDN w:val="0"/>
              <w:spacing w:after="0" w:line="240" w:lineRule="auto"/>
              <w:ind w:left="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20"/>
                <w:kern w:val="0"/>
                <w:sz w:val="24"/>
                <w:szCs w:val="24"/>
                <w:lang w:eastAsia="en-US"/>
              </w:rPr>
              <w:t>III</w:t>
            </w:r>
          </w:p>
        </w:tc>
        <w:tc>
          <w:tcPr>
            <w:tcW w:w="5387" w:type="dxa"/>
          </w:tcPr>
          <w:p w:rsidR="00120B8F" w:rsidRPr="00120B8F" w:rsidRDefault="00120B8F" w:rsidP="00120B8F">
            <w:pPr>
              <w:widowControl w:val="0"/>
              <w:suppressAutoHyphens w:val="0"/>
              <w:autoSpaceDE w:val="0"/>
              <w:autoSpaceDN w:val="0"/>
              <w:spacing w:after="0" w:line="240" w:lineRule="auto"/>
              <w:ind w:left="47" w:right="4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Технические</w:t>
            </w:r>
            <w:r w:rsidRPr="00120B8F">
              <w:rPr>
                <w:rFonts w:ascii="Times New Roman" w:eastAsia="Cambria" w:hAnsi="Times New Roman" w:cs="Times New Roman"/>
                <w:color w:val="auto"/>
                <w:spacing w:val="16"/>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средства,</w:t>
            </w:r>
            <w:r w:rsidR="00C366FC">
              <w:rPr>
                <w:rFonts w:ascii="Times New Roman" w:eastAsia="Cambria" w:hAnsi="Times New Roman" w:cs="Times New Roman"/>
                <w:color w:val="auto"/>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обеспечивающие</w:t>
            </w:r>
          </w:p>
          <w:p w:rsidR="00120B8F" w:rsidRPr="00120B8F" w:rsidRDefault="00120B8F" w:rsidP="00120B8F">
            <w:pPr>
              <w:widowControl w:val="0"/>
              <w:suppressAutoHyphens w:val="0"/>
              <w:autoSpaceDE w:val="0"/>
              <w:autoSpaceDN w:val="0"/>
              <w:spacing w:before="1" w:after="0" w:line="240" w:lineRule="auto"/>
              <w:ind w:left="47" w:right="39"/>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функционирование</w:t>
            </w:r>
            <w:r w:rsidRPr="00120B8F">
              <w:rPr>
                <w:rFonts w:ascii="Times New Roman" w:eastAsia="Cambria" w:hAnsi="Times New Roman" w:cs="Times New Roman"/>
                <w:color w:val="auto"/>
                <w:spacing w:val="10"/>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ИОС</w:t>
            </w:r>
          </w:p>
        </w:tc>
        <w:tc>
          <w:tcPr>
            <w:tcW w:w="1491" w:type="dxa"/>
          </w:tcPr>
          <w:p w:rsidR="00120B8F" w:rsidRPr="00120B8F" w:rsidRDefault="00120B8F" w:rsidP="00120B8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120B8F" w:rsidRPr="00120B8F" w:rsidTr="00120B8F">
        <w:trPr>
          <w:trHeight w:val="698"/>
        </w:trPr>
        <w:tc>
          <w:tcPr>
            <w:tcW w:w="709" w:type="dxa"/>
          </w:tcPr>
          <w:p w:rsidR="00120B8F" w:rsidRPr="00120B8F" w:rsidRDefault="00120B8F" w:rsidP="00120B8F">
            <w:pPr>
              <w:widowControl w:val="0"/>
              <w:suppressAutoHyphens w:val="0"/>
              <w:autoSpaceDE w:val="0"/>
              <w:autoSpaceDN w:val="0"/>
              <w:spacing w:after="0" w:line="240" w:lineRule="auto"/>
              <w:ind w:left="7"/>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IV</w:t>
            </w:r>
          </w:p>
        </w:tc>
        <w:tc>
          <w:tcPr>
            <w:tcW w:w="5387" w:type="dxa"/>
          </w:tcPr>
          <w:p w:rsidR="00120B8F" w:rsidRPr="00120B8F" w:rsidRDefault="00120B8F" w:rsidP="00120B8F">
            <w:pPr>
              <w:widowControl w:val="0"/>
              <w:suppressAutoHyphens w:val="0"/>
              <w:autoSpaceDE w:val="0"/>
              <w:autoSpaceDN w:val="0"/>
              <w:spacing w:after="0" w:line="240" w:lineRule="auto"/>
              <w:ind w:left="47" w:right="4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Программные</w:t>
            </w:r>
            <w:r w:rsidRPr="00120B8F">
              <w:rPr>
                <w:rFonts w:ascii="Times New Roman" w:eastAsia="Cambria" w:hAnsi="Times New Roman" w:cs="Times New Roman"/>
                <w:color w:val="auto"/>
                <w:spacing w:val="8"/>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инструменты,</w:t>
            </w:r>
          </w:p>
          <w:p w:rsidR="00120B8F" w:rsidRPr="00120B8F" w:rsidRDefault="00120B8F" w:rsidP="00120B8F">
            <w:pPr>
              <w:widowControl w:val="0"/>
              <w:suppressAutoHyphens w:val="0"/>
              <w:autoSpaceDE w:val="0"/>
              <w:autoSpaceDN w:val="0"/>
              <w:spacing w:after="0" w:line="240" w:lineRule="auto"/>
              <w:ind w:left="47" w:right="40"/>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обеспечивающие</w:t>
            </w:r>
            <w:r w:rsidRPr="00120B8F">
              <w:rPr>
                <w:rFonts w:ascii="Times New Roman" w:eastAsia="Cambria" w:hAnsi="Times New Roman" w:cs="Times New Roman"/>
                <w:color w:val="auto"/>
                <w:spacing w:val="5"/>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функционирование</w:t>
            </w:r>
            <w:r w:rsidRPr="00120B8F">
              <w:rPr>
                <w:rFonts w:ascii="Times New Roman" w:eastAsia="Cambria" w:hAnsi="Times New Roman" w:cs="Times New Roman"/>
                <w:color w:val="auto"/>
                <w:spacing w:val="-47"/>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ИОС</w:t>
            </w:r>
          </w:p>
        </w:tc>
        <w:tc>
          <w:tcPr>
            <w:tcW w:w="1491" w:type="dxa"/>
          </w:tcPr>
          <w:p w:rsidR="00120B8F" w:rsidRPr="00120B8F" w:rsidRDefault="00120B8F" w:rsidP="00120B8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120B8F" w:rsidRPr="00120B8F" w:rsidTr="00120B8F">
        <w:trPr>
          <w:trHeight w:val="556"/>
        </w:trPr>
        <w:tc>
          <w:tcPr>
            <w:tcW w:w="709" w:type="dxa"/>
          </w:tcPr>
          <w:p w:rsidR="00120B8F" w:rsidRPr="00120B8F" w:rsidRDefault="00120B8F" w:rsidP="00120B8F">
            <w:pPr>
              <w:widowControl w:val="0"/>
              <w:suppressAutoHyphens w:val="0"/>
              <w:autoSpaceDE w:val="0"/>
              <w:autoSpaceDN w:val="0"/>
              <w:spacing w:after="0" w:line="240" w:lineRule="auto"/>
              <w:ind w:left="8"/>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05"/>
                <w:kern w:val="0"/>
                <w:sz w:val="24"/>
                <w:szCs w:val="24"/>
                <w:lang w:eastAsia="en-US"/>
              </w:rPr>
              <w:t>V</w:t>
            </w:r>
          </w:p>
        </w:tc>
        <w:tc>
          <w:tcPr>
            <w:tcW w:w="5387" w:type="dxa"/>
          </w:tcPr>
          <w:p w:rsidR="00120B8F" w:rsidRPr="00120B8F" w:rsidRDefault="00120B8F" w:rsidP="00120B8F">
            <w:pPr>
              <w:widowControl w:val="0"/>
              <w:suppressAutoHyphens w:val="0"/>
              <w:autoSpaceDE w:val="0"/>
              <w:autoSpaceDN w:val="0"/>
              <w:spacing w:after="0" w:line="240" w:lineRule="auto"/>
              <w:ind w:left="47" w:right="44"/>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Служба</w:t>
            </w:r>
            <w:r w:rsidRPr="00120B8F">
              <w:rPr>
                <w:rFonts w:ascii="Times New Roman" w:eastAsia="Cambria" w:hAnsi="Times New Roman" w:cs="Times New Roman"/>
                <w:color w:val="auto"/>
                <w:spacing w:val="6"/>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технической поддержки</w:t>
            </w:r>
          </w:p>
        </w:tc>
        <w:tc>
          <w:tcPr>
            <w:tcW w:w="1491" w:type="dxa"/>
          </w:tcPr>
          <w:p w:rsidR="00120B8F" w:rsidRPr="00120B8F" w:rsidRDefault="00120B8F" w:rsidP="00120B8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bl>
    <w:p w:rsidR="00120B8F" w:rsidRPr="00120B8F" w:rsidRDefault="00120B8F" w:rsidP="00120B8F">
      <w:pPr>
        <w:widowControl w:val="0"/>
        <w:suppressAutoHyphens w:val="0"/>
        <w:autoSpaceDE w:val="0"/>
        <w:autoSpaceDN w:val="0"/>
        <w:spacing w:after="0" w:line="240" w:lineRule="auto"/>
        <w:ind w:right="155" w:firstLine="226"/>
        <w:jc w:val="both"/>
        <w:rPr>
          <w:rFonts w:ascii="Times New Roman" w:eastAsia="Bookman Old Style" w:hAnsi="Times New Roman" w:cs="Times New Roman"/>
          <w:color w:val="auto"/>
          <w:kern w:val="0"/>
          <w:sz w:val="24"/>
          <w:szCs w:val="24"/>
          <w:lang w:eastAsia="en-US"/>
        </w:rPr>
      </w:pPr>
    </w:p>
    <w:p w:rsidR="00120B8F" w:rsidRDefault="00120B8F" w:rsidP="00120B8F">
      <w:pPr>
        <w:widowControl w:val="0"/>
        <w:tabs>
          <w:tab w:val="left" w:pos="2797"/>
          <w:tab w:val="left" w:pos="3344"/>
          <w:tab w:val="left" w:pos="6359"/>
          <w:tab w:val="left" w:pos="8260"/>
        </w:tabs>
        <w:suppressAutoHyphens w:val="0"/>
        <w:autoSpaceDE w:val="0"/>
        <w:autoSpaceDN w:val="0"/>
        <w:spacing w:before="90" w:after="0" w:line="240" w:lineRule="auto"/>
        <w:ind w:right="404"/>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Требования к учебно-методическому обеспечению</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образовательной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p>
    <w:p w:rsidR="00CE28DC" w:rsidRPr="00CE28DC" w:rsidRDefault="00CE28DC" w:rsidP="00120B8F">
      <w:pPr>
        <w:widowControl w:val="0"/>
        <w:tabs>
          <w:tab w:val="left" w:pos="2797"/>
          <w:tab w:val="left" w:pos="3344"/>
          <w:tab w:val="left" w:pos="6359"/>
          <w:tab w:val="left" w:pos="8260"/>
        </w:tabs>
        <w:suppressAutoHyphens w:val="0"/>
        <w:autoSpaceDE w:val="0"/>
        <w:autoSpaceDN w:val="0"/>
        <w:spacing w:before="90" w:after="0" w:line="240" w:lineRule="auto"/>
        <w:ind w:right="404"/>
        <w:rPr>
          <w:rFonts w:ascii="Times New Roman" w:eastAsia="Bookman Old Style" w:hAnsi="Times New Roman" w:cs="Times New Roman"/>
          <w:color w:val="auto"/>
          <w:kern w:val="0"/>
          <w:sz w:val="24"/>
          <w:szCs w:val="24"/>
          <w:lang w:eastAsia="en-US"/>
        </w:rPr>
      </w:pPr>
    </w:p>
    <w:p w:rsidR="00120B8F" w:rsidRPr="00120B8F" w:rsidRDefault="00120B8F" w:rsidP="00866359">
      <w:pPr>
        <w:widowControl w:val="0"/>
        <w:numPr>
          <w:ilvl w:val="0"/>
          <w:numId w:val="34"/>
        </w:numPr>
        <w:tabs>
          <w:tab w:val="left" w:pos="1490"/>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параметры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комплектности</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оснащения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120B8F" w:rsidRPr="00120B8F" w:rsidRDefault="00120B8F" w:rsidP="00866359">
      <w:pPr>
        <w:widowControl w:val="0"/>
        <w:numPr>
          <w:ilvl w:val="0"/>
          <w:numId w:val="34"/>
        </w:numPr>
        <w:tabs>
          <w:tab w:val="left" w:pos="1490"/>
        </w:tabs>
        <w:suppressAutoHyphens w:val="0"/>
        <w:autoSpaceDE w:val="0"/>
        <w:autoSpaceDN w:val="0"/>
        <w:spacing w:before="139" w:after="0" w:line="240" w:lineRule="auto"/>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параметры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качества</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p>
    <w:p w:rsidR="00120B8F" w:rsidRPr="00E7463E" w:rsidRDefault="00120B8F" w:rsidP="00120B8F">
      <w:pPr>
        <w:keepNext/>
        <w:keepLines/>
        <w:widowControl w:val="0"/>
        <w:pBdr>
          <w:bottom w:val="single" w:sz="4" w:space="1" w:color="auto"/>
        </w:pBdr>
        <w:suppressAutoHyphens w:val="0"/>
        <w:spacing w:before="240" w:after="0"/>
        <w:jc w:val="both"/>
        <w:outlineLvl w:val="0"/>
        <w:rPr>
          <w:rFonts w:ascii="Times New Roman" w:eastAsia="Times New Roman" w:hAnsi="Times New Roman" w:cs="Times New Roman"/>
          <w:b/>
          <w:color w:val="auto"/>
          <w:kern w:val="0"/>
          <w:sz w:val="28"/>
          <w:szCs w:val="32"/>
        </w:rPr>
      </w:pPr>
      <w:bookmarkStart w:id="28" w:name="_Toc109213502"/>
      <w:r w:rsidRPr="00120B8F">
        <w:rPr>
          <w:rFonts w:ascii="Times New Roman" w:eastAsia="Times New Roman" w:hAnsi="Times New Roman" w:cs="Times New Roman"/>
          <w:b/>
          <w:color w:val="auto"/>
          <w:w w:val="110"/>
          <w:kern w:val="0"/>
          <w:sz w:val="28"/>
          <w:szCs w:val="32"/>
        </w:rPr>
        <w:t>3.5.5. Материально-технические</w:t>
      </w:r>
      <w:r w:rsidRPr="00120B8F">
        <w:rPr>
          <w:rFonts w:ascii="Times New Roman" w:eastAsia="Times New Roman" w:hAnsi="Times New Roman" w:cs="Times New Roman"/>
          <w:b/>
          <w:color w:val="auto"/>
          <w:spacing w:val="-14"/>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условия</w:t>
      </w:r>
      <w:r w:rsidRPr="00120B8F">
        <w:rPr>
          <w:rFonts w:ascii="Times New Roman" w:eastAsia="Times New Roman" w:hAnsi="Times New Roman" w:cs="Times New Roman"/>
          <w:b/>
          <w:color w:val="auto"/>
          <w:spacing w:val="-13"/>
          <w:w w:val="110"/>
          <w:kern w:val="0"/>
          <w:sz w:val="28"/>
          <w:szCs w:val="32"/>
        </w:rPr>
        <w:t xml:space="preserve"> </w:t>
      </w:r>
      <w:r w:rsidRPr="00120B8F">
        <w:rPr>
          <w:rFonts w:ascii="Times New Roman" w:eastAsia="Times New Roman" w:hAnsi="Times New Roman" w:cs="Times New Roman"/>
          <w:b/>
          <w:color w:val="auto"/>
          <w:w w:val="110"/>
          <w:kern w:val="0"/>
          <w:sz w:val="28"/>
          <w:szCs w:val="32"/>
        </w:rPr>
        <w:t>реализации</w:t>
      </w:r>
      <w:r w:rsidRPr="00120B8F">
        <w:rPr>
          <w:rFonts w:ascii="Times New Roman" w:eastAsia="Times New Roman" w:hAnsi="Times New Roman" w:cs="Times New Roman"/>
          <w:b/>
          <w:color w:val="auto"/>
          <w:spacing w:val="-15"/>
          <w:w w:val="110"/>
          <w:kern w:val="0"/>
          <w:sz w:val="28"/>
          <w:szCs w:val="32"/>
        </w:rPr>
        <w:t xml:space="preserve"> </w:t>
      </w:r>
      <w:bookmarkEnd w:id="28"/>
      <w:r w:rsidR="00E7463E" w:rsidRPr="00E7463E">
        <w:rPr>
          <w:rFonts w:ascii="Times New Roman" w:eastAsia="Bookman Old Style" w:hAnsi="Times New Roman" w:cs="Times New Roman"/>
          <w:b/>
          <w:color w:val="auto"/>
          <w:w w:val="110"/>
          <w:kern w:val="0"/>
          <w:sz w:val="24"/>
          <w:szCs w:val="24"/>
          <w:lang w:eastAsia="en-US"/>
        </w:rPr>
        <w:t>АООП УО (В-1) НОО</w:t>
      </w:r>
    </w:p>
    <w:p w:rsidR="00120B8F" w:rsidRPr="00120B8F" w:rsidRDefault="00120B8F" w:rsidP="00120B8F">
      <w:pPr>
        <w:keepNext/>
        <w:keepLines/>
        <w:widowControl w:val="0"/>
        <w:pBdr>
          <w:bottom w:val="single" w:sz="4" w:space="1" w:color="auto"/>
        </w:pBdr>
        <w:suppressAutoHyphens w:val="0"/>
        <w:spacing w:before="240" w:after="0"/>
        <w:outlineLvl w:val="0"/>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Материально-техническая</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база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обеспечивает:</w:t>
      </w:r>
    </w:p>
    <w:p w:rsidR="00120B8F" w:rsidRPr="00120B8F" w:rsidRDefault="00120B8F" w:rsidP="00E7463E">
      <w:pPr>
        <w:widowControl w:val="0"/>
        <w:tabs>
          <w:tab w:val="left" w:pos="2201"/>
        </w:tabs>
        <w:suppressAutoHyphens w:val="0"/>
        <w:autoSpaceDE w:val="0"/>
        <w:autoSpaceDN w:val="0"/>
        <w:spacing w:after="0" w:line="240" w:lineRule="auto"/>
        <w:ind w:right="406"/>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возможность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достижения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обучающимися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освоения</w:t>
      </w:r>
      <w:r w:rsidRPr="00120B8F">
        <w:rPr>
          <w:rFonts w:ascii="Times New Roman" w:eastAsia="Calibri" w:hAnsi="Times New Roman" w:cs="Times New Roman"/>
          <w:color w:val="auto"/>
          <w:spacing w:val="1"/>
          <w:w w:val="110"/>
          <w:kern w:val="0"/>
          <w:sz w:val="24"/>
          <w:szCs w:val="24"/>
          <w:lang w:eastAsia="en-US"/>
        </w:rPr>
        <w:t xml:space="preserve"> </w:t>
      </w:r>
      <w:r w:rsidR="00E7463E">
        <w:rPr>
          <w:rFonts w:ascii="Times New Roman" w:eastAsia="Bookman Old Style" w:hAnsi="Times New Roman" w:cs="Times New Roman"/>
          <w:color w:val="auto"/>
          <w:w w:val="110"/>
          <w:kern w:val="0"/>
          <w:sz w:val="24"/>
          <w:szCs w:val="24"/>
          <w:lang w:eastAsia="en-US"/>
        </w:rPr>
        <w:t>АООП УО (В-1)</w:t>
      </w:r>
      <w:r w:rsidR="00E7463E" w:rsidRPr="00120B8F">
        <w:rPr>
          <w:rFonts w:ascii="Times New Roman" w:eastAsia="Bookman Old Style" w:hAnsi="Times New Roman" w:cs="Times New Roman"/>
          <w:color w:val="auto"/>
          <w:w w:val="110"/>
          <w:kern w:val="0"/>
          <w:sz w:val="24"/>
          <w:szCs w:val="24"/>
          <w:lang w:eastAsia="en-US"/>
        </w:rPr>
        <w:t xml:space="preserve"> НОО </w:t>
      </w:r>
      <w:r w:rsidRPr="00120B8F">
        <w:rPr>
          <w:rFonts w:ascii="Times New Roman" w:eastAsia="Calibri" w:hAnsi="Times New Roman" w:cs="Times New Roman"/>
          <w:color w:val="auto"/>
          <w:w w:val="110"/>
          <w:kern w:val="0"/>
          <w:sz w:val="24"/>
          <w:szCs w:val="24"/>
          <w:lang w:eastAsia="en-US"/>
        </w:rPr>
        <w:t>безопасность</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комфортность</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120B8F" w:rsidRPr="00120B8F" w:rsidRDefault="00120B8F" w:rsidP="00120B8F">
      <w:pPr>
        <w:widowControl w:val="0"/>
        <w:tabs>
          <w:tab w:val="left" w:pos="2201"/>
        </w:tabs>
        <w:suppressAutoHyphens w:val="0"/>
        <w:autoSpaceDE w:val="0"/>
        <w:autoSpaceDN w:val="0"/>
        <w:spacing w:after="0" w:line="240" w:lineRule="auto"/>
        <w:ind w:right="408"/>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соблюдение санитарно-эпидемиологических правил и гигиенических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нормативов;</w:t>
      </w:r>
    </w:p>
    <w:p w:rsidR="00120B8F" w:rsidRPr="00120B8F" w:rsidRDefault="00120B8F" w:rsidP="00120B8F">
      <w:pPr>
        <w:widowControl w:val="0"/>
        <w:tabs>
          <w:tab w:val="left" w:pos="2201"/>
        </w:tabs>
        <w:suppressAutoHyphens w:val="0"/>
        <w:autoSpaceDE w:val="0"/>
        <w:autoSpaceDN w:val="0"/>
        <w:spacing w:after="0" w:line="240" w:lineRule="auto"/>
        <w:ind w:right="405"/>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возможность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беспрепятственного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доступа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детей-инвалидов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lastRenderedPageBreak/>
        <w:t>ограниченными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возможностями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объектам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инфраструктуры</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120B8F" w:rsidRPr="00120B8F" w:rsidRDefault="00120B8F" w:rsidP="00120B8F">
      <w:pPr>
        <w:widowControl w:val="0"/>
        <w:suppressAutoHyphens w:val="0"/>
        <w:autoSpaceDE w:val="0"/>
        <w:autoSpaceDN w:val="0"/>
        <w:spacing w:before="1"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 образовательной организации должны быть разработаны и закреплены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перечни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оснащения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w:t>
      </w:r>
    </w:p>
    <w:p w:rsidR="00120B8F" w:rsidRPr="00120B8F" w:rsidRDefault="00120B8F" w:rsidP="00120B8F">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Критериальными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источниками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оценки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материально-технических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являются требования ФГОС</w:t>
      </w:r>
      <w:r w:rsidR="00E7463E">
        <w:rPr>
          <w:rFonts w:ascii="Times New Roman" w:eastAsia="Bookman Old Style" w:hAnsi="Times New Roman" w:cs="Times New Roman"/>
          <w:color w:val="auto"/>
          <w:w w:val="110"/>
          <w:kern w:val="0"/>
          <w:sz w:val="24"/>
          <w:szCs w:val="24"/>
          <w:lang w:eastAsia="en-US"/>
        </w:rPr>
        <w:t>УО (В-1)</w:t>
      </w:r>
      <w:r w:rsidRPr="00120B8F">
        <w:rPr>
          <w:rFonts w:ascii="Times New Roman" w:eastAsia="Bookman Old Style" w:hAnsi="Times New Roman" w:cs="Times New Roman"/>
          <w:color w:val="auto"/>
          <w:w w:val="110"/>
          <w:kern w:val="0"/>
          <w:sz w:val="24"/>
          <w:szCs w:val="24"/>
          <w:lang w:eastAsia="en-US"/>
        </w:rPr>
        <w:t xml:space="preserve"> НОО, лицензионные требования 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Положения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лицензировании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утверждённого постановлением Правительства Российской Федерации 28 октября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2013</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966,</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соответствующие</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приказы</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методические</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рекомендации,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5"/>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2.4.3648-20</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«Санитарно-эпидемиологические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организациям воспитания и обучения, отдыха и оздоровления детей и молодёжи»,</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утверждённые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постановлением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Главного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врача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28</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сентября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2020</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СанПиН</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1.2.3685-21</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«Гигиенические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обеспечению безопасности и (или) безвредности для человека факторов среды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утверждённые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постановлением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Главного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врача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28</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января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2021г.</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перечень учебников, допущенных к использованию при 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 государственную аккредитацию образовательных программ начального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действующим</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Приказом</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Министерства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РФ);</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Приказ</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Министерства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03.09.2019 г. № 465 «Об утверждении перечня средств обучения и воспитания,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начального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соответствующих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современным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необходимого</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оснащении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целях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мероприятий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содействию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созданию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(исходя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из</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прогнозируемой потребности) новых мест в общеобразовательных организациях,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критериев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функциональному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оснащению,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 норматива стоимости оснащения одного места обучающегося указанными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средствами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воспитания»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(зарегистрирован</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25.12.2019</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56982);</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Федеральный закон от 29 декабря 2010 г. № 436-ФЗ «О защите детей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причиняющей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вред</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(Собрание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законодательства</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2011,</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48;</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15,</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2432);</w:t>
      </w:r>
    </w:p>
    <w:p w:rsidR="00120B8F" w:rsidRPr="00120B8F" w:rsidRDefault="00120B8F" w:rsidP="00866359">
      <w:pPr>
        <w:widowControl w:val="0"/>
        <w:numPr>
          <w:ilvl w:val="0"/>
          <w:numId w:val="40"/>
        </w:numPr>
        <w:tabs>
          <w:tab w:val="left" w:pos="2201"/>
        </w:tabs>
        <w:suppressAutoHyphens w:val="0"/>
        <w:autoSpaceDE w:val="0"/>
        <w:autoSpaceDN w:val="0"/>
        <w:spacing w:after="0" w:line="240" w:lineRule="auto"/>
        <w:ind w:right="402"/>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Федеральный закон от 27 июля 2006 г. № 152-ФЗ «О персональных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данных»</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(Собрание</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законодательства</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2006,</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31,</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3451;</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58).</w:t>
      </w:r>
    </w:p>
    <w:p w:rsidR="00120B8F" w:rsidRPr="00120B8F" w:rsidRDefault="00120B8F" w:rsidP="00120B8F">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зональную</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структуру</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включены:</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входная</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зона;</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учебные классы с рабочими местами обучающихся и педагогических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работников;</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библиотека</w:t>
      </w:r>
      <w:r w:rsidRPr="00120B8F">
        <w:rPr>
          <w:rFonts w:ascii="Times New Roman" w:eastAsia="Calibri" w:hAnsi="Times New Roman" w:cs="Times New Roman"/>
          <w:color w:val="auto"/>
          <w:spacing w:val="1"/>
          <w:w w:val="110"/>
          <w:kern w:val="0"/>
          <w:sz w:val="24"/>
          <w:szCs w:val="24"/>
          <w:lang w:eastAsia="en-US"/>
        </w:rPr>
        <w:t>;</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актовый</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зал;</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спортивные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сооружения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(зал,</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спортивная</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площадка);</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помещения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также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приготовления пищи, обеспечивающие возможность организации качественного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горячего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питания;</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административные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помещения;</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гардеробы,</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санузлы;</w:t>
      </w:r>
    </w:p>
    <w:p w:rsidR="00120B8F" w:rsidRPr="00120B8F" w:rsidRDefault="00120B8F" w:rsidP="00866359">
      <w:pPr>
        <w:widowControl w:val="0"/>
        <w:numPr>
          <w:ilvl w:val="0"/>
          <w:numId w:val="39"/>
        </w:numPr>
        <w:tabs>
          <w:tab w:val="left" w:pos="2201"/>
        </w:tabs>
        <w:suppressAutoHyphens w:val="0"/>
        <w:autoSpaceDE w:val="0"/>
        <w:autoSpaceDN w:val="0"/>
        <w:spacing w:after="0" w:line="240" w:lineRule="auto"/>
        <w:ind w:right="847"/>
        <w:contextualSpacing/>
        <w:jc w:val="both"/>
        <w:rPr>
          <w:rFonts w:ascii="Times New Roman" w:eastAsia="Calibri" w:hAnsi="Times New Roman" w:cs="Times New Roman"/>
          <w:color w:val="auto"/>
          <w:w w:val="110"/>
          <w:kern w:val="0"/>
          <w:sz w:val="24"/>
          <w:szCs w:val="24"/>
          <w:lang w:eastAsia="en-US"/>
        </w:rPr>
      </w:pPr>
      <w:r w:rsidRPr="00120B8F">
        <w:rPr>
          <w:rFonts w:ascii="Times New Roman" w:eastAsia="Calibri" w:hAnsi="Times New Roman" w:cs="Times New Roman"/>
          <w:color w:val="auto"/>
          <w:w w:val="110"/>
          <w:kern w:val="0"/>
          <w:sz w:val="24"/>
          <w:szCs w:val="24"/>
          <w:lang w:eastAsia="en-US"/>
        </w:rPr>
        <w:t>участки</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(территории)</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целесообразным</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набором</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оснащённых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w:t>
      </w:r>
    </w:p>
    <w:p w:rsidR="00120B8F" w:rsidRPr="00120B8F" w:rsidRDefault="00120B8F" w:rsidP="00120B8F">
      <w:pPr>
        <w:widowControl w:val="0"/>
        <w:tabs>
          <w:tab w:val="left" w:pos="2201"/>
        </w:tabs>
        <w:suppressAutoHyphens w:val="0"/>
        <w:autoSpaceDE w:val="0"/>
        <w:autoSpaceDN w:val="0"/>
        <w:spacing w:after="0" w:line="240" w:lineRule="auto"/>
        <w:ind w:right="847"/>
        <w:jc w:val="both"/>
        <w:rPr>
          <w:rFonts w:ascii="Times New Roman" w:eastAsia="Calibri" w:hAnsi="Times New Roman" w:cs="Times New Roman"/>
          <w:color w:val="auto"/>
          <w:w w:val="110"/>
          <w:kern w:val="0"/>
          <w:sz w:val="24"/>
          <w:szCs w:val="24"/>
          <w:lang w:eastAsia="en-US"/>
        </w:rPr>
      </w:pPr>
    </w:p>
    <w:p w:rsidR="00120B8F" w:rsidRPr="00120B8F" w:rsidRDefault="00120B8F" w:rsidP="00120B8F">
      <w:pPr>
        <w:widowControl w:val="0"/>
        <w:tabs>
          <w:tab w:val="left" w:pos="2201"/>
        </w:tabs>
        <w:suppressAutoHyphens w:val="0"/>
        <w:autoSpaceDE w:val="0"/>
        <w:autoSpaceDN w:val="0"/>
        <w:spacing w:after="0" w:line="240" w:lineRule="auto"/>
        <w:ind w:right="847"/>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64"/>
          <w:w w:val="110"/>
          <w:kern w:val="0"/>
          <w:sz w:val="24"/>
          <w:szCs w:val="24"/>
          <w:lang w:eastAsia="en-US"/>
        </w:rPr>
        <w:lastRenderedPageBreak/>
        <w:t xml:space="preserve"> </w:t>
      </w:r>
      <w:r w:rsidRPr="00120B8F">
        <w:rPr>
          <w:rFonts w:ascii="Times New Roman" w:eastAsia="Calibri" w:hAnsi="Times New Roman" w:cs="Times New Roman"/>
          <w:color w:val="auto"/>
          <w:w w:val="110"/>
          <w:kern w:val="0"/>
          <w:sz w:val="24"/>
          <w:szCs w:val="24"/>
          <w:lang w:eastAsia="en-US"/>
        </w:rPr>
        <w:t>Состав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площади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помещений</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предоставляют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p>
    <w:p w:rsidR="00120B8F" w:rsidRPr="00120B8F" w:rsidRDefault="00120B8F" w:rsidP="00866359">
      <w:pPr>
        <w:widowControl w:val="0"/>
        <w:numPr>
          <w:ilvl w:val="0"/>
          <w:numId w:val="41"/>
        </w:numPr>
        <w:tabs>
          <w:tab w:val="left" w:pos="2201"/>
        </w:tabs>
        <w:suppressAutoHyphens w:val="0"/>
        <w:autoSpaceDE w:val="0"/>
        <w:autoSpaceDN w:val="0"/>
        <w:spacing w:after="0" w:line="240" w:lineRule="auto"/>
        <w:ind w:right="40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начального общего образования согласно избранным направлениям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 ОВЗ</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НОО;</w:t>
      </w:r>
    </w:p>
    <w:p w:rsidR="00120B8F" w:rsidRPr="00120B8F" w:rsidRDefault="00120B8F" w:rsidP="00866359">
      <w:pPr>
        <w:widowControl w:val="0"/>
        <w:numPr>
          <w:ilvl w:val="0"/>
          <w:numId w:val="41"/>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режима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отдыха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120B8F" w:rsidRPr="00120B8F" w:rsidRDefault="00120B8F" w:rsidP="00866359">
      <w:pPr>
        <w:widowControl w:val="0"/>
        <w:numPr>
          <w:ilvl w:val="0"/>
          <w:numId w:val="41"/>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классах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кабинетах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специализированной мебели и учебного оборудования, отвечающих специфике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учебно-воспитательного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данному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предмету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или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циклу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дисциплин.</w:t>
      </w:r>
    </w:p>
    <w:p w:rsidR="00120B8F" w:rsidRPr="00120B8F" w:rsidRDefault="00120B8F" w:rsidP="00120B8F">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основной</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комплект</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школьной</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мебели</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входят:</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доска</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классная;</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стол</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стул</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(приставной);</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стол</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ученический;</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стул</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ученический</w:t>
      </w:r>
      <w:r w:rsidRPr="00120B8F">
        <w:rPr>
          <w:rFonts w:ascii="Times New Roman" w:eastAsia="Calibri" w:hAnsi="Times New Roman" w:cs="Times New Roman"/>
          <w:color w:val="auto"/>
          <w:spacing w:val="-15"/>
          <w:w w:val="110"/>
          <w:kern w:val="0"/>
          <w:sz w:val="24"/>
          <w:szCs w:val="24"/>
          <w:lang w:eastAsia="en-US"/>
        </w:rPr>
        <w:t>;</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шкаф</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стеллаж</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демонстрационный;</w:t>
      </w:r>
    </w:p>
    <w:p w:rsidR="00120B8F" w:rsidRPr="00120B8F" w:rsidRDefault="00120B8F" w:rsidP="00866359">
      <w:pPr>
        <w:widowControl w:val="0"/>
        <w:numPr>
          <w:ilvl w:val="0"/>
          <w:numId w:val="42"/>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шкаф</w:t>
      </w:r>
      <w:r w:rsidRPr="00120B8F">
        <w:rPr>
          <w:rFonts w:ascii="Times New Roman" w:eastAsia="Calibri" w:hAnsi="Times New Roman" w:cs="Times New Roman"/>
          <w:color w:val="auto"/>
          <w:spacing w:val="5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5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личных</w:t>
      </w:r>
      <w:r w:rsidRPr="00120B8F">
        <w:rPr>
          <w:rFonts w:ascii="Times New Roman" w:eastAsia="Calibri" w:hAnsi="Times New Roman" w:cs="Times New Roman"/>
          <w:color w:val="auto"/>
          <w:spacing w:val="5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вещей.</w:t>
      </w:r>
    </w:p>
    <w:p w:rsidR="00120B8F" w:rsidRPr="00120B8F" w:rsidRDefault="00120B8F" w:rsidP="00120B8F">
      <w:pPr>
        <w:widowControl w:val="0"/>
        <w:suppressAutoHyphens w:val="0"/>
        <w:autoSpaceDE w:val="0"/>
        <w:autoSpaceDN w:val="0"/>
        <w:spacing w:before="65"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Мебель,</w:t>
      </w:r>
      <w:r w:rsidRPr="00120B8F">
        <w:rPr>
          <w:rFonts w:ascii="Times New Roman" w:eastAsia="Bookman Old Style" w:hAnsi="Times New Roman" w:cs="Times New Roman"/>
          <w:color w:val="auto"/>
          <w:w w:val="110"/>
          <w:kern w:val="0"/>
          <w:sz w:val="24"/>
          <w:szCs w:val="24"/>
          <w:lang w:eastAsia="en-US"/>
        </w:rPr>
        <w:tab/>
        <w:t>приспособления,</w:t>
      </w:r>
      <w:r w:rsidRPr="00120B8F">
        <w:rPr>
          <w:rFonts w:ascii="Times New Roman" w:eastAsia="Bookman Old Style" w:hAnsi="Times New Roman" w:cs="Times New Roman"/>
          <w:color w:val="auto"/>
          <w:w w:val="110"/>
          <w:kern w:val="0"/>
          <w:sz w:val="24"/>
          <w:szCs w:val="24"/>
          <w:lang w:eastAsia="en-US"/>
        </w:rPr>
        <w:tab/>
        <w:t>оргтехника</w:t>
      </w:r>
      <w:r w:rsidRPr="00120B8F">
        <w:rPr>
          <w:rFonts w:ascii="Times New Roman" w:eastAsia="Bookman Old Style" w:hAnsi="Times New Roman" w:cs="Times New Roman"/>
          <w:color w:val="auto"/>
          <w:w w:val="110"/>
          <w:kern w:val="0"/>
          <w:sz w:val="24"/>
          <w:szCs w:val="24"/>
          <w:lang w:eastAsia="en-US"/>
        </w:rPr>
        <w:tab/>
        <w:t>и</w:t>
      </w:r>
      <w:r w:rsidRPr="00120B8F">
        <w:rPr>
          <w:rFonts w:ascii="Times New Roman" w:eastAsia="Bookman Old Style" w:hAnsi="Times New Roman" w:cs="Times New Roman"/>
          <w:color w:val="auto"/>
          <w:w w:val="110"/>
          <w:kern w:val="0"/>
          <w:sz w:val="24"/>
          <w:szCs w:val="24"/>
          <w:lang w:eastAsia="en-US"/>
        </w:rPr>
        <w:tab/>
        <w:t>иное</w:t>
      </w:r>
      <w:r w:rsidRPr="00120B8F">
        <w:rPr>
          <w:rFonts w:ascii="Times New Roman" w:eastAsia="Bookman Old Style" w:hAnsi="Times New Roman" w:cs="Times New Roman"/>
          <w:color w:val="auto"/>
          <w:w w:val="110"/>
          <w:kern w:val="0"/>
          <w:sz w:val="24"/>
          <w:szCs w:val="24"/>
          <w:lang w:eastAsia="en-US"/>
        </w:rPr>
        <w:tab/>
        <w:t>оборудование</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отвечают</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учебного</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назначения,</w:t>
      </w:r>
      <w:r w:rsidRPr="00120B8F">
        <w:rPr>
          <w:rFonts w:ascii="Times New Roman" w:eastAsia="Bookman Old Style" w:hAnsi="Times New Roman" w:cs="Times New Roman"/>
          <w:color w:val="auto"/>
          <w:spacing w:val="3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максимально</w:t>
      </w:r>
      <w:r w:rsidRPr="00120B8F">
        <w:rPr>
          <w:rFonts w:ascii="Times New Roman" w:eastAsia="Bookman Old Style" w:hAnsi="Times New Roman" w:cs="Times New Roman"/>
          <w:color w:val="auto"/>
          <w:spacing w:val="3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приспособлены</w:t>
      </w:r>
      <w:r w:rsidRPr="00120B8F">
        <w:rPr>
          <w:rFonts w:ascii="Times New Roman" w:eastAsia="Bookman Old Style" w:hAnsi="Times New Roman" w:cs="Times New Roman"/>
          <w:color w:val="auto"/>
          <w:spacing w:val="3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3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особенностям обучения,</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имеют</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сертификаты</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соответствия</w:t>
      </w:r>
      <w:r w:rsidRPr="00120B8F">
        <w:rPr>
          <w:rFonts w:ascii="Times New Roman" w:eastAsia="Bookman Old Style" w:hAnsi="Times New Roman" w:cs="Times New Roman"/>
          <w:color w:val="auto"/>
          <w:spacing w:val="2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принятой</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категории</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разработанного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стандарта</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(регламента).</w:t>
      </w:r>
    </w:p>
    <w:p w:rsidR="00120B8F" w:rsidRPr="00120B8F" w:rsidRDefault="00120B8F" w:rsidP="00120B8F">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основной</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комплект</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технических</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входят:</w:t>
      </w:r>
    </w:p>
    <w:p w:rsidR="00120B8F" w:rsidRPr="00120B8F" w:rsidRDefault="00120B8F" w:rsidP="00866359">
      <w:pPr>
        <w:widowControl w:val="0"/>
        <w:numPr>
          <w:ilvl w:val="0"/>
          <w:numId w:val="43"/>
        </w:numPr>
        <w:tabs>
          <w:tab w:val="left" w:pos="2201"/>
        </w:tabs>
        <w:suppressAutoHyphens w:val="0"/>
        <w:autoSpaceDE w:val="0"/>
        <w:autoSpaceDN w:val="0"/>
        <w:spacing w:before="1"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компьютер/ноутбук</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периферией;</w:t>
      </w:r>
    </w:p>
    <w:p w:rsidR="00120B8F" w:rsidRPr="00120B8F" w:rsidRDefault="00120B8F" w:rsidP="00866359">
      <w:pPr>
        <w:widowControl w:val="0"/>
        <w:numPr>
          <w:ilvl w:val="0"/>
          <w:numId w:val="43"/>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многофункциональное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устройство/принтер,</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сканер,</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ксерокс;</w:t>
      </w:r>
    </w:p>
    <w:p w:rsidR="00120B8F" w:rsidRPr="00120B8F" w:rsidRDefault="00120B8F" w:rsidP="00866359">
      <w:pPr>
        <w:widowControl w:val="0"/>
        <w:numPr>
          <w:ilvl w:val="0"/>
          <w:numId w:val="43"/>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val="en-US" w:eastAsia="en-US"/>
        </w:rPr>
      </w:pPr>
      <w:r w:rsidRPr="00120B8F">
        <w:rPr>
          <w:rFonts w:ascii="Times New Roman" w:eastAsia="Calibri" w:hAnsi="Times New Roman" w:cs="Times New Roman"/>
          <w:color w:val="auto"/>
          <w:w w:val="110"/>
          <w:kern w:val="0"/>
          <w:sz w:val="24"/>
          <w:szCs w:val="24"/>
          <w:lang w:val="en-US" w:eastAsia="en-US"/>
        </w:rPr>
        <w:t>сетевой</w:t>
      </w:r>
      <w:r w:rsidRPr="00120B8F">
        <w:rPr>
          <w:rFonts w:ascii="Times New Roman" w:eastAsia="Calibri" w:hAnsi="Times New Roman" w:cs="Times New Roman"/>
          <w:color w:val="auto"/>
          <w:spacing w:val="-9"/>
          <w:w w:val="110"/>
          <w:kern w:val="0"/>
          <w:sz w:val="24"/>
          <w:szCs w:val="24"/>
          <w:lang w:val="en-US" w:eastAsia="en-US"/>
        </w:rPr>
        <w:t xml:space="preserve"> </w:t>
      </w:r>
      <w:r w:rsidRPr="00120B8F">
        <w:rPr>
          <w:rFonts w:ascii="Times New Roman" w:eastAsia="Calibri" w:hAnsi="Times New Roman" w:cs="Times New Roman"/>
          <w:color w:val="auto"/>
          <w:w w:val="110"/>
          <w:kern w:val="0"/>
          <w:sz w:val="24"/>
          <w:szCs w:val="24"/>
          <w:lang w:val="en-US" w:eastAsia="en-US"/>
        </w:rPr>
        <w:t>фильтр;</w:t>
      </w:r>
    </w:p>
    <w:p w:rsidR="00120B8F" w:rsidRPr="00120B8F" w:rsidRDefault="00120B8F" w:rsidP="00866359">
      <w:pPr>
        <w:widowControl w:val="0"/>
        <w:numPr>
          <w:ilvl w:val="0"/>
          <w:numId w:val="43"/>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val="en-US" w:eastAsia="en-US"/>
        </w:rPr>
      </w:pPr>
      <w:r w:rsidRPr="00120B8F">
        <w:rPr>
          <w:rFonts w:ascii="Times New Roman" w:eastAsia="Calibri" w:hAnsi="Times New Roman" w:cs="Times New Roman"/>
          <w:color w:val="auto"/>
          <w:w w:val="110"/>
          <w:kern w:val="0"/>
          <w:sz w:val="24"/>
          <w:szCs w:val="24"/>
          <w:lang w:val="en-US" w:eastAsia="en-US"/>
        </w:rPr>
        <w:t>документ-камера.</w:t>
      </w:r>
    </w:p>
    <w:p w:rsidR="00120B8F" w:rsidRPr="00120B8F" w:rsidRDefault="00120B8F" w:rsidP="00120B8F">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Учебные</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классы</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кабинеты</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следующие</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зоны:</w:t>
      </w:r>
    </w:p>
    <w:p w:rsidR="00120B8F" w:rsidRPr="00120B8F" w:rsidRDefault="00120B8F" w:rsidP="00866359">
      <w:pPr>
        <w:widowControl w:val="0"/>
        <w:numPr>
          <w:ilvl w:val="0"/>
          <w:numId w:val="44"/>
        </w:numPr>
        <w:tabs>
          <w:tab w:val="left" w:pos="2201"/>
        </w:tabs>
        <w:suppressAutoHyphens w:val="0"/>
        <w:autoSpaceDE w:val="0"/>
        <w:autoSpaceDN w:val="0"/>
        <w:spacing w:before="2"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рабочее</w:t>
      </w:r>
      <w:r w:rsidRPr="00120B8F">
        <w:rPr>
          <w:rFonts w:ascii="Times New Roman" w:eastAsia="Calibri" w:hAnsi="Times New Roman" w:cs="Times New Roman"/>
          <w:color w:val="auto"/>
          <w:spacing w:val="6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место</w:t>
      </w:r>
      <w:r w:rsidRPr="00120B8F">
        <w:rPr>
          <w:rFonts w:ascii="Times New Roman" w:eastAsia="Calibri" w:hAnsi="Times New Roman" w:cs="Times New Roman"/>
          <w:color w:val="auto"/>
          <w:spacing w:val="5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5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6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пространством</w:t>
      </w:r>
      <w:r w:rsidRPr="00120B8F">
        <w:rPr>
          <w:rFonts w:ascii="Times New Roman" w:eastAsia="Calibri" w:hAnsi="Times New Roman" w:cs="Times New Roman"/>
          <w:color w:val="auto"/>
          <w:spacing w:val="5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5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используемого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оснащения;</w:t>
      </w:r>
    </w:p>
    <w:p w:rsidR="00120B8F" w:rsidRPr="00120B8F" w:rsidRDefault="00120B8F" w:rsidP="00866359">
      <w:pPr>
        <w:widowControl w:val="0"/>
        <w:numPr>
          <w:ilvl w:val="0"/>
          <w:numId w:val="44"/>
        </w:numPr>
        <w:tabs>
          <w:tab w:val="left" w:pos="2201"/>
        </w:tabs>
        <w:suppressAutoHyphens w:val="0"/>
        <w:autoSpaceDE w:val="0"/>
        <w:autoSpaceDN w:val="0"/>
        <w:spacing w:before="1"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рабочую</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зону</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местом</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личных</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вещей;</w:t>
      </w:r>
    </w:p>
    <w:p w:rsidR="00120B8F" w:rsidRPr="00120B8F" w:rsidRDefault="00120B8F" w:rsidP="00866359">
      <w:pPr>
        <w:widowControl w:val="0"/>
        <w:numPr>
          <w:ilvl w:val="0"/>
          <w:numId w:val="44"/>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пространство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оборудования.</w:t>
      </w:r>
    </w:p>
    <w:p w:rsidR="00120B8F" w:rsidRPr="00120B8F" w:rsidRDefault="00120B8F" w:rsidP="00120B8F">
      <w:pPr>
        <w:widowControl w:val="0"/>
        <w:suppressAutoHyphens w:val="0"/>
        <w:autoSpaceDE w:val="0"/>
        <w:autoSpaceDN w:val="0"/>
        <w:spacing w:after="0" w:line="240" w:lineRule="auto"/>
        <w:ind w:right="407"/>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Организация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зональной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отвечает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эргономическим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комфортности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образовательного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процесса.</w:t>
      </w:r>
    </w:p>
    <w:p w:rsidR="00120B8F" w:rsidRPr="00120B8F" w:rsidRDefault="00120B8F" w:rsidP="00120B8F">
      <w:pPr>
        <w:widowControl w:val="0"/>
        <w:suppressAutoHyphens w:val="0"/>
        <w:autoSpaceDE w:val="0"/>
        <w:autoSpaceDN w:val="0"/>
        <w:spacing w:after="0" w:line="240" w:lineRule="auto"/>
        <w:ind w:right="404"/>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Комплекты оснащения классов, учебных кабинетов, иных помещений и зон</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внеурочной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формируются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спецификой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учебно-наглядные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пособия,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сопровождающиеся</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инструктивно-методическими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материалами</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использованию</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реализуемой</w:t>
      </w:r>
      <w:r w:rsidR="00E7463E">
        <w:rPr>
          <w:rFonts w:ascii="Times New Roman" w:eastAsia="Bookman Old Style" w:hAnsi="Times New Roman" w:cs="Times New Roman"/>
          <w:color w:val="auto"/>
          <w:w w:val="110"/>
          <w:kern w:val="0"/>
          <w:sz w:val="24"/>
          <w:szCs w:val="24"/>
          <w:lang w:eastAsia="en-US"/>
        </w:rPr>
        <w:t xml:space="preserve"> адаптированной </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программой.</w:t>
      </w:r>
    </w:p>
    <w:p w:rsidR="00120B8F" w:rsidRPr="00120B8F" w:rsidRDefault="00120B8F" w:rsidP="00120B8F">
      <w:pPr>
        <w:widowControl w:val="0"/>
        <w:suppressAutoHyphens w:val="0"/>
        <w:autoSpaceDE w:val="0"/>
        <w:autoSpaceDN w:val="0"/>
        <w:spacing w:before="1" w:after="0" w:line="240" w:lineRule="auto"/>
        <w:ind w:right="155"/>
        <w:jc w:val="both"/>
        <w:rPr>
          <w:rFonts w:ascii="Times New Roman" w:eastAsia="Bookman Old Style" w:hAnsi="Times New Roman" w:cs="Times New Roman"/>
          <w:color w:val="auto"/>
          <w:kern w:val="0"/>
          <w:sz w:val="24"/>
          <w:szCs w:val="24"/>
          <w:lang w:eastAsia="en-US"/>
        </w:rPr>
      </w:pPr>
    </w:p>
    <w:p w:rsidR="00120B8F" w:rsidRPr="00120B8F" w:rsidRDefault="00120B8F" w:rsidP="00120B8F">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Комплектование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классов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и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учебных </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кабинетов</w:t>
      </w: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w w:val="110"/>
          <w:kern w:val="0"/>
          <w:sz w:val="24"/>
          <w:szCs w:val="24"/>
          <w:lang w:eastAsia="en-US"/>
        </w:rPr>
        <w:tab/>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формируется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учётом:</w:t>
      </w:r>
    </w:p>
    <w:p w:rsidR="00120B8F" w:rsidRPr="00120B8F" w:rsidRDefault="00120B8F" w:rsidP="00866359">
      <w:pPr>
        <w:widowControl w:val="0"/>
        <w:numPr>
          <w:ilvl w:val="0"/>
          <w:numId w:val="45"/>
        </w:numPr>
        <w:tabs>
          <w:tab w:val="left" w:pos="2201"/>
          <w:tab w:val="left" w:pos="3772"/>
          <w:tab w:val="left" w:pos="4201"/>
          <w:tab w:val="left" w:pos="6387"/>
          <w:tab w:val="left" w:pos="8607"/>
        </w:tabs>
        <w:suppressAutoHyphens w:val="0"/>
        <w:autoSpaceDE w:val="0"/>
        <w:autoSpaceDN w:val="0"/>
        <w:spacing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 xml:space="preserve">возрастных и индивидуальных психологических </w:t>
      </w:r>
      <w:r w:rsidRPr="00120B8F">
        <w:rPr>
          <w:rFonts w:ascii="Times New Roman" w:eastAsia="Calibri" w:hAnsi="Times New Roman" w:cs="Times New Roman"/>
          <w:color w:val="auto"/>
          <w:spacing w:val="-1"/>
          <w:w w:val="110"/>
          <w:kern w:val="0"/>
          <w:sz w:val="24"/>
          <w:szCs w:val="24"/>
          <w:lang w:eastAsia="en-US"/>
        </w:rPr>
        <w:t>особенностей</w:t>
      </w:r>
      <w:r w:rsidR="00E7463E">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120B8F" w:rsidRPr="00120B8F" w:rsidRDefault="00120B8F" w:rsidP="00866359">
      <w:pPr>
        <w:widowControl w:val="0"/>
        <w:numPr>
          <w:ilvl w:val="0"/>
          <w:numId w:val="45"/>
        </w:numPr>
        <w:tabs>
          <w:tab w:val="left" w:pos="2201"/>
          <w:tab w:val="left" w:pos="3829"/>
          <w:tab w:val="left" w:pos="4405"/>
          <w:tab w:val="left" w:pos="6056"/>
          <w:tab w:val="left" w:pos="7796"/>
          <w:tab w:val="left" w:pos="9994"/>
        </w:tabs>
        <w:suppressAutoHyphens w:val="0"/>
        <w:autoSpaceDE w:val="0"/>
        <w:autoSpaceDN w:val="0"/>
        <w:spacing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 xml:space="preserve">Ориентации на достижение личностных, </w:t>
      </w:r>
      <w:r w:rsidRPr="00120B8F">
        <w:rPr>
          <w:rFonts w:ascii="Times New Roman" w:eastAsia="Calibri" w:hAnsi="Times New Roman" w:cs="Times New Roman"/>
          <w:color w:val="auto"/>
          <w:spacing w:val="-2"/>
          <w:w w:val="110"/>
          <w:kern w:val="0"/>
          <w:sz w:val="24"/>
          <w:szCs w:val="24"/>
          <w:lang w:eastAsia="en-US"/>
        </w:rPr>
        <w:t xml:space="preserve">и </w:t>
      </w:r>
      <w:r w:rsidRPr="00120B8F">
        <w:rPr>
          <w:rFonts w:ascii="Times New Roman" w:eastAsia="Calibri" w:hAnsi="Times New Roman" w:cs="Times New Roman"/>
          <w:color w:val="auto"/>
          <w:w w:val="110"/>
          <w:kern w:val="0"/>
          <w:sz w:val="24"/>
          <w:szCs w:val="24"/>
          <w:lang w:eastAsia="en-US"/>
        </w:rPr>
        <w:t>предметных результатов обучения;</w:t>
      </w:r>
    </w:p>
    <w:p w:rsidR="00120B8F" w:rsidRPr="00120B8F" w:rsidRDefault="00120B8F" w:rsidP="00866359">
      <w:pPr>
        <w:widowControl w:val="0"/>
        <w:numPr>
          <w:ilvl w:val="0"/>
          <w:numId w:val="45"/>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необходимости</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достаточности;</w:t>
      </w:r>
    </w:p>
    <w:p w:rsidR="00120B8F" w:rsidRPr="00120B8F" w:rsidRDefault="00120B8F" w:rsidP="00866359">
      <w:pPr>
        <w:widowControl w:val="0"/>
        <w:numPr>
          <w:ilvl w:val="0"/>
          <w:numId w:val="45"/>
        </w:numPr>
        <w:tabs>
          <w:tab w:val="left" w:pos="2201"/>
        </w:tabs>
        <w:suppressAutoHyphens w:val="0"/>
        <w:autoSpaceDE w:val="0"/>
        <w:autoSpaceDN w:val="0"/>
        <w:spacing w:after="0" w:line="240" w:lineRule="auto"/>
        <w:ind w:right="412"/>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универсальности,</w:t>
      </w:r>
      <w:r w:rsidRPr="00120B8F">
        <w:rPr>
          <w:rFonts w:ascii="Times New Roman" w:eastAsia="Calibri" w:hAnsi="Times New Roman" w:cs="Times New Roman"/>
          <w:color w:val="auto"/>
          <w:spacing w:val="3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возможности</w:t>
      </w:r>
      <w:r w:rsidRPr="00120B8F">
        <w:rPr>
          <w:rFonts w:ascii="Times New Roman" w:eastAsia="Calibri" w:hAnsi="Times New Roman" w:cs="Times New Roman"/>
          <w:color w:val="auto"/>
          <w:spacing w:val="3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применения</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одних</w:t>
      </w:r>
      <w:r w:rsidRPr="00120B8F">
        <w:rPr>
          <w:rFonts w:ascii="Times New Roman" w:eastAsia="Calibri" w:hAnsi="Times New Roman" w:cs="Times New Roman"/>
          <w:color w:val="auto"/>
          <w:spacing w:val="3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тех</w:t>
      </w:r>
      <w:r w:rsidRPr="00120B8F">
        <w:rPr>
          <w:rFonts w:ascii="Times New Roman" w:eastAsia="Calibri" w:hAnsi="Times New Roman" w:cs="Times New Roman"/>
          <w:color w:val="auto"/>
          <w:spacing w:val="3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же</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решения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комплекса задач.</w:t>
      </w:r>
    </w:p>
    <w:p w:rsidR="00120B8F" w:rsidRPr="00120B8F" w:rsidRDefault="00120B8F" w:rsidP="00120B8F">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Интегрированным результатом выполнения условий реализации </w:t>
      </w:r>
      <w:r w:rsidR="00E7463E">
        <w:rPr>
          <w:rFonts w:ascii="Times New Roman" w:eastAsia="Bookman Old Style" w:hAnsi="Times New Roman" w:cs="Times New Roman"/>
          <w:color w:val="auto"/>
          <w:w w:val="110"/>
          <w:kern w:val="0"/>
          <w:sz w:val="24"/>
          <w:szCs w:val="24"/>
          <w:lang w:eastAsia="en-US"/>
        </w:rPr>
        <w:t>АООП УО (В-1)</w:t>
      </w:r>
      <w:r w:rsidR="00E7463E"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w w:val="110"/>
          <w:kern w:val="0"/>
          <w:sz w:val="24"/>
          <w:szCs w:val="24"/>
          <w:lang w:eastAsia="en-US"/>
        </w:rPr>
        <w:t xml:space="preserve"> должно быть создание комфортной развивающей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обучающимся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w:t>
      </w:r>
    </w:p>
    <w:p w:rsidR="00120B8F" w:rsidRPr="00120B8F" w:rsidRDefault="00120B8F" w:rsidP="00866359">
      <w:pPr>
        <w:widowControl w:val="0"/>
        <w:numPr>
          <w:ilvl w:val="0"/>
          <w:numId w:val="46"/>
        </w:numPr>
        <w:tabs>
          <w:tab w:val="left" w:pos="2201"/>
        </w:tabs>
        <w:suppressAutoHyphens w:val="0"/>
        <w:autoSpaceDE w:val="0"/>
        <w:autoSpaceDN w:val="0"/>
        <w:spacing w:before="1" w:after="0" w:line="240" w:lineRule="auto"/>
        <w:ind w:right="404"/>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обеспечивающей доступность, открытость и привлекательность</w:t>
      </w:r>
      <w:r w:rsidR="00E7463E" w:rsidRPr="00E7463E">
        <w:rPr>
          <w:rFonts w:ascii="Times New Roman" w:eastAsia="Calibri" w:hAnsi="Times New Roman" w:cs="Times New Roman"/>
          <w:color w:val="auto"/>
          <w:w w:val="110"/>
          <w:kern w:val="0"/>
          <w:sz w:val="24"/>
          <w:szCs w:val="24"/>
          <w:lang w:eastAsia="en-US"/>
        </w:rPr>
        <w:t xml:space="preserve"> </w:t>
      </w:r>
      <w:r w:rsidR="00E7463E" w:rsidRPr="00120B8F">
        <w:rPr>
          <w:rFonts w:ascii="Times New Roman" w:eastAsia="Calibri" w:hAnsi="Times New Roman" w:cs="Times New Roman"/>
          <w:color w:val="auto"/>
          <w:w w:val="110"/>
          <w:kern w:val="0"/>
          <w:sz w:val="24"/>
          <w:szCs w:val="24"/>
          <w:lang w:eastAsia="en-US"/>
        </w:rPr>
        <w:t>начального</w:t>
      </w:r>
      <w:r w:rsidR="00E7463E" w:rsidRPr="00120B8F">
        <w:rPr>
          <w:rFonts w:ascii="Times New Roman" w:eastAsia="Calibri" w:hAnsi="Times New Roman" w:cs="Times New Roman"/>
          <w:color w:val="auto"/>
          <w:spacing w:val="1"/>
          <w:w w:val="110"/>
          <w:kern w:val="0"/>
          <w:sz w:val="24"/>
          <w:szCs w:val="24"/>
          <w:lang w:eastAsia="en-US"/>
        </w:rPr>
        <w:t xml:space="preserve"> </w:t>
      </w:r>
      <w:r w:rsidR="00E7463E" w:rsidRPr="00120B8F">
        <w:rPr>
          <w:rFonts w:ascii="Times New Roman" w:eastAsia="Calibri" w:hAnsi="Times New Roman" w:cs="Times New Roman"/>
          <w:color w:val="auto"/>
          <w:w w:val="110"/>
          <w:kern w:val="0"/>
          <w:sz w:val="24"/>
          <w:szCs w:val="24"/>
          <w:lang w:eastAsia="en-US"/>
        </w:rPr>
        <w:t>общего</w:t>
      </w:r>
      <w:r w:rsidR="00E7463E" w:rsidRPr="00120B8F">
        <w:rPr>
          <w:rFonts w:ascii="Times New Roman" w:eastAsia="Calibri" w:hAnsi="Times New Roman" w:cs="Times New Roman"/>
          <w:color w:val="auto"/>
          <w:spacing w:val="-63"/>
          <w:w w:val="110"/>
          <w:kern w:val="0"/>
          <w:sz w:val="24"/>
          <w:szCs w:val="24"/>
          <w:lang w:eastAsia="en-US"/>
        </w:rPr>
        <w:t xml:space="preserve"> </w:t>
      </w:r>
      <w:r w:rsidR="00E7463E"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w w:val="110"/>
          <w:kern w:val="0"/>
          <w:sz w:val="24"/>
          <w:szCs w:val="24"/>
          <w:lang w:eastAsia="en-US"/>
        </w:rPr>
        <w:t xml:space="preserve"> для обучающихся,</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родителей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lastRenderedPageBreak/>
        <w:t>всего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воспитание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120B8F" w:rsidRPr="00120B8F" w:rsidRDefault="00120B8F" w:rsidP="00866359">
      <w:pPr>
        <w:widowControl w:val="0"/>
        <w:numPr>
          <w:ilvl w:val="0"/>
          <w:numId w:val="46"/>
        </w:numPr>
        <w:tabs>
          <w:tab w:val="left" w:pos="2201"/>
        </w:tabs>
        <w:suppressAutoHyphens w:val="0"/>
        <w:autoSpaceDE w:val="0"/>
        <w:autoSpaceDN w:val="0"/>
        <w:spacing w:after="0" w:line="240" w:lineRule="auto"/>
        <w:ind w:right="403"/>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гарантирующей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безопасность,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охрану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укрепление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физического,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психического</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благополучия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007307F6">
        <w:rPr>
          <w:rFonts w:ascii="Times New Roman" w:eastAsia="Calibri" w:hAnsi="Times New Roman" w:cs="Times New Roman"/>
          <w:color w:val="auto"/>
          <w:w w:val="110"/>
          <w:kern w:val="0"/>
          <w:sz w:val="24"/>
          <w:szCs w:val="24"/>
          <w:lang w:eastAsia="en-US"/>
        </w:rPr>
        <w:t xml:space="preserve"> с ОВЗ </w:t>
      </w:r>
      <w:r w:rsidRPr="00120B8F">
        <w:rPr>
          <w:rFonts w:ascii="Times New Roman" w:eastAsia="Calibri" w:hAnsi="Times New Roman" w:cs="Times New Roman"/>
          <w:color w:val="auto"/>
          <w:w w:val="110"/>
          <w:kern w:val="0"/>
          <w:sz w:val="24"/>
          <w:szCs w:val="24"/>
          <w:lang w:eastAsia="en-US"/>
        </w:rPr>
        <w:t>.</w:t>
      </w:r>
    </w:p>
    <w:p w:rsidR="00120B8F" w:rsidRDefault="00120B8F" w:rsidP="00F944F6">
      <w:pPr>
        <w:pStyle w:val="aff0"/>
        <w:spacing w:line="360" w:lineRule="auto"/>
        <w:rPr>
          <w:rFonts w:ascii="Times New Roman" w:hAnsi="Times New Roman"/>
          <w:sz w:val="24"/>
          <w:szCs w:val="24"/>
        </w:rPr>
      </w:pPr>
    </w:p>
    <w:p w:rsidR="00120B8F" w:rsidRPr="00120B8F" w:rsidRDefault="00120B8F" w:rsidP="00120B8F">
      <w:pPr>
        <w:keepNext/>
        <w:keepLines/>
        <w:widowControl w:val="0"/>
        <w:pBdr>
          <w:bottom w:val="single" w:sz="4" w:space="1" w:color="auto"/>
        </w:pBdr>
        <w:suppressAutoHyphens w:val="0"/>
        <w:spacing w:before="240" w:after="0"/>
        <w:outlineLvl w:val="0"/>
        <w:rPr>
          <w:rFonts w:ascii="Times New Roman" w:eastAsia="Times New Roman" w:hAnsi="Times New Roman" w:cs="Times New Roman"/>
          <w:b/>
          <w:color w:val="auto"/>
          <w:kern w:val="0"/>
          <w:sz w:val="28"/>
          <w:szCs w:val="32"/>
        </w:rPr>
      </w:pPr>
      <w:bookmarkStart w:id="29" w:name="_Toc109213419"/>
      <w:bookmarkStart w:id="30" w:name="_Toc109213503"/>
      <w:r w:rsidRPr="00120B8F">
        <w:rPr>
          <w:rFonts w:ascii="Times New Roman" w:eastAsia="Times New Roman" w:hAnsi="Times New Roman" w:cs="Times New Roman"/>
          <w:b/>
          <w:color w:val="auto"/>
          <w:w w:val="110"/>
          <w:kern w:val="0"/>
          <w:sz w:val="28"/>
          <w:szCs w:val="32"/>
        </w:rPr>
        <w:t>3.5.6. Механизмы</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достижения</w:t>
      </w:r>
      <w:r w:rsidRPr="00120B8F">
        <w:rPr>
          <w:rFonts w:ascii="Times New Roman" w:eastAsia="Times New Roman" w:hAnsi="Times New Roman" w:cs="Times New Roman"/>
          <w:b/>
          <w:color w:val="auto"/>
          <w:spacing w:val="-10"/>
          <w:w w:val="110"/>
          <w:kern w:val="0"/>
          <w:sz w:val="28"/>
          <w:szCs w:val="32"/>
        </w:rPr>
        <w:t xml:space="preserve"> </w:t>
      </w:r>
      <w:r w:rsidRPr="00120B8F">
        <w:rPr>
          <w:rFonts w:ascii="Times New Roman" w:eastAsia="Times New Roman" w:hAnsi="Times New Roman" w:cs="Times New Roman"/>
          <w:b/>
          <w:color w:val="auto"/>
          <w:w w:val="110"/>
          <w:kern w:val="0"/>
          <w:sz w:val="28"/>
          <w:szCs w:val="32"/>
        </w:rPr>
        <w:t>целевых</w:t>
      </w:r>
      <w:r w:rsidRPr="00120B8F">
        <w:rPr>
          <w:rFonts w:ascii="Times New Roman" w:eastAsia="Times New Roman" w:hAnsi="Times New Roman" w:cs="Times New Roman"/>
          <w:b/>
          <w:color w:val="auto"/>
          <w:spacing w:val="-10"/>
          <w:w w:val="110"/>
          <w:kern w:val="0"/>
          <w:sz w:val="28"/>
          <w:szCs w:val="32"/>
        </w:rPr>
        <w:t xml:space="preserve"> </w:t>
      </w:r>
      <w:r w:rsidRPr="00120B8F">
        <w:rPr>
          <w:rFonts w:ascii="Times New Roman" w:eastAsia="Times New Roman" w:hAnsi="Times New Roman" w:cs="Times New Roman"/>
          <w:b/>
          <w:color w:val="auto"/>
          <w:w w:val="110"/>
          <w:kern w:val="0"/>
          <w:sz w:val="28"/>
          <w:szCs w:val="32"/>
        </w:rPr>
        <w:t>ориентиров</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в</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системе</w:t>
      </w:r>
      <w:r w:rsidRPr="00120B8F">
        <w:rPr>
          <w:rFonts w:ascii="Times New Roman" w:eastAsia="Times New Roman" w:hAnsi="Times New Roman" w:cs="Times New Roman"/>
          <w:b/>
          <w:color w:val="auto"/>
          <w:spacing w:val="-11"/>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условий</w:t>
      </w:r>
      <w:bookmarkEnd w:id="29"/>
      <w:bookmarkEnd w:id="30"/>
    </w:p>
    <w:p w:rsidR="00120B8F" w:rsidRPr="00120B8F" w:rsidRDefault="00120B8F" w:rsidP="00120B8F">
      <w:pPr>
        <w:widowControl w:val="0"/>
        <w:suppressAutoHyphens w:val="0"/>
        <w:autoSpaceDE w:val="0"/>
        <w:autoSpaceDN w:val="0"/>
        <w:spacing w:after="0" w:line="240" w:lineRule="auto"/>
        <w:ind w:right="406" w:firstLine="708"/>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АООП </w:t>
      </w:r>
      <w:r w:rsidR="007307F6">
        <w:rPr>
          <w:rFonts w:ascii="Times New Roman" w:eastAsia="Bookman Old Style" w:hAnsi="Times New Roman" w:cs="Times New Roman"/>
          <w:color w:val="auto"/>
          <w:w w:val="110"/>
          <w:kern w:val="0"/>
          <w:sz w:val="24"/>
          <w:szCs w:val="24"/>
          <w:lang w:eastAsia="en-US"/>
        </w:rPr>
        <w:t xml:space="preserve"> УО (В-1) </w:t>
      </w:r>
      <w:r w:rsidRPr="00120B8F">
        <w:rPr>
          <w:rFonts w:ascii="Times New Roman" w:eastAsia="Bookman Old Style" w:hAnsi="Times New Roman" w:cs="Times New Roman"/>
          <w:color w:val="auto"/>
          <w:w w:val="110"/>
          <w:kern w:val="0"/>
          <w:sz w:val="24"/>
          <w:szCs w:val="24"/>
          <w:lang w:eastAsia="en-US"/>
        </w:rPr>
        <w:t>НОО 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120B8F" w:rsidRPr="00120B8F" w:rsidRDefault="00120B8F" w:rsidP="00120B8F">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p>
    <w:p w:rsidR="00120B8F" w:rsidRPr="00120B8F" w:rsidRDefault="00120B8F" w:rsidP="00866359">
      <w:pPr>
        <w:widowControl w:val="0"/>
        <w:numPr>
          <w:ilvl w:val="0"/>
          <w:numId w:val="33"/>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соответствие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требованиям</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ФГОС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libri" w:hAnsi="Times New Roman" w:cs="Times New Roman"/>
          <w:color w:val="auto"/>
          <w:w w:val="110"/>
          <w:kern w:val="0"/>
          <w:sz w:val="24"/>
          <w:szCs w:val="24"/>
          <w:lang w:eastAsia="en-US"/>
        </w:rPr>
        <w:t>;</w:t>
      </w:r>
    </w:p>
    <w:p w:rsidR="00120B8F" w:rsidRPr="00120B8F" w:rsidRDefault="00120B8F" w:rsidP="00866359">
      <w:pPr>
        <w:widowControl w:val="0"/>
        <w:numPr>
          <w:ilvl w:val="0"/>
          <w:numId w:val="33"/>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гарантия сохранности и укрепления физического, психологического и</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007307F6">
        <w:rPr>
          <w:rFonts w:ascii="Times New Roman" w:eastAsia="Calibri" w:hAnsi="Times New Roman" w:cs="Times New Roman"/>
          <w:color w:val="auto"/>
          <w:w w:val="110"/>
          <w:kern w:val="0"/>
          <w:sz w:val="24"/>
          <w:szCs w:val="24"/>
          <w:lang w:eastAsia="en-US"/>
        </w:rPr>
        <w:t xml:space="preserve"> с УО</w:t>
      </w:r>
      <w:r w:rsidRPr="00120B8F">
        <w:rPr>
          <w:rFonts w:ascii="Times New Roman" w:eastAsia="Calibri" w:hAnsi="Times New Roman" w:cs="Times New Roman"/>
          <w:color w:val="auto"/>
          <w:w w:val="110"/>
          <w:kern w:val="0"/>
          <w:sz w:val="24"/>
          <w:szCs w:val="24"/>
          <w:lang w:eastAsia="en-US"/>
        </w:rPr>
        <w:t>;</w:t>
      </w:r>
    </w:p>
    <w:p w:rsidR="00120B8F" w:rsidRPr="00120B8F" w:rsidRDefault="00120B8F" w:rsidP="00866359">
      <w:pPr>
        <w:widowControl w:val="0"/>
        <w:numPr>
          <w:ilvl w:val="0"/>
          <w:numId w:val="33"/>
        </w:numPr>
        <w:tabs>
          <w:tab w:val="left" w:pos="426"/>
          <w:tab w:val="left" w:pos="3930"/>
          <w:tab w:val="left" w:pos="5598"/>
          <w:tab w:val="left" w:pos="7452"/>
          <w:tab w:val="left" w:pos="9115"/>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обеспечение достижения</w:t>
      </w:r>
      <w:r w:rsidRPr="00120B8F">
        <w:rPr>
          <w:rFonts w:ascii="Times New Roman" w:eastAsia="Calibri" w:hAnsi="Times New Roman" w:cs="Times New Roman"/>
          <w:color w:val="auto"/>
          <w:w w:val="110"/>
          <w:kern w:val="0"/>
          <w:sz w:val="24"/>
          <w:szCs w:val="24"/>
          <w:lang w:eastAsia="en-US"/>
        </w:rPr>
        <w:tab/>
        <w:t>планируемых</w:t>
      </w:r>
      <w:r w:rsidRPr="00120B8F">
        <w:rPr>
          <w:rFonts w:ascii="Times New Roman" w:eastAsia="Calibri" w:hAnsi="Times New Roman" w:cs="Times New Roman"/>
          <w:color w:val="auto"/>
          <w:w w:val="110"/>
          <w:kern w:val="0"/>
          <w:sz w:val="24"/>
          <w:szCs w:val="24"/>
          <w:lang w:eastAsia="en-US"/>
        </w:rPr>
        <w:tab/>
        <w:t>результатов</w:t>
      </w:r>
      <w:r w:rsidRPr="00120B8F">
        <w:rPr>
          <w:rFonts w:ascii="Times New Roman" w:eastAsia="Calibri" w:hAnsi="Times New Roman" w:cs="Times New Roman"/>
          <w:color w:val="auto"/>
          <w:w w:val="110"/>
          <w:kern w:val="0"/>
          <w:sz w:val="24"/>
          <w:szCs w:val="24"/>
          <w:lang w:eastAsia="en-US"/>
        </w:rPr>
        <w:tab/>
      </w:r>
      <w:r w:rsidRPr="00120B8F">
        <w:rPr>
          <w:rFonts w:ascii="Times New Roman" w:eastAsia="Calibri" w:hAnsi="Times New Roman" w:cs="Times New Roman"/>
          <w:color w:val="auto"/>
          <w:spacing w:val="-1"/>
          <w:w w:val="110"/>
          <w:kern w:val="0"/>
          <w:sz w:val="24"/>
          <w:szCs w:val="24"/>
          <w:lang w:eastAsia="en-US"/>
        </w:rPr>
        <w:t>освоения</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примерной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программы;</w:t>
      </w:r>
    </w:p>
    <w:p w:rsidR="00120B8F" w:rsidRPr="00120B8F" w:rsidRDefault="00120B8F" w:rsidP="00866359">
      <w:pPr>
        <w:widowControl w:val="0"/>
        <w:numPr>
          <w:ilvl w:val="0"/>
          <w:numId w:val="33"/>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учёт особенностей образовательной организации, её организационной</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структуры,</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запросов</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120B8F" w:rsidRPr="00120B8F" w:rsidRDefault="00120B8F" w:rsidP="00866359">
      <w:pPr>
        <w:widowControl w:val="0"/>
        <w:numPr>
          <w:ilvl w:val="0"/>
          <w:numId w:val="33"/>
        </w:numPr>
        <w:tabs>
          <w:tab w:val="left" w:pos="426"/>
          <w:tab w:val="left" w:pos="4283"/>
          <w:tab w:val="left" w:pos="6080"/>
          <w:tab w:val="left" w:pos="8184"/>
          <w:tab w:val="left" w:pos="8616"/>
        </w:tabs>
        <w:suppressAutoHyphens w:val="0"/>
        <w:autoSpaceDE w:val="0"/>
        <w:autoSpaceDN w:val="0"/>
        <w:spacing w:after="0" w:line="240" w:lineRule="auto"/>
        <w:ind w:left="0" w:firstLine="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предоставление возможности</w:t>
      </w:r>
      <w:r w:rsidRPr="00120B8F">
        <w:rPr>
          <w:rFonts w:ascii="Times New Roman" w:eastAsia="Calibri" w:hAnsi="Times New Roman" w:cs="Times New Roman"/>
          <w:color w:val="auto"/>
          <w:w w:val="110"/>
          <w:kern w:val="0"/>
          <w:sz w:val="24"/>
          <w:szCs w:val="24"/>
          <w:lang w:eastAsia="en-US"/>
        </w:rPr>
        <w:tab/>
        <w:t xml:space="preserve">взаимодействия с </w:t>
      </w:r>
      <w:r w:rsidRPr="00120B8F">
        <w:rPr>
          <w:rFonts w:ascii="Times New Roman" w:eastAsia="Calibri" w:hAnsi="Times New Roman" w:cs="Times New Roman"/>
          <w:color w:val="auto"/>
          <w:spacing w:val="-1"/>
          <w:w w:val="110"/>
          <w:kern w:val="0"/>
          <w:sz w:val="24"/>
          <w:szCs w:val="24"/>
          <w:lang w:eastAsia="en-US"/>
        </w:rPr>
        <w:t xml:space="preserve">социальными </w:t>
      </w:r>
      <w:r w:rsidRPr="00120B8F">
        <w:rPr>
          <w:rFonts w:ascii="Times New Roman" w:eastAsia="Calibri" w:hAnsi="Times New Roman" w:cs="Times New Roman"/>
          <w:color w:val="auto"/>
          <w:w w:val="110"/>
          <w:kern w:val="0"/>
          <w:sz w:val="24"/>
          <w:szCs w:val="24"/>
          <w:lang w:eastAsia="en-US"/>
        </w:rPr>
        <w:t>партнёрами,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ресурсов</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социума.</w:t>
      </w:r>
    </w:p>
    <w:p w:rsidR="00120B8F" w:rsidRPr="00120B8F" w:rsidRDefault="00120B8F" w:rsidP="00120B8F">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p>
    <w:p w:rsidR="00120B8F" w:rsidRPr="00120B8F" w:rsidRDefault="00120B8F" w:rsidP="00120B8F">
      <w:pPr>
        <w:widowControl w:val="0"/>
        <w:tabs>
          <w:tab w:val="left" w:pos="426"/>
        </w:tabs>
        <w:suppressAutoHyphens w:val="0"/>
        <w:autoSpaceDE w:val="0"/>
        <w:autoSpaceDN w:val="0"/>
        <w:spacing w:before="65"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Раздел</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007307F6" w:rsidRPr="00120B8F">
        <w:rPr>
          <w:rFonts w:ascii="Times New Roman" w:eastAsia="Bookman Old Style" w:hAnsi="Times New Roman" w:cs="Times New Roman"/>
          <w:color w:val="auto"/>
          <w:w w:val="110"/>
          <w:kern w:val="0"/>
          <w:sz w:val="24"/>
          <w:szCs w:val="24"/>
          <w:lang w:eastAsia="en-US"/>
        </w:rPr>
        <w:t xml:space="preserve">АООП </w:t>
      </w:r>
      <w:r w:rsidR="007307F6">
        <w:rPr>
          <w:rFonts w:ascii="Times New Roman" w:eastAsia="Bookman Old Style" w:hAnsi="Times New Roman" w:cs="Times New Roman"/>
          <w:color w:val="auto"/>
          <w:w w:val="110"/>
          <w:kern w:val="0"/>
          <w:sz w:val="24"/>
          <w:szCs w:val="24"/>
          <w:lang w:eastAsia="en-US"/>
        </w:rPr>
        <w:t xml:space="preserve"> 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содержит:</w:t>
      </w:r>
    </w:p>
    <w:p w:rsidR="00120B8F" w:rsidRPr="00120B8F" w:rsidRDefault="00120B8F" w:rsidP="00866359">
      <w:pPr>
        <w:widowControl w:val="0"/>
        <w:numPr>
          <w:ilvl w:val="0"/>
          <w:numId w:val="32"/>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описание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кадровых,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финансовых,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материально-технических,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информационно-методических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ресурсов;</w:t>
      </w:r>
    </w:p>
    <w:p w:rsidR="00120B8F" w:rsidRPr="00120B8F" w:rsidRDefault="00120B8F" w:rsidP="00866359">
      <w:pPr>
        <w:widowControl w:val="0"/>
        <w:numPr>
          <w:ilvl w:val="0"/>
          <w:numId w:val="32"/>
        </w:numPr>
        <w:tabs>
          <w:tab w:val="left" w:pos="426"/>
        </w:tabs>
        <w:suppressAutoHyphens w:val="0"/>
        <w:autoSpaceDE w:val="0"/>
        <w:autoSpaceDN w:val="0"/>
        <w:spacing w:before="1"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обоснование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изменений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целями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приоритетами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плана;</w:t>
      </w:r>
    </w:p>
    <w:p w:rsidR="00120B8F" w:rsidRPr="00120B8F" w:rsidRDefault="00120B8F" w:rsidP="00866359">
      <w:pPr>
        <w:widowControl w:val="0"/>
        <w:numPr>
          <w:ilvl w:val="0"/>
          <w:numId w:val="32"/>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перечень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механизмов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достижения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целевых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ориентиров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системе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007307F6" w:rsidRPr="00120B8F">
        <w:rPr>
          <w:rFonts w:ascii="Times New Roman" w:eastAsia="Bookman Old Style" w:hAnsi="Times New Roman" w:cs="Times New Roman"/>
          <w:color w:val="auto"/>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 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libri" w:hAnsi="Times New Roman" w:cs="Times New Roman"/>
          <w:color w:val="auto"/>
          <w:w w:val="110"/>
          <w:kern w:val="0"/>
          <w:sz w:val="24"/>
          <w:szCs w:val="24"/>
          <w:lang w:eastAsia="en-US"/>
        </w:rPr>
        <w:t>;</w:t>
      </w:r>
    </w:p>
    <w:p w:rsidR="00120B8F" w:rsidRPr="00120B8F" w:rsidRDefault="00120B8F" w:rsidP="00866359">
      <w:pPr>
        <w:widowControl w:val="0"/>
        <w:numPr>
          <w:ilvl w:val="0"/>
          <w:numId w:val="32"/>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систему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мониторинга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оценки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ФГОС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libri" w:hAnsi="Times New Roman" w:cs="Times New Roman"/>
          <w:color w:val="auto"/>
          <w:w w:val="110"/>
          <w:kern w:val="0"/>
          <w:sz w:val="24"/>
          <w:szCs w:val="24"/>
          <w:lang w:eastAsia="en-US"/>
        </w:rPr>
        <w:t>.</w:t>
      </w:r>
    </w:p>
    <w:p w:rsidR="00120B8F" w:rsidRPr="00120B8F" w:rsidRDefault="00120B8F" w:rsidP="00120B8F">
      <w:pPr>
        <w:widowControl w:val="0"/>
        <w:tabs>
          <w:tab w:val="left" w:pos="426"/>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Описание</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системы</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0"/>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АООП </w:t>
      </w:r>
      <w:r w:rsidRPr="00120B8F">
        <w:rPr>
          <w:rFonts w:ascii="Times New Roman" w:eastAsia="Bookman Old Style" w:hAnsi="Times New Roman" w:cs="Times New Roman"/>
          <w:color w:val="auto"/>
          <w:w w:val="110"/>
          <w:kern w:val="0"/>
          <w:sz w:val="24"/>
          <w:szCs w:val="24"/>
          <w:lang w:eastAsia="en-US"/>
        </w:rPr>
        <w:t>должно</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базироваться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проведённой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ходе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разработки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комплексной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аналитико-обобщающей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прогностической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включающей:</w:t>
      </w:r>
    </w:p>
    <w:p w:rsidR="00120B8F" w:rsidRPr="007307F6" w:rsidRDefault="00120B8F" w:rsidP="00866359">
      <w:pPr>
        <w:widowControl w:val="0"/>
        <w:numPr>
          <w:ilvl w:val="0"/>
          <w:numId w:val="31"/>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7307F6">
        <w:rPr>
          <w:rFonts w:ascii="Times New Roman" w:eastAsia="Calibri" w:hAnsi="Times New Roman" w:cs="Times New Roman"/>
          <w:color w:val="auto"/>
          <w:w w:val="110"/>
          <w:kern w:val="0"/>
          <w:sz w:val="24"/>
          <w:szCs w:val="24"/>
          <w:lang w:eastAsia="en-US"/>
        </w:rPr>
        <w:t xml:space="preserve">анализ имеющихся условий и ресурсов реализации </w:t>
      </w:r>
      <w:r w:rsidR="007307F6" w:rsidRPr="00120B8F">
        <w:rPr>
          <w:rFonts w:ascii="Times New Roman" w:eastAsia="Bookman Old Style" w:hAnsi="Times New Roman" w:cs="Times New Roman"/>
          <w:color w:val="auto"/>
          <w:w w:val="110"/>
          <w:kern w:val="0"/>
          <w:sz w:val="24"/>
          <w:szCs w:val="24"/>
          <w:lang w:eastAsia="en-US"/>
        </w:rPr>
        <w:t xml:space="preserve">АООП </w:t>
      </w:r>
      <w:r w:rsidR="007307F6">
        <w:rPr>
          <w:rFonts w:ascii="Times New Roman" w:eastAsia="Bookman Old Style" w:hAnsi="Times New Roman" w:cs="Times New Roman"/>
          <w:color w:val="auto"/>
          <w:w w:val="110"/>
          <w:kern w:val="0"/>
          <w:sz w:val="24"/>
          <w:szCs w:val="24"/>
          <w:lang w:eastAsia="en-US"/>
        </w:rPr>
        <w:t xml:space="preserve"> УО (В-1) </w:t>
      </w:r>
      <w:r w:rsidR="007307F6" w:rsidRPr="00120B8F">
        <w:rPr>
          <w:rFonts w:ascii="Times New Roman" w:eastAsia="Bookman Old Style" w:hAnsi="Times New Roman" w:cs="Times New Roman"/>
          <w:color w:val="auto"/>
          <w:w w:val="110"/>
          <w:kern w:val="0"/>
          <w:sz w:val="24"/>
          <w:szCs w:val="24"/>
          <w:lang w:eastAsia="en-US"/>
        </w:rPr>
        <w:t xml:space="preserve">НОО </w:t>
      </w:r>
      <w:r w:rsidRPr="007307F6">
        <w:rPr>
          <w:rFonts w:ascii="Times New Roman" w:eastAsia="Calibri" w:hAnsi="Times New Roman" w:cs="Times New Roman"/>
          <w:color w:val="auto"/>
          <w:w w:val="110"/>
          <w:kern w:val="0"/>
          <w:sz w:val="24"/>
          <w:szCs w:val="24"/>
          <w:lang w:eastAsia="en-US"/>
        </w:rPr>
        <w:t>установление</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степени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соответствия</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условий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ресурсов</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организации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требованиям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ФГОС</w:t>
      </w:r>
      <w:r w:rsidR="007307F6">
        <w:rPr>
          <w:rFonts w:ascii="Times New Roman" w:eastAsia="Calibri" w:hAnsi="Times New Roman" w:cs="Times New Roman"/>
          <w:color w:val="auto"/>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7307F6">
        <w:rPr>
          <w:rFonts w:ascii="Times New Roman" w:eastAsia="Calibri" w:hAnsi="Times New Roman" w:cs="Times New Roman"/>
          <w:color w:val="auto"/>
          <w:w w:val="110"/>
          <w:kern w:val="0"/>
          <w:sz w:val="24"/>
          <w:szCs w:val="24"/>
          <w:lang w:eastAsia="en-US"/>
        </w:rPr>
        <w:t>,</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а</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также</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целям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задачам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программы</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организации,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сформированным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w:t>
      </w:r>
      <w:r w:rsidRPr="007307F6">
        <w:rPr>
          <w:rFonts w:ascii="Times New Roman" w:eastAsia="Calibri" w:hAnsi="Times New Roman" w:cs="Times New Roman"/>
          <w:color w:val="auto"/>
          <w:spacing w:val="-63"/>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учётом</w:t>
      </w:r>
      <w:r w:rsidRPr="007307F6">
        <w:rPr>
          <w:rFonts w:ascii="Times New Roman" w:eastAsia="Calibri" w:hAnsi="Times New Roman" w:cs="Times New Roman"/>
          <w:color w:val="auto"/>
          <w:spacing w:val="-6"/>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потребностей</w:t>
      </w:r>
      <w:r w:rsidRPr="007307F6">
        <w:rPr>
          <w:rFonts w:ascii="Times New Roman" w:eastAsia="Calibri" w:hAnsi="Times New Roman" w:cs="Times New Roman"/>
          <w:color w:val="auto"/>
          <w:spacing w:val="-4"/>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всех</w:t>
      </w:r>
      <w:r w:rsidRPr="007307F6">
        <w:rPr>
          <w:rFonts w:ascii="Times New Roman" w:eastAsia="Calibri" w:hAnsi="Times New Roman" w:cs="Times New Roman"/>
          <w:color w:val="auto"/>
          <w:spacing w:val="-3"/>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участников</w:t>
      </w:r>
      <w:r w:rsidRPr="007307F6">
        <w:rPr>
          <w:rFonts w:ascii="Times New Roman" w:eastAsia="Calibri" w:hAnsi="Times New Roman" w:cs="Times New Roman"/>
          <w:color w:val="auto"/>
          <w:spacing w:val="-5"/>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7"/>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деятельности;</w:t>
      </w:r>
    </w:p>
    <w:p w:rsidR="00120B8F" w:rsidRPr="00120B8F" w:rsidRDefault="00120B8F" w:rsidP="00866359">
      <w:pPr>
        <w:widowControl w:val="0"/>
        <w:numPr>
          <w:ilvl w:val="0"/>
          <w:numId w:val="31"/>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выявление</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проблемных</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установление</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изменений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имеющихся</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условиях</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приведения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соответствие</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требованиями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007307F6" w:rsidRPr="007307F6">
        <w:rPr>
          <w:rFonts w:ascii="Times New Roman" w:eastAsia="Bookman Old Style" w:hAnsi="Times New Roman" w:cs="Times New Roman"/>
          <w:color w:val="auto"/>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libri" w:hAnsi="Times New Roman" w:cs="Times New Roman"/>
          <w:color w:val="auto"/>
          <w:w w:val="110"/>
          <w:kern w:val="0"/>
          <w:sz w:val="24"/>
          <w:szCs w:val="24"/>
          <w:lang w:eastAsia="en-US"/>
        </w:rPr>
        <w:t>;</w:t>
      </w:r>
    </w:p>
    <w:p w:rsidR="00120B8F" w:rsidRPr="00120B8F" w:rsidRDefault="00120B8F" w:rsidP="00866359">
      <w:pPr>
        <w:widowControl w:val="0"/>
        <w:numPr>
          <w:ilvl w:val="0"/>
          <w:numId w:val="31"/>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разработку механизмов достижения целевых ориентиров в системе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007307F6">
        <w:rPr>
          <w:rFonts w:ascii="Times New Roman" w:eastAsia="Calibri" w:hAnsi="Times New Roman" w:cs="Times New Roman"/>
          <w:color w:val="auto"/>
          <w:w w:val="110"/>
          <w:kern w:val="0"/>
          <w:sz w:val="24"/>
          <w:szCs w:val="24"/>
          <w:lang w:eastAsia="en-US"/>
        </w:rPr>
        <w:t xml:space="preserve">ФГОС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 xml:space="preserve">НОО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привлечением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всех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партнёров;</w:t>
      </w:r>
    </w:p>
    <w:p w:rsidR="00120B8F" w:rsidRPr="00120B8F" w:rsidRDefault="00120B8F" w:rsidP="00120B8F">
      <w:pPr>
        <w:widowControl w:val="0"/>
        <w:suppressAutoHyphens w:val="0"/>
        <w:autoSpaceDE w:val="0"/>
        <w:autoSpaceDN w:val="0"/>
        <w:spacing w:after="0" w:line="240" w:lineRule="auto"/>
        <w:ind w:right="155" w:firstLine="226"/>
        <w:jc w:val="both"/>
        <w:rPr>
          <w:rFonts w:ascii="Times New Roman" w:eastAsia="Bookman Old Style" w:hAnsi="Times New Roman" w:cs="Times New Roman"/>
          <w:color w:val="auto"/>
          <w:kern w:val="0"/>
          <w:sz w:val="24"/>
          <w:szCs w:val="24"/>
          <w:lang w:eastAsia="en-US"/>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662"/>
        <w:gridCol w:w="1985"/>
      </w:tblGrid>
      <w:tr w:rsidR="00120B8F" w:rsidRPr="00120B8F" w:rsidTr="00120B8F">
        <w:trPr>
          <w:trHeight w:val="553"/>
        </w:trPr>
        <w:tc>
          <w:tcPr>
            <w:tcW w:w="1985" w:type="dxa"/>
          </w:tcPr>
          <w:p w:rsidR="00120B8F" w:rsidRPr="00120B8F" w:rsidRDefault="00120B8F" w:rsidP="00120B8F">
            <w:pPr>
              <w:widowControl w:val="0"/>
              <w:suppressAutoHyphens w:val="0"/>
              <w:autoSpaceDE w:val="0"/>
              <w:autoSpaceDN w:val="0"/>
              <w:spacing w:after="0" w:line="240" w:lineRule="auto"/>
              <w:ind w:left="258" w:right="181" w:firstLine="4"/>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05"/>
                <w:kern w:val="0"/>
                <w:sz w:val="24"/>
                <w:szCs w:val="24"/>
                <w:lang w:eastAsia="en-US"/>
              </w:rPr>
              <w:t>Направление</w:t>
            </w:r>
            <w:r w:rsidRPr="00120B8F">
              <w:rPr>
                <w:rFonts w:ascii="Times New Roman" w:eastAsia="Cambria" w:hAnsi="Times New Roman" w:cs="Times New Roman"/>
                <w:b/>
                <w:color w:val="000000"/>
                <w:spacing w:val="1"/>
                <w:w w:val="105"/>
                <w:kern w:val="0"/>
                <w:sz w:val="24"/>
                <w:szCs w:val="24"/>
                <w:lang w:eastAsia="en-US"/>
              </w:rPr>
              <w:t xml:space="preserve"> </w:t>
            </w:r>
            <w:r w:rsidRPr="00120B8F">
              <w:rPr>
                <w:rFonts w:ascii="Times New Roman" w:eastAsia="Cambria" w:hAnsi="Times New Roman" w:cs="Times New Roman"/>
                <w:b/>
                <w:color w:val="000000"/>
                <w:w w:val="105"/>
                <w:kern w:val="0"/>
                <w:sz w:val="24"/>
                <w:szCs w:val="24"/>
                <w:lang w:eastAsia="en-US"/>
              </w:rPr>
              <w:t>мероприятий</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10"/>
                <w:kern w:val="0"/>
                <w:sz w:val="24"/>
                <w:szCs w:val="24"/>
                <w:lang w:eastAsia="en-US"/>
              </w:rPr>
              <w:t>Мероприятия</w:t>
            </w:r>
          </w:p>
        </w:tc>
        <w:tc>
          <w:tcPr>
            <w:tcW w:w="1985" w:type="dxa"/>
          </w:tcPr>
          <w:p w:rsidR="00120B8F" w:rsidRPr="00120B8F" w:rsidRDefault="00120B8F" w:rsidP="00120B8F">
            <w:pPr>
              <w:widowControl w:val="0"/>
              <w:suppressAutoHyphens w:val="0"/>
              <w:autoSpaceDE w:val="0"/>
              <w:autoSpaceDN w:val="0"/>
              <w:spacing w:after="0" w:line="240" w:lineRule="auto"/>
              <w:ind w:left="264"/>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10"/>
                <w:kern w:val="0"/>
                <w:sz w:val="24"/>
                <w:szCs w:val="24"/>
                <w:lang w:eastAsia="en-US"/>
              </w:rPr>
              <w:t>Сроки</w:t>
            </w:r>
            <w:r w:rsidRPr="00120B8F">
              <w:rPr>
                <w:rFonts w:ascii="Times New Roman" w:eastAsia="Cambria" w:hAnsi="Times New Roman" w:cs="Times New Roman"/>
                <w:b/>
                <w:color w:val="000000"/>
                <w:spacing w:val="5"/>
                <w:w w:val="110"/>
                <w:kern w:val="0"/>
                <w:sz w:val="24"/>
                <w:szCs w:val="24"/>
                <w:lang w:eastAsia="en-US"/>
              </w:rPr>
              <w:t xml:space="preserve"> </w:t>
            </w:r>
            <w:r w:rsidRPr="00120B8F">
              <w:rPr>
                <w:rFonts w:ascii="Times New Roman" w:eastAsia="Cambria" w:hAnsi="Times New Roman" w:cs="Times New Roman"/>
                <w:b/>
                <w:color w:val="000000"/>
                <w:w w:val="110"/>
                <w:kern w:val="0"/>
                <w:sz w:val="24"/>
                <w:szCs w:val="24"/>
                <w:lang w:eastAsia="en-US"/>
              </w:rPr>
              <w:t>реализации</w:t>
            </w:r>
          </w:p>
        </w:tc>
      </w:tr>
      <w:tr w:rsidR="00120B8F" w:rsidRPr="00120B8F" w:rsidTr="00120B8F">
        <w:trPr>
          <w:trHeight w:val="900"/>
        </w:trPr>
        <w:tc>
          <w:tcPr>
            <w:tcW w:w="1985" w:type="dxa"/>
          </w:tcPr>
          <w:p w:rsidR="00120B8F" w:rsidRPr="00120B8F" w:rsidRDefault="00120B8F" w:rsidP="00120B8F">
            <w:pPr>
              <w:widowControl w:val="0"/>
              <w:suppressAutoHyphens w:val="0"/>
              <w:autoSpaceDE w:val="0"/>
              <w:autoSpaceDN w:val="0"/>
              <w:spacing w:after="0" w:line="240" w:lineRule="auto"/>
              <w:ind w:left="195" w:right="181"/>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val="en-US" w:eastAsia="en-US"/>
              </w:rPr>
              <w:t>I</w:t>
            </w:r>
            <w:r w:rsidRPr="00120B8F">
              <w:rPr>
                <w:rFonts w:ascii="Times New Roman" w:eastAsia="Cambria" w:hAnsi="Times New Roman" w:cs="Times New Roman"/>
                <w:color w:val="000000"/>
                <w:w w:val="110"/>
                <w:kern w:val="0"/>
                <w:sz w:val="24"/>
                <w:szCs w:val="24"/>
                <w:lang w:eastAsia="en-US"/>
              </w:rPr>
              <w:t>.Нормативное обеспечение</w:t>
            </w:r>
          </w:p>
          <w:p w:rsidR="00120B8F" w:rsidRPr="00120B8F" w:rsidRDefault="007307F6" w:rsidP="00120B8F">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w:t>
            </w:r>
            <w:r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tabs>
                <w:tab w:val="left" w:pos="496"/>
                <w:tab w:val="left" w:pos="1843"/>
                <w:tab w:val="left" w:pos="2361"/>
                <w:tab w:val="left" w:pos="3305"/>
              </w:tabs>
              <w:suppressAutoHyphens w:val="0"/>
              <w:autoSpaceDE w:val="0"/>
              <w:autoSpaceDN w:val="0"/>
              <w:spacing w:after="0" w:line="240" w:lineRule="auto"/>
              <w:ind w:left="284" w:right="283" w:hanging="86"/>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1.</w:t>
            </w:r>
            <w:r w:rsidRPr="00120B8F">
              <w:rPr>
                <w:rFonts w:ascii="Times New Roman" w:eastAsia="Cambria" w:hAnsi="Times New Roman" w:cs="Times New Roman"/>
                <w:color w:val="000000"/>
                <w:w w:val="110"/>
                <w:kern w:val="0"/>
                <w:sz w:val="24"/>
                <w:szCs w:val="24"/>
                <w:lang w:eastAsia="en-US"/>
              </w:rPr>
              <w:tab/>
              <w:t>Разработка</w:t>
            </w:r>
            <w:r w:rsidRPr="00120B8F">
              <w:rPr>
                <w:rFonts w:ascii="Times New Roman" w:eastAsia="Cambria" w:hAnsi="Times New Roman" w:cs="Times New Roman"/>
                <w:color w:val="000000"/>
                <w:w w:val="110"/>
                <w:kern w:val="0"/>
                <w:sz w:val="24"/>
                <w:szCs w:val="24"/>
                <w:lang w:eastAsia="en-US"/>
              </w:rPr>
              <w:tab/>
              <w:t>на</w:t>
            </w:r>
            <w:r w:rsidRPr="00120B8F">
              <w:rPr>
                <w:rFonts w:ascii="Times New Roman" w:eastAsia="Cambria" w:hAnsi="Times New Roman" w:cs="Times New Roman"/>
                <w:color w:val="000000"/>
                <w:w w:val="110"/>
                <w:kern w:val="0"/>
                <w:sz w:val="24"/>
                <w:szCs w:val="24"/>
                <w:lang w:eastAsia="en-US"/>
              </w:rPr>
              <w:tab/>
              <w:t>основе</w:t>
            </w:r>
            <w:r w:rsidRPr="00120B8F">
              <w:rPr>
                <w:rFonts w:ascii="Times New Roman" w:eastAsia="Cambria" w:hAnsi="Times New Roman" w:cs="Times New Roman"/>
                <w:color w:val="000000"/>
                <w:w w:val="110"/>
                <w:kern w:val="0"/>
                <w:sz w:val="24"/>
                <w:szCs w:val="24"/>
                <w:lang w:eastAsia="en-US"/>
              </w:rPr>
              <w:tab/>
              <w:t>ФАОП</w:t>
            </w:r>
            <w:r w:rsidR="007307F6" w:rsidRPr="00120B8F">
              <w:rPr>
                <w:rFonts w:ascii="Times New Roman" w:eastAsia="Bookman Old Style" w:hAnsi="Times New Roman" w:cs="Times New Roman"/>
                <w:color w:val="auto"/>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 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mbria" w:hAnsi="Times New Roman" w:cs="Times New Roman"/>
                <w:color w:val="000000"/>
                <w:w w:val="110"/>
                <w:kern w:val="0"/>
                <w:sz w:val="24"/>
                <w:szCs w:val="24"/>
                <w:lang w:eastAsia="en-US"/>
              </w:rPr>
              <w:tab/>
              <w:t xml:space="preserve">адаптированной </w:t>
            </w:r>
            <w:r w:rsidRPr="00120B8F">
              <w:rPr>
                <w:rFonts w:ascii="Times New Roman" w:eastAsia="Cambria" w:hAnsi="Times New Roman" w:cs="Times New Roman"/>
                <w:color w:val="000000"/>
                <w:spacing w:val="-1"/>
                <w:w w:val="110"/>
                <w:kern w:val="0"/>
                <w:sz w:val="24"/>
                <w:szCs w:val="24"/>
                <w:lang w:eastAsia="en-US"/>
              </w:rPr>
              <w:t>основной</w:t>
            </w:r>
            <w:r w:rsidRPr="00120B8F">
              <w:rPr>
                <w:rFonts w:ascii="Times New Roman" w:eastAsia="Cambria" w:hAnsi="Times New Roman" w:cs="Times New Roman"/>
                <w:color w:val="000000"/>
                <w:spacing w:val="-52"/>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образовательной</w:t>
            </w:r>
            <w:r w:rsidRPr="00120B8F">
              <w:rPr>
                <w:rFonts w:ascii="Times New Roman" w:eastAsia="Cambria" w:hAnsi="Times New Roman" w:cs="Times New Roman"/>
                <w:color w:val="00000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 xml:space="preserve">программы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 xml:space="preserve">НОО </w:t>
            </w:r>
            <w:r w:rsidRPr="00120B8F">
              <w:rPr>
                <w:rFonts w:ascii="Times New Roman" w:eastAsia="Cambria" w:hAnsi="Times New Roman" w:cs="Times New Roman"/>
                <w:color w:val="000000"/>
                <w:w w:val="105"/>
                <w:kern w:val="0"/>
                <w:sz w:val="24"/>
                <w:szCs w:val="24"/>
                <w:lang w:eastAsia="en-US"/>
              </w:rPr>
              <w:t>образовательной</w:t>
            </w:r>
            <w:r w:rsidRPr="00120B8F">
              <w:rPr>
                <w:rFonts w:ascii="Times New Roman" w:eastAsia="Cambria" w:hAnsi="Times New Roman" w:cs="Times New Roman"/>
                <w:color w:val="000000"/>
                <w:spacing w:val="1"/>
                <w:w w:val="105"/>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организации</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Июнь-август текущего года</w:t>
            </w:r>
          </w:p>
        </w:tc>
      </w:tr>
      <w:tr w:rsidR="00120B8F" w:rsidRPr="00120B8F" w:rsidTr="00120B8F">
        <w:trPr>
          <w:trHeight w:val="690"/>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tabs>
                <w:tab w:val="left" w:pos="587"/>
                <w:tab w:val="left" w:pos="2253"/>
                <w:tab w:val="left" w:pos="3134"/>
              </w:tabs>
              <w:suppressAutoHyphens w:val="0"/>
              <w:autoSpaceDE w:val="0"/>
              <w:autoSpaceDN w:val="0"/>
              <w:spacing w:after="0" w:line="240" w:lineRule="auto"/>
              <w:ind w:left="284" w:right="283" w:hanging="86"/>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2.</w:t>
            </w:r>
            <w:r w:rsidRPr="00120B8F">
              <w:rPr>
                <w:rFonts w:ascii="Times New Roman" w:eastAsia="Cambria" w:hAnsi="Times New Roman" w:cs="Times New Roman"/>
                <w:color w:val="000000"/>
                <w:w w:val="110"/>
                <w:kern w:val="0"/>
                <w:sz w:val="24"/>
                <w:szCs w:val="24"/>
                <w:lang w:eastAsia="en-US"/>
              </w:rPr>
              <w:tab/>
              <w:t>Утверждение</w:t>
            </w:r>
            <w:r w:rsidRPr="00120B8F">
              <w:rPr>
                <w:rFonts w:ascii="Times New Roman" w:eastAsia="Cambria" w:hAnsi="Times New Roman" w:cs="Times New Roman"/>
                <w:color w:val="000000"/>
                <w:w w:val="110"/>
                <w:kern w:val="0"/>
                <w:sz w:val="24"/>
                <w:szCs w:val="24"/>
                <w:lang w:eastAsia="en-US"/>
              </w:rPr>
              <w:tab/>
            </w:r>
            <w:r w:rsidR="007307F6" w:rsidRPr="00120B8F">
              <w:rPr>
                <w:rFonts w:ascii="Times New Roman" w:eastAsia="Bookman Old Style" w:hAnsi="Times New Roman" w:cs="Times New Roman"/>
                <w:color w:val="auto"/>
                <w:w w:val="110"/>
                <w:kern w:val="0"/>
                <w:sz w:val="24"/>
                <w:szCs w:val="24"/>
                <w:lang w:eastAsia="en-US"/>
              </w:rPr>
              <w:t xml:space="preserve">АООП </w:t>
            </w:r>
            <w:r w:rsidR="007307F6">
              <w:rPr>
                <w:rFonts w:ascii="Times New Roman" w:eastAsia="Bookman Old Style" w:hAnsi="Times New Roman" w:cs="Times New Roman"/>
                <w:color w:val="auto"/>
                <w:w w:val="110"/>
                <w:kern w:val="0"/>
                <w:sz w:val="24"/>
                <w:szCs w:val="24"/>
                <w:lang w:eastAsia="en-US"/>
              </w:rPr>
              <w:t xml:space="preserve"> УО (В-1) </w:t>
            </w:r>
            <w:r w:rsidR="007307F6" w:rsidRPr="00120B8F">
              <w:rPr>
                <w:rFonts w:ascii="Times New Roman" w:eastAsia="Bookman Old Style" w:hAnsi="Times New Roman" w:cs="Times New Roman"/>
                <w:color w:val="auto"/>
                <w:w w:val="110"/>
                <w:kern w:val="0"/>
                <w:sz w:val="24"/>
                <w:szCs w:val="24"/>
                <w:lang w:eastAsia="en-US"/>
              </w:rPr>
              <w:t xml:space="preserve">НОО </w:t>
            </w:r>
            <w:r w:rsidRPr="00120B8F">
              <w:rPr>
                <w:rFonts w:ascii="Times New Roman" w:eastAsia="Cambria" w:hAnsi="Times New Roman" w:cs="Times New Roman"/>
                <w:color w:val="000000"/>
                <w:w w:val="110"/>
                <w:kern w:val="0"/>
                <w:sz w:val="24"/>
                <w:szCs w:val="24"/>
                <w:lang w:eastAsia="en-US"/>
              </w:rPr>
              <w:t>организации,</w:t>
            </w:r>
          </w:p>
          <w:p w:rsidR="00120B8F" w:rsidRPr="00120B8F" w:rsidRDefault="00120B8F" w:rsidP="002D63DC">
            <w:pPr>
              <w:widowControl w:val="0"/>
              <w:tabs>
                <w:tab w:val="left" w:pos="2743"/>
              </w:tabs>
              <w:suppressAutoHyphens w:val="0"/>
              <w:autoSpaceDE w:val="0"/>
              <w:autoSpaceDN w:val="0"/>
              <w:spacing w:after="0" w:line="240" w:lineRule="auto"/>
              <w:ind w:left="284" w:right="283" w:hanging="86"/>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осуществляющей </w:t>
            </w:r>
            <w:r w:rsidRPr="00120B8F">
              <w:rPr>
                <w:rFonts w:ascii="Times New Roman" w:eastAsia="Cambria" w:hAnsi="Times New Roman" w:cs="Times New Roman"/>
                <w:color w:val="000000"/>
                <w:w w:val="105"/>
                <w:kern w:val="0"/>
                <w:sz w:val="24"/>
                <w:szCs w:val="24"/>
                <w:lang w:eastAsia="en-US"/>
              </w:rPr>
              <w:t>образовательную</w:t>
            </w:r>
            <w:r w:rsidRPr="00120B8F">
              <w:rPr>
                <w:rFonts w:ascii="Times New Roman" w:eastAsia="Cambria" w:hAnsi="Times New Roman" w:cs="Times New Roman"/>
                <w:color w:val="000000"/>
                <w:spacing w:val="1"/>
                <w:w w:val="105"/>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деятельность</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460"/>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3.</w:t>
            </w:r>
            <w:r w:rsidRPr="00120B8F">
              <w:rPr>
                <w:rFonts w:ascii="Times New Roman" w:eastAsia="Cambria" w:hAnsi="Times New Roman" w:cs="Times New Roman"/>
                <w:color w:val="000000"/>
                <w:spacing w:val="90"/>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Обеспечение</w:t>
            </w:r>
            <w:r w:rsidRPr="00120B8F">
              <w:rPr>
                <w:rFonts w:ascii="Times New Roman" w:eastAsia="Cambria" w:hAnsi="Times New Roman" w:cs="Times New Roman"/>
                <w:color w:val="000000"/>
                <w:spacing w:val="63"/>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соответствия  нормативной</w:t>
            </w:r>
            <w:r w:rsidRPr="00120B8F">
              <w:rPr>
                <w:rFonts w:ascii="Times New Roman" w:eastAsia="Cambria" w:hAnsi="Times New Roman" w:cs="Times New Roman"/>
                <w:color w:val="000000"/>
                <w:spacing w:val="43"/>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базы</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школы</w:t>
            </w:r>
            <w:r w:rsidRPr="00120B8F">
              <w:rPr>
                <w:rFonts w:ascii="Times New Roman" w:eastAsia="Cambria" w:hAnsi="Times New Roman" w:cs="Times New Roman"/>
                <w:color w:val="000000"/>
                <w:spacing w:val="1"/>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требованиям</w:t>
            </w:r>
            <w:r w:rsidRPr="00120B8F">
              <w:rPr>
                <w:rFonts w:ascii="Times New Roman" w:eastAsia="Cambria" w:hAnsi="Times New Roman" w:cs="Times New Roman"/>
                <w:color w:val="000000"/>
                <w:spacing w:val="-1"/>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4. Определение списка учебников и учебных</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пособий, используемых в образовательной деятельности в соответствии с </w:t>
            </w:r>
            <w:r w:rsidR="007307F6" w:rsidRPr="00120B8F">
              <w:rPr>
                <w:rFonts w:ascii="Times New Roman" w:eastAsia="Cambria" w:hAnsi="Times New Roman" w:cs="Times New Roman"/>
                <w:color w:val="000000"/>
                <w:w w:val="110"/>
                <w:kern w:val="0"/>
                <w:sz w:val="24"/>
                <w:szCs w:val="24"/>
                <w:lang w:eastAsia="en-US"/>
              </w:rPr>
              <w:t>ФГОС</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Май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5. Разработка локальных актов,</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деятельности</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Июнь-август текущего года</w:t>
            </w:r>
          </w:p>
        </w:tc>
      </w:tr>
      <w:tr w:rsidR="00120B8F" w:rsidRPr="00120B8F" w:rsidTr="00120B8F">
        <w:trPr>
          <w:trHeight w:val="9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6. Разработка:</w:t>
            </w:r>
          </w:p>
          <w:p w:rsidR="00120B8F" w:rsidRPr="00120B8F" w:rsidRDefault="00120B8F" w:rsidP="002D63DC">
            <w:pPr>
              <w:widowControl w:val="0"/>
              <w:numPr>
                <w:ilvl w:val="0"/>
                <w:numId w:val="30"/>
              </w:numPr>
              <w:tabs>
                <w:tab w:val="left" w:pos="404"/>
              </w:tabs>
              <w:suppressAutoHyphens w:val="0"/>
              <w:autoSpaceDE w:val="0"/>
              <w:autoSpaceDN w:val="0"/>
              <w:spacing w:after="0" w:line="240" w:lineRule="auto"/>
              <w:ind w:left="284" w:right="283" w:hanging="8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адаптированных образовательных программ (индивидуальных и др.);</w:t>
            </w:r>
          </w:p>
          <w:p w:rsidR="00120B8F" w:rsidRPr="00120B8F" w:rsidRDefault="00120B8F" w:rsidP="002D63DC">
            <w:pPr>
              <w:widowControl w:val="0"/>
              <w:numPr>
                <w:ilvl w:val="0"/>
                <w:numId w:val="30"/>
              </w:numPr>
              <w:tabs>
                <w:tab w:val="left" w:pos="404"/>
              </w:tabs>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учебного плана;</w:t>
            </w:r>
          </w:p>
          <w:p w:rsidR="00120B8F" w:rsidRPr="00120B8F" w:rsidRDefault="00120B8F" w:rsidP="002D63DC">
            <w:pPr>
              <w:widowControl w:val="0"/>
              <w:numPr>
                <w:ilvl w:val="0"/>
                <w:numId w:val="30"/>
              </w:numPr>
              <w:tabs>
                <w:tab w:val="left" w:pos="404"/>
              </w:tabs>
              <w:suppressAutoHyphens w:val="0"/>
              <w:autoSpaceDE w:val="0"/>
              <w:autoSpaceDN w:val="0"/>
              <w:spacing w:before="1"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адаптированных рабочих программ учебных предметов для учащихся </w:t>
            </w:r>
            <w:r w:rsidR="007307F6">
              <w:rPr>
                <w:rFonts w:ascii="Times New Roman" w:eastAsia="Cambria" w:hAnsi="Times New Roman" w:cs="Times New Roman"/>
                <w:color w:val="000000"/>
                <w:w w:val="110"/>
                <w:kern w:val="0"/>
                <w:sz w:val="24"/>
                <w:szCs w:val="24"/>
                <w:lang w:eastAsia="en-US"/>
              </w:rPr>
              <w:t>УО</w:t>
            </w:r>
            <w:r w:rsidRPr="00120B8F">
              <w:rPr>
                <w:rFonts w:ascii="Times New Roman" w:eastAsia="Cambria" w:hAnsi="Times New Roman" w:cs="Times New Roman"/>
                <w:color w:val="000000"/>
                <w:w w:val="110"/>
                <w:kern w:val="0"/>
                <w:sz w:val="24"/>
                <w:szCs w:val="24"/>
                <w:lang w:eastAsia="en-US"/>
              </w:rPr>
              <w:t>;</w:t>
            </w:r>
          </w:p>
          <w:p w:rsidR="00120B8F" w:rsidRPr="00120B8F" w:rsidRDefault="00120B8F" w:rsidP="002D63DC">
            <w:pPr>
              <w:widowControl w:val="0"/>
              <w:numPr>
                <w:ilvl w:val="0"/>
                <w:numId w:val="30"/>
              </w:numPr>
              <w:tabs>
                <w:tab w:val="left" w:pos="404"/>
              </w:tabs>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годового календарного учебного графика;</w:t>
            </w:r>
          </w:p>
          <w:p w:rsidR="00120B8F" w:rsidRPr="00120B8F" w:rsidRDefault="00120B8F" w:rsidP="002D63DC">
            <w:pPr>
              <w:widowControl w:val="0"/>
              <w:numPr>
                <w:ilvl w:val="0"/>
                <w:numId w:val="30"/>
              </w:numPr>
              <w:tabs>
                <w:tab w:val="left" w:pos="404"/>
              </w:tabs>
              <w:suppressAutoHyphens w:val="0"/>
              <w:autoSpaceDE w:val="0"/>
              <w:autoSpaceDN w:val="0"/>
              <w:spacing w:before="1"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положений о внеурочной деятельности обучающихся;</w:t>
            </w:r>
          </w:p>
          <w:p w:rsidR="00120B8F" w:rsidRPr="00120B8F" w:rsidRDefault="00120B8F" w:rsidP="002D63DC">
            <w:pPr>
              <w:widowControl w:val="0"/>
              <w:numPr>
                <w:ilvl w:val="0"/>
                <w:numId w:val="30"/>
              </w:numPr>
              <w:tabs>
                <w:tab w:val="left" w:pos="404"/>
              </w:tabs>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положения об организации текущей и итоговой оценки достижения обучающимися планируемых результатов АООП </w:t>
            </w:r>
            <w:r w:rsidR="007307F6">
              <w:rPr>
                <w:rFonts w:ascii="Times New Roman" w:eastAsia="Cambria" w:hAnsi="Times New Roman" w:cs="Times New Roman"/>
                <w:color w:val="000000"/>
                <w:w w:val="110"/>
                <w:kern w:val="0"/>
                <w:sz w:val="24"/>
                <w:szCs w:val="24"/>
                <w:lang w:eastAsia="en-US"/>
              </w:rPr>
              <w:t>УО (В-1)</w:t>
            </w:r>
            <w:r w:rsidRPr="00120B8F">
              <w:rPr>
                <w:rFonts w:ascii="Times New Roman" w:eastAsia="Cambria" w:hAnsi="Times New Roman" w:cs="Times New Roman"/>
                <w:color w:val="000000"/>
                <w:w w:val="110"/>
                <w:kern w:val="0"/>
                <w:sz w:val="24"/>
                <w:szCs w:val="24"/>
                <w:lang w:eastAsia="en-US"/>
              </w:rPr>
              <w:t>;</w:t>
            </w:r>
          </w:p>
          <w:p w:rsidR="00120B8F" w:rsidRPr="00120B8F" w:rsidRDefault="00120B8F" w:rsidP="002D63DC">
            <w:pPr>
              <w:widowControl w:val="0"/>
              <w:numPr>
                <w:ilvl w:val="0"/>
                <w:numId w:val="30"/>
              </w:numPr>
              <w:tabs>
                <w:tab w:val="left" w:pos="404"/>
              </w:tabs>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положения о формах получения образования.</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II. Финансовое</w:t>
            </w:r>
          </w:p>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обеспечение введения </w:t>
            </w:r>
            <w:r w:rsidR="007307F6" w:rsidRPr="00120B8F">
              <w:rPr>
                <w:rFonts w:ascii="Times New Roman" w:eastAsia="Cambria" w:hAnsi="Times New Roman" w:cs="Times New Roman"/>
                <w:color w:val="000000"/>
                <w:w w:val="110"/>
                <w:kern w:val="0"/>
                <w:sz w:val="24"/>
                <w:szCs w:val="24"/>
                <w:lang w:eastAsia="en-US"/>
              </w:rPr>
              <w:t>ФГОС</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Определение объёма расходов, необходимых</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для реализации АООП</w:t>
            </w:r>
            <w:r w:rsidR="007307F6">
              <w:rPr>
                <w:rFonts w:ascii="Times New Roman" w:eastAsia="Cambria" w:hAnsi="Times New Roman" w:cs="Times New Roman"/>
                <w:color w:val="000000"/>
                <w:w w:val="110"/>
                <w:kern w:val="0"/>
                <w:sz w:val="24"/>
                <w:szCs w:val="24"/>
                <w:lang w:eastAsia="en-US"/>
              </w:rPr>
              <w:t xml:space="preserve"> УО (В-1) НОО</w:t>
            </w:r>
            <w:r w:rsidRPr="00120B8F">
              <w:rPr>
                <w:rFonts w:ascii="Times New Roman" w:eastAsia="Cambria" w:hAnsi="Times New Roman" w:cs="Times New Roman"/>
                <w:color w:val="000000"/>
                <w:w w:val="110"/>
                <w:kern w:val="0"/>
                <w:sz w:val="24"/>
                <w:szCs w:val="24"/>
                <w:lang w:eastAsia="en-US"/>
              </w:rPr>
              <w:t xml:space="preserve"> и достижения планируемых результатов.</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523"/>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Заключение дополнительных соглашений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к трудовому договору с педагогическими работниками</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III.</w:t>
            </w:r>
          </w:p>
          <w:p w:rsidR="00120B8F" w:rsidRPr="00120B8F" w:rsidRDefault="00120B8F" w:rsidP="007307F6">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libri" w:hAnsi="Times New Roman" w:cs="Times New Roman"/>
                <w:color w:val="000000"/>
                <w:kern w:val="0"/>
                <w:sz w:val="24"/>
                <w:szCs w:val="24"/>
                <w:lang w:eastAsia="en-US"/>
              </w:rPr>
              <w:t>Организационное обеспе</w:t>
            </w:r>
            <w:r w:rsidR="007307F6">
              <w:rPr>
                <w:rFonts w:ascii="Times New Roman" w:eastAsia="Calibri" w:hAnsi="Times New Roman" w:cs="Times New Roman"/>
                <w:color w:val="000000"/>
                <w:kern w:val="0"/>
                <w:sz w:val="24"/>
                <w:szCs w:val="24"/>
                <w:lang w:eastAsia="en-US"/>
              </w:rPr>
              <w:t xml:space="preserve">чение 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Разработка     и     реализация     моделей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взаимодействия образовательных организаций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и организаций дополнительного образования, обеспечивающих организацию внеурочной деятельности</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Привлечение     органов     государственно-</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Август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IV. Кадровое</w:t>
            </w:r>
          </w:p>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обеспечение </w:t>
            </w:r>
            <w:r w:rsidR="007307F6" w:rsidRPr="00120B8F">
              <w:rPr>
                <w:rFonts w:ascii="Times New Roman" w:eastAsia="Cambria" w:hAnsi="Times New Roman" w:cs="Times New Roman"/>
                <w:color w:val="000000"/>
                <w:w w:val="110"/>
                <w:kern w:val="0"/>
                <w:sz w:val="24"/>
                <w:szCs w:val="24"/>
                <w:lang w:eastAsia="en-US"/>
              </w:rPr>
              <w:t>ФГОС</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Анализ кадрового обеспечения введения</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и реализации 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Создание  (корректировка)  плана-графика</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повышения квалификации педагогических и руководящих работников образовательной организации </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V.</w:t>
            </w:r>
          </w:p>
          <w:p w:rsidR="00120B8F" w:rsidRPr="00120B8F" w:rsidRDefault="00120B8F" w:rsidP="007307F6">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Информационное обеспечение требований  </w:t>
            </w:r>
            <w:r w:rsidR="007307F6" w:rsidRPr="00120B8F">
              <w:rPr>
                <w:rFonts w:ascii="Times New Roman" w:eastAsia="Cambria" w:hAnsi="Times New Roman" w:cs="Times New Roman"/>
                <w:color w:val="000000"/>
                <w:w w:val="110"/>
                <w:kern w:val="0"/>
                <w:sz w:val="24"/>
                <w:szCs w:val="24"/>
                <w:lang w:eastAsia="en-US"/>
              </w:rPr>
              <w:t>ФГОС</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w:t>
            </w:r>
            <w:r w:rsidRPr="00120B8F">
              <w:rPr>
                <w:rFonts w:ascii="Times New Roman" w:eastAsia="Cambria" w:hAnsi="Times New Roman" w:cs="Times New Roman"/>
                <w:color w:val="000000"/>
                <w:w w:val="110"/>
                <w:kern w:val="0"/>
                <w:sz w:val="24"/>
                <w:szCs w:val="24"/>
                <w:lang w:eastAsia="en-US"/>
              </w:rPr>
              <w:tab/>
              <w:t>Размещение</w:t>
            </w:r>
            <w:r w:rsidRPr="00120B8F">
              <w:rPr>
                <w:rFonts w:ascii="Times New Roman" w:eastAsia="Cambria" w:hAnsi="Times New Roman" w:cs="Times New Roman"/>
                <w:color w:val="000000"/>
                <w:w w:val="110"/>
                <w:kern w:val="0"/>
                <w:sz w:val="24"/>
                <w:szCs w:val="24"/>
                <w:lang w:eastAsia="en-US"/>
              </w:rPr>
              <w:tab/>
              <w:t>на</w:t>
            </w:r>
            <w:r w:rsidRPr="00120B8F">
              <w:rPr>
                <w:rFonts w:ascii="Times New Roman" w:eastAsia="Cambria" w:hAnsi="Times New Roman" w:cs="Times New Roman"/>
                <w:color w:val="000000"/>
                <w:w w:val="110"/>
                <w:kern w:val="0"/>
                <w:sz w:val="24"/>
                <w:szCs w:val="24"/>
                <w:lang w:eastAsia="en-US"/>
              </w:rPr>
              <w:tab/>
              <w:t>сайте</w:t>
            </w:r>
            <w:r w:rsidRPr="00120B8F">
              <w:rPr>
                <w:rFonts w:ascii="Times New Roman" w:eastAsia="Cambria" w:hAnsi="Times New Roman" w:cs="Times New Roman"/>
                <w:color w:val="000000"/>
                <w:w w:val="110"/>
                <w:kern w:val="0"/>
                <w:sz w:val="24"/>
                <w:szCs w:val="24"/>
                <w:lang w:eastAsia="en-US"/>
              </w:rPr>
              <w:tab/>
              <w:t>образовательной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организации</w:t>
            </w:r>
            <w:r w:rsidRPr="00120B8F">
              <w:rPr>
                <w:rFonts w:ascii="Times New Roman" w:eastAsia="Cambria" w:hAnsi="Times New Roman" w:cs="Times New Roman"/>
                <w:color w:val="000000"/>
                <w:w w:val="110"/>
                <w:kern w:val="0"/>
                <w:sz w:val="24"/>
                <w:szCs w:val="24"/>
                <w:lang w:eastAsia="en-US"/>
              </w:rPr>
              <w:tab/>
              <w:t>информационных</w:t>
            </w:r>
            <w:r w:rsidRPr="00120B8F">
              <w:rPr>
                <w:rFonts w:ascii="Times New Roman" w:eastAsia="Cambria" w:hAnsi="Times New Roman" w:cs="Times New Roman"/>
                <w:color w:val="000000"/>
                <w:w w:val="110"/>
                <w:kern w:val="0"/>
                <w:sz w:val="24"/>
                <w:szCs w:val="24"/>
                <w:lang w:eastAsia="en-US"/>
              </w:rPr>
              <w:tab/>
              <w:t>материалов</w:t>
            </w:r>
            <w:r w:rsidRPr="00120B8F">
              <w:rPr>
                <w:rFonts w:ascii="Times New Roman" w:eastAsia="Cambria" w:hAnsi="Times New Roman" w:cs="Times New Roman"/>
                <w:color w:val="000000"/>
                <w:w w:val="110"/>
                <w:kern w:val="0"/>
                <w:sz w:val="24"/>
                <w:szCs w:val="24"/>
                <w:lang w:eastAsia="en-US"/>
              </w:rPr>
              <w:tab/>
              <w:t xml:space="preserve">о 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mbria" w:hAnsi="Times New Roman" w:cs="Times New Roman"/>
                <w:color w:val="000000"/>
                <w:w w:val="110"/>
                <w:kern w:val="0"/>
                <w:sz w:val="24"/>
                <w:szCs w:val="24"/>
                <w:lang w:eastAsia="en-US"/>
              </w:rPr>
              <w:t xml:space="preserve"> в соответствии с Ф</w:t>
            </w:r>
            <w:r w:rsidR="007307F6">
              <w:rPr>
                <w:rFonts w:ascii="Times New Roman" w:eastAsia="Cambria" w:hAnsi="Times New Roman" w:cs="Times New Roman"/>
                <w:color w:val="000000"/>
                <w:w w:val="110"/>
                <w:kern w:val="0"/>
                <w:sz w:val="24"/>
                <w:szCs w:val="24"/>
                <w:lang w:eastAsia="en-US"/>
              </w:rPr>
              <w:t>А</w:t>
            </w:r>
            <w:r w:rsidRPr="00120B8F">
              <w:rPr>
                <w:rFonts w:ascii="Times New Roman" w:eastAsia="Cambria" w:hAnsi="Times New Roman" w:cs="Times New Roman"/>
                <w:color w:val="000000"/>
                <w:w w:val="110"/>
                <w:kern w:val="0"/>
                <w:sz w:val="24"/>
                <w:szCs w:val="24"/>
                <w:lang w:eastAsia="en-US"/>
              </w:rPr>
              <w:t>ОП</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Широкое информирование родителей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(законных представителей) как участников образовательного процесса об изменениях в 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mbria" w:hAnsi="Times New Roman" w:cs="Times New Roman"/>
                <w:color w:val="000000"/>
                <w:w w:val="110"/>
                <w:kern w:val="0"/>
                <w:sz w:val="24"/>
                <w:szCs w:val="24"/>
                <w:lang w:eastAsia="en-US"/>
              </w:rPr>
              <w:t xml:space="preserve"> в соответствии с ФАОП</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3. Обеспечение публичной отчётности</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образовательной организации о ходе и результатах приведения в соответствие с ФАОП  </w:t>
            </w:r>
            <w:r w:rsidR="007307F6">
              <w:rPr>
                <w:rFonts w:ascii="Times New Roman" w:eastAsia="Cambria" w:hAnsi="Times New Roman" w:cs="Times New Roman"/>
                <w:color w:val="000000"/>
                <w:w w:val="110"/>
                <w:kern w:val="0"/>
                <w:sz w:val="24"/>
                <w:szCs w:val="24"/>
                <w:lang w:eastAsia="en-US"/>
              </w:rPr>
              <w:t>АООП</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Август текущего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VI. Материально- техническое обеспечение</w:t>
            </w:r>
          </w:p>
          <w:p w:rsidR="00120B8F" w:rsidRPr="00120B8F" w:rsidRDefault="007307F6" w:rsidP="007307F6">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 xml:space="preserve">УО (В-1) </w:t>
            </w:r>
            <w:r w:rsidRPr="00120B8F">
              <w:rPr>
                <w:rFonts w:ascii="Times New Roman" w:eastAsia="Bookman Old Style" w:hAnsi="Times New Roman" w:cs="Times New Roman"/>
                <w:color w:val="auto"/>
                <w:w w:val="110"/>
                <w:kern w:val="0"/>
                <w:sz w:val="24"/>
                <w:szCs w:val="24"/>
                <w:lang w:eastAsia="en-US"/>
              </w:rPr>
              <w:t>НОО</w:t>
            </w: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1. Характеристика материально-технического обеспечения  реализации  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w:t>
            </w:r>
            <w:r w:rsidRPr="00120B8F">
              <w:rPr>
                <w:rFonts w:ascii="Times New Roman" w:eastAsia="Cambria" w:hAnsi="Times New Roman" w:cs="Times New Roman"/>
                <w:color w:val="000000"/>
                <w:w w:val="110"/>
                <w:kern w:val="0"/>
                <w:sz w:val="24"/>
                <w:szCs w:val="24"/>
                <w:lang w:eastAsia="en-US"/>
              </w:rPr>
              <w:tab/>
              <w:t>Обеспечение</w:t>
            </w:r>
            <w:r w:rsidRPr="00120B8F">
              <w:rPr>
                <w:rFonts w:ascii="Times New Roman" w:eastAsia="Cambria" w:hAnsi="Times New Roman" w:cs="Times New Roman"/>
                <w:color w:val="000000"/>
                <w:w w:val="110"/>
                <w:kern w:val="0"/>
                <w:sz w:val="24"/>
                <w:szCs w:val="24"/>
                <w:lang w:eastAsia="en-US"/>
              </w:rPr>
              <w:tab/>
              <w:t>соответствия</w:t>
            </w:r>
            <w:r w:rsidRPr="00120B8F">
              <w:rPr>
                <w:rFonts w:ascii="Times New Roman" w:eastAsia="Cambria" w:hAnsi="Times New Roman" w:cs="Times New Roman"/>
                <w:color w:val="000000"/>
                <w:w w:val="110"/>
                <w:kern w:val="0"/>
                <w:sz w:val="24"/>
                <w:szCs w:val="24"/>
                <w:lang w:eastAsia="en-US"/>
              </w:rPr>
              <w:tab/>
              <w:t xml:space="preserve">материально-технической базы образовательной организации требованиям </w:t>
            </w:r>
            <w:r w:rsidR="007307F6" w:rsidRPr="00120B8F">
              <w:rPr>
                <w:rFonts w:ascii="Times New Roman" w:eastAsia="Cambria" w:hAnsi="Times New Roman" w:cs="Times New Roman"/>
                <w:color w:val="000000"/>
                <w:w w:val="110"/>
                <w:kern w:val="0"/>
                <w:sz w:val="24"/>
                <w:szCs w:val="24"/>
                <w:lang w:eastAsia="en-US"/>
              </w:rPr>
              <w:t>ФГОС</w:t>
            </w:r>
            <w:r w:rsidR="007307F6" w:rsidRPr="00120B8F">
              <w:rPr>
                <w:rFonts w:ascii="Times New Roman" w:eastAsia="Cambria" w:hAnsi="Times New Roman" w:cs="Times New Roman"/>
                <w:color w:val="000000"/>
                <w:spacing w:val="-7"/>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3.      Обеспечение     соответствия     условий</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реализации АООП</w:t>
            </w:r>
            <w:r w:rsidR="007307F6">
              <w:rPr>
                <w:rFonts w:ascii="Times New Roman" w:eastAsia="Cambria" w:hAnsi="Times New Roman" w:cs="Times New Roman"/>
                <w:color w:val="000000"/>
                <w:w w:val="110"/>
                <w:kern w:val="0"/>
                <w:sz w:val="24"/>
                <w:szCs w:val="24"/>
                <w:lang w:eastAsia="en-US"/>
              </w:rPr>
              <w:t xml:space="preserve">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r w:rsidRPr="00120B8F">
              <w:rPr>
                <w:rFonts w:ascii="Times New Roman" w:eastAsia="Cambria" w:hAnsi="Times New Roman" w:cs="Times New Roman"/>
                <w:color w:val="000000"/>
                <w:w w:val="110"/>
                <w:kern w:val="0"/>
                <w:sz w:val="24"/>
                <w:szCs w:val="24"/>
                <w:lang w:eastAsia="en-US"/>
              </w:rPr>
              <w:t xml:space="preserve"> противопожарным нормам, санитарно-эпидемиологическим нормам, нормам охраны труда работников образовательной организации</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4.  Обеспечение  соответствия  информационно-</w:t>
            </w:r>
          </w:p>
          <w:p w:rsidR="00120B8F" w:rsidRPr="00120B8F" w:rsidRDefault="00120B8F" w:rsidP="002D63DC">
            <w:pPr>
              <w:widowControl w:val="0"/>
              <w:suppressAutoHyphens w:val="0"/>
              <w:autoSpaceDE w:val="0"/>
              <w:autoSpaceDN w:val="0"/>
              <w:spacing w:after="0" w:line="240" w:lineRule="auto"/>
              <w:ind w:left="284" w:right="283" w:hanging="8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образовательной   среды</w:t>
            </w:r>
            <w:r w:rsidRPr="00120B8F">
              <w:rPr>
                <w:rFonts w:ascii="Times New Roman" w:eastAsia="Cambria" w:hAnsi="Times New Roman" w:cs="Times New Roman"/>
                <w:color w:val="000000"/>
                <w:w w:val="110"/>
                <w:kern w:val="0"/>
                <w:sz w:val="24"/>
                <w:szCs w:val="24"/>
                <w:lang w:eastAsia="en-US"/>
              </w:rPr>
              <w:tab/>
              <w:t>требованиям</w:t>
            </w:r>
            <w:r w:rsidR="007307F6">
              <w:rPr>
                <w:rFonts w:ascii="Times New Roman" w:eastAsia="Cambria" w:hAnsi="Times New Roman" w:cs="Times New Roman"/>
                <w:color w:val="000000"/>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 xml:space="preserve">АООП </w:t>
            </w:r>
            <w:r w:rsidR="007307F6">
              <w:rPr>
                <w:rFonts w:ascii="Times New Roman" w:eastAsia="Bookman Old Style" w:hAnsi="Times New Roman" w:cs="Times New Roman"/>
                <w:color w:val="auto"/>
                <w:w w:val="110"/>
                <w:kern w:val="0"/>
                <w:sz w:val="24"/>
                <w:szCs w:val="24"/>
                <w:lang w:eastAsia="en-US"/>
              </w:rPr>
              <w:t xml:space="preserve">УО (В-1) </w:t>
            </w:r>
            <w:r w:rsidR="007307F6" w:rsidRPr="00120B8F">
              <w:rPr>
                <w:rFonts w:ascii="Times New Roman" w:eastAsia="Bookman Old Style" w:hAnsi="Times New Roman" w:cs="Times New Roman"/>
                <w:color w:val="auto"/>
                <w:w w:val="110"/>
                <w:kern w:val="0"/>
                <w:sz w:val="24"/>
                <w:szCs w:val="24"/>
                <w:lang w:eastAsia="en-US"/>
              </w:rPr>
              <w:t>НОО</w:t>
            </w:r>
          </w:p>
        </w:tc>
        <w:tc>
          <w:tcPr>
            <w:tcW w:w="1985" w:type="dxa"/>
          </w:tcPr>
          <w:p w:rsidR="00120B8F" w:rsidRPr="00120B8F" w:rsidRDefault="00120B8F" w:rsidP="00606CAD">
            <w:pPr>
              <w:widowControl w:val="0"/>
              <w:suppressAutoHyphens w:val="0"/>
              <w:ind w:left="142"/>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120B8F" w:rsidRPr="00120B8F" w:rsidTr="00120B8F">
        <w:trPr>
          <w:trHeight w:val="1149"/>
        </w:trPr>
        <w:tc>
          <w:tcPr>
            <w:tcW w:w="1985" w:type="dxa"/>
          </w:tcPr>
          <w:p w:rsidR="00120B8F" w:rsidRPr="00120B8F" w:rsidRDefault="00120B8F" w:rsidP="00120B8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5.</w:t>
            </w:r>
            <w:r w:rsidRPr="00120B8F">
              <w:rPr>
                <w:rFonts w:ascii="Times New Roman" w:eastAsia="Cambria" w:hAnsi="Times New Roman" w:cs="Times New Roman"/>
                <w:color w:val="000000"/>
                <w:w w:val="110"/>
                <w:kern w:val="0"/>
                <w:sz w:val="24"/>
                <w:szCs w:val="24"/>
                <w:lang w:eastAsia="en-US"/>
              </w:rPr>
              <w:tab/>
              <w:t>укомплектованность</w:t>
            </w:r>
            <w:r w:rsidRPr="00120B8F">
              <w:rPr>
                <w:rFonts w:ascii="Times New Roman" w:eastAsia="Cambria" w:hAnsi="Times New Roman" w:cs="Times New Roman"/>
                <w:color w:val="000000"/>
                <w:w w:val="110"/>
                <w:kern w:val="0"/>
                <w:sz w:val="24"/>
                <w:szCs w:val="24"/>
                <w:lang w:eastAsia="en-US"/>
              </w:rPr>
              <w:tab/>
              <w:t>библиотечно-</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информационного</w:t>
            </w:r>
            <w:r w:rsidRPr="00120B8F">
              <w:rPr>
                <w:rFonts w:ascii="Times New Roman" w:eastAsia="Cambria" w:hAnsi="Times New Roman" w:cs="Times New Roman"/>
                <w:color w:val="000000"/>
                <w:w w:val="110"/>
                <w:kern w:val="0"/>
                <w:sz w:val="24"/>
                <w:szCs w:val="24"/>
                <w:lang w:eastAsia="en-US"/>
              </w:rPr>
              <w:tab/>
              <w:t>центра</w:t>
            </w:r>
            <w:r w:rsidRPr="00120B8F">
              <w:rPr>
                <w:rFonts w:ascii="Times New Roman" w:eastAsia="Cambria" w:hAnsi="Times New Roman" w:cs="Times New Roman"/>
                <w:color w:val="000000"/>
                <w:w w:val="110"/>
                <w:kern w:val="0"/>
                <w:sz w:val="24"/>
                <w:szCs w:val="24"/>
                <w:lang w:eastAsia="en-US"/>
              </w:rPr>
              <w:tab/>
            </w:r>
            <w:r w:rsidRPr="00120B8F">
              <w:rPr>
                <w:rFonts w:ascii="Times New Roman" w:eastAsia="Cambria" w:hAnsi="Times New Roman" w:cs="Times New Roman"/>
                <w:color w:val="000000"/>
                <w:w w:val="110"/>
                <w:kern w:val="0"/>
                <w:sz w:val="24"/>
                <w:szCs w:val="24"/>
                <w:lang w:eastAsia="en-US"/>
              </w:rPr>
              <w:tab/>
              <w:t>печатными</w:t>
            </w:r>
            <w:r w:rsidRPr="00120B8F">
              <w:rPr>
                <w:rFonts w:ascii="Times New Roman" w:eastAsia="Cambria" w:hAnsi="Times New Roman" w:cs="Times New Roman"/>
                <w:color w:val="000000"/>
                <w:w w:val="110"/>
                <w:kern w:val="0"/>
                <w:sz w:val="24"/>
                <w:szCs w:val="24"/>
                <w:lang w:eastAsia="en-US"/>
              </w:rPr>
              <w:tab/>
              <w:t>и электронными образовательными ресурсами; наличие</w:t>
            </w:r>
            <w:r w:rsidRPr="00120B8F">
              <w:rPr>
                <w:rFonts w:ascii="Times New Roman" w:eastAsia="Cambria" w:hAnsi="Times New Roman" w:cs="Times New Roman"/>
                <w:color w:val="000000"/>
                <w:w w:val="110"/>
                <w:kern w:val="0"/>
                <w:sz w:val="24"/>
                <w:szCs w:val="24"/>
                <w:lang w:eastAsia="en-US"/>
              </w:rPr>
              <w:tab/>
              <w:t>доступа</w:t>
            </w:r>
            <w:r w:rsidRPr="00120B8F">
              <w:rPr>
                <w:rFonts w:ascii="Times New Roman" w:eastAsia="Cambria" w:hAnsi="Times New Roman" w:cs="Times New Roman"/>
                <w:color w:val="000000"/>
                <w:w w:val="110"/>
                <w:kern w:val="0"/>
                <w:sz w:val="24"/>
                <w:szCs w:val="24"/>
                <w:lang w:eastAsia="en-US"/>
              </w:rPr>
              <w:tab/>
              <w:t>образовательной организации к электронным образовательным ресурсам(ЭОР), размещённым в федеральных, региональных и иных</w:t>
            </w:r>
            <w:r w:rsidR="00C366FC">
              <w:rPr>
                <w:rFonts w:ascii="Times New Roman" w:eastAsia="Cambria" w:hAnsi="Times New Roman" w:cs="Times New Roman"/>
                <w:color w:val="000000"/>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базах данных;</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наличие</w:t>
            </w:r>
            <w:r w:rsidRPr="00120B8F">
              <w:rPr>
                <w:rFonts w:ascii="Times New Roman" w:eastAsia="Cambria" w:hAnsi="Times New Roman" w:cs="Times New Roman"/>
                <w:color w:val="000000"/>
                <w:w w:val="110"/>
                <w:kern w:val="0"/>
                <w:sz w:val="24"/>
                <w:szCs w:val="24"/>
                <w:lang w:eastAsia="en-US"/>
              </w:rPr>
              <w:tab/>
              <w:t>контролируемого</w:t>
            </w:r>
            <w:r w:rsidRPr="00120B8F">
              <w:rPr>
                <w:rFonts w:ascii="Times New Roman" w:eastAsia="Cambria" w:hAnsi="Times New Roman" w:cs="Times New Roman"/>
                <w:color w:val="000000"/>
                <w:w w:val="110"/>
                <w:kern w:val="0"/>
                <w:sz w:val="24"/>
                <w:szCs w:val="24"/>
                <w:lang w:eastAsia="en-US"/>
              </w:rPr>
              <w:tab/>
              <w:t xml:space="preserve">доступа участников образовательных отношений к информационным образовательным ресурсам локальной сети и </w:t>
            </w:r>
            <w:r w:rsidRPr="00120B8F">
              <w:rPr>
                <w:rFonts w:ascii="Times New Roman" w:eastAsia="Cambria" w:hAnsi="Times New Roman" w:cs="Times New Roman"/>
                <w:color w:val="000000"/>
                <w:w w:val="110"/>
                <w:kern w:val="0"/>
                <w:sz w:val="24"/>
                <w:szCs w:val="24"/>
                <w:lang w:eastAsia="en-US"/>
              </w:rPr>
              <w:lastRenderedPageBreak/>
              <w:t>Интернета.</w:t>
            </w:r>
          </w:p>
          <w:p w:rsidR="00120B8F" w:rsidRPr="00120B8F" w:rsidRDefault="00120B8F" w:rsidP="002D63DC">
            <w:pPr>
              <w:widowControl w:val="0"/>
              <w:suppressAutoHyphens w:val="0"/>
              <w:autoSpaceDE w:val="0"/>
              <w:autoSpaceDN w:val="0"/>
              <w:spacing w:after="0" w:line="240" w:lineRule="auto"/>
              <w:ind w:left="284" w:right="283" w:hanging="86"/>
              <w:jc w:val="both"/>
              <w:rPr>
                <w:rFonts w:ascii="Times New Roman" w:eastAsia="Cambria" w:hAnsi="Times New Roman" w:cs="Times New Roman"/>
                <w:color w:val="000000"/>
                <w:w w:val="110"/>
                <w:kern w:val="0"/>
                <w:sz w:val="24"/>
                <w:szCs w:val="24"/>
                <w:lang w:eastAsia="en-US"/>
              </w:rPr>
            </w:pPr>
          </w:p>
        </w:tc>
        <w:tc>
          <w:tcPr>
            <w:tcW w:w="1985" w:type="dxa"/>
          </w:tcPr>
          <w:p w:rsidR="00120B8F" w:rsidRPr="00120B8F" w:rsidRDefault="00120B8F" w:rsidP="00606CAD">
            <w:pPr>
              <w:widowControl w:val="0"/>
              <w:suppressAutoHyphens w:val="0"/>
              <w:autoSpaceDE w:val="0"/>
              <w:autoSpaceDN w:val="0"/>
              <w:spacing w:after="0" w:line="240" w:lineRule="auto"/>
              <w:ind w:left="142"/>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Cambria"/>
                <w:color w:val="auto"/>
                <w:kern w:val="0"/>
                <w:sz w:val="24"/>
                <w:szCs w:val="24"/>
                <w:lang w:eastAsia="en-US"/>
              </w:rPr>
              <w:lastRenderedPageBreak/>
              <w:t>В течение года</w:t>
            </w:r>
          </w:p>
        </w:tc>
      </w:tr>
    </w:tbl>
    <w:p w:rsidR="00170AB3" w:rsidRPr="00F944F6" w:rsidRDefault="00A23E48" w:rsidP="007307F6">
      <w:pPr>
        <w:pStyle w:val="aff0"/>
        <w:spacing w:line="360" w:lineRule="auto"/>
        <w:rPr>
          <w:rFonts w:ascii="Times New Roman" w:hAnsi="Times New Roman"/>
          <w:sz w:val="24"/>
          <w:szCs w:val="24"/>
        </w:rPr>
      </w:pPr>
      <w:r>
        <w:rPr>
          <w:rFonts w:ascii="Times New Roman" w:hAnsi="Times New Roman"/>
          <w:sz w:val="24"/>
          <w:szCs w:val="24"/>
        </w:rPr>
        <w:lastRenderedPageBreak/>
        <w:t xml:space="preserve">                                                                                                                                                   </w:t>
      </w:r>
      <w:r w:rsidR="00170AB3" w:rsidRPr="00F944F6">
        <w:rPr>
          <w:rFonts w:ascii="Times New Roman" w:hAnsi="Times New Roman"/>
          <w:sz w:val="24"/>
          <w:szCs w:val="24"/>
        </w:rPr>
        <w:t>Приложение 1</w:t>
      </w:r>
    </w:p>
    <w:p w:rsidR="00170AB3" w:rsidRPr="00F944F6" w:rsidRDefault="007307F6" w:rsidP="007307F6">
      <w:pPr>
        <w:tabs>
          <w:tab w:val="left" w:pos="840"/>
        </w:tabs>
        <w:suppressAutoHyphens w:val="0"/>
        <w:spacing w:after="0" w:line="240" w:lineRule="auto"/>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 xml:space="preserve">                                                                              </w:t>
      </w:r>
      <w:r w:rsidR="00170AB3" w:rsidRPr="00F944F6">
        <w:rPr>
          <w:rFonts w:ascii="Times New Roman" w:eastAsia="Times New Roman" w:hAnsi="Times New Roman" w:cs="Times New Roman"/>
          <w:b/>
          <w:bCs/>
          <w:color w:val="auto"/>
          <w:kern w:val="0"/>
          <w:sz w:val="24"/>
          <w:szCs w:val="24"/>
          <w:lang w:eastAsia="ru-RU"/>
        </w:rPr>
        <w:t>Рекомендации</w:t>
      </w:r>
    </w:p>
    <w:p w:rsidR="00170AB3" w:rsidRPr="00F944F6" w:rsidRDefault="00170AB3" w:rsidP="00170AB3">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F944F6">
        <w:rPr>
          <w:rFonts w:ascii="Times New Roman" w:eastAsia="Times New Roman" w:hAnsi="Times New Roman" w:cs="Times New Roman"/>
          <w:b/>
          <w:bCs/>
          <w:color w:val="auto"/>
          <w:kern w:val="0"/>
          <w:sz w:val="24"/>
          <w:szCs w:val="24"/>
          <w:lang w:eastAsia="ru-RU"/>
        </w:rPr>
        <w:t>по реализации Программы коррекционной работы</w:t>
      </w:r>
    </w:p>
    <w:p w:rsidR="00170AB3" w:rsidRPr="00F944F6" w:rsidRDefault="00170AB3" w:rsidP="00170AB3">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F944F6">
        <w:rPr>
          <w:rFonts w:ascii="Times New Roman" w:eastAsia="Times New Roman" w:hAnsi="Times New Roman" w:cs="Times New Roman"/>
          <w:b/>
          <w:bCs/>
          <w:color w:val="auto"/>
          <w:kern w:val="0"/>
          <w:sz w:val="24"/>
          <w:szCs w:val="24"/>
          <w:lang w:eastAsia="ru-RU"/>
        </w:rPr>
        <w:t xml:space="preserve">для  обучающихся </w:t>
      </w:r>
      <w:r w:rsidR="00A23E48">
        <w:rPr>
          <w:rFonts w:ascii="Times New Roman" w:eastAsia="Times New Roman" w:hAnsi="Times New Roman" w:cs="Times New Roman"/>
          <w:b/>
          <w:bCs/>
          <w:color w:val="auto"/>
          <w:kern w:val="0"/>
          <w:sz w:val="24"/>
          <w:szCs w:val="24"/>
          <w:lang w:eastAsia="ru-RU"/>
        </w:rPr>
        <w:t xml:space="preserve">УО (В-1) </w:t>
      </w:r>
      <w:r w:rsidRPr="00F944F6">
        <w:rPr>
          <w:rFonts w:ascii="Times New Roman" w:eastAsia="Times New Roman" w:hAnsi="Times New Roman" w:cs="Times New Roman"/>
          <w:b/>
          <w:bCs/>
          <w:color w:val="auto"/>
          <w:kern w:val="0"/>
          <w:sz w:val="24"/>
          <w:szCs w:val="24"/>
          <w:lang w:eastAsia="ru-RU"/>
        </w:rPr>
        <w:t xml:space="preserve"> на  занятиях курсов внеурочной деятельности,</w:t>
      </w:r>
    </w:p>
    <w:p w:rsidR="00170AB3" w:rsidRPr="00F944F6" w:rsidRDefault="00170AB3" w:rsidP="00170AB3">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F944F6">
        <w:rPr>
          <w:rFonts w:ascii="Times New Roman" w:eastAsia="Times New Roman" w:hAnsi="Times New Roman" w:cs="Times New Roman"/>
          <w:b/>
          <w:bCs/>
          <w:color w:val="auto"/>
          <w:kern w:val="0"/>
          <w:sz w:val="24"/>
          <w:szCs w:val="24"/>
          <w:lang w:eastAsia="ru-RU"/>
        </w:rPr>
        <w:t>в объединениях дополнительного образования, к воспитательным мероприятиям</w:t>
      </w:r>
    </w:p>
    <w:p w:rsidR="00170AB3" w:rsidRPr="00F944F6" w:rsidRDefault="00170AB3" w:rsidP="00170AB3">
      <w:pPr>
        <w:pStyle w:val="aff0"/>
        <w:spacing w:line="360" w:lineRule="auto"/>
        <w:jc w:val="center"/>
        <w:rPr>
          <w:rFonts w:ascii="Times New Roman" w:hAnsi="Times New Roman"/>
          <w:sz w:val="24"/>
          <w:szCs w:val="24"/>
        </w:rPr>
      </w:pP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r w:rsidRPr="00F944F6">
        <w:rPr>
          <w:rFonts w:ascii="Times New Roman" w:eastAsia="Times New Roman" w:hAnsi="Times New Roman" w:cs="Times New Roman"/>
          <w:b/>
          <w:color w:val="auto"/>
          <w:kern w:val="0"/>
          <w:sz w:val="24"/>
          <w:szCs w:val="24"/>
          <w:lang w:eastAsia="ru-RU"/>
        </w:rPr>
        <w:t xml:space="preserve">Особенности учащихся с умственной отсталостью (УО) легкой степени </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23E48" w:rsidRDefault="00170AB3" w:rsidP="00170AB3">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w:t>
      </w:r>
    </w:p>
    <w:p w:rsidR="00A23E48" w:rsidRDefault="00170AB3" w:rsidP="00170AB3">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w:t>
      </w:r>
    </w:p>
    <w:p w:rsidR="00170AB3" w:rsidRPr="00F944F6" w:rsidRDefault="00170AB3" w:rsidP="00170AB3">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A23E48" w:rsidRDefault="00170AB3" w:rsidP="00170AB3">
      <w:pPr>
        <w:widowControl w:val="0"/>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У школьников с умственной отсталостью (интеллектуальными нарушениями) отмечаются недостатки в развитии речевой деятельности</w:t>
      </w:r>
      <w:r w:rsidRPr="00F944F6">
        <w:rPr>
          <w:rFonts w:ascii="Times New Roman" w:eastAsia="Times New Roman" w:hAnsi="Times New Roman" w:cs="Times New Roman"/>
          <w:color w:val="auto"/>
          <w:kern w:val="0"/>
          <w:sz w:val="24"/>
          <w:szCs w:val="24"/>
          <w:lang w:eastAsia="ru-RU"/>
        </w:rPr>
        <w:t xml:space="preserve">. </w:t>
      </w:r>
      <w:r w:rsidRPr="00F944F6">
        <w:rPr>
          <w:rFonts w:ascii="Times New Roman" w:eastAsia="Calibri" w:hAnsi="Times New Roman" w:cs="Times New Roman"/>
          <w:color w:val="auto"/>
          <w:kern w:val="0"/>
          <w:sz w:val="24"/>
          <w:szCs w:val="24"/>
          <w:lang w:eastAsia="ru-RU"/>
        </w:rPr>
        <w:t>Недостатки речевой деятельности этой категории обучающихся на</w:t>
      </w:r>
      <w:r w:rsidRPr="00F944F6">
        <w:rPr>
          <w:rFonts w:ascii="Times New Roman" w:eastAsia="Calibri" w:hAnsi="Times New Roman" w:cs="Times New Roman"/>
          <w:color w:val="auto"/>
          <w:kern w:val="0"/>
          <w:sz w:val="24"/>
          <w:szCs w:val="24"/>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rsidR="00170AB3" w:rsidRPr="00F944F6" w:rsidRDefault="00170AB3" w:rsidP="00170AB3">
      <w:pPr>
        <w:widowControl w:val="0"/>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F944F6">
        <w:rPr>
          <w:rFonts w:ascii="Times New Roman" w:eastAsia="Calibri" w:hAnsi="Times New Roman" w:cs="Times New Roman"/>
          <w:color w:val="auto"/>
          <w:kern w:val="0"/>
          <w:sz w:val="24"/>
          <w:szCs w:val="24"/>
          <w:lang w:eastAsia="ru-RU"/>
        </w:rPr>
        <w:softHyphen/>
        <w:t xml:space="preserve">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w:t>
      </w:r>
      <w:r w:rsidRPr="00F944F6">
        <w:rPr>
          <w:rFonts w:ascii="Times New Roman" w:eastAsia="Calibri" w:hAnsi="Times New Roman" w:cs="Times New Roman"/>
          <w:color w:val="auto"/>
          <w:kern w:val="0"/>
          <w:sz w:val="24"/>
          <w:szCs w:val="24"/>
          <w:lang w:eastAsia="ru-RU"/>
        </w:rPr>
        <w:lastRenderedPageBreak/>
        <w:t>формой речи - письменной.</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A23E48" w:rsidRDefault="00170AB3" w:rsidP="00170AB3">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w:t>
      </w:r>
    </w:p>
    <w:p w:rsidR="00A23E48" w:rsidRDefault="00170AB3" w:rsidP="00170AB3">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 xml:space="preserve">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w:t>
      </w:r>
    </w:p>
    <w:p w:rsidR="00A23E48" w:rsidRDefault="00170AB3" w:rsidP="00170AB3">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w:t>
      </w:r>
    </w:p>
    <w:p w:rsidR="00170AB3" w:rsidRPr="00F944F6" w:rsidRDefault="00170AB3" w:rsidP="00170AB3">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F944F6">
        <w:rPr>
          <w:rFonts w:ascii="Times New Roman" w:eastAsia="Calibri" w:hAnsi="Times New Roman" w:cs="Times New Roman"/>
          <w:color w:val="auto"/>
          <w:kern w:val="0"/>
          <w:sz w:val="24"/>
          <w:szCs w:val="24"/>
          <w:lang w:eastAsia="ru-RU"/>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70AB3" w:rsidRDefault="00170AB3" w:rsidP="00170AB3">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120B8F" w:rsidRDefault="00120B8F" w:rsidP="00170AB3">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120B8F" w:rsidRDefault="00120B8F" w:rsidP="00170AB3">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120B8F" w:rsidRPr="00F944F6" w:rsidRDefault="00120B8F" w:rsidP="00170AB3">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676BC3" w:rsidRDefault="00170AB3" w:rsidP="00676BC3">
      <w:pPr>
        <w:shd w:val="clear" w:color="auto" w:fill="FFFFFF"/>
        <w:suppressAutoHyphens w:val="0"/>
        <w:spacing w:after="0" w:line="240" w:lineRule="auto"/>
        <w:ind w:firstLine="567"/>
        <w:jc w:val="center"/>
        <w:rPr>
          <w:rFonts w:ascii="Times New Roman" w:eastAsia="Times New Roman" w:hAnsi="Times New Roman" w:cs="Times New Roman"/>
          <w:b/>
          <w:bCs/>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Рекомендации</w:t>
      </w:r>
    </w:p>
    <w:p w:rsidR="00676BC3" w:rsidRDefault="00170AB3" w:rsidP="00676BC3">
      <w:pPr>
        <w:shd w:val="clear" w:color="auto" w:fill="FFFFFF"/>
        <w:suppressAutoHyphens w:val="0"/>
        <w:spacing w:after="0" w:line="240" w:lineRule="auto"/>
        <w:ind w:firstLine="567"/>
        <w:jc w:val="center"/>
        <w:rPr>
          <w:rFonts w:ascii="Times New Roman" w:eastAsia="Times New Roman" w:hAnsi="Times New Roman" w:cs="Times New Roman"/>
          <w:b/>
          <w:bCs/>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 xml:space="preserve">для педагогов по взаимодействию с детьми </w:t>
      </w:r>
    </w:p>
    <w:p w:rsidR="00676BC3" w:rsidRDefault="00676BC3" w:rsidP="00676BC3">
      <w:pPr>
        <w:shd w:val="clear" w:color="auto" w:fill="FFFFFF"/>
        <w:suppressAutoHyphens w:val="0"/>
        <w:spacing w:after="0" w:line="240" w:lineRule="auto"/>
        <w:ind w:firstLine="567"/>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 xml:space="preserve">                               </w:t>
      </w:r>
      <w:r w:rsidR="00170AB3" w:rsidRPr="00F944F6">
        <w:rPr>
          <w:rFonts w:ascii="Times New Roman" w:eastAsia="Times New Roman" w:hAnsi="Times New Roman" w:cs="Times New Roman"/>
          <w:b/>
          <w:bCs/>
          <w:color w:val="000000"/>
          <w:kern w:val="0"/>
          <w:sz w:val="24"/>
          <w:szCs w:val="24"/>
          <w:lang w:eastAsia="ru-RU"/>
        </w:rPr>
        <w:t xml:space="preserve">с умственной отсталостью (интеллектуальными </w:t>
      </w:r>
      <w:r>
        <w:rPr>
          <w:rFonts w:ascii="Times New Roman" w:eastAsia="Times New Roman" w:hAnsi="Times New Roman" w:cs="Times New Roman"/>
          <w:b/>
          <w:bCs/>
          <w:color w:val="000000"/>
          <w:kern w:val="0"/>
          <w:sz w:val="24"/>
          <w:szCs w:val="24"/>
          <w:lang w:eastAsia="ru-RU"/>
        </w:rPr>
        <w:t xml:space="preserve"> </w:t>
      </w:r>
      <w:r w:rsidR="00170AB3" w:rsidRPr="00F944F6">
        <w:rPr>
          <w:rFonts w:ascii="Times New Roman" w:eastAsia="Times New Roman" w:hAnsi="Times New Roman" w:cs="Times New Roman"/>
          <w:b/>
          <w:bCs/>
          <w:color w:val="000000"/>
          <w:kern w:val="0"/>
          <w:sz w:val="24"/>
          <w:szCs w:val="24"/>
          <w:lang w:eastAsia="ru-RU"/>
        </w:rPr>
        <w:t xml:space="preserve">нарушениями) </w:t>
      </w:r>
    </w:p>
    <w:p w:rsidR="00170AB3" w:rsidRPr="00F944F6" w:rsidRDefault="00170AB3" w:rsidP="00676BC3">
      <w:pPr>
        <w:shd w:val="clear" w:color="auto" w:fill="FFFFFF"/>
        <w:suppressAutoHyphens w:val="0"/>
        <w:spacing w:after="0" w:line="240" w:lineRule="auto"/>
        <w:ind w:firstLine="567"/>
        <w:jc w:val="center"/>
        <w:rPr>
          <w:rFonts w:ascii="Times New Roman" w:eastAsia="Times New Roman" w:hAnsi="Times New Roman" w:cs="Times New Roman"/>
          <w:b/>
          <w:bCs/>
          <w:color w:val="000000"/>
          <w:kern w:val="0"/>
          <w:sz w:val="24"/>
          <w:szCs w:val="24"/>
          <w:lang w:eastAsia="ru-RU"/>
        </w:rPr>
      </w:pPr>
      <w:r w:rsidRPr="00F944F6">
        <w:rPr>
          <w:rFonts w:ascii="Times New Roman" w:eastAsia="Times New Roman" w:hAnsi="Times New Roman" w:cs="Times New Roman"/>
          <w:b/>
          <w:bCs/>
          <w:color w:val="000000"/>
          <w:kern w:val="0"/>
          <w:sz w:val="24"/>
          <w:szCs w:val="24"/>
          <w:lang w:eastAsia="ru-RU"/>
        </w:rPr>
        <w:t>во внеурочной деятельности.</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F944F6">
        <w:rPr>
          <w:rFonts w:ascii="Times New Roman" w:eastAsia="Times New Roman" w:hAnsi="Times New Roman" w:cs="Times New Roman"/>
          <w:color w:val="000000"/>
          <w:kern w:val="0"/>
          <w:sz w:val="24"/>
          <w:szCs w:val="24"/>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b/>
          <w:bCs/>
          <w:color w:val="111111"/>
          <w:kern w:val="0"/>
          <w:sz w:val="24"/>
          <w:szCs w:val="24"/>
          <w:lang w:eastAsia="ru-RU"/>
        </w:rPr>
        <w:t xml:space="preserve">- </w:t>
      </w:r>
      <w:r w:rsidRPr="00F944F6">
        <w:rPr>
          <w:rFonts w:ascii="Times New Roman" w:eastAsia="Times New Roman" w:hAnsi="Times New Roman" w:cs="Times New Roman"/>
          <w:color w:val="111111"/>
          <w:kern w:val="0"/>
          <w:sz w:val="24"/>
          <w:szCs w:val="24"/>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На начальных этапах работы уделяйте больше внимания ребенку с УО при объяснении и выполнении заданий.</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Давайте четкие и короткие инструкции.</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Используйте в работе как можно больше наглядности.</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Используйте детей с УО в качестве своих помощников и помощников другим детям.</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676BC3"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на динамических паузах делаем пальчиковую гимнастику и упражнения на активизацию работы обоих полушарий.</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lastRenderedPageBreak/>
        <w:t xml:space="preserve">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color w:val="111111"/>
          <w:kern w:val="0"/>
          <w:sz w:val="24"/>
          <w:szCs w:val="24"/>
          <w:lang w:eastAsia="ru-RU"/>
        </w:rPr>
        <w:t>- По возможности на внеурочной деятельности общеинтеллектуальной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color w:val="111111"/>
          <w:kern w:val="0"/>
          <w:sz w:val="24"/>
          <w:szCs w:val="24"/>
          <w:lang w:eastAsia="ru-RU"/>
        </w:rPr>
        <w:t xml:space="preserve">- Используйте дидактические игры. </w:t>
      </w:r>
      <w:r w:rsidRPr="00F944F6">
        <w:rPr>
          <w:rFonts w:ascii="Times New Roman" w:eastAsia="Times New Roman" w:hAnsi="Times New Roman" w:cs="Times New Roman"/>
          <w:color w:val="000000"/>
          <w:kern w:val="0"/>
          <w:sz w:val="24"/>
          <w:szCs w:val="24"/>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Cs/>
          <w:color w:val="000000"/>
          <w:kern w:val="0"/>
          <w:sz w:val="24"/>
          <w:szCs w:val="24"/>
          <w:lang w:eastAsia="ru-RU"/>
        </w:rPr>
        <w:t>Настольные</w:t>
      </w:r>
      <w:r w:rsidRPr="00F944F6">
        <w:rPr>
          <w:rFonts w:ascii="Times New Roman" w:eastAsia="Times New Roman" w:hAnsi="Times New Roman" w:cs="Times New Roman"/>
          <w:color w:val="000000"/>
          <w:kern w:val="0"/>
          <w:sz w:val="24"/>
          <w:szCs w:val="24"/>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F944F6">
        <w:rPr>
          <w:rFonts w:ascii="Times New Roman" w:eastAsia="Times New Roman" w:hAnsi="Times New Roman" w:cs="Times New Roman"/>
          <w:bCs/>
          <w:color w:val="000000"/>
          <w:kern w:val="0"/>
          <w:sz w:val="24"/>
          <w:szCs w:val="24"/>
          <w:lang w:eastAsia="ru-RU"/>
        </w:rPr>
        <w:t>Словесные</w:t>
      </w:r>
      <w:r w:rsidRPr="00F944F6">
        <w:rPr>
          <w:rFonts w:ascii="Times New Roman" w:eastAsia="Times New Roman" w:hAnsi="Times New Roman" w:cs="Times New Roman"/>
          <w:color w:val="000000"/>
          <w:kern w:val="0"/>
          <w:sz w:val="24"/>
          <w:szCs w:val="24"/>
          <w:lang w:eastAsia="ru-RU"/>
        </w:rPr>
        <w:t>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170AB3" w:rsidRPr="00F944F6" w:rsidRDefault="00170AB3" w:rsidP="00170AB3">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F944F6">
        <w:rPr>
          <w:rFonts w:ascii="Times New Roman" w:eastAsia="Times New Roman" w:hAnsi="Times New Roman" w:cs="Times New Roman"/>
          <w:color w:val="111111"/>
          <w:kern w:val="0"/>
          <w:sz w:val="24"/>
          <w:szCs w:val="24"/>
          <w:lang w:eastAsia="ru-RU"/>
        </w:rPr>
        <w:t>-</w:t>
      </w:r>
      <w:r w:rsidRPr="00F944F6">
        <w:rPr>
          <w:rFonts w:ascii="Times New Roman" w:eastAsia="Times New Roman" w:hAnsi="Times New Roman" w:cs="Times New Roman"/>
          <w:color w:val="000000"/>
          <w:kern w:val="0"/>
          <w:sz w:val="24"/>
          <w:szCs w:val="24"/>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rsidR="00170AB3" w:rsidRPr="00F944F6" w:rsidRDefault="00170AB3" w:rsidP="00170AB3">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F944F6">
        <w:rPr>
          <w:rFonts w:ascii="Times New Roman" w:eastAsia="Times New Roman" w:hAnsi="Times New Roman" w:cs="Times New Roman"/>
          <w:b/>
          <w:bCs/>
          <w:color w:val="111111"/>
          <w:kern w:val="0"/>
          <w:sz w:val="24"/>
          <w:szCs w:val="24"/>
          <w:lang w:eastAsia="ru-RU"/>
        </w:rPr>
        <w:t>- </w:t>
      </w:r>
      <w:r w:rsidRPr="00F944F6">
        <w:rPr>
          <w:rFonts w:ascii="Times New Roman" w:eastAsia="Times New Roman" w:hAnsi="Times New Roman" w:cs="Times New Roman"/>
          <w:color w:val="111111"/>
          <w:kern w:val="0"/>
          <w:sz w:val="24"/>
          <w:szCs w:val="24"/>
          <w:lang w:eastAsia="ru-RU"/>
        </w:rPr>
        <w:t>Помните, что ребенку</w:t>
      </w:r>
      <w:r w:rsidRPr="00F944F6">
        <w:rPr>
          <w:rFonts w:ascii="Times New Roman" w:eastAsia="Times New Roman" w:hAnsi="Times New Roman" w:cs="Times New Roman"/>
          <w:b/>
          <w:bCs/>
          <w:color w:val="111111"/>
          <w:kern w:val="0"/>
          <w:sz w:val="24"/>
          <w:szCs w:val="24"/>
          <w:lang w:eastAsia="ru-RU"/>
        </w:rPr>
        <w:t> </w:t>
      </w:r>
      <w:r w:rsidRPr="00F944F6">
        <w:rPr>
          <w:rFonts w:ascii="Times New Roman" w:eastAsia="Times New Roman" w:hAnsi="Times New Roman" w:cs="Times New Roman"/>
          <w:color w:val="111111"/>
          <w:kern w:val="0"/>
          <w:sz w:val="24"/>
          <w:szCs w:val="24"/>
          <w:lang w:eastAsia="ru-RU"/>
        </w:rPr>
        <w:t>с</w:t>
      </w:r>
      <w:r w:rsidRPr="00F944F6">
        <w:rPr>
          <w:rFonts w:ascii="Times New Roman" w:eastAsia="Times New Roman" w:hAnsi="Times New Roman" w:cs="Times New Roman"/>
          <w:b/>
          <w:bCs/>
          <w:color w:val="111111"/>
          <w:kern w:val="0"/>
          <w:sz w:val="24"/>
          <w:szCs w:val="24"/>
          <w:lang w:eastAsia="ru-RU"/>
        </w:rPr>
        <w:t> </w:t>
      </w:r>
      <w:r w:rsidRPr="00F944F6">
        <w:rPr>
          <w:rFonts w:ascii="Times New Roman" w:eastAsia="Times New Roman" w:hAnsi="Times New Roman" w:cs="Times New Roman"/>
          <w:color w:val="111111"/>
          <w:kern w:val="0"/>
          <w:sz w:val="24"/>
          <w:szCs w:val="24"/>
          <w:lang w:eastAsia="ru-RU"/>
        </w:rPr>
        <w:t>УО очень сложно выполнять большой объем заданий в быстром темпе. Таким детям необходим щадящий режим обучения. Если ребенок что-то не</w:t>
      </w:r>
      <w:r w:rsidR="00F944F6">
        <w:rPr>
          <w:rFonts w:ascii="Times New Roman" w:eastAsia="Times New Roman" w:hAnsi="Times New Roman" w:cs="Times New Roman"/>
          <w:color w:val="111111"/>
          <w:kern w:val="0"/>
          <w:sz w:val="24"/>
          <w:szCs w:val="24"/>
          <w:lang w:eastAsia="ru-RU"/>
        </w:rPr>
        <w:t xml:space="preserve"> </w:t>
      </w:r>
      <w:r w:rsidRPr="00F944F6">
        <w:rPr>
          <w:rFonts w:ascii="Times New Roman" w:eastAsia="Times New Roman" w:hAnsi="Times New Roman" w:cs="Times New Roman"/>
          <w:color w:val="111111"/>
          <w:kern w:val="0"/>
          <w:sz w:val="24"/>
          <w:szCs w:val="24"/>
          <w:lang w:eastAsia="ru-RU"/>
        </w:rPr>
        <w:t>доделал не вещайте на него ярлык лодыря.</w:t>
      </w:r>
    </w:p>
    <w:p w:rsidR="00170AB3" w:rsidRPr="00F944F6" w:rsidRDefault="00170AB3" w:rsidP="00170AB3">
      <w:pPr>
        <w:pStyle w:val="aff0"/>
        <w:spacing w:line="360" w:lineRule="auto"/>
        <w:jc w:val="center"/>
        <w:rPr>
          <w:rFonts w:ascii="Times New Roman" w:hAnsi="Times New Roman"/>
          <w:b/>
          <w:sz w:val="24"/>
          <w:szCs w:val="24"/>
        </w:rPr>
      </w:pPr>
    </w:p>
    <w:p w:rsidR="00F944F6" w:rsidRDefault="00F944F6" w:rsidP="00170AB3">
      <w:pPr>
        <w:pStyle w:val="aff0"/>
        <w:spacing w:line="360" w:lineRule="auto"/>
        <w:jc w:val="center"/>
        <w:rPr>
          <w:rFonts w:ascii="Times New Roman" w:hAnsi="Times New Roman"/>
          <w:b/>
          <w:sz w:val="26"/>
          <w:szCs w:val="26"/>
        </w:rPr>
        <w:sectPr w:rsidR="00F944F6" w:rsidSect="00120B8F">
          <w:pgSz w:w="11906" w:h="16838"/>
          <w:pgMar w:top="1134" w:right="851" w:bottom="1134" w:left="567" w:header="709" w:footer="709" w:gutter="0"/>
          <w:cols w:space="708"/>
          <w:titlePg/>
          <w:docGrid w:linePitch="360"/>
        </w:sectPr>
      </w:pPr>
    </w:p>
    <w:p w:rsidR="00170AB3" w:rsidRDefault="00170AB3" w:rsidP="00170AB3">
      <w:pPr>
        <w:pStyle w:val="14TexstOSNOVA1012"/>
        <w:spacing w:line="240" w:lineRule="auto"/>
        <w:ind w:firstLine="0"/>
        <w:rPr>
          <w:rFonts w:ascii="Times New Roman" w:hAnsi="Times New Roman" w:cs="Times New Roman"/>
          <w:b/>
          <w:sz w:val="26"/>
          <w:szCs w:val="26"/>
        </w:rPr>
      </w:pPr>
    </w:p>
    <w:sectPr w:rsidR="00170AB3" w:rsidSect="00170AB3">
      <w:footerReference w:type="default" r:id="rId13"/>
      <w:pgSz w:w="11900" w:h="16840"/>
      <w:pgMar w:top="1135" w:right="851" w:bottom="851" w:left="1701"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91" w:rsidRDefault="006F0C91">
      <w:pPr>
        <w:spacing w:after="0" w:line="240" w:lineRule="auto"/>
      </w:pPr>
      <w:r>
        <w:separator/>
      </w:r>
    </w:p>
  </w:endnote>
  <w:endnote w:type="continuationSeparator" w:id="0">
    <w:p w:rsidR="006F0C91" w:rsidRDefault="006F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enQuanYi Micro Hei">
    <w:altName w:val="Arial Unicode MS"/>
    <w:charset w:val="80"/>
    <w:family w:val="auto"/>
    <w:pitch w:val="variable"/>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39524"/>
      <w:docPartObj>
        <w:docPartGallery w:val="Page Numbers (Bottom of Page)"/>
        <w:docPartUnique/>
      </w:docPartObj>
    </w:sdtPr>
    <w:sdtEndPr/>
    <w:sdtContent>
      <w:p w:rsidR="00FF2ED1" w:rsidRDefault="00FF2ED1">
        <w:pPr>
          <w:pStyle w:val="afff1"/>
          <w:jc w:val="center"/>
        </w:pPr>
        <w:r>
          <w:fldChar w:fldCharType="begin"/>
        </w:r>
        <w:r>
          <w:instrText>PAGE   \* MERGEFORMAT</w:instrText>
        </w:r>
        <w:r>
          <w:fldChar w:fldCharType="separate"/>
        </w:r>
        <w:r w:rsidR="00585076">
          <w:rPr>
            <w:noProof/>
          </w:rPr>
          <w:t>2</w:t>
        </w:r>
        <w:r>
          <w:rPr>
            <w:noProof/>
          </w:rPr>
          <w:fldChar w:fldCharType="end"/>
        </w:r>
      </w:p>
    </w:sdtContent>
  </w:sdt>
  <w:p w:rsidR="00FF2ED1" w:rsidRDefault="00FF2ED1">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37717"/>
      <w:docPartObj>
        <w:docPartGallery w:val="Page Numbers (Bottom of Page)"/>
        <w:docPartUnique/>
      </w:docPartObj>
    </w:sdtPr>
    <w:sdtEndPr/>
    <w:sdtContent>
      <w:p w:rsidR="00FF2ED1" w:rsidRDefault="00FF2ED1">
        <w:pPr>
          <w:pStyle w:val="afff1"/>
          <w:jc w:val="center"/>
        </w:pPr>
        <w:r>
          <w:fldChar w:fldCharType="begin"/>
        </w:r>
        <w:r>
          <w:instrText>PAGE   \* MERGEFORMAT</w:instrText>
        </w:r>
        <w:r>
          <w:fldChar w:fldCharType="separate"/>
        </w:r>
        <w:r w:rsidR="00585076">
          <w:rPr>
            <w:noProof/>
          </w:rPr>
          <w:t>105</w:t>
        </w:r>
        <w:r>
          <w:rPr>
            <w:noProof/>
          </w:rPr>
          <w:fldChar w:fldCharType="end"/>
        </w:r>
      </w:p>
    </w:sdtContent>
  </w:sdt>
  <w:p w:rsidR="00FF2ED1" w:rsidRDefault="00FF2ED1">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10261"/>
    </w:sdtPr>
    <w:sdtEndPr/>
    <w:sdtContent>
      <w:p w:rsidR="00FF2ED1" w:rsidRDefault="00FF2ED1">
        <w:pPr>
          <w:pStyle w:val="afff1"/>
          <w:jc w:val="center"/>
        </w:pPr>
        <w:r>
          <w:fldChar w:fldCharType="begin"/>
        </w:r>
        <w:r>
          <w:instrText>PAGE   \* MERGEFORMAT</w:instrText>
        </w:r>
        <w:r>
          <w:fldChar w:fldCharType="separate"/>
        </w:r>
        <w:r w:rsidR="00585076">
          <w:rPr>
            <w:noProof/>
          </w:rPr>
          <w:t>139</w:t>
        </w:r>
        <w:r>
          <w:rPr>
            <w:noProof/>
          </w:rPr>
          <w:fldChar w:fldCharType="end"/>
        </w:r>
      </w:p>
    </w:sdtContent>
  </w:sdt>
  <w:p w:rsidR="00FF2ED1" w:rsidRDefault="00FF2ED1">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57542"/>
      <w:docPartObj>
        <w:docPartGallery w:val="Page Numbers (Bottom of Page)"/>
        <w:docPartUnique/>
      </w:docPartObj>
    </w:sdtPr>
    <w:sdtEndPr/>
    <w:sdtContent>
      <w:p w:rsidR="00FF2ED1" w:rsidRDefault="00FF2ED1">
        <w:pPr>
          <w:pStyle w:val="afff1"/>
          <w:jc w:val="center"/>
        </w:pPr>
        <w:r>
          <w:fldChar w:fldCharType="begin"/>
        </w:r>
        <w:r>
          <w:instrText>PAGE   \* MERGEFORMAT</w:instrText>
        </w:r>
        <w:r>
          <w:fldChar w:fldCharType="separate"/>
        </w:r>
        <w:r w:rsidR="00585076">
          <w:rPr>
            <w:noProof/>
          </w:rPr>
          <w:t>140</w:t>
        </w:r>
        <w:r>
          <w:rPr>
            <w:noProof/>
          </w:rPr>
          <w:fldChar w:fldCharType="end"/>
        </w:r>
      </w:p>
    </w:sdtContent>
  </w:sdt>
  <w:p w:rsidR="00FF2ED1" w:rsidRDefault="00FF2ED1">
    <w:pPr>
      <w:pStyle w:val="aff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D1" w:rsidRDefault="00FF2ED1">
    <w:pPr>
      <w:pStyle w:val="afff1"/>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155</w:t>
    </w:r>
    <w:r>
      <w:rPr>
        <w:sz w:val="24"/>
        <w:szCs w:val="24"/>
      </w:rPr>
      <w:fldChar w:fldCharType="end"/>
    </w:r>
  </w:p>
  <w:p w:rsidR="00FF2ED1" w:rsidRDefault="00FF2ED1">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91" w:rsidRDefault="006F0C91">
      <w:pPr>
        <w:spacing w:after="0" w:line="240" w:lineRule="auto"/>
      </w:pPr>
      <w:r>
        <w:separator/>
      </w:r>
    </w:p>
  </w:footnote>
  <w:footnote w:type="continuationSeparator" w:id="0">
    <w:p w:rsidR="006F0C91" w:rsidRDefault="006F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0990EC3"/>
    <w:multiLevelType w:val="hybridMultilevel"/>
    <w:tmpl w:val="7474F0F4"/>
    <w:lvl w:ilvl="0" w:tplc="547A2602">
      <w:start w:val="1"/>
      <w:numFmt w:val="decimal"/>
      <w:lvlText w:val="%1)"/>
      <w:lvlJc w:val="left"/>
      <w:pPr>
        <w:ind w:left="4" w:hanging="399"/>
      </w:pPr>
      <w:rPr>
        <w:rFonts w:ascii="Times New Roman" w:eastAsia="Times New Roman" w:hAnsi="Times New Roman" w:cs="Times New Roman" w:hint="default"/>
        <w:w w:val="106"/>
        <w:sz w:val="18"/>
        <w:szCs w:val="18"/>
      </w:rPr>
    </w:lvl>
    <w:lvl w:ilvl="1" w:tplc="5FD29A40">
      <w:numFmt w:val="bullet"/>
      <w:lvlText w:val="•"/>
      <w:lvlJc w:val="left"/>
      <w:pPr>
        <w:ind w:left="437" w:hanging="399"/>
      </w:pPr>
      <w:rPr>
        <w:rFonts w:hint="default"/>
      </w:rPr>
    </w:lvl>
    <w:lvl w:ilvl="2" w:tplc="F4949644">
      <w:numFmt w:val="bullet"/>
      <w:lvlText w:val="•"/>
      <w:lvlJc w:val="left"/>
      <w:pPr>
        <w:ind w:left="875" w:hanging="399"/>
      </w:pPr>
      <w:rPr>
        <w:rFonts w:hint="default"/>
      </w:rPr>
    </w:lvl>
    <w:lvl w:ilvl="3" w:tplc="5DE45D86">
      <w:numFmt w:val="bullet"/>
      <w:lvlText w:val="•"/>
      <w:lvlJc w:val="left"/>
      <w:pPr>
        <w:ind w:left="1313" w:hanging="399"/>
      </w:pPr>
      <w:rPr>
        <w:rFonts w:hint="default"/>
      </w:rPr>
    </w:lvl>
    <w:lvl w:ilvl="4" w:tplc="73BC57E8">
      <w:numFmt w:val="bullet"/>
      <w:lvlText w:val="•"/>
      <w:lvlJc w:val="left"/>
      <w:pPr>
        <w:ind w:left="1751" w:hanging="399"/>
      </w:pPr>
      <w:rPr>
        <w:rFonts w:hint="default"/>
      </w:rPr>
    </w:lvl>
    <w:lvl w:ilvl="5" w:tplc="C6A406AA">
      <w:numFmt w:val="bullet"/>
      <w:lvlText w:val="•"/>
      <w:lvlJc w:val="left"/>
      <w:pPr>
        <w:ind w:left="2189" w:hanging="399"/>
      </w:pPr>
      <w:rPr>
        <w:rFonts w:hint="default"/>
      </w:rPr>
    </w:lvl>
    <w:lvl w:ilvl="6" w:tplc="25A205C8">
      <w:numFmt w:val="bullet"/>
      <w:lvlText w:val="•"/>
      <w:lvlJc w:val="left"/>
      <w:pPr>
        <w:ind w:left="2627" w:hanging="399"/>
      </w:pPr>
      <w:rPr>
        <w:rFonts w:hint="default"/>
      </w:rPr>
    </w:lvl>
    <w:lvl w:ilvl="7" w:tplc="2E62F42A">
      <w:numFmt w:val="bullet"/>
      <w:lvlText w:val="•"/>
      <w:lvlJc w:val="left"/>
      <w:pPr>
        <w:ind w:left="3065" w:hanging="399"/>
      </w:pPr>
      <w:rPr>
        <w:rFonts w:hint="default"/>
      </w:rPr>
    </w:lvl>
    <w:lvl w:ilvl="8" w:tplc="B5CAB9CE">
      <w:numFmt w:val="bullet"/>
      <w:lvlText w:val="•"/>
      <w:lvlJc w:val="left"/>
      <w:pPr>
        <w:ind w:left="3503" w:hanging="399"/>
      </w:pPr>
      <w:rPr>
        <w:rFonts w:hint="default"/>
      </w:rPr>
    </w:lvl>
  </w:abstractNum>
  <w:abstractNum w:abstractNumId="11" w15:restartNumberingAfterBreak="0">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556826"/>
    <w:multiLevelType w:val="multilevel"/>
    <w:tmpl w:val="D22C7D14"/>
    <w:styleLink w:val="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0AF20538"/>
    <w:multiLevelType w:val="hybridMultilevel"/>
    <w:tmpl w:val="A4B6434A"/>
    <w:lvl w:ilvl="0" w:tplc="C1D82D10">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04B28C74">
      <w:numFmt w:val="bullet"/>
      <w:lvlText w:val="•"/>
      <w:lvlJc w:val="left"/>
      <w:pPr>
        <w:ind w:left="1756" w:hanging="425"/>
      </w:pPr>
      <w:rPr>
        <w:rFonts w:hint="default"/>
      </w:rPr>
    </w:lvl>
    <w:lvl w:ilvl="2" w:tplc="AF46A60A">
      <w:numFmt w:val="bullet"/>
      <w:lvlText w:val="•"/>
      <w:lvlJc w:val="left"/>
      <w:pPr>
        <w:ind w:left="2733" w:hanging="425"/>
      </w:pPr>
      <w:rPr>
        <w:rFonts w:hint="default"/>
      </w:rPr>
    </w:lvl>
    <w:lvl w:ilvl="3" w:tplc="7B4C95D8">
      <w:numFmt w:val="bullet"/>
      <w:lvlText w:val="•"/>
      <w:lvlJc w:val="left"/>
      <w:pPr>
        <w:ind w:left="3709" w:hanging="425"/>
      </w:pPr>
      <w:rPr>
        <w:rFonts w:hint="default"/>
      </w:rPr>
    </w:lvl>
    <w:lvl w:ilvl="4" w:tplc="EEBEA788">
      <w:numFmt w:val="bullet"/>
      <w:lvlText w:val="•"/>
      <w:lvlJc w:val="left"/>
      <w:pPr>
        <w:ind w:left="4686" w:hanging="425"/>
      </w:pPr>
      <w:rPr>
        <w:rFonts w:hint="default"/>
      </w:rPr>
    </w:lvl>
    <w:lvl w:ilvl="5" w:tplc="968C116C">
      <w:numFmt w:val="bullet"/>
      <w:lvlText w:val="•"/>
      <w:lvlJc w:val="left"/>
      <w:pPr>
        <w:ind w:left="5663" w:hanging="425"/>
      </w:pPr>
      <w:rPr>
        <w:rFonts w:hint="default"/>
      </w:rPr>
    </w:lvl>
    <w:lvl w:ilvl="6" w:tplc="D4CACE08">
      <w:numFmt w:val="bullet"/>
      <w:lvlText w:val="•"/>
      <w:lvlJc w:val="left"/>
      <w:pPr>
        <w:ind w:left="6639" w:hanging="425"/>
      </w:pPr>
      <w:rPr>
        <w:rFonts w:hint="default"/>
      </w:rPr>
    </w:lvl>
    <w:lvl w:ilvl="7" w:tplc="A12CC790">
      <w:numFmt w:val="bullet"/>
      <w:lvlText w:val="•"/>
      <w:lvlJc w:val="left"/>
      <w:pPr>
        <w:ind w:left="7616" w:hanging="425"/>
      </w:pPr>
      <w:rPr>
        <w:rFonts w:hint="default"/>
      </w:rPr>
    </w:lvl>
    <w:lvl w:ilvl="8" w:tplc="700C1F10">
      <w:numFmt w:val="bullet"/>
      <w:lvlText w:val="•"/>
      <w:lvlJc w:val="left"/>
      <w:pPr>
        <w:ind w:left="8593" w:hanging="425"/>
      </w:pPr>
      <w:rPr>
        <w:rFonts w:hint="default"/>
      </w:rPr>
    </w:lvl>
  </w:abstractNum>
  <w:abstractNum w:abstractNumId="18"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15:restartNumberingAfterBreak="0">
    <w:nsid w:val="0FF446C5"/>
    <w:multiLevelType w:val="hybridMultilevel"/>
    <w:tmpl w:val="7030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E32DC8"/>
    <w:multiLevelType w:val="multilevel"/>
    <w:tmpl w:val="2522F580"/>
    <w:lvl w:ilvl="0">
      <w:start w:val="1"/>
      <w:numFmt w:val="none"/>
      <w:suff w:val="nothing"/>
      <w:lvlText w:val=""/>
      <w:lvlJc w:val="left"/>
      <w:pPr>
        <w:tabs>
          <w:tab w:val="num" w:pos="432"/>
        </w:tabs>
        <w:ind w:left="432" w:hanging="432"/>
      </w:pPr>
      <w:rPr>
        <w:rFonts w:cs="Times New Roman"/>
      </w:rPr>
    </w:lvl>
    <w:lvl w:ilvl="1">
      <w:start w:val="1"/>
      <w:numFmt w:val="bullet"/>
      <w:lvlText w:val="-"/>
      <w:lvlJc w:val="left"/>
      <w:pPr>
        <w:tabs>
          <w:tab w:val="num" w:pos="576"/>
        </w:tabs>
        <w:ind w:left="576" w:hanging="576"/>
      </w:pPr>
      <w:rPr>
        <w:rFonts w:ascii="SimSun" w:eastAsia="SimSun" w:hAnsi="SimSun" w:hint="eastAsia"/>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1"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15:restartNumberingAfterBreak="0">
    <w:nsid w:val="19C562F9"/>
    <w:multiLevelType w:val="hybridMultilevel"/>
    <w:tmpl w:val="51524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B03693"/>
    <w:multiLevelType w:val="hybridMultilevel"/>
    <w:tmpl w:val="DD50E0DE"/>
    <w:lvl w:ilvl="0" w:tplc="0419000F">
      <w:start w:val="1"/>
      <w:numFmt w:val="decimal"/>
      <w:lvlText w:val="%1."/>
      <w:lvlJc w:val="left"/>
      <w:pPr>
        <w:ind w:left="1490" w:hanging="425"/>
      </w:pPr>
      <w:rPr>
        <w:rFonts w:hint="default"/>
        <w:spacing w:val="-3"/>
        <w:w w:val="109"/>
        <w:sz w:val="24"/>
        <w:szCs w:val="24"/>
      </w:rPr>
    </w:lvl>
    <w:lvl w:ilvl="1" w:tplc="43FA1FF0">
      <w:numFmt w:val="bullet"/>
      <w:lvlText w:val="•"/>
      <w:lvlJc w:val="left"/>
      <w:pPr>
        <w:ind w:left="2404" w:hanging="425"/>
      </w:pPr>
      <w:rPr>
        <w:rFonts w:hint="default"/>
      </w:rPr>
    </w:lvl>
    <w:lvl w:ilvl="2" w:tplc="82DA4D3E">
      <w:numFmt w:val="bullet"/>
      <w:lvlText w:val="•"/>
      <w:lvlJc w:val="left"/>
      <w:pPr>
        <w:ind w:left="3309" w:hanging="425"/>
      </w:pPr>
      <w:rPr>
        <w:rFonts w:hint="default"/>
      </w:rPr>
    </w:lvl>
    <w:lvl w:ilvl="3" w:tplc="A1DAAE72">
      <w:numFmt w:val="bullet"/>
      <w:lvlText w:val="•"/>
      <w:lvlJc w:val="left"/>
      <w:pPr>
        <w:ind w:left="4213" w:hanging="425"/>
      </w:pPr>
      <w:rPr>
        <w:rFonts w:hint="default"/>
      </w:rPr>
    </w:lvl>
    <w:lvl w:ilvl="4" w:tplc="EDAC8DF0">
      <w:numFmt w:val="bullet"/>
      <w:lvlText w:val="•"/>
      <w:lvlJc w:val="left"/>
      <w:pPr>
        <w:ind w:left="5118" w:hanging="425"/>
      </w:pPr>
      <w:rPr>
        <w:rFonts w:hint="default"/>
      </w:rPr>
    </w:lvl>
    <w:lvl w:ilvl="5" w:tplc="9E001144">
      <w:numFmt w:val="bullet"/>
      <w:lvlText w:val="•"/>
      <w:lvlJc w:val="left"/>
      <w:pPr>
        <w:ind w:left="6023" w:hanging="425"/>
      </w:pPr>
      <w:rPr>
        <w:rFonts w:hint="default"/>
      </w:rPr>
    </w:lvl>
    <w:lvl w:ilvl="6" w:tplc="D932D03A">
      <w:numFmt w:val="bullet"/>
      <w:lvlText w:val="•"/>
      <w:lvlJc w:val="left"/>
      <w:pPr>
        <w:ind w:left="6927" w:hanging="425"/>
      </w:pPr>
      <w:rPr>
        <w:rFonts w:hint="default"/>
      </w:rPr>
    </w:lvl>
    <w:lvl w:ilvl="7" w:tplc="E86871DC">
      <w:numFmt w:val="bullet"/>
      <w:lvlText w:val="•"/>
      <w:lvlJc w:val="left"/>
      <w:pPr>
        <w:ind w:left="7832" w:hanging="425"/>
      </w:pPr>
      <w:rPr>
        <w:rFonts w:hint="default"/>
      </w:rPr>
    </w:lvl>
    <w:lvl w:ilvl="8" w:tplc="A8289F44">
      <w:numFmt w:val="bullet"/>
      <w:lvlText w:val="•"/>
      <w:lvlJc w:val="left"/>
      <w:pPr>
        <w:ind w:left="8737" w:hanging="425"/>
      </w:pPr>
      <w:rPr>
        <w:rFonts w:hint="default"/>
      </w:rPr>
    </w:lvl>
  </w:abstractNum>
  <w:abstractNum w:abstractNumId="25" w15:restartNumberingAfterBreak="0">
    <w:nsid w:val="230A6C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51670AB"/>
    <w:multiLevelType w:val="hybridMultilevel"/>
    <w:tmpl w:val="521A0E28"/>
    <w:lvl w:ilvl="0" w:tplc="80EE93C8">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028E4DF0">
      <w:numFmt w:val="bullet"/>
      <w:lvlText w:val="•"/>
      <w:lvlJc w:val="left"/>
      <w:pPr>
        <w:ind w:left="1756" w:hanging="425"/>
      </w:pPr>
      <w:rPr>
        <w:rFonts w:hint="default"/>
      </w:rPr>
    </w:lvl>
    <w:lvl w:ilvl="2" w:tplc="8836178E">
      <w:numFmt w:val="bullet"/>
      <w:lvlText w:val="•"/>
      <w:lvlJc w:val="left"/>
      <w:pPr>
        <w:ind w:left="2733" w:hanging="425"/>
      </w:pPr>
      <w:rPr>
        <w:rFonts w:hint="default"/>
      </w:rPr>
    </w:lvl>
    <w:lvl w:ilvl="3" w:tplc="2212868E">
      <w:numFmt w:val="bullet"/>
      <w:lvlText w:val="•"/>
      <w:lvlJc w:val="left"/>
      <w:pPr>
        <w:ind w:left="3709" w:hanging="425"/>
      </w:pPr>
      <w:rPr>
        <w:rFonts w:hint="default"/>
      </w:rPr>
    </w:lvl>
    <w:lvl w:ilvl="4" w:tplc="86ACF670">
      <w:numFmt w:val="bullet"/>
      <w:lvlText w:val="•"/>
      <w:lvlJc w:val="left"/>
      <w:pPr>
        <w:ind w:left="4686" w:hanging="425"/>
      </w:pPr>
      <w:rPr>
        <w:rFonts w:hint="default"/>
      </w:rPr>
    </w:lvl>
    <w:lvl w:ilvl="5" w:tplc="B0681F18">
      <w:numFmt w:val="bullet"/>
      <w:lvlText w:val="•"/>
      <w:lvlJc w:val="left"/>
      <w:pPr>
        <w:ind w:left="5663" w:hanging="425"/>
      </w:pPr>
      <w:rPr>
        <w:rFonts w:hint="default"/>
      </w:rPr>
    </w:lvl>
    <w:lvl w:ilvl="6" w:tplc="59069F0A">
      <w:numFmt w:val="bullet"/>
      <w:lvlText w:val="•"/>
      <w:lvlJc w:val="left"/>
      <w:pPr>
        <w:ind w:left="6639" w:hanging="425"/>
      </w:pPr>
      <w:rPr>
        <w:rFonts w:hint="default"/>
      </w:rPr>
    </w:lvl>
    <w:lvl w:ilvl="7" w:tplc="EAD0E1A0">
      <w:numFmt w:val="bullet"/>
      <w:lvlText w:val="•"/>
      <w:lvlJc w:val="left"/>
      <w:pPr>
        <w:ind w:left="7616" w:hanging="425"/>
      </w:pPr>
      <w:rPr>
        <w:rFonts w:hint="default"/>
      </w:rPr>
    </w:lvl>
    <w:lvl w:ilvl="8" w:tplc="470876C8">
      <w:numFmt w:val="bullet"/>
      <w:lvlText w:val="•"/>
      <w:lvlJc w:val="left"/>
      <w:pPr>
        <w:ind w:left="8593" w:hanging="425"/>
      </w:pPr>
      <w:rPr>
        <w:rFonts w:hint="default"/>
      </w:rPr>
    </w:lvl>
  </w:abstractNum>
  <w:abstractNum w:abstractNumId="27" w15:restartNumberingAfterBreak="0">
    <w:nsid w:val="259B5F08"/>
    <w:multiLevelType w:val="hybridMultilevel"/>
    <w:tmpl w:val="FA44B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15:restartNumberingAfterBreak="0">
    <w:nsid w:val="2C590B16"/>
    <w:multiLevelType w:val="hybridMultilevel"/>
    <w:tmpl w:val="FCFAA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2F3546CF"/>
    <w:multiLevelType w:val="hybridMultilevel"/>
    <w:tmpl w:val="5C08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9C044B"/>
    <w:multiLevelType w:val="hybridMultilevel"/>
    <w:tmpl w:val="C00C1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0A52D0"/>
    <w:multiLevelType w:val="hybridMultilevel"/>
    <w:tmpl w:val="84366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D1B52"/>
    <w:multiLevelType w:val="hybridMultilevel"/>
    <w:tmpl w:val="B3A68D58"/>
    <w:lvl w:ilvl="0" w:tplc="ED06C8D2">
      <w:start w:val="1"/>
      <w:numFmt w:val="decimal"/>
      <w:lvlText w:val="%1)"/>
      <w:lvlJc w:val="left"/>
      <w:pPr>
        <w:ind w:left="2200" w:hanging="711"/>
      </w:pPr>
      <w:rPr>
        <w:rFonts w:ascii="Times New Roman" w:eastAsia="Times New Roman" w:hAnsi="Times New Roman" w:cs="Times New Roman" w:hint="default"/>
        <w:spacing w:val="-3"/>
        <w:w w:val="109"/>
        <w:sz w:val="24"/>
        <w:szCs w:val="24"/>
      </w:rPr>
    </w:lvl>
    <w:lvl w:ilvl="1" w:tplc="CE425928">
      <w:numFmt w:val="bullet"/>
      <w:lvlText w:val="•"/>
      <w:lvlJc w:val="left"/>
      <w:pPr>
        <w:ind w:left="3034" w:hanging="711"/>
      </w:pPr>
      <w:rPr>
        <w:rFonts w:hint="default"/>
      </w:rPr>
    </w:lvl>
    <w:lvl w:ilvl="2" w:tplc="ED94E49E">
      <w:numFmt w:val="bullet"/>
      <w:lvlText w:val="•"/>
      <w:lvlJc w:val="left"/>
      <w:pPr>
        <w:ind w:left="3869" w:hanging="711"/>
      </w:pPr>
      <w:rPr>
        <w:rFonts w:hint="default"/>
      </w:rPr>
    </w:lvl>
    <w:lvl w:ilvl="3" w:tplc="20AA6EE0">
      <w:numFmt w:val="bullet"/>
      <w:lvlText w:val="•"/>
      <w:lvlJc w:val="left"/>
      <w:pPr>
        <w:ind w:left="4703" w:hanging="711"/>
      </w:pPr>
      <w:rPr>
        <w:rFonts w:hint="default"/>
      </w:rPr>
    </w:lvl>
    <w:lvl w:ilvl="4" w:tplc="FA4488E2">
      <w:numFmt w:val="bullet"/>
      <w:lvlText w:val="•"/>
      <w:lvlJc w:val="left"/>
      <w:pPr>
        <w:ind w:left="5538" w:hanging="711"/>
      </w:pPr>
      <w:rPr>
        <w:rFonts w:hint="default"/>
      </w:rPr>
    </w:lvl>
    <w:lvl w:ilvl="5" w:tplc="ECBA3B86">
      <w:numFmt w:val="bullet"/>
      <w:lvlText w:val="•"/>
      <w:lvlJc w:val="left"/>
      <w:pPr>
        <w:ind w:left="6373" w:hanging="711"/>
      </w:pPr>
      <w:rPr>
        <w:rFonts w:hint="default"/>
      </w:rPr>
    </w:lvl>
    <w:lvl w:ilvl="6" w:tplc="04488B60">
      <w:numFmt w:val="bullet"/>
      <w:lvlText w:val="•"/>
      <w:lvlJc w:val="left"/>
      <w:pPr>
        <w:ind w:left="7207" w:hanging="711"/>
      </w:pPr>
      <w:rPr>
        <w:rFonts w:hint="default"/>
      </w:rPr>
    </w:lvl>
    <w:lvl w:ilvl="7" w:tplc="64CC7F24">
      <w:numFmt w:val="bullet"/>
      <w:lvlText w:val="•"/>
      <w:lvlJc w:val="left"/>
      <w:pPr>
        <w:ind w:left="8042" w:hanging="711"/>
      </w:pPr>
      <w:rPr>
        <w:rFonts w:hint="default"/>
      </w:rPr>
    </w:lvl>
    <w:lvl w:ilvl="8" w:tplc="E5B4CF58">
      <w:numFmt w:val="bullet"/>
      <w:lvlText w:val="•"/>
      <w:lvlJc w:val="left"/>
      <w:pPr>
        <w:ind w:left="8877" w:hanging="711"/>
      </w:pPr>
      <w:rPr>
        <w:rFonts w:hint="default"/>
      </w:rPr>
    </w:lvl>
  </w:abstractNum>
  <w:abstractNum w:abstractNumId="37" w15:restartNumberingAfterBreak="0">
    <w:nsid w:val="3D261CD0"/>
    <w:multiLevelType w:val="hybridMultilevel"/>
    <w:tmpl w:val="C43E2DFC"/>
    <w:lvl w:ilvl="0" w:tplc="6F8A8BBE">
      <w:start w:val="2"/>
      <w:numFmt w:val="decimal"/>
      <w:lvlText w:val="%1"/>
      <w:lvlJc w:val="left"/>
      <w:pPr>
        <w:ind w:left="782" w:hanging="663"/>
      </w:pPr>
      <w:rPr>
        <w:rFonts w:hint="default"/>
        <w:lang w:val="ru-RU" w:eastAsia="en-US" w:bidi="ar-SA"/>
      </w:rPr>
    </w:lvl>
    <w:lvl w:ilvl="1" w:tplc="9628E6E4">
      <w:numFmt w:val="none"/>
      <w:lvlText w:val=""/>
      <w:lvlJc w:val="left"/>
      <w:pPr>
        <w:tabs>
          <w:tab w:val="num" w:pos="360"/>
        </w:tabs>
      </w:pPr>
    </w:lvl>
    <w:lvl w:ilvl="2" w:tplc="4BA68300">
      <w:numFmt w:val="none"/>
      <w:lvlText w:val=""/>
      <w:lvlJc w:val="left"/>
      <w:pPr>
        <w:tabs>
          <w:tab w:val="num" w:pos="360"/>
        </w:tabs>
      </w:pPr>
    </w:lvl>
    <w:lvl w:ilvl="3" w:tplc="34A6172A">
      <w:start w:val="1"/>
      <w:numFmt w:val="decimal"/>
      <w:lvlText w:val="%4)"/>
      <w:lvlJc w:val="left"/>
      <w:pPr>
        <w:ind w:left="782" w:hanging="404"/>
      </w:pPr>
      <w:rPr>
        <w:rFonts w:ascii="Times New Roman" w:eastAsia="Times New Roman" w:hAnsi="Times New Roman" w:cs="Times New Roman" w:hint="default"/>
        <w:spacing w:val="-3"/>
        <w:w w:val="110"/>
        <w:sz w:val="24"/>
        <w:szCs w:val="24"/>
        <w:lang w:val="ru-RU" w:eastAsia="en-US" w:bidi="ar-SA"/>
      </w:rPr>
    </w:lvl>
    <w:lvl w:ilvl="4" w:tplc="EF74E1BA">
      <w:numFmt w:val="bullet"/>
      <w:lvlText w:val="•"/>
      <w:lvlJc w:val="left"/>
      <w:pPr>
        <w:ind w:left="4686" w:hanging="404"/>
      </w:pPr>
      <w:rPr>
        <w:rFonts w:hint="default"/>
        <w:lang w:val="ru-RU" w:eastAsia="en-US" w:bidi="ar-SA"/>
      </w:rPr>
    </w:lvl>
    <w:lvl w:ilvl="5" w:tplc="1E9CC668">
      <w:numFmt w:val="bullet"/>
      <w:lvlText w:val="•"/>
      <w:lvlJc w:val="left"/>
      <w:pPr>
        <w:ind w:left="5663" w:hanging="404"/>
      </w:pPr>
      <w:rPr>
        <w:rFonts w:hint="default"/>
        <w:lang w:val="ru-RU" w:eastAsia="en-US" w:bidi="ar-SA"/>
      </w:rPr>
    </w:lvl>
    <w:lvl w:ilvl="6" w:tplc="1C401796">
      <w:numFmt w:val="bullet"/>
      <w:lvlText w:val="•"/>
      <w:lvlJc w:val="left"/>
      <w:pPr>
        <w:ind w:left="6639" w:hanging="404"/>
      </w:pPr>
      <w:rPr>
        <w:rFonts w:hint="default"/>
        <w:lang w:val="ru-RU" w:eastAsia="en-US" w:bidi="ar-SA"/>
      </w:rPr>
    </w:lvl>
    <w:lvl w:ilvl="7" w:tplc="5C32429E">
      <w:numFmt w:val="bullet"/>
      <w:lvlText w:val="•"/>
      <w:lvlJc w:val="left"/>
      <w:pPr>
        <w:ind w:left="7616" w:hanging="404"/>
      </w:pPr>
      <w:rPr>
        <w:rFonts w:hint="default"/>
        <w:lang w:val="ru-RU" w:eastAsia="en-US" w:bidi="ar-SA"/>
      </w:rPr>
    </w:lvl>
    <w:lvl w:ilvl="8" w:tplc="0D2CA118">
      <w:numFmt w:val="bullet"/>
      <w:lvlText w:val="•"/>
      <w:lvlJc w:val="left"/>
      <w:pPr>
        <w:ind w:left="8593" w:hanging="404"/>
      </w:pPr>
      <w:rPr>
        <w:rFonts w:hint="default"/>
        <w:lang w:val="ru-RU" w:eastAsia="en-US" w:bidi="ar-SA"/>
      </w:rPr>
    </w:lvl>
  </w:abstractNum>
  <w:abstractNum w:abstractNumId="38" w15:restartNumberingAfterBreak="0">
    <w:nsid w:val="3D9002EE"/>
    <w:multiLevelType w:val="hybridMultilevel"/>
    <w:tmpl w:val="0B9CC84E"/>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3C45BB"/>
    <w:multiLevelType w:val="hybridMultilevel"/>
    <w:tmpl w:val="9E5EF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43247973"/>
    <w:multiLevelType w:val="hybridMultilevel"/>
    <w:tmpl w:val="F6CC8650"/>
    <w:lvl w:ilvl="0" w:tplc="1D06E282">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2444D018">
      <w:numFmt w:val="bullet"/>
      <w:lvlText w:val="•"/>
      <w:lvlJc w:val="left"/>
      <w:pPr>
        <w:ind w:left="1756" w:hanging="425"/>
      </w:pPr>
      <w:rPr>
        <w:rFonts w:hint="default"/>
      </w:rPr>
    </w:lvl>
    <w:lvl w:ilvl="2" w:tplc="BBEE4892">
      <w:numFmt w:val="bullet"/>
      <w:lvlText w:val="•"/>
      <w:lvlJc w:val="left"/>
      <w:pPr>
        <w:ind w:left="2733" w:hanging="425"/>
      </w:pPr>
      <w:rPr>
        <w:rFonts w:hint="default"/>
      </w:rPr>
    </w:lvl>
    <w:lvl w:ilvl="3" w:tplc="809E9914">
      <w:numFmt w:val="bullet"/>
      <w:lvlText w:val="•"/>
      <w:lvlJc w:val="left"/>
      <w:pPr>
        <w:ind w:left="3709" w:hanging="425"/>
      </w:pPr>
      <w:rPr>
        <w:rFonts w:hint="default"/>
      </w:rPr>
    </w:lvl>
    <w:lvl w:ilvl="4" w:tplc="14764188">
      <w:numFmt w:val="bullet"/>
      <w:lvlText w:val="•"/>
      <w:lvlJc w:val="left"/>
      <w:pPr>
        <w:ind w:left="4686" w:hanging="425"/>
      </w:pPr>
      <w:rPr>
        <w:rFonts w:hint="default"/>
      </w:rPr>
    </w:lvl>
    <w:lvl w:ilvl="5" w:tplc="6234EBF8">
      <w:numFmt w:val="bullet"/>
      <w:lvlText w:val="•"/>
      <w:lvlJc w:val="left"/>
      <w:pPr>
        <w:ind w:left="5663" w:hanging="425"/>
      </w:pPr>
      <w:rPr>
        <w:rFonts w:hint="default"/>
      </w:rPr>
    </w:lvl>
    <w:lvl w:ilvl="6" w:tplc="11402680">
      <w:numFmt w:val="bullet"/>
      <w:lvlText w:val="•"/>
      <w:lvlJc w:val="left"/>
      <w:pPr>
        <w:ind w:left="6639" w:hanging="425"/>
      </w:pPr>
      <w:rPr>
        <w:rFonts w:hint="default"/>
      </w:rPr>
    </w:lvl>
    <w:lvl w:ilvl="7" w:tplc="7506EB74">
      <w:numFmt w:val="bullet"/>
      <w:lvlText w:val="•"/>
      <w:lvlJc w:val="left"/>
      <w:pPr>
        <w:ind w:left="7616" w:hanging="425"/>
      </w:pPr>
      <w:rPr>
        <w:rFonts w:hint="default"/>
      </w:rPr>
    </w:lvl>
    <w:lvl w:ilvl="8" w:tplc="6F76791E">
      <w:numFmt w:val="bullet"/>
      <w:lvlText w:val="•"/>
      <w:lvlJc w:val="left"/>
      <w:pPr>
        <w:ind w:left="8593" w:hanging="425"/>
      </w:pPr>
      <w:rPr>
        <w:rFonts w:hint="default"/>
      </w:rPr>
    </w:lvl>
  </w:abstractNum>
  <w:abstractNum w:abstractNumId="43" w15:restartNumberingAfterBreak="0">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4CCC6B73"/>
    <w:multiLevelType w:val="hybridMultilevel"/>
    <w:tmpl w:val="E4260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15:restartNumberingAfterBreak="0">
    <w:nsid w:val="538F4CCE"/>
    <w:multiLevelType w:val="hybridMultilevel"/>
    <w:tmpl w:val="9D241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15:restartNumberingAfterBreak="0">
    <w:nsid w:val="5C30756E"/>
    <w:multiLevelType w:val="hybridMultilevel"/>
    <w:tmpl w:val="BED6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502468D"/>
    <w:multiLevelType w:val="hybridMultilevel"/>
    <w:tmpl w:val="9E5A5B1C"/>
    <w:lvl w:ilvl="0" w:tplc="BBCC397A">
      <w:start w:val="1"/>
      <w:numFmt w:val="decimal"/>
      <w:lvlText w:val="%1)"/>
      <w:lvlJc w:val="left"/>
      <w:pPr>
        <w:ind w:left="782" w:hanging="711"/>
      </w:pPr>
      <w:rPr>
        <w:rFonts w:ascii="Times New Roman" w:eastAsia="Times New Roman" w:hAnsi="Times New Roman" w:cs="Times New Roman" w:hint="default"/>
        <w:spacing w:val="-3"/>
        <w:w w:val="109"/>
        <w:sz w:val="24"/>
        <w:szCs w:val="24"/>
      </w:rPr>
    </w:lvl>
    <w:lvl w:ilvl="1" w:tplc="7E68F600">
      <w:numFmt w:val="bullet"/>
      <w:lvlText w:val="•"/>
      <w:lvlJc w:val="left"/>
      <w:pPr>
        <w:ind w:left="1756" w:hanging="711"/>
      </w:pPr>
      <w:rPr>
        <w:rFonts w:hint="default"/>
      </w:rPr>
    </w:lvl>
    <w:lvl w:ilvl="2" w:tplc="E1646BA4">
      <w:numFmt w:val="bullet"/>
      <w:lvlText w:val="•"/>
      <w:lvlJc w:val="left"/>
      <w:pPr>
        <w:ind w:left="2733" w:hanging="711"/>
      </w:pPr>
      <w:rPr>
        <w:rFonts w:hint="default"/>
      </w:rPr>
    </w:lvl>
    <w:lvl w:ilvl="3" w:tplc="F904A118">
      <w:numFmt w:val="bullet"/>
      <w:lvlText w:val="•"/>
      <w:lvlJc w:val="left"/>
      <w:pPr>
        <w:ind w:left="3709" w:hanging="711"/>
      </w:pPr>
      <w:rPr>
        <w:rFonts w:hint="default"/>
      </w:rPr>
    </w:lvl>
    <w:lvl w:ilvl="4" w:tplc="C830849E">
      <w:numFmt w:val="bullet"/>
      <w:lvlText w:val="•"/>
      <w:lvlJc w:val="left"/>
      <w:pPr>
        <w:ind w:left="4686" w:hanging="711"/>
      </w:pPr>
      <w:rPr>
        <w:rFonts w:hint="default"/>
      </w:rPr>
    </w:lvl>
    <w:lvl w:ilvl="5" w:tplc="1972AC58">
      <w:numFmt w:val="bullet"/>
      <w:lvlText w:val="•"/>
      <w:lvlJc w:val="left"/>
      <w:pPr>
        <w:ind w:left="5663" w:hanging="711"/>
      </w:pPr>
      <w:rPr>
        <w:rFonts w:hint="default"/>
      </w:rPr>
    </w:lvl>
    <w:lvl w:ilvl="6" w:tplc="577CA648">
      <w:numFmt w:val="bullet"/>
      <w:lvlText w:val="•"/>
      <w:lvlJc w:val="left"/>
      <w:pPr>
        <w:ind w:left="6639" w:hanging="711"/>
      </w:pPr>
      <w:rPr>
        <w:rFonts w:hint="default"/>
      </w:rPr>
    </w:lvl>
    <w:lvl w:ilvl="7" w:tplc="82EC0FA0">
      <w:numFmt w:val="bullet"/>
      <w:lvlText w:val="•"/>
      <w:lvlJc w:val="left"/>
      <w:pPr>
        <w:ind w:left="7616" w:hanging="711"/>
      </w:pPr>
      <w:rPr>
        <w:rFonts w:hint="default"/>
      </w:rPr>
    </w:lvl>
    <w:lvl w:ilvl="8" w:tplc="C5A01630">
      <w:numFmt w:val="bullet"/>
      <w:lvlText w:val="•"/>
      <w:lvlJc w:val="left"/>
      <w:pPr>
        <w:ind w:left="8593" w:hanging="711"/>
      </w:pPr>
      <w:rPr>
        <w:rFonts w:hint="default"/>
      </w:rPr>
    </w:lvl>
  </w:abstractNum>
  <w:abstractNum w:abstractNumId="51" w15:restartNumberingAfterBreak="0">
    <w:nsid w:val="65EA1698"/>
    <w:multiLevelType w:val="hybridMultilevel"/>
    <w:tmpl w:val="FA2870A0"/>
    <w:lvl w:ilvl="0" w:tplc="245AED50">
      <w:start w:val="1"/>
      <w:numFmt w:val="decimal"/>
      <w:lvlText w:val="%1)"/>
      <w:lvlJc w:val="left"/>
      <w:pPr>
        <w:ind w:left="711" w:hanging="711"/>
      </w:pPr>
      <w:rPr>
        <w:rFonts w:ascii="Times New Roman" w:eastAsia="Times New Roman" w:hAnsi="Times New Roman" w:cs="Times New Roman" w:hint="default"/>
        <w:spacing w:val="-3"/>
        <w:w w:val="109"/>
        <w:sz w:val="24"/>
        <w:szCs w:val="24"/>
      </w:rPr>
    </w:lvl>
    <w:lvl w:ilvl="1" w:tplc="C464A9A8">
      <w:numFmt w:val="bullet"/>
      <w:lvlText w:val="•"/>
      <w:lvlJc w:val="left"/>
      <w:pPr>
        <w:ind w:left="1756" w:hanging="711"/>
      </w:pPr>
      <w:rPr>
        <w:rFonts w:hint="default"/>
      </w:rPr>
    </w:lvl>
    <w:lvl w:ilvl="2" w:tplc="158859A6">
      <w:numFmt w:val="bullet"/>
      <w:lvlText w:val="•"/>
      <w:lvlJc w:val="left"/>
      <w:pPr>
        <w:ind w:left="2733" w:hanging="711"/>
      </w:pPr>
      <w:rPr>
        <w:rFonts w:hint="default"/>
      </w:rPr>
    </w:lvl>
    <w:lvl w:ilvl="3" w:tplc="A94A026E">
      <w:numFmt w:val="bullet"/>
      <w:lvlText w:val="•"/>
      <w:lvlJc w:val="left"/>
      <w:pPr>
        <w:ind w:left="3709" w:hanging="711"/>
      </w:pPr>
      <w:rPr>
        <w:rFonts w:hint="default"/>
      </w:rPr>
    </w:lvl>
    <w:lvl w:ilvl="4" w:tplc="848EAA4E">
      <w:numFmt w:val="bullet"/>
      <w:lvlText w:val="•"/>
      <w:lvlJc w:val="left"/>
      <w:pPr>
        <w:ind w:left="4686" w:hanging="711"/>
      </w:pPr>
      <w:rPr>
        <w:rFonts w:hint="default"/>
      </w:rPr>
    </w:lvl>
    <w:lvl w:ilvl="5" w:tplc="05F25F6C">
      <w:numFmt w:val="bullet"/>
      <w:lvlText w:val="•"/>
      <w:lvlJc w:val="left"/>
      <w:pPr>
        <w:ind w:left="5663" w:hanging="711"/>
      </w:pPr>
      <w:rPr>
        <w:rFonts w:hint="default"/>
      </w:rPr>
    </w:lvl>
    <w:lvl w:ilvl="6" w:tplc="459CC1D6">
      <w:numFmt w:val="bullet"/>
      <w:lvlText w:val="•"/>
      <w:lvlJc w:val="left"/>
      <w:pPr>
        <w:ind w:left="6639" w:hanging="711"/>
      </w:pPr>
      <w:rPr>
        <w:rFonts w:hint="default"/>
      </w:rPr>
    </w:lvl>
    <w:lvl w:ilvl="7" w:tplc="E7E4AB66">
      <w:numFmt w:val="bullet"/>
      <w:lvlText w:val="•"/>
      <w:lvlJc w:val="left"/>
      <w:pPr>
        <w:ind w:left="7616" w:hanging="711"/>
      </w:pPr>
      <w:rPr>
        <w:rFonts w:hint="default"/>
      </w:rPr>
    </w:lvl>
    <w:lvl w:ilvl="8" w:tplc="D74AAE2E">
      <w:numFmt w:val="bullet"/>
      <w:lvlText w:val="•"/>
      <w:lvlJc w:val="left"/>
      <w:pPr>
        <w:ind w:left="8593" w:hanging="711"/>
      </w:pPr>
      <w:rPr>
        <w:rFonts w:hint="default"/>
      </w:rPr>
    </w:lvl>
  </w:abstractNum>
  <w:abstractNum w:abstractNumId="52" w15:restartNumberingAfterBreak="0">
    <w:nsid w:val="67160264"/>
    <w:multiLevelType w:val="hybridMultilevel"/>
    <w:tmpl w:val="EC0C4A16"/>
    <w:lvl w:ilvl="0" w:tplc="B37ADFD6">
      <w:start w:val="1"/>
      <w:numFmt w:val="decimal"/>
      <w:lvlText w:val="%1)"/>
      <w:lvlJc w:val="left"/>
      <w:pPr>
        <w:ind w:left="1490" w:hanging="425"/>
      </w:pPr>
      <w:rPr>
        <w:rFonts w:ascii="Times New Roman" w:eastAsia="Times New Roman" w:hAnsi="Times New Roman" w:cs="Times New Roman" w:hint="default"/>
        <w:spacing w:val="-3"/>
        <w:w w:val="109"/>
        <w:sz w:val="24"/>
        <w:szCs w:val="24"/>
      </w:rPr>
    </w:lvl>
    <w:lvl w:ilvl="1" w:tplc="AA0076F0">
      <w:numFmt w:val="bullet"/>
      <w:lvlText w:val="•"/>
      <w:lvlJc w:val="left"/>
      <w:pPr>
        <w:ind w:left="2404" w:hanging="425"/>
      </w:pPr>
      <w:rPr>
        <w:rFonts w:hint="default"/>
      </w:rPr>
    </w:lvl>
    <w:lvl w:ilvl="2" w:tplc="75AE3870">
      <w:numFmt w:val="bullet"/>
      <w:lvlText w:val="•"/>
      <w:lvlJc w:val="left"/>
      <w:pPr>
        <w:ind w:left="3309" w:hanging="425"/>
      </w:pPr>
      <w:rPr>
        <w:rFonts w:hint="default"/>
      </w:rPr>
    </w:lvl>
    <w:lvl w:ilvl="3" w:tplc="9C5025A8">
      <w:numFmt w:val="bullet"/>
      <w:lvlText w:val="•"/>
      <w:lvlJc w:val="left"/>
      <w:pPr>
        <w:ind w:left="4213" w:hanging="425"/>
      </w:pPr>
      <w:rPr>
        <w:rFonts w:hint="default"/>
      </w:rPr>
    </w:lvl>
    <w:lvl w:ilvl="4" w:tplc="FC00269E">
      <w:numFmt w:val="bullet"/>
      <w:lvlText w:val="•"/>
      <w:lvlJc w:val="left"/>
      <w:pPr>
        <w:ind w:left="5118" w:hanging="425"/>
      </w:pPr>
      <w:rPr>
        <w:rFonts w:hint="default"/>
      </w:rPr>
    </w:lvl>
    <w:lvl w:ilvl="5" w:tplc="D5C0B472">
      <w:numFmt w:val="bullet"/>
      <w:lvlText w:val="•"/>
      <w:lvlJc w:val="left"/>
      <w:pPr>
        <w:ind w:left="6023" w:hanging="425"/>
      </w:pPr>
      <w:rPr>
        <w:rFonts w:hint="default"/>
      </w:rPr>
    </w:lvl>
    <w:lvl w:ilvl="6" w:tplc="247025DE">
      <w:numFmt w:val="bullet"/>
      <w:lvlText w:val="•"/>
      <w:lvlJc w:val="left"/>
      <w:pPr>
        <w:ind w:left="6927" w:hanging="425"/>
      </w:pPr>
      <w:rPr>
        <w:rFonts w:hint="default"/>
      </w:rPr>
    </w:lvl>
    <w:lvl w:ilvl="7" w:tplc="33B055BA">
      <w:numFmt w:val="bullet"/>
      <w:lvlText w:val="•"/>
      <w:lvlJc w:val="left"/>
      <w:pPr>
        <w:ind w:left="7832" w:hanging="425"/>
      </w:pPr>
      <w:rPr>
        <w:rFonts w:hint="default"/>
      </w:rPr>
    </w:lvl>
    <w:lvl w:ilvl="8" w:tplc="4CCCC270">
      <w:numFmt w:val="bullet"/>
      <w:lvlText w:val="•"/>
      <w:lvlJc w:val="left"/>
      <w:pPr>
        <w:ind w:left="8737" w:hanging="425"/>
      </w:pPr>
      <w:rPr>
        <w:rFonts w:hint="default"/>
      </w:rPr>
    </w:lvl>
  </w:abstractNum>
  <w:abstractNum w:abstractNumId="53" w15:restartNumberingAfterBreak="0">
    <w:nsid w:val="6AE76045"/>
    <w:multiLevelType w:val="hybridMultilevel"/>
    <w:tmpl w:val="FB161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6" w15:restartNumberingAfterBreak="0">
    <w:nsid w:val="7AD476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30"/>
  </w:num>
  <w:num w:numId="3">
    <w:abstractNumId w:val="0"/>
  </w:num>
  <w:num w:numId="4">
    <w:abstractNumId w:val="21"/>
  </w:num>
  <w:num w:numId="5">
    <w:abstractNumId w:val="54"/>
  </w:num>
  <w:num w:numId="6">
    <w:abstractNumId w:val="34"/>
  </w:num>
  <w:num w:numId="7">
    <w:abstractNumId w:val="33"/>
  </w:num>
  <w:num w:numId="8">
    <w:abstractNumId w:val="28"/>
  </w:num>
  <w:num w:numId="9">
    <w:abstractNumId w:val="12"/>
  </w:num>
  <w:num w:numId="10">
    <w:abstractNumId w:val="48"/>
  </w:num>
  <w:num w:numId="11">
    <w:abstractNumId w:val="16"/>
  </w:num>
  <w:num w:numId="12">
    <w:abstractNumId w:val="13"/>
  </w:num>
  <w:num w:numId="13">
    <w:abstractNumId w:val="55"/>
  </w:num>
  <w:num w:numId="14">
    <w:abstractNumId w:val="18"/>
  </w:num>
  <w:num w:numId="15">
    <w:abstractNumId w:val="45"/>
  </w:num>
  <w:num w:numId="16">
    <w:abstractNumId w:val="22"/>
  </w:num>
  <w:num w:numId="17">
    <w:abstractNumId w:val="53"/>
  </w:num>
  <w:num w:numId="18">
    <w:abstractNumId w:val="37"/>
  </w:num>
  <w:num w:numId="19">
    <w:abstractNumId w:val="42"/>
  </w:num>
  <w:num w:numId="20">
    <w:abstractNumId w:val="17"/>
  </w:num>
  <w:num w:numId="21">
    <w:abstractNumId w:val="27"/>
  </w:num>
  <w:num w:numId="22">
    <w:abstractNumId w:val="14"/>
  </w:num>
  <w:num w:numId="23">
    <w:abstractNumId w:val="11"/>
  </w:num>
  <w:num w:numId="24">
    <w:abstractNumId w:val="40"/>
  </w:num>
  <w:num w:numId="25">
    <w:abstractNumId w:val="57"/>
  </w:num>
  <w:num w:numId="26">
    <w:abstractNumId w:val="47"/>
  </w:num>
  <w:num w:numId="27">
    <w:abstractNumId w:val="41"/>
  </w:num>
  <w:num w:numId="28">
    <w:abstractNumId w:val="43"/>
  </w:num>
  <w:num w:numId="29">
    <w:abstractNumId w:val="15"/>
  </w:num>
  <w:num w:numId="30">
    <w:abstractNumId w:val="10"/>
  </w:num>
  <w:num w:numId="31">
    <w:abstractNumId w:val="51"/>
  </w:num>
  <w:num w:numId="32">
    <w:abstractNumId w:val="50"/>
  </w:num>
  <w:num w:numId="33">
    <w:abstractNumId w:val="36"/>
  </w:num>
  <w:num w:numId="34">
    <w:abstractNumId w:val="52"/>
  </w:num>
  <w:num w:numId="35">
    <w:abstractNumId w:val="26"/>
  </w:num>
  <w:num w:numId="36">
    <w:abstractNumId w:val="31"/>
  </w:num>
  <w:num w:numId="37">
    <w:abstractNumId w:val="24"/>
  </w:num>
  <w:num w:numId="38">
    <w:abstractNumId w:val="39"/>
  </w:num>
  <w:num w:numId="39">
    <w:abstractNumId w:val="46"/>
  </w:num>
  <w:num w:numId="40">
    <w:abstractNumId w:val="49"/>
  </w:num>
  <w:num w:numId="41">
    <w:abstractNumId w:val="29"/>
  </w:num>
  <w:num w:numId="42">
    <w:abstractNumId w:val="23"/>
  </w:num>
  <w:num w:numId="43">
    <w:abstractNumId w:val="44"/>
  </w:num>
  <w:num w:numId="44">
    <w:abstractNumId w:val="32"/>
  </w:num>
  <w:num w:numId="45">
    <w:abstractNumId w:val="35"/>
  </w:num>
  <w:num w:numId="46">
    <w:abstractNumId w:val="19"/>
  </w:num>
  <w:num w:numId="47">
    <w:abstractNumId w:val="20"/>
  </w:num>
  <w:num w:numId="48">
    <w:abstractNumId w:val="38"/>
  </w:num>
  <w:num w:numId="4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7BB0"/>
    <w:rsid w:val="000A3BDE"/>
    <w:rsid w:val="000A3F67"/>
    <w:rsid w:val="000A66DD"/>
    <w:rsid w:val="000B124D"/>
    <w:rsid w:val="000B1AF9"/>
    <w:rsid w:val="000C14AC"/>
    <w:rsid w:val="000C28A5"/>
    <w:rsid w:val="000D1B8B"/>
    <w:rsid w:val="000D7B48"/>
    <w:rsid w:val="000E2CBA"/>
    <w:rsid w:val="000E665A"/>
    <w:rsid w:val="000F20C3"/>
    <w:rsid w:val="000F28EF"/>
    <w:rsid w:val="000F3F7E"/>
    <w:rsid w:val="000F7123"/>
    <w:rsid w:val="00100104"/>
    <w:rsid w:val="00113CFC"/>
    <w:rsid w:val="00114B30"/>
    <w:rsid w:val="0011797E"/>
    <w:rsid w:val="00117CFE"/>
    <w:rsid w:val="00120B8F"/>
    <w:rsid w:val="00130C75"/>
    <w:rsid w:val="00145E9F"/>
    <w:rsid w:val="0015078C"/>
    <w:rsid w:val="001510D1"/>
    <w:rsid w:val="00152D20"/>
    <w:rsid w:val="001602EA"/>
    <w:rsid w:val="00163A07"/>
    <w:rsid w:val="00166B26"/>
    <w:rsid w:val="001701D1"/>
    <w:rsid w:val="00170AB3"/>
    <w:rsid w:val="00195886"/>
    <w:rsid w:val="001A1C0E"/>
    <w:rsid w:val="001A7CFB"/>
    <w:rsid w:val="001B2946"/>
    <w:rsid w:val="001B365F"/>
    <w:rsid w:val="001B6DD6"/>
    <w:rsid w:val="001D2C3B"/>
    <w:rsid w:val="001D3EFE"/>
    <w:rsid w:val="001E79C8"/>
    <w:rsid w:val="001F26A1"/>
    <w:rsid w:val="001F3840"/>
    <w:rsid w:val="001F7B3D"/>
    <w:rsid w:val="00211195"/>
    <w:rsid w:val="00212F13"/>
    <w:rsid w:val="002139B8"/>
    <w:rsid w:val="00214158"/>
    <w:rsid w:val="002150B2"/>
    <w:rsid w:val="00222814"/>
    <w:rsid w:val="0023311A"/>
    <w:rsid w:val="002332CE"/>
    <w:rsid w:val="00233A04"/>
    <w:rsid w:val="00240C78"/>
    <w:rsid w:val="00242C55"/>
    <w:rsid w:val="00244671"/>
    <w:rsid w:val="002462CB"/>
    <w:rsid w:val="00256C69"/>
    <w:rsid w:val="002575C6"/>
    <w:rsid w:val="00266ECB"/>
    <w:rsid w:val="002678AA"/>
    <w:rsid w:val="00271DC6"/>
    <w:rsid w:val="002740EC"/>
    <w:rsid w:val="00276037"/>
    <w:rsid w:val="00284458"/>
    <w:rsid w:val="0029006E"/>
    <w:rsid w:val="00293F25"/>
    <w:rsid w:val="002A5BC7"/>
    <w:rsid w:val="002A6275"/>
    <w:rsid w:val="002A7239"/>
    <w:rsid w:val="002B0CA7"/>
    <w:rsid w:val="002B1D69"/>
    <w:rsid w:val="002B6DAC"/>
    <w:rsid w:val="002C06C1"/>
    <w:rsid w:val="002C17A5"/>
    <w:rsid w:val="002C29C2"/>
    <w:rsid w:val="002C63C0"/>
    <w:rsid w:val="002D30D0"/>
    <w:rsid w:val="002D33FE"/>
    <w:rsid w:val="002D55CB"/>
    <w:rsid w:val="002D63DC"/>
    <w:rsid w:val="002F554B"/>
    <w:rsid w:val="002F7CE1"/>
    <w:rsid w:val="00303027"/>
    <w:rsid w:val="00310D31"/>
    <w:rsid w:val="0031158F"/>
    <w:rsid w:val="00311A77"/>
    <w:rsid w:val="003143A0"/>
    <w:rsid w:val="00317985"/>
    <w:rsid w:val="00320E16"/>
    <w:rsid w:val="003268CD"/>
    <w:rsid w:val="00332AEE"/>
    <w:rsid w:val="003358EC"/>
    <w:rsid w:val="00337111"/>
    <w:rsid w:val="00347065"/>
    <w:rsid w:val="003542A2"/>
    <w:rsid w:val="00354A4A"/>
    <w:rsid w:val="003659C8"/>
    <w:rsid w:val="003707CE"/>
    <w:rsid w:val="00370B57"/>
    <w:rsid w:val="00373BB0"/>
    <w:rsid w:val="00374988"/>
    <w:rsid w:val="0038678E"/>
    <w:rsid w:val="003875AB"/>
    <w:rsid w:val="00391FCE"/>
    <w:rsid w:val="003A7E74"/>
    <w:rsid w:val="003B1733"/>
    <w:rsid w:val="003B278D"/>
    <w:rsid w:val="003B5E47"/>
    <w:rsid w:val="003C20EC"/>
    <w:rsid w:val="003D0461"/>
    <w:rsid w:val="003D5BA2"/>
    <w:rsid w:val="003E4D41"/>
    <w:rsid w:val="003E570A"/>
    <w:rsid w:val="003E7C8D"/>
    <w:rsid w:val="003F1BB5"/>
    <w:rsid w:val="003F3B0C"/>
    <w:rsid w:val="003F5A15"/>
    <w:rsid w:val="003F70F8"/>
    <w:rsid w:val="0040036A"/>
    <w:rsid w:val="00401A4A"/>
    <w:rsid w:val="004037B1"/>
    <w:rsid w:val="00403AD6"/>
    <w:rsid w:val="00411351"/>
    <w:rsid w:val="00427B95"/>
    <w:rsid w:val="00435197"/>
    <w:rsid w:val="00440653"/>
    <w:rsid w:val="004471E9"/>
    <w:rsid w:val="00454BAB"/>
    <w:rsid w:val="00455F77"/>
    <w:rsid w:val="00460B15"/>
    <w:rsid w:val="004659A8"/>
    <w:rsid w:val="00490E3A"/>
    <w:rsid w:val="00491882"/>
    <w:rsid w:val="00493E9E"/>
    <w:rsid w:val="004973F1"/>
    <w:rsid w:val="004A1433"/>
    <w:rsid w:val="004A3B18"/>
    <w:rsid w:val="004A5A40"/>
    <w:rsid w:val="004B6FB1"/>
    <w:rsid w:val="004B79F9"/>
    <w:rsid w:val="004D1E4E"/>
    <w:rsid w:val="004D2EB6"/>
    <w:rsid w:val="004D7A78"/>
    <w:rsid w:val="004F2631"/>
    <w:rsid w:val="00500084"/>
    <w:rsid w:val="0050131F"/>
    <w:rsid w:val="00507A51"/>
    <w:rsid w:val="00507AA6"/>
    <w:rsid w:val="005144B5"/>
    <w:rsid w:val="00517898"/>
    <w:rsid w:val="00531081"/>
    <w:rsid w:val="00540AE8"/>
    <w:rsid w:val="00542FC8"/>
    <w:rsid w:val="00543D31"/>
    <w:rsid w:val="005450A6"/>
    <w:rsid w:val="005464BC"/>
    <w:rsid w:val="005524EC"/>
    <w:rsid w:val="0055586C"/>
    <w:rsid w:val="00565097"/>
    <w:rsid w:val="005811CE"/>
    <w:rsid w:val="00584ED6"/>
    <w:rsid w:val="00585076"/>
    <w:rsid w:val="005965CC"/>
    <w:rsid w:val="005A1F2A"/>
    <w:rsid w:val="005A2066"/>
    <w:rsid w:val="005B000B"/>
    <w:rsid w:val="005B1A70"/>
    <w:rsid w:val="005B5BE4"/>
    <w:rsid w:val="005B7750"/>
    <w:rsid w:val="005C10C7"/>
    <w:rsid w:val="005C1189"/>
    <w:rsid w:val="005D40D5"/>
    <w:rsid w:val="005E3236"/>
    <w:rsid w:val="005E584B"/>
    <w:rsid w:val="005F218C"/>
    <w:rsid w:val="0060379F"/>
    <w:rsid w:val="006059D1"/>
    <w:rsid w:val="00606CAD"/>
    <w:rsid w:val="0061284F"/>
    <w:rsid w:val="00617738"/>
    <w:rsid w:val="00631214"/>
    <w:rsid w:val="00634070"/>
    <w:rsid w:val="006358A2"/>
    <w:rsid w:val="006450B9"/>
    <w:rsid w:val="00651B6B"/>
    <w:rsid w:val="00656841"/>
    <w:rsid w:val="00666CCE"/>
    <w:rsid w:val="00676BC3"/>
    <w:rsid w:val="00680FCC"/>
    <w:rsid w:val="006811F3"/>
    <w:rsid w:val="0068170E"/>
    <w:rsid w:val="0068308C"/>
    <w:rsid w:val="00687AEB"/>
    <w:rsid w:val="006904CA"/>
    <w:rsid w:val="00690E6D"/>
    <w:rsid w:val="006A48D0"/>
    <w:rsid w:val="006B0760"/>
    <w:rsid w:val="006B0D08"/>
    <w:rsid w:val="006B1F1F"/>
    <w:rsid w:val="006D12A8"/>
    <w:rsid w:val="006D3AC0"/>
    <w:rsid w:val="006D3E4F"/>
    <w:rsid w:val="006D55D1"/>
    <w:rsid w:val="006E5931"/>
    <w:rsid w:val="006F0C91"/>
    <w:rsid w:val="006F6EC8"/>
    <w:rsid w:val="00700A68"/>
    <w:rsid w:val="0070331D"/>
    <w:rsid w:val="007117C1"/>
    <w:rsid w:val="00721CD4"/>
    <w:rsid w:val="007224DA"/>
    <w:rsid w:val="00722D8F"/>
    <w:rsid w:val="007307F6"/>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7166"/>
    <w:rsid w:val="007A7A20"/>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2678C"/>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6359"/>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9013AF"/>
    <w:rsid w:val="00901694"/>
    <w:rsid w:val="00902632"/>
    <w:rsid w:val="00910CCE"/>
    <w:rsid w:val="00910F38"/>
    <w:rsid w:val="00912D8C"/>
    <w:rsid w:val="009200BC"/>
    <w:rsid w:val="00921F1C"/>
    <w:rsid w:val="00925C30"/>
    <w:rsid w:val="009306E4"/>
    <w:rsid w:val="0093179A"/>
    <w:rsid w:val="009440E7"/>
    <w:rsid w:val="0095160D"/>
    <w:rsid w:val="00955969"/>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23E48"/>
    <w:rsid w:val="00A30528"/>
    <w:rsid w:val="00A40E25"/>
    <w:rsid w:val="00A422F5"/>
    <w:rsid w:val="00A46958"/>
    <w:rsid w:val="00A5013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C645A"/>
    <w:rsid w:val="00AD1550"/>
    <w:rsid w:val="00AE26C7"/>
    <w:rsid w:val="00AF148D"/>
    <w:rsid w:val="00AF4800"/>
    <w:rsid w:val="00B022E4"/>
    <w:rsid w:val="00B02BEB"/>
    <w:rsid w:val="00B21FC3"/>
    <w:rsid w:val="00B26282"/>
    <w:rsid w:val="00B345F5"/>
    <w:rsid w:val="00B37D5F"/>
    <w:rsid w:val="00B37F81"/>
    <w:rsid w:val="00B40717"/>
    <w:rsid w:val="00B52011"/>
    <w:rsid w:val="00B55523"/>
    <w:rsid w:val="00B70010"/>
    <w:rsid w:val="00B72C18"/>
    <w:rsid w:val="00B76E12"/>
    <w:rsid w:val="00B80D6C"/>
    <w:rsid w:val="00B81F57"/>
    <w:rsid w:val="00B84FF6"/>
    <w:rsid w:val="00B854BD"/>
    <w:rsid w:val="00B868CD"/>
    <w:rsid w:val="00B86D19"/>
    <w:rsid w:val="00B879B0"/>
    <w:rsid w:val="00BA4716"/>
    <w:rsid w:val="00BA507A"/>
    <w:rsid w:val="00BA5594"/>
    <w:rsid w:val="00BC1A8E"/>
    <w:rsid w:val="00BC5CC7"/>
    <w:rsid w:val="00BD6DBA"/>
    <w:rsid w:val="00BE2403"/>
    <w:rsid w:val="00BE2E4D"/>
    <w:rsid w:val="00BF204C"/>
    <w:rsid w:val="00BF4A30"/>
    <w:rsid w:val="00BF4BAA"/>
    <w:rsid w:val="00C00896"/>
    <w:rsid w:val="00C03BD9"/>
    <w:rsid w:val="00C17E8F"/>
    <w:rsid w:val="00C311FB"/>
    <w:rsid w:val="00C3646D"/>
    <w:rsid w:val="00C366FC"/>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D10AE"/>
    <w:rsid w:val="00CD26D4"/>
    <w:rsid w:val="00CD347D"/>
    <w:rsid w:val="00CD62E3"/>
    <w:rsid w:val="00CD6CE1"/>
    <w:rsid w:val="00CE28DC"/>
    <w:rsid w:val="00CE34D7"/>
    <w:rsid w:val="00CE45D3"/>
    <w:rsid w:val="00CF722A"/>
    <w:rsid w:val="00CF7DFC"/>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75F8"/>
    <w:rsid w:val="00D71781"/>
    <w:rsid w:val="00D830C7"/>
    <w:rsid w:val="00D8493E"/>
    <w:rsid w:val="00D852B1"/>
    <w:rsid w:val="00D8571B"/>
    <w:rsid w:val="00D91CC2"/>
    <w:rsid w:val="00D92A92"/>
    <w:rsid w:val="00D95EC2"/>
    <w:rsid w:val="00D96792"/>
    <w:rsid w:val="00D970CD"/>
    <w:rsid w:val="00DA04F4"/>
    <w:rsid w:val="00DA4904"/>
    <w:rsid w:val="00DB630D"/>
    <w:rsid w:val="00DB6703"/>
    <w:rsid w:val="00DB6FCA"/>
    <w:rsid w:val="00DC284B"/>
    <w:rsid w:val="00DC6ABA"/>
    <w:rsid w:val="00DD2EF6"/>
    <w:rsid w:val="00DD5F5E"/>
    <w:rsid w:val="00DD7525"/>
    <w:rsid w:val="00DE11EF"/>
    <w:rsid w:val="00DE1339"/>
    <w:rsid w:val="00DE5C9B"/>
    <w:rsid w:val="00DE7DA4"/>
    <w:rsid w:val="00DF4FA1"/>
    <w:rsid w:val="00DF6440"/>
    <w:rsid w:val="00DF7D71"/>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1941"/>
    <w:rsid w:val="00E64AC0"/>
    <w:rsid w:val="00E668C4"/>
    <w:rsid w:val="00E72201"/>
    <w:rsid w:val="00E7360D"/>
    <w:rsid w:val="00E7463E"/>
    <w:rsid w:val="00E8067B"/>
    <w:rsid w:val="00E829A5"/>
    <w:rsid w:val="00E91C46"/>
    <w:rsid w:val="00EA1DF0"/>
    <w:rsid w:val="00EA2360"/>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16C0"/>
    <w:rsid w:val="00F23A38"/>
    <w:rsid w:val="00F2496A"/>
    <w:rsid w:val="00F250ED"/>
    <w:rsid w:val="00F31D37"/>
    <w:rsid w:val="00F40B5E"/>
    <w:rsid w:val="00F43DEC"/>
    <w:rsid w:val="00F4688B"/>
    <w:rsid w:val="00F500A7"/>
    <w:rsid w:val="00F50BB6"/>
    <w:rsid w:val="00F82EF8"/>
    <w:rsid w:val="00F944F6"/>
    <w:rsid w:val="00F96AD8"/>
    <w:rsid w:val="00FA13A0"/>
    <w:rsid w:val="00FA37E9"/>
    <w:rsid w:val="00FA4ECF"/>
    <w:rsid w:val="00FA57AE"/>
    <w:rsid w:val="00FA7B63"/>
    <w:rsid w:val="00FA7E99"/>
    <w:rsid w:val="00FB3534"/>
    <w:rsid w:val="00FB7075"/>
    <w:rsid w:val="00FC35D6"/>
    <w:rsid w:val="00FC52CE"/>
    <w:rsid w:val="00FD320D"/>
    <w:rsid w:val="00FD6EE4"/>
    <w:rsid w:val="00FD7CFA"/>
    <w:rsid w:val="00FE37A3"/>
    <w:rsid w:val="00FE54DF"/>
    <w:rsid w:val="00FF2ED1"/>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9B7C4"/>
  <w15:docId w15:val="{B93F685B-3030-4FE7-AF26-069BDE0E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1"/>
    <w:next w:val="a1"/>
    <w:link w:val="1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1"/>
    <w:next w:val="a1"/>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aliases w:val="Обычный 2"/>
    <w:basedOn w:val="a1"/>
    <w:next w:val="a1"/>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1"/>
    <w:next w:val="a1"/>
    <w:link w:val="40"/>
    <w:unhideWhenUsed/>
    <w:qFormat/>
    <w:rsid w:val="00DF7D71"/>
    <w:pPr>
      <w:keepNext/>
      <w:keepLines/>
      <w:suppressAutoHyphens w:val="0"/>
      <w:spacing w:before="200" w:after="0" w:line="240" w:lineRule="auto"/>
      <w:outlineLvl w:val="3"/>
    </w:pPr>
    <w:rPr>
      <w:rFonts w:ascii="Cambria" w:eastAsia="Times New Roman" w:hAnsi="Cambria" w:cs="Times New Roman"/>
      <w:b/>
      <w:bCs/>
      <w:i/>
      <w:iCs/>
      <w:color w:val="4F81BD"/>
      <w:kern w:val="0"/>
      <w:sz w:val="24"/>
      <w:szCs w:val="24"/>
      <w:lang w:eastAsia="ru-RU"/>
    </w:rPr>
  </w:style>
  <w:style w:type="paragraph" w:styleId="5">
    <w:name w:val="heading 5"/>
    <w:basedOn w:val="a1"/>
    <w:next w:val="a1"/>
    <w:link w:val="50"/>
    <w:uiPriority w:val="9"/>
    <w:qFormat/>
    <w:rsid w:val="00DF7D71"/>
    <w:pPr>
      <w:suppressAutoHyphens w:val="0"/>
      <w:spacing w:before="240" w:after="60" w:line="240" w:lineRule="auto"/>
      <w:ind w:firstLine="567"/>
      <w:jc w:val="both"/>
      <w:outlineLvl w:val="4"/>
    </w:pPr>
    <w:rPr>
      <w:rFonts w:ascii="Times New Roman" w:eastAsia="Times New Roman" w:hAnsi="Times New Roman" w:cs="Times New Roman"/>
      <w:b/>
      <w:bCs/>
      <w:i/>
      <w:iCs/>
      <w:color w:val="auto"/>
      <w:kern w:val="0"/>
      <w:sz w:val="26"/>
      <w:szCs w:val="26"/>
      <w:lang w:eastAsia="ru-RU"/>
    </w:rPr>
  </w:style>
  <w:style w:type="paragraph" w:styleId="6">
    <w:name w:val="heading 6"/>
    <w:basedOn w:val="a1"/>
    <w:next w:val="a1"/>
    <w:link w:val="60"/>
    <w:uiPriority w:val="9"/>
    <w:unhideWhenUsed/>
    <w:qFormat/>
    <w:rsid w:val="00DF7D71"/>
    <w:pPr>
      <w:keepNext/>
      <w:keepLines/>
      <w:suppressAutoHyphens w:val="0"/>
      <w:spacing w:before="200" w:after="0" w:line="240" w:lineRule="auto"/>
      <w:outlineLvl w:val="5"/>
    </w:pPr>
    <w:rPr>
      <w:rFonts w:ascii="Cambria" w:eastAsia="Times New Roman" w:hAnsi="Cambria" w:cs="Times New Roman"/>
      <w:i/>
      <w:iCs/>
      <w:color w:val="243F60"/>
      <w:kern w:val="0"/>
      <w:sz w:val="24"/>
      <w:szCs w:val="24"/>
      <w:lang w:eastAsia="ru-RU"/>
    </w:rPr>
  </w:style>
  <w:style w:type="paragraph" w:styleId="7">
    <w:name w:val="heading 7"/>
    <w:basedOn w:val="a1"/>
    <w:next w:val="a1"/>
    <w:link w:val="70"/>
    <w:unhideWhenUsed/>
    <w:qFormat/>
    <w:rsid w:val="00120B8F"/>
    <w:pPr>
      <w:keepNext/>
      <w:keepLines/>
      <w:widowControl w:val="0"/>
      <w:suppressAutoHyphens w:val="0"/>
      <w:spacing w:before="240" w:after="240" w:line="240" w:lineRule="auto"/>
      <w:outlineLvl w:val="6"/>
    </w:pPr>
    <w:rPr>
      <w:rFonts w:ascii="Times New Roman" w:eastAsia="Times New Roman" w:hAnsi="Times New Roman" w:cs="Times New Roman"/>
      <w:b/>
      <w:iCs/>
      <w:color w:val="auto"/>
      <w:kern w:val="0"/>
      <w:sz w:val="24"/>
      <w:lang w:val="en-US" w:eastAsia="en-US"/>
    </w:rPr>
  </w:style>
  <w:style w:type="paragraph" w:styleId="8">
    <w:name w:val="heading 8"/>
    <w:basedOn w:val="a1"/>
    <w:next w:val="a1"/>
    <w:link w:val="80"/>
    <w:uiPriority w:val="9"/>
    <w:unhideWhenUsed/>
    <w:qFormat/>
    <w:rsid w:val="00120B8F"/>
    <w:pPr>
      <w:keepNext/>
      <w:keepLines/>
      <w:suppressAutoHyphens w:val="0"/>
      <w:spacing w:before="320"/>
      <w:jc w:val="both"/>
      <w:outlineLvl w:val="7"/>
    </w:pPr>
    <w:rPr>
      <w:rFonts w:ascii="Arial" w:eastAsia="Arial" w:hAnsi="Arial" w:cs="Times New Roman"/>
      <w:i/>
      <w:iCs/>
      <w:color w:val="auto"/>
      <w:kern w:val="0"/>
      <w:lang w:eastAsia="en-US"/>
    </w:rPr>
  </w:style>
  <w:style w:type="paragraph" w:styleId="9">
    <w:name w:val="heading 9"/>
    <w:basedOn w:val="a1"/>
    <w:next w:val="a1"/>
    <w:link w:val="90"/>
    <w:unhideWhenUsed/>
    <w:qFormat/>
    <w:rsid w:val="00120B8F"/>
    <w:pPr>
      <w:keepNext/>
      <w:keepLines/>
      <w:suppressAutoHyphens w:val="0"/>
      <w:spacing w:before="320"/>
      <w:jc w:val="both"/>
      <w:outlineLvl w:val="8"/>
    </w:pPr>
    <w:rPr>
      <w:rFonts w:ascii="Arial" w:eastAsia="Arial" w:hAnsi="Arial" w:cs="Times New Roman"/>
      <w:i/>
      <w:iCs/>
      <w:color w:val="auto"/>
      <w:kern w:val="0"/>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locked/>
    <w:rsid w:val="00403AD6"/>
    <w:rPr>
      <w:rFonts w:ascii="Cambria" w:hAnsi="Cambria"/>
      <w:b/>
      <w:color w:val="00000A"/>
      <w:kern w:val="1"/>
      <w:sz w:val="32"/>
    </w:rPr>
  </w:style>
  <w:style w:type="character" w:customStyle="1" w:styleId="20">
    <w:name w:val="Заголовок 2 Знак"/>
    <w:basedOn w:val="a2"/>
    <w:link w:val="2"/>
    <w:uiPriority w:val="9"/>
    <w:locked/>
    <w:rsid w:val="00403AD6"/>
    <w:rPr>
      <w:rFonts w:ascii="Cambria" w:hAnsi="Cambria"/>
      <w:b/>
      <w:color w:val="4F81BD"/>
      <w:sz w:val="26"/>
    </w:rPr>
  </w:style>
  <w:style w:type="character" w:customStyle="1" w:styleId="30">
    <w:name w:val="Заголовок 3 Знак"/>
    <w:aliases w:val="Обычный 2 Знак"/>
    <w:basedOn w:val="a2"/>
    <w:link w:val="3"/>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5">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2">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6">
    <w:name w:val="Hyperlink"/>
    <w:basedOn w:val="a2"/>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uiPriority w:val="99"/>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7">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8">
    <w:name w:val="Основной текст + Курсив"/>
    <w:aliases w:val="Интервал 0 pt"/>
    <w:rsid w:val="00403AD6"/>
    <w:rPr>
      <w:rFonts w:ascii="Times New Roman" w:hAnsi="Times New Roman"/>
      <w:i/>
      <w:spacing w:val="0"/>
      <w:sz w:val="17"/>
      <w:shd w:val="clear" w:color="auto" w:fill="FFFFFF"/>
    </w:rPr>
  </w:style>
  <w:style w:type="character" w:customStyle="1" w:styleId="a9">
    <w:name w:val="А ОСН ТЕКСТ Знак"/>
    <w:rsid w:val="00403AD6"/>
    <w:rPr>
      <w:rFonts w:ascii="Times New Roman" w:eastAsia="Arial Unicode MS" w:hAnsi="Times New Roman"/>
      <w:caps/>
      <w:color w:val="000000"/>
      <w:kern w:val="1"/>
      <w:sz w:val="28"/>
    </w:rPr>
  </w:style>
  <w:style w:type="character" w:customStyle="1" w:styleId="13">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uiPriority w:val="99"/>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uiPriority w:val="99"/>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a">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uiPriority w:val="99"/>
    <w:rsid w:val="00403AD6"/>
    <w:rPr>
      <w:rFonts w:ascii="Calibri" w:eastAsia="Arial Unicode MS" w:hAnsi="Calibri"/>
      <w:color w:val="00000A"/>
      <w:kern w:val="1"/>
    </w:rPr>
  </w:style>
  <w:style w:type="character" w:customStyle="1" w:styleId="14">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b">
    <w:name w:val="Emphasis"/>
    <w:basedOn w:val="a2"/>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c">
    <w:name w:val="line number"/>
    <w:basedOn w:val="a2"/>
    <w:uiPriority w:val="99"/>
    <w:rsid w:val="00403AD6"/>
    <w:rPr>
      <w:rFonts w:cs="Times New Roman"/>
    </w:rPr>
  </w:style>
  <w:style w:type="character" w:customStyle="1" w:styleId="ad">
    <w:name w:val="Подзаголовок Знак"/>
    <w:rsid w:val="00403AD6"/>
    <w:rPr>
      <w:rFonts w:ascii="Arial" w:hAnsi="Arial"/>
      <w:i/>
      <w:sz w:val="28"/>
    </w:rPr>
  </w:style>
  <w:style w:type="character" w:customStyle="1" w:styleId="ae">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f">
    <w:name w:val="Strong"/>
    <w:basedOn w:val="a2"/>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f0">
    <w:name w:val="footnote reference"/>
    <w:basedOn w:val="a2"/>
    <w:rsid w:val="00403AD6"/>
    <w:rPr>
      <w:rFonts w:cs="Times New Roman"/>
      <w:vertAlign w:val="superscript"/>
    </w:rPr>
  </w:style>
  <w:style w:type="character" w:styleId="af1">
    <w:name w:val="endnote reference"/>
    <w:basedOn w:val="a2"/>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2">
    <w:name w:val="Символы концевой сноски"/>
    <w:rsid w:val="00403AD6"/>
  </w:style>
  <w:style w:type="character" w:customStyle="1" w:styleId="15">
    <w:name w:val="Основной текст Знак1"/>
    <w:uiPriority w:val="99"/>
    <w:rsid w:val="00403AD6"/>
    <w:rPr>
      <w:rFonts w:ascii="Times New Roman" w:hAnsi="Times New Roman"/>
      <w:color w:val="00000A"/>
      <w:sz w:val="20"/>
    </w:rPr>
  </w:style>
  <w:style w:type="character" w:customStyle="1" w:styleId="TitleChar">
    <w:name w:val="Title Char"/>
    <w:uiPriority w:val="10"/>
    <w:rsid w:val="00403AD6"/>
    <w:rPr>
      <w:rFonts w:ascii="Times New Roman" w:hAnsi="Times New Roman"/>
      <w:i/>
      <w:color w:val="00000A"/>
      <w:sz w:val="24"/>
      <w:lang w:val="de-DE" w:eastAsia="fa-IR" w:bidi="fa-IR"/>
    </w:rPr>
  </w:style>
  <w:style w:type="character" w:customStyle="1" w:styleId="SubtitleChar">
    <w:name w:val="Subtitle Char"/>
    <w:uiPriority w:val="11"/>
    <w:rsid w:val="00403AD6"/>
    <w:rPr>
      <w:rFonts w:ascii="Arial" w:hAnsi="Arial"/>
      <w:i/>
      <w:color w:val="00000A"/>
      <w:sz w:val="28"/>
      <w:lang w:val="de-DE" w:eastAsia="fa-IR" w:bidi="fa-IR"/>
    </w:rPr>
  </w:style>
  <w:style w:type="character" w:customStyle="1" w:styleId="16">
    <w:name w:val="Текст выноски Знак1"/>
    <w:uiPriority w:val="99"/>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7">
    <w:name w:val="Текст сноски Знак1"/>
    <w:uiPriority w:val="99"/>
    <w:rsid w:val="00403AD6"/>
    <w:rPr>
      <w:rFonts w:ascii="Times New Roman" w:hAnsi="Times New Roman"/>
      <w:color w:val="00000A"/>
      <w:sz w:val="20"/>
      <w:lang w:val="de-DE" w:eastAsia="fa-IR" w:bidi="fa-IR"/>
    </w:rPr>
  </w:style>
  <w:style w:type="character" w:customStyle="1" w:styleId="18">
    <w:name w:val="Верхний колонтитул Знак1"/>
    <w:uiPriority w:val="99"/>
    <w:rsid w:val="00403AD6"/>
    <w:rPr>
      <w:rFonts w:ascii="Times New Roman" w:hAnsi="Times New Roman"/>
      <w:color w:val="00000A"/>
      <w:lang w:val="de-DE" w:eastAsia="fa-IR" w:bidi="fa-IR"/>
    </w:rPr>
  </w:style>
  <w:style w:type="character" w:customStyle="1" w:styleId="19">
    <w:name w:val="Нижний колонтитул Знак1"/>
    <w:uiPriority w:val="99"/>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3">
    <w:name w:val="FollowedHyperlink"/>
    <w:basedOn w:val="a2"/>
    <w:uiPriority w:val="99"/>
    <w:rsid w:val="00403AD6"/>
    <w:rPr>
      <w:rFonts w:cs="Times New Roman"/>
      <w:color w:val="800080"/>
      <w:u w:val="single"/>
    </w:rPr>
  </w:style>
  <w:style w:type="character" w:styleId="af4">
    <w:name w:val="Placeholder Text"/>
    <w:basedOn w:val="a2"/>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5">
    <w:name w:val="Осн_текст Знак"/>
    <w:rsid w:val="00403AD6"/>
    <w:rPr>
      <w:rFonts w:ascii="Courier New" w:hAnsi="Courier New"/>
      <w:spacing w:val="-14"/>
      <w:sz w:val="24"/>
    </w:rPr>
  </w:style>
  <w:style w:type="paragraph" w:customStyle="1" w:styleId="1a">
    <w:name w:val="Заголовок1"/>
    <w:basedOn w:val="a1"/>
    <w:next w:val="af6"/>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6">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Основной текст отче"/>
    <w:basedOn w:val="a1"/>
    <w:link w:val="af7"/>
    <w:uiPriority w:val="1"/>
    <w:qFormat/>
    <w:rsid w:val="00403AD6"/>
    <w:pPr>
      <w:spacing w:after="120"/>
    </w:pPr>
    <w:rPr>
      <w:rFonts w:cs="Times New Roman"/>
      <w:szCs w:val="20"/>
    </w:rPr>
  </w:style>
  <w:style w:type="character" w:customStyle="1" w:styleId="af7">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2"/>
    <w:link w:val="af6"/>
    <w:uiPriority w:val="1"/>
    <w:qFormat/>
    <w:locked/>
    <w:rsid w:val="00240C78"/>
    <w:rPr>
      <w:rFonts w:ascii="Calibri" w:eastAsia="Arial Unicode MS" w:hAnsi="Calibri" w:cs="Times New Roman"/>
      <w:color w:val="00000A"/>
      <w:kern w:val="1"/>
      <w:sz w:val="22"/>
      <w:lang w:eastAsia="ar-SA" w:bidi="ar-SA"/>
    </w:rPr>
  </w:style>
  <w:style w:type="paragraph" w:styleId="af8">
    <w:name w:val="List"/>
    <w:basedOn w:val="af6"/>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1"/>
    <w:uiPriority w:val="99"/>
    <w:rsid w:val="00403AD6"/>
    <w:pPr>
      <w:suppressLineNumbers/>
      <w:spacing w:before="120" w:after="120"/>
    </w:pPr>
    <w:rPr>
      <w:rFonts w:cs="Mangal"/>
      <w:i/>
      <w:iCs/>
      <w:sz w:val="24"/>
      <w:szCs w:val="24"/>
    </w:rPr>
  </w:style>
  <w:style w:type="paragraph" w:customStyle="1" w:styleId="23">
    <w:name w:val="Указатель2"/>
    <w:basedOn w:val="a1"/>
    <w:rsid w:val="00403AD6"/>
    <w:pPr>
      <w:suppressLineNumbers/>
    </w:pPr>
    <w:rPr>
      <w:rFonts w:cs="Mangal"/>
    </w:rPr>
  </w:style>
  <w:style w:type="paragraph" w:customStyle="1" w:styleId="1c">
    <w:name w:val="Абзац списка1"/>
    <w:basedOn w:val="a1"/>
    <w:qFormat/>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qFormat/>
    <w:rsid w:val="00403AD6"/>
    <w:pPr>
      <w:widowControl w:val="0"/>
      <w:suppressAutoHyphens/>
      <w:autoSpaceDE w:val="0"/>
    </w:pPr>
    <w:rPr>
      <w:rFonts w:ascii="Arial" w:hAnsi="Arial" w:cs="Arial"/>
      <w:lang w:eastAsia="ar-SA"/>
    </w:rPr>
  </w:style>
  <w:style w:type="paragraph" w:customStyle="1" w:styleId="af9">
    <w:name w:val="Абзац"/>
    <w:basedOn w:val="a1"/>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a">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1"/>
    <w:link w:val="afb"/>
    <w:uiPriority w:val="99"/>
    <w:qFormat/>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1"/>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c">
    <w:name w:val="Body Text Indent"/>
    <w:basedOn w:val="a1"/>
    <w:link w:val="afd"/>
    <w:rsid w:val="00403AD6"/>
    <w:pPr>
      <w:suppressAutoHyphens w:val="0"/>
      <w:spacing w:after="0" w:line="240" w:lineRule="auto"/>
      <w:ind w:firstLine="340"/>
    </w:pPr>
    <w:rPr>
      <w:rFonts w:cs="Times New Roman"/>
      <w:szCs w:val="20"/>
    </w:rPr>
  </w:style>
  <w:style w:type="character" w:customStyle="1" w:styleId="afd">
    <w:name w:val="Основной текст с отступом Знак"/>
    <w:basedOn w:val="a2"/>
    <w:link w:val="afc"/>
    <w:locked/>
    <w:rsid w:val="00240C78"/>
    <w:rPr>
      <w:rFonts w:ascii="Calibri" w:eastAsia="Arial Unicode MS" w:hAnsi="Calibri" w:cs="Times New Roman"/>
      <w:color w:val="00000A"/>
      <w:kern w:val="1"/>
      <w:sz w:val="22"/>
      <w:lang w:eastAsia="ar-SA" w:bidi="ar-SA"/>
    </w:rPr>
  </w:style>
  <w:style w:type="paragraph" w:styleId="afe">
    <w:name w:val="footnote text"/>
    <w:aliases w:val="Основной текст с отступом11,Body Text Indent,Знак1,Body Text Indent1,Знак6,F1"/>
    <w:basedOn w:val="a1"/>
    <w:link w:val="aff"/>
    <w:rsid w:val="00403AD6"/>
    <w:pPr>
      <w:suppressAutoHyphens w:val="0"/>
      <w:spacing w:after="0" w:line="240" w:lineRule="auto"/>
    </w:pPr>
    <w:rPr>
      <w:rFonts w:cs="Times New Roman"/>
      <w:sz w:val="20"/>
      <w:szCs w:val="20"/>
    </w:rPr>
  </w:style>
  <w:style w:type="character" w:customStyle="1" w:styleId="aff">
    <w:name w:val="Текст сноски Знак"/>
    <w:aliases w:val="Основной текст с отступом11 Знак,Body Text Indent Знак,Знак1 Знак,Body Text Indent1 Знак,Знак6 Знак,F1 Знак"/>
    <w:basedOn w:val="a2"/>
    <w:link w:val="afe"/>
    <w:locked/>
    <w:rsid w:val="00240C78"/>
    <w:rPr>
      <w:rFonts w:ascii="Calibri" w:eastAsia="Arial Unicode MS" w:hAnsi="Calibri" w:cs="Times New Roman"/>
      <w:color w:val="00000A"/>
      <w:kern w:val="1"/>
      <w:lang w:eastAsia="ar-SA" w:bidi="ar-SA"/>
    </w:rPr>
  </w:style>
  <w:style w:type="paragraph" w:customStyle="1" w:styleId="western">
    <w:name w:val="western"/>
    <w:basedOn w:val="a1"/>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1"/>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f0">
    <w:name w:val="No Spacing"/>
    <w:aliases w:val="No Spacing"/>
    <w:link w:val="aff1"/>
    <w:uiPriority w:val="99"/>
    <w:qFormat/>
    <w:rsid w:val="00403AD6"/>
    <w:pPr>
      <w:suppressAutoHyphens/>
    </w:pPr>
    <w:rPr>
      <w:rFonts w:ascii="Calibri" w:hAnsi="Calibri"/>
      <w:sz w:val="22"/>
      <w:szCs w:val="22"/>
      <w:lang w:eastAsia="ar-SA"/>
    </w:rPr>
  </w:style>
  <w:style w:type="paragraph" w:customStyle="1" w:styleId="p4">
    <w:name w:val="p4"/>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2">
    <w:name w:val="Основной"/>
    <w:basedOn w:val="a1"/>
    <w:link w:val="aff3"/>
    <w:qFormat/>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4">
    <w:name w:val="Буллит"/>
    <w:basedOn w:val="aff2"/>
    <w:link w:val="aff5"/>
    <w:qFormat/>
    <w:rsid w:val="00403AD6"/>
    <w:pPr>
      <w:ind w:firstLine="244"/>
    </w:pPr>
  </w:style>
  <w:style w:type="paragraph" w:customStyle="1" w:styleId="24">
    <w:name w:val="Заг 2"/>
    <w:basedOn w:val="a1"/>
    <w:qFormat/>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1"/>
    <w:qFormat/>
    <w:rsid w:val="00403AD6"/>
    <w:pPr>
      <w:suppressAutoHyphens w:val="0"/>
      <w:ind w:left="720"/>
    </w:pPr>
    <w:rPr>
      <w:rFonts w:eastAsia="Times New Roman" w:cs="Times New Roman"/>
      <w:color w:val="auto"/>
    </w:rPr>
  </w:style>
  <w:style w:type="paragraph" w:customStyle="1" w:styleId="Default">
    <w:name w:val="Default"/>
    <w:qFormat/>
    <w:rsid w:val="00403AD6"/>
    <w:pPr>
      <w:suppressAutoHyphens/>
      <w:autoSpaceDE w:val="0"/>
    </w:pPr>
    <w:rPr>
      <w:color w:val="000000"/>
      <w:sz w:val="24"/>
      <w:szCs w:val="24"/>
      <w:lang w:eastAsia="ar-SA"/>
    </w:rPr>
  </w:style>
  <w:style w:type="paragraph" w:customStyle="1" w:styleId="aff6">
    <w:name w:val="Таблица"/>
    <w:basedOn w:val="aff2"/>
    <w:qFormat/>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qFormat/>
    <w:rsid w:val="00403AD6"/>
    <w:pPr>
      <w:spacing w:before="255" w:after="113" w:line="240" w:lineRule="atLeast"/>
    </w:pPr>
    <w:rPr>
      <w:i/>
      <w:iCs/>
      <w:sz w:val="23"/>
      <w:szCs w:val="23"/>
    </w:rPr>
  </w:style>
  <w:style w:type="paragraph" w:styleId="aff7">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1"/>
    <w:link w:val="aff8"/>
    <w:uiPriority w:val="1"/>
    <w:qFormat/>
    <w:rsid w:val="00403AD6"/>
    <w:pPr>
      <w:suppressAutoHyphens w:val="0"/>
      <w:ind w:left="720"/>
    </w:pPr>
    <w:rPr>
      <w:rFonts w:eastAsia="Times New Roman" w:cs="Times New Roman"/>
      <w:color w:val="auto"/>
    </w:rPr>
  </w:style>
  <w:style w:type="paragraph" w:styleId="aff9">
    <w:name w:val="header"/>
    <w:basedOn w:val="a1"/>
    <w:link w:val="affa"/>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a">
    <w:name w:val="Верхний колонтитул Знак"/>
    <w:basedOn w:val="a2"/>
    <w:link w:val="aff9"/>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1"/>
    <w:link w:val="26"/>
    <w:rsid w:val="00403AD6"/>
    <w:pPr>
      <w:spacing w:after="120" w:line="480" w:lineRule="auto"/>
      <w:ind w:left="283"/>
    </w:pPr>
    <w:rPr>
      <w:rFonts w:cs="Times New Roman"/>
      <w:szCs w:val="20"/>
    </w:rPr>
  </w:style>
  <w:style w:type="character" w:customStyle="1" w:styleId="26">
    <w:name w:val="Основной текст с отступом 2 Знак"/>
    <w:basedOn w:val="a2"/>
    <w:link w:val="25"/>
    <w:locked/>
    <w:rsid w:val="00240C78"/>
    <w:rPr>
      <w:rFonts w:ascii="Calibri" w:eastAsia="Arial Unicode MS" w:hAnsi="Calibri" w:cs="Times New Roman"/>
      <w:color w:val="00000A"/>
      <w:kern w:val="1"/>
      <w:sz w:val="22"/>
      <w:lang w:eastAsia="ar-SA" w:bidi="ar-SA"/>
    </w:rPr>
  </w:style>
  <w:style w:type="paragraph" w:styleId="32">
    <w:name w:val="Body Text 3"/>
    <w:basedOn w:val="a1"/>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2"/>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1"/>
    <w:rsid w:val="00403AD6"/>
    <w:pPr>
      <w:suppressAutoHyphens w:val="0"/>
      <w:ind w:left="720"/>
    </w:pPr>
    <w:rPr>
      <w:rFonts w:eastAsia="Times New Roman" w:cs="Times New Roman"/>
      <w:color w:val="auto"/>
    </w:rPr>
  </w:style>
  <w:style w:type="paragraph" w:styleId="HTML">
    <w:name w:val="HTML Preformatted"/>
    <w:basedOn w:val="a1"/>
    <w:link w:val="HTML0"/>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2"/>
    <w:link w:val="HTML"/>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1"/>
    <w:link w:val="2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b">
    <w:name w:val="А ОСН ТЕКСТ"/>
    <w:basedOn w:val="a1"/>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1"/>
    <w:qFormat/>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Balloon Text"/>
    <w:basedOn w:val="a1"/>
    <w:link w:val="affd"/>
    <w:uiPriority w:val="99"/>
    <w:rsid w:val="00403AD6"/>
    <w:pPr>
      <w:spacing w:after="0" w:line="240" w:lineRule="auto"/>
    </w:pPr>
    <w:rPr>
      <w:rFonts w:ascii="Times New Roman" w:hAnsi="Times New Roman" w:cs="Times New Roman"/>
      <w:sz w:val="2"/>
      <w:szCs w:val="20"/>
    </w:rPr>
  </w:style>
  <w:style w:type="character" w:customStyle="1" w:styleId="affd">
    <w:name w:val="Текст выноски Знак"/>
    <w:basedOn w:val="a2"/>
    <w:link w:val="affc"/>
    <w:uiPriority w:val="99"/>
    <w:locked/>
    <w:rsid w:val="00240C78"/>
    <w:rPr>
      <w:rFonts w:eastAsia="Arial Unicode MS" w:cs="Times New Roman"/>
      <w:color w:val="00000A"/>
      <w:kern w:val="1"/>
      <w:sz w:val="2"/>
      <w:lang w:eastAsia="ar-SA" w:bidi="ar-SA"/>
    </w:rPr>
  </w:style>
  <w:style w:type="paragraph" w:styleId="affe">
    <w:name w:val="endnote text"/>
    <w:basedOn w:val="a1"/>
    <w:link w:val="afff"/>
    <w:uiPriority w:val="99"/>
    <w:rsid w:val="00403AD6"/>
    <w:rPr>
      <w:rFonts w:cs="Times New Roman"/>
      <w:sz w:val="20"/>
      <w:szCs w:val="20"/>
    </w:rPr>
  </w:style>
  <w:style w:type="character" w:customStyle="1" w:styleId="afff">
    <w:name w:val="Текст концевой сноски Знак"/>
    <w:basedOn w:val="a2"/>
    <w:link w:val="affe"/>
    <w:uiPriority w:val="99"/>
    <w:locked/>
    <w:rsid w:val="00240C78"/>
    <w:rPr>
      <w:rFonts w:ascii="Calibri" w:eastAsia="Arial Unicode MS" w:hAnsi="Calibri" w:cs="Times New Roman"/>
      <w:color w:val="00000A"/>
      <w:kern w:val="1"/>
      <w:lang w:eastAsia="ar-SA" w:bidi="ar-SA"/>
    </w:rPr>
  </w:style>
  <w:style w:type="paragraph" w:customStyle="1" w:styleId="1d">
    <w:name w:val="Без интервала1"/>
    <w:aliases w:val="основа"/>
    <w:link w:val="NoSpacingChar"/>
    <w:qFormat/>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f0">
    <w:name w:val="А_основной"/>
    <w:basedOn w:val="a1"/>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1"/>
    <w:next w:val="a1"/>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f1">
    <w:name w:val="footer"/>
    <w:basedOn w:val="a1"/>
    <w:link w:val="afff2"/>
    <w:uiPriority w:val="99"/>
    <w:rsid w:val="00403AD6"/>
    <w:pPr>
      <w:tabs>
        <w:tab w:val="center" w:pos="4677"/>
        <w:tab w:val="right" w:pos="9355"/>
      </w:tabs>
    </w:pPr>
    <w:rPr>
      <w:rFonts w:cs="Times New Roman"/>
      <w:szCs w:val="20"/>
    </w:rPr>
  </w:style>
  <w:style w:type="character" w:customStyle="1" w:styleId="afff2">
    <w:name w:val="Нижний колонтитул Знак"/>
    <w:basedOn w:val="a2"/>
    <w:link w:val="afff1"/>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1"/>
    <w:uiPriority w:val="1"/>
    <w:qFormat/>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2"/>
    <w:rsid w:val="00403AD6"/>
    <w:pPr>
      <w:spacing w:line="174" w:lineRule="atLeast"/>
    </w:pPr>
    <w:rPr>
      <w:sz w:val="17"/>
      <w:szCs w:val="17"/>
    </w:rPr>
  </w:style>
  <w:style w:type="paragraph" w:customStyle="1" w:styleId="NoParagraphStyle">
    <w:name w:val="[No Paragraph Style]"/>
    <w:qFormat/>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a">
    <w:name w:val="Body Text 2"/>
    <w:basedOn w:val="a1"/>
    <w:link w:val="2b"/>
    <w:uiPriority w:val="99"/>
    <w:rsid w:val="00403AD6"/>
    <w:pPr>
      <w:suppressAutoHyphens w:val="0"/>
      <w:spacing w:after="120" w:line="480" w:lineRule="auto"/>
    </w:pPr>
    <w:rPr>
      <w:rFonts w:cs="Times New Roman"/>
      <w:szCs w:val="20"/>
    </w:rPr>
  </w:style>
  <w:style w:type="character" w:customStyle="1" w:styleId="2b">
    <w:name w:val="Основной текст 2 Знак"/>
    <w:basedOn w:val="a2"/>
    <w:link w:val="2a"/>
    <w:locked/>
    <w:rsid w:val="00240C78"/>
    <w:rPr>
      <w:rFonts w:ascii="Calibri" w:eastAsia="Arial Unicode MS" w:hAnsi="Calibri" w:cs="Times New Roman"/>
      <w:color w:val="00000A"/>
      <w:kern w:val="1"/>
      <w:sz w:val="22"/>
      <w:lang w:eastAsia="ar-SA" w:bidi="ar-SA"/>
    </w:rPr>
  </w:style>
  <w:style w:type="paragraph" w:customStyle="1" w:styleId="1e">
    <w:name w:val="Текст сноски1"/>
    <w:basedOn w:val="a1"/>
    <w:uiPriority w:val="99"/>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1"/>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1"/>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1"/>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3">
    <w:name w:val="Title"/>
    <w:aliases w:val="Подзаголовок!"/>
    <w:basedOn w:val="a1"/>
    <w:next w:val="afff4"/>
    <w:link w:val="2c"/>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2c">
    <w:name w:val="Заголовок Знак2"/>
    <w:aliases w:val="Подзаголовок! Знак"/>
    <w:basedOn w:val="a2"/>
    <w:link w:val="afff3"/>
    <w:locked/>
    <w:rsid w:val="00240C78"/>
    <w:rPr>
      <w:rFonts w:ascii="Cambria" w:hAnsi="Cambria" w:cs="Times New Roman"/>
      <w:b/>
      <w:color w:val="00000A"/>
      <w:kern w:val="28"/>
      <w:sz w:val="32"/>
      <w:lang w:eastAsia="ar-SA" w:bidi="ar-SA"/>
    </w:rPr>
  </w:style>
  <w:style w:type="paragraph" w:styleId="afff4">
    <w:name w:val="Subtitle"/>
    <w:basedOn w:val="a1"/>
    <w:next w:val="af6"/>
    <w:link w:val="1f"/>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f">
    <w:name w:val="Подзаголовок Знак1"/>
    <w:basedOn w:val="a2"/>
    <w:link w:val="afff4"/>
    <w:uiPriority w:val="99"/>
    <w:locked/>
    <w:rsid w:val="00240C78"/>
    <w:rPr>
      <w:rFonts w:ascii="Cambria" w:hAnsi="Cambria" w:cs="Times New Roman"/>
      <w:color w:val="00000A"/>
      <w:kern w:val="1"/>
      <w:sz w:val="24"/>
      <w:lang w:eastAsia="ar-SA" w:bidi="ar-SA"/>
    </w:rPr>
  </w:style>
  <w:style w:type="paragraph" w:customStyle="1" w:styleId="1f0">
    <w:name w:val="Указатель1"/>
    <w:basedOn w:val="a1"/>
    <w:uiPriority w:val="99"/>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5">
    <w:name w:val="Содержимое таблицы"/>
    <w:basedOn w:val="a1"/>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1">
    <w:name w:val="Основной текст с отступом1"/>
    <w:basedOn w:val="a1"/>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1"/>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1"/>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6">
    <w:name w:val="Текст в заданном формате"/>
    <w:basedOn w:val="a1"/>
    <w:uiPriority w:val="99"/>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1"/>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1"/>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2">
    <w:name w:val="toc 1"/>
    <w:basedOn w:val="a1"/>
    <w:next w:val="a1"/>
    <w:uiPriority w:val="39"/>
    <w:qFormat/>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d">
    <w:name w:val="toc 2"/>
    <w:basedOn w:val="a1"/>
    <w:next w:val="a1"/>
    <w:uiPriority w:val="39"/>
    <w:qFormat/>
    <w:rsid w:val="00403AD6"/>
    <w:pPr>
      <w:tabs>
        <w:tab w:val="right" w:leader="dot" w:pos="9628"/>
      </w:tabs>
      <w:spacing w:after="0" w:line="240" w:lineRule="auto"/>
      <w:jc w:val="both"/>
    </w:pPr>
  </w:style>
  <w:style w:type="paragraph" w:styleId="34">
    <w:name w:val="toc 3"/>
    <w:basedOn w:val="a1"/>
    <w:next w:val="a1"/>
    <w:uiPriority w:val="39"/>
    <w:qFormat/>
    <w:rsid w:val="00403AD6"/>
    <w:pPr>
      <w:tabs>
        <w:tab w:val="right" w:leader="dot" w:pos="9628"/>
      </w:tabs>
      <w:spacing w:before="120" w:after="0" w:line="240" w:lineRule="auto"/>
      <w:jc w:val="both"/>
    </w:pPr>
  </w:style>
  <w:style w:type="paragraph" w:customStyle="1" w:styleId="ListParagraph1">
    <w:name w:val="List Paragraph1"/>
    <w:basedOn w:val="a1"/>
    <w:rsid w:val="00403AD6"/>
    <w:pPr>
      <w:suppressAutoHyphens w:val="0"/>
      <w:ind w:left="720"/>
    </w:pPr>
    <w:rPr>
      <w:rFonts w:eastAsia="Times New Roman" w:cs="Times New Roman"/>
      <w:color w:val="auto"/>
    </w:rPr>
  </w:style>
  <w:style w:type="paragraph" w:customStyle="1" w:styleId="p6">
    <w:name w:val="p6"/>
    <w:basedOn w:val="a1"/>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1"/>
    <w:qFormat/>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7">
    <w:name w:val="Осн_текст"/>
    <w:basedOn w:val="a1"/>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e">
    <w:name w:val="??? 2"/>
    <w:basedOn w:val="a1"/>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8">
    <w:name w:val="??????? (???)"/>
    <w:basedOn w:val="a1"/>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9">
    <w:name w:val="????? ??????"/>
    <w:basedOn w:val="a1"/>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a">
    <w:name w:val="Заголовок таблицы"/>
    <w:basedOn w:val="afff5"/>
    <w:rsid w:val="00403AD6"/>
    <w:pPr>
      <w:jc w:val="center"/>
    </w:pPr>
    <w:rPr>
      <w:b/>
      <w:bCs/>
    </w:rPr>
  </w:style>
  <w:style w:type="paragraph" w:customStyle="1" w:styleId="afffb">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c">
    <w:name w:val="Сноска"/>
    <w:basedOn w:val="aff2"/>
    <w:link w:val="afffd"/>
    <w:qFormat/>
    <w:rsid w:val="00BC1A8E"/>
  </w:style>
  <w:style w:type="character" w:customStyle="1" w:styleId="-">
    <w:name w:val="Интернет-ссылка"/>
    <w:basedOn w:val="a2"/>
    <w:rsid w:val="00BC1A8E"/>
    <w:rPr>
      <w:rFonts w:cs="Times New Roman"/>
      <w:color w:val="0000FF"/>
      <w:u w:val="single"/>
      <w:lang w:val="uz-Cyrl-UZ" w:eastAsia="uz-Cyrl-UZ"/>
    </w:rPr>
  </w:style>
  <w:style w:type="character" w:customStyle="1" w:styleId="afffe">
    <w:name w:val="Выделение жирным"/>
    <w:basedOn w:val="a2"/>
    <w:rsid w:val="00BC1A8E"/>
    <w:rPr>
      <w:rFonts w:cs="Times New Roman"/>
      <w:b/>
      <w:bCs/>
    </w:rPr>
  </w:style>
  <w:style w:type="character" w:customStyle="1" w:styleId="affff">
    <w:name w:val="Привязка сноски"/>
    <w:rsid w:val="00BC1A8E"/>
    <w:rPr>
      <w:vertAlign w:val="superscript"/>
    </w:rPr>
  </w:style>
  <w:style w:type="character" w:customStyle="1" w:styleId="affff0">
    <w:name w:val="Привязка концевой сноски"/>
    <w:rsid w:val="00BC1A8E"/>
    <w:rPr>
      <w:vertAlign w:val="superscript"/>
    </w:rPr>
  </w:style>
  <w:style w:type="table" w:styleId="affff1">
    <w:name w:val="Table Grid"/>
    <w:basedOn w:val="a3"/>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annotation text"/>
    <w:basedOn w:val="a1"/>
    <w:link w:val="affff3"/>
    <w:uiPriority w:val="99"/>
    <w:unhideWhenUsed/>
    <w:rsid w:val="00BC1A8E"/>
    <w:pPr>
      <w:spacing w:line="240" w:lineRule="auto"/>
    </w:pPr>
    <w:rPr>
      <w:sz w:val="20"/>
      <w:szCs w:val="20"/>
      <w:lang w:eastAsia="en-US"/>
    </w:rPr>
  </w:style>
  <w:style w:type="character" w:customStyle="1" w:styleId="affff3">
    <w:name w:val="Текст примечания Знак"/>
    <w:basedOn w:val="a2"/>
    <w:link w:val="affff2"/>
    <w:uiPriority w:val="99"/>
    <w:locked/>
    <w:rsid w:val="00BC1A8E"/>
    <w:rPr>
      <w:rFonts w:ascii="Calibri" w:eastAsia="Arial Unicode MS" w:hAnsi="Calibri" w:cs="Calibri"/>
      <w:color w:val="00000A"/>
      <w:kern w:val="1"/>
      <w:lang w:eastAsia="en-US"/>
    </w:rPr>
  </w:style>
  <w:style w:type="paragraph" w:styleId="affff4">
    <w:name w:val="annotation subject"/>
    <w:basedOn w:val="affff2"/>
    <w:next w:val="affff2"/>
    <w:link w:val="affff5"/>
    <w:uiPriority w:val="99"/>
    <w:unhideWhenUsed/>
    <w:rsid w:val="00BC1A8E"/>
    <w:rPr>
      <w:b/>
      <w:bCs/>
    </w:rPr>
  </w:style>
  <w:style w:type="character" w:customStyle="1" w:styleId="affff5">
    <w:name w:val="Тема примечания Знак"/>
    <w:basedOn w:val="affff3"/>
    <w:link w:val="affff4"/>
    <w:uiPriority w:val="99"/>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3">
    <w:name w:val="Нет списка1"/>
    <w:next w:val="a4"/>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4">
    <w:name w:val="Сетка таблицы1"/>
    <w:basedOn w:val="a3"/>
    <w:next w:val="affff1"/>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3">
    <w:name w:val="Основной Знак"/>
    <w:link w:val="aff2"/>
    <w:rsid w:val="00145E9F"/>
    <w:rPr>
      <w:rFonts w:ascii="NewtonCSanPin" w:hAnsi="NewtonCSanPin" w:cs="NewtonCSanPin"/>
      <w:color w:val="000000"/>
      <w:kern w:val="1"/>
      <w:sz w:val="21"/>
      <w:szCs w:val="21"/>
      <w:lang w:eastAsia="ar-SA"/>
    </w:rPr>
  </w:style>
  <w:style w:type="character" w:customStyle="1" w:styleId="aff5">
    <w:name w:val="Буллит Знак"/>
    <w:basedOn w:val="aff3"/>
    <w:link w:val="aff4"/>
    <w:rsid w:val="00145E9F"/>
    <w:rPr>
      <w:rFonts w:ascii="NewtonCSanPin" w:hAnsi="NewtonCSanPin" w:cs="NewtonCSanPin"/>
      <w:color w:val="000000"/>
      <w:kern w:val="1"/>
      <w:sz w:val="21"/>
      <w:szCs w:val="21"/>
      <w:lang w:eastAsia="ar-SA"/>
    </w:rPr>
  </w:style>
  <w:style w:type="paragraph" w:customStyle="1" w:styleId="21">
    <w:name w:val="Средняя сетка 21"/>
    <w:basedOn w:val="a1"/>
    <w:uiPriority w:val="1"/>
    <w:qFormat/>
    <w:rsid w:val="00145E9F"/>
    <w:pPr>
      <w:numPr>
        <w:numId w:val="3"/>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4"/>
    <w:uiPriority w:val="99"/>
    <w:semiHidden/>
    <w:unhideWhenUsed/>
    <w:rsid w:val="00145E9F"/>
  </w:style>
  <w:style w:type="table" w:customStyle="1" w:styleId="111">
    <w:name w:val="Сетка таблицы11"/>
    <w:basedOn w:val="a3"/>
    <w:next w:val="affff1"/>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f">
    <w:name w:val="Сетка таблицы2"/>
    <w:basedOn w:val="a3"/>
    <w:next w:val="affff1"/>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fff1"/>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next w:val="affff1"/>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ffff1"/>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ff1"/>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ffff1"/>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fff1"/>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ff1"/>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4"/>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character" w:customStyle="1" w:styleId="40">
    <w:name w:val="Заголовок 4 Знак"/>
    <w:basedOn w:val="a2"/>
    <w:link w:val="4"/>
    <w:rsid w:val="00DF7D71"/>
    <w:rPr>
      <w:rFonts w:ascii="Cambria" w:hAnsi="Cambria"/>
      <w:b/>
      <w:bCs/>
      <w:i/>
      <w:iCs/>
      <w:color w:val="4F81BD"/>
      <w:sz w:val="24"/>
      <w:szCs w:val="24"/>
    </w:rPr>
  </w:style>
  <w:style w:type="character" w:customStyle="1" w:styleId="50">
    <w:name w:val="Заголовок 5 Знак"/>
    <w:basedOn w:val="a2"/>
    <w:link w:val="5"/>
    <w:uiPriority w:val="9"/>
    <w:rsid w:val="00DF7D71"/>
    <w:rPr>
      <w:b/>
      <w:bCs/>
      <w:i/>
      <w:iCs/>
      <w:sz w:val="26"/>
      <w:szCs w:val="26"/>
    </w:rPr>
  </w:style>
  <w:style w:type="character" w:customStyle="1" w:styleId="60">
    <w:name w:val="Заголовок 6 Знак"/>
    <w:basedOn w:val="a2"/>
    <w:link w:val="6"/>
    <w:uiPriority w:val="9"/>
    <w:rsid w:val="00DF7D71"/>
    <w:rPr>
      <w:rFonts w:ascii="Cambria" w:hAnsi="Cambria"/>
      <w:i/>
      <w:iCs/>
      <w:color w:val="243F60"/>
      <w:sz w:val="24"/>
      <w:szCs w:val="24"/>
    </w:rPr>
  </w:style>
  <w:style w:type="numbering" w:customStyle="1" w:styleId="37">
    <w:name w:val="Нет списка3"/>
    <w:next w:val="a4"/>
    <w:uiPriority w:val="99"/>
    <w:semiHidden/>
    <w:unhideWhenUsed/>
    <w:rsid w:val="00DF7D71"/>
  </w:style>
  <w:style w:type="numbering" w:customStyle="1" w:styleId="121">
    <w:name w:val="Нет списка12"/>
    <w:next w:val="a4"/>
    <w:uiPriority w:val="99"/>
    <w:semiHidden/>
    <w:unhideWhenUsed/>
    <w:rsid w:val="00DF7D71"/>
  </w:style>
  <w:style w:type="numbering" w:customStyle="1" w:styleId="214">
    <w:name w:val="Нет списка21"/>
    <w:next w:val="a4"/>
    <w:uiPriority w:val="99"/>
    <w:semiHidden/>
    <w:unhideWhenUsed/>
    <w:rsid w:val="00DF7D71"/>
  </w:style>
  <w:style w:type="table" w:customStyle="1" w:styleId="51">
    <w:name w:val="Сетка таблицы5"/>
    <w:basedOn w:val="a3"/>
    <w:next w:val="affff1"/>
    <w:uiPriority w:val="59"/>
    <w:rsid w:val="00DF7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F7D71"/>
  </w:style>
  <w:style w:type="table" w:customStyle="1" w:styleId="TableNormal3">
    <w:name w:val="Table Normal3"/>
    <w:uiPriority w:val="2"/>
    <w:semiHidden/>
    <w:unhideWhenUsed/>
    <w:qFormat/>
    <w:rsid w:val="00DF7D7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2">
    <w:name w:val="Оглавление 11"/>
    <w:basedOn w:val="a1"/>
    <w:uiPriority w:val="1"/>
    <w:qFormat/>
    <w:rsid w:val="00DF7D71"/>
    <w:pPr>
      <w:widowControl w:val="0"/>
      <w:suppressAutoHyphens w:val="0"/>
      <w:spacing w:before="328" w:after="0" w:line="319" w:lineRule="exact"/>
      <w:ind w:left="102" w:right="41"/>
    </w:pPr>
    <w:rPr>
      <w:rFonts w:ascii="Times New Roman" w:eastAsia="Times New Roman" w:hAnsi="Times New Roman" w:cs="Times New Roman"/>
      <w:b/>
      <w:bCs/>
      <w:color w:val="auto"/>
      <w:kern w:val="0"/>
      <w:sz w:val="28"/>
      <w:szCs w:val="28"/>
      <w:lang w:val="en-US" w:eastAsia="en-US"/>
    </w:rPr>
  </w:style>
  <w:style w:type="paragraph" w:customStyle="1" w:styleId="215">
    <w:name w:val="Оглавление 21"/>
    <w:basedOn w:val="a1"/>
    <w:uiPriority w:val="1"/>
    <w:qFormat/>
    <w:rsid w:val="00DF7D71"/>
    <w:pPr>
      <w:widowControl w:val="0"/>
      <w:suppressAutoHyphens w:val="0"/>
      <w:spacing w:after="0" w:line="240" w:lineRule="auto"/>
      <w:ind w:left="102"/>
    </w:pPr>
    <w:rPr>
      <w:rFonts w:ascii="Times New Roman" w:eastAsia="Times New Roman" w:hAnsi="Times New Roman" w:cs="Times New Roman"/>
      <w:color w:val="auto"/>
      <w:kern w:val="0"/>
      <w:sz w:val="28"/>
      <w:szCs w:val="28"/>
      <w:lang w:val="en-US" w:eastAsia="en-US"/>
    </w:rPr>
  </w:style>
  <w:style w:type="paragraph" w:customStyle="1" w:styleId="313">
    <w:name w:val="Оглавление 31"/>
    <w:basedOn w:val="a1"/>
    <w:uiPriority w:val="1"/>
    <w:qFormat/>
    <w:rsid w:val="00DF7D71"/>
    <w:pPr>
      <w:widowControl w:val="0"/>
      <w:suppressAutoHyphens w:val="0"/>
      <w:spacing w:after="0" w:line="240" w:lineRule="auto"/>
      <w:ind w:left="102" w:right="106" w:firstLine="427"/>
      <w:jc w:val="both"/>
    </w:pPr>
    <w:rPr>
      <w:rFonts w:ascii="Times New Roman" w:eastAsia="Times New Roman" w:hAnsi="Times New Roman" w:cs="Times New Roman"/>
      <w:color w:val="auto"/>
      <w:kern w:val="0"/>
      <w:sz w:val="28"/>
      <w:szCs w:val="28"/>
      <w:lang w:val="en-US" w:eastAsia="en-US"/>
    </w:rPr>
  </w:style>
  <w:style w:type="paragraph" w:customStyle="1" w:styleId="113">
    <w:name w:val="Заголовок 11"/>
    <w:basedOn w:val="a1"/>
    <w:uiPriority w:val="1"/>
    <w:qFormat/>
    <w:rsid w:val="00DF7D71"/>
    <w:pPr>
      <w:widowControl w:val="0"/>
      <w:suppressAutoHyphens w:val="0"/>
      <w:spacing w:after="0" w:line="240" w:lineRule="auto"/>
      <w:ind w:left="102"/>
      <w:outlineLvl w:val="1"/>
    </w:pPr>
    <w:rPr>
      <w:rFonts w:ascii="Times New Roman" w:eastAsia="Times New Roman" w:hAnsi="Times New Roman" w:cs="Times New Roman"/>
      <w:b/>
      <w:bCs/>
      <w:color w:val="auto"/>
      <w:kern w:val="0"/>
      <w:sz w:val="28"/>
      <w:szCs w:val="28"/>
      <w:lang w:val="en-US" w:eastAsia="en-US"/>
    </w:rPr>
  </w:style>
  <w:style w:type="table" w:customStyle="1" w:styleId="130">
    <w:name w:val="Сетка таблицы13"/>
    <w:basedOn w:val="a3"/>
    <w:next w:val="affff1"/>
    <w:uiPriority w:val="59"/>
    <w:rsid w:val="00DF7D7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3"/>
    <w:next w:val="affff1"/>
    <w:uiPriority w:val="59"/>
    <w:rsid w:val="00DF7D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g1">
    <w:name w:val="Zag_1"/>
    <w:basedOn w:val="a1"/>
    <w:uiPriority w:val="99"/>
    <w:qFormat/>
    <w:rsid w:val="00DF7D71"/>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table" w:customStyle="1" w:styleId="410">
    <w:name w:val="Сетка таблицы41"/>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Оглавление 12"/>
    <w:basedOn w:val="a1"/>
    <w:uiPriority w:val="1"/>
    <w:qFormat/>
    <w:rsid w:val="00DF7D71"/>
    <w:pPr>
      <w:widowControl w:val="0"/>
      <w:suppressAutoHyphens w:val="0"/>
      <w:spacing w:before="328" w:after="0" w:line="319" w:lineRule="exact"/>
      <w:ind w:left="102" w:right="41"/>
    </w:pPr>
    <w:rPr>
      <w:rFonts w:ascii="Times New Roman" w:eastAsia="Times New Roman" w:hAnsi="Times New Roman" w:cs="Times New Roman"/>
      <w:b/>
      <w:bCs/>
      <w:color w:val="auto"/>
      <w:kern w:val="0"/>
      <w:sz w:val="28"/>
      <w:szCs w:val="28"/>
      <w:lang w:val="en-US" w:eastAsia="en-US"/>
    </w:rPr>
  </w:style>
  <w:style w:type="paragraph" w:customStyle="1" w:styleId="220">
    <w:name w:val="Оглавление 22"/>
    <w:basedOn w:val="a1"/>
    <w:uiPriority w:val="1"/>
    <w:qFormat/>
    <w:rsid w:val="00DF7D71"/>
    <w:pPr>
      <w:widowControl w:val="0"/>
      <w:suppressAutoHyphens w:val="0"/>
      <w:spacing w:after="0" w:line="240" w:lineRule="auto"/>
      <w:ind w:left="102"/>
    </w:pPr>
    <w:rPr>
      <w:rFonts w:ascii="Times New Roman" w:eastAsia="Times New Roman" w:hAnsi="Times New Roman" w:cs="Times New Roman"/>
      <w:color w:val="auto"/>
      <w:kern w:val="0"/>
      <w:sz w:val="28"/>
      <w:szCs w:val="28"/>
      <w:lang w:val="en-US" w:eastAsia="en-US"/>
    </w:rPr>
  </w:style>
  <w:style w:type="paragraph" w:customStyle="1" w:styleId="321">
    <w:name w:val="Оглавление 32"/>
    <w:basedOn w:val="a1"/>
    <w:uiPriority w:val="1"/>
    <w:qFormat/>
    <w:rsid w:val="00DF7D71"/>
    <w:pPr>
      <w:widowControl w:val="0"/>
      <w:suppressAutoHyphens w:val="0"/>
      <w:spacing w:after="0" w:line="240" w:lineRule="auto"/>
      <w:ind w:left="102" w:right="106" w:firstLine="427"/>
      <w:jc w:val="both"/>
    </w:pPr>
    <w:rPr>
      <w:rFonts w:ascii="Times New Roman" w:eastAsia="Times New Roman" w:hAnsi="Times New Roman" w:cs="Times New Roman"/>
      <w:color w:val="auto"/>
      <w:kern w:val="0"/>
      <w:sz w:val="28"/>
      <w:szCs w:val="28"/>
      <w:lang w:val="en-US" w:eastAsia="en-US"/>
    </w:rPr>
  </w:style>
  <w:style w:type="paragraph" w:customStyle="1" w:styleId="123">
    <w:name w:val="Заголовок 12"/>
    <w:basedOn w:val="a1"/>
    <w:uiPriority w:val="1"/>
    <w:qFormat/>
    <w:rsid w:val="00DF7D71"/>
    <w:pPr>
      <w:widowControl w:val="0"/>
      <w:suppressAutoHyphens w:val="0"/>
      <w:spacing w:after="0" w:line="240" w:lineRule="auto"/>
      <w:ind w:left="102"/>
      <w:outlineLvl w:val="1"/>
    </w:pPr>
    <w:rPr>
      <w:rFonts w:ascii="Times New Roman" w:eastAsia="Times New Roman" w:hAnsi="Times New Roman" w:cs="Times New Roman"/>
      <w:b/>
      <w:bCs/>
      <w:color w:val="auto"/>
      <w:kern w:val="0"/>
      <w:sz w:val="28"/>
      <w:szCs w:val="28"/>
      <w:lang w:val="en-US" w:eastAsia="en-US"/>
    </w:rPr>
  </w:style>
  <w:style w:type="numbering" w:customStyle="1" w:styleId="1112">
    <w:name w:val="Нет списка111"/>
    <w:next w:val="a4"/>
    <w:uiPriority w:val="99"/>
    <w:semiHidden/>
    <w:unhideWhenUsed/>
    <w:rsid w:val="00DF7D71"/>
  </w:style>
  <w:style w:type="paragraph" w:styleId="affff6">
    <w:name w:val="Message Header"/>
    <w:basedOn w:val="aff6"/>
    <w:link w:val="affff7"/>
    <w:rsid w:val="00DF7D71"/>
    <w:pPr>
      <w:autoSpaceDN w:val="0"/>
      <w:adjustRightInd w:val="0"/>
      <w:jc w:val="center"/>
    </w:pPr>
    <w:rPr>
      <w:rFonts w:cs="Times New Roman"/>
      <w:b/>
      <w:bCs/>
      <w:kern w:val="0"/>
      <w:lang w:eastAsia="ru-RU"/>
    </w:rPr>
  </w:style>
  <w:style w:type="character" w:customStyle="1" w:styleId="affff7">
    <w:name w:val="Шапка Знак"/>
    <w:basedOn w:val="a2"/>
    <w:link w:val="affff6"/>
    <w:rsid w:val="00DF7D71"/>
    <w:rPr>
      <w:rFonts w:ascii="NewtonCSanPin" w:hAnsi="NewtonCSanPin"/>
      <w:b/>
      <w:bCs/>
      <w:color w:val="000000"/>
      <w:sz w:val="19"/>
      <w:szCs w:val="19"/>
    </w:rPr>
  </w:style>
  <w:style w:type="paragraph" w:customStyle="1" w:styleId="affff8">
    <w:name w:val="Название таблицы"/>
    <w:basedOn w:val="aff2"/>
    <w:qFormat/>
    <w:rsid w:val="00DF7D71"/>
    <w:pPr>
      <w:autoSpaceDN w:val="0"/>
      <w:adjustRightInd w:val="0"/>
      <w:spacing w:before="113"/>
      <w:ind w:firstLine="0"/>
      <w:jc w:val="center"/>
    </w:pPr>
    <w:rPr>
      <w:rFonts w:cs="Times New Roman"/>
      <w:b/>
      <w:bCs/>
      <w:kern w:val="0"/>
      <w:lang w:eastAsia="ru-RU"/>
    </w:rPr>
  </w:style>
  <w:style w:type="paragraph" w:customStyle="1" w:styleId="affff9">
    <w:name w:val="Приложение"/>
    <w:basedOn w:val="1f5"/>
    <w:qFormat/>
    <w:rsid w:val="00DF7D71"/>
    <w:pPr>
      <w:pageBreakBefore w:val="0"/>
      <w:spacing w:line="214" w:lineRule="atLeast"/>
      <w:ind w:left="3005"/>
      <w:jc w:val="left"/>
    </w:pPr>
    <w:rPr>
      <w:rFonts w:ascii="NewtonCSanPin" w:hAnsi="NewtonCSanPin" w:cs="NewtonCSanPin"/>
      <w:caps w:val="0"/>
      <w:sz w:val="21"/>
      <w:szCs w:val="21"/>
    </w:rPr>
  </w:style>
  <w:style w:type="paragraph" w:customStyle="1" w:styleId="1f5">
    <w:name w:val="Заг 1"/>
    <w:basedOn w:val="aff2"/>
    <w:qFormat/>
    <w:rsid w:val="00DF7D71"/>
    <w:pPr>
      <w:keepNext/>
      <w:pageBreakBefore/>
      <w:autoSpaceDN w:val="0"/>
      <w:adjustRightInd w:val="0"/>
      <w:spacing w:after="170" w:line="296" w:lineRule="atLeast"/>
      <w:ind w:firstLine="0"/>
      <w:jc w:val="center"/>
    </w:pPr>
    <w:rPr>
      <w:rFonts w:ascii="PragmaticaC" w:hAnsi="PragmaticaC" w:cs="PragmaticaC"/>
      <w:b/>
      <w:bCs/>
      <w:caps/>
      <w:kern w:val="0"/>
      <w:sz w:val="26"/>
      <w:szCs w:val="26"/>
      <w:lang w:eastAsia="ru-RU"/>
    </w:rPr>
  </w:style>
  <w:style w:type="paragraph" w:styleId="affffa">
    <w:name w:val="Signature"/>
    <w:basedOn w:val="aff2"/>
    <w:link w:val="affffb"/>
    <w:rsid w:val="00DF7D71"/>
    <w:pPr>
      <w:autoSpaceDN w:val="0"/>
      <w:adjustRightInd w:val="0"/>
      <w:spacing w:before="57" w:line="194" w:lineRule="atLeast"/>
      <w:ind w:firstLine="0"/>
      <w:jc w:val="center"/>
    </w:pPr>
    <w:rPr>
      <w:rFonts w:cs="Times New Roman"/>
      <w:kern w:val="0"/>
      <w:sz w:val="19"/>
      <w:szCs w:val="19"/>
      <w:lang w:eastAsia="ru-RU"/>
    </w:rPr>
  </w:style>
  <w:style w:type="character" w:customStyle="1" w:styleId="affffb">
    <w:name w:val="Подпись Знак"/>
    <w:basedOn w:val="a2"/>
    <w:link w:val="affffa"/>
    <w:rsid w:val="00DF7D71"/>
    <w:rPr>
      <w:rFonts w:ascii="NewtonCSanPin" w:hAnsi="NewtonCSanPin"/>
      <w:color w:val="000000"/>
      <w:sz w:val="19"/>
      <w:szCs w:val="19"/>
    </w:rPr>
  </w:style>
  <w:style w:type="paragraph" w:customStyle="1" w:styleId="affffc">
    <w:name w:val="В скобках"/>
    <w:basedOn w:val="affffa"/>
    <w:qFormat/>
    <w:rsid w:val="00DF7D71"/>
    <w:pPr>
      <w:spacing w:line="174" w:lineRule="atLeast"/>
    </w:pPr>
    <w:rPr>
      <w:sz w:val="17"/>
      <w:szCs w:val="17"/>
    </w:rPr>
  </w:style>
  <w:style w:type="paragraph" w:customStyle="1" w:styleId="1f6">
    <w:name w:val="Содержание 1"/>
    <w:basedOn w:val="aff2"/>
    <w:qFormat/>
    <w:rsid w:val="00DF7D71"/>
    <w:pPr>
      <w:suppressAutoHyphens/>
      <w:autoSpaceDN w:val="0"/>
      <w:adjustRightInd w:val="0"/>
      <w:ind w:firstLine="0"/>
    </w:pPr>
    <w:rPr>
      <w:rFonts w:ascii="Times New Roman" w:hAnsi="Times New Roman" w:cs="Times New Roman"/>
      <w:kern w:val="0"/>
      <w:lang w:val="en-US" w:eastAsia="ru-RU"/>
    </w:rPr>
  </w:style>
  <w:style w:type="paragraph" w:customStyle="1" w:styleId="BasicParagraph">
    <w:name w:val="[Basic Paragraph]"/>
    <w:basedOn w:val="NoParagraphStyle"/>
    <w:uiPriority w:val="99"/>
    <w:qFormat/>
    <w:rsid w:val="00DF7D71"/>
    <w:pPr>
      <w:suppressAutoHyphens w:val="0"/>
      <w:autoSpaceDN w:val="0"/>
      <w:adjustRightInd w:val="0"/>
    </w:pPr>
    <w:rPr>
      <w:lang w:eastAsia="ru-RU"/>
    </w:rPr>
  </w:style>
  <w:style w:type="paragraph" w:customStyle="1" w:styleId="42">
    <w:name w:val="Заг 4"/>
    <w:basedOn w:val="31"/>
    <w:qFormat/>
    <w:rsid w:val="00DF7D71"/>
    <w:pPr>
      <w:autoSpaceDN w:val="0"/>
      <w:adjustRightInd w:val="0"/>
    </w:pPr>
    <w:rPr>
      <w:b w:val="0"/>
      <w:bCs w:val="0"/>
      <w:kern w:val="0"/>
      <w:lang w:eastAsia="ru-RU"/>
    </w:rPr>
  </w:style>
  <w:style w:type="paragraph" w:customStyle="1" w:styleId="affffd">
    <w:name w:val="Курсив"/>
    <w:basedOn w:val="aff2"/>
    <w:qFormat/>
    <w:rsid w:val="00DF7D71"/>
    <w:pPr>
      <w:autoSpaceDN w:val="0"/>
      <w:adjustRightInd w:val="0"/>
    </w:pPr>
    <w:rPr>
      <w:rFonts w:cs="Times New Roman"/>
      <w:i/>
      <w:iCs/>
      <w:kern w:val="0"/>
      <w:lang w:eastAsia="ru-RU"/>
    </w:rPr>
  </w:style>
  <w:style w:type="paragraph" w:customStyle="1" w:styleId="affffe">
    <w:name w:val="Буллит Курсив"/>
    <w:basedOn w:val="aff4"/>
    <w:link w:val="afffff"/>
    <w:uiPriority w:val="99"/>
    <w:qFormat/>
    <w:rsid w:val="00DF7D71"/>
    <w:pPr>
      <w:autoSpaceDN w:val="0"/>
      <w:adjustRightInd w:val="0"/>
    </w:pPr>
    <w:rPr>
      <w:rFonts w:cs="Times New Roman"/>
      <w:i/>
      <w:iCs/>
      <w:kern w:val="0"/>
      <w:lang w:eastAsia="ru-RU"/>
    </w:rPr>
  </w:style>
  <w:style w:type="paragraph" w:customStyle="1" w:styleId="afffff0">
    <w:name w:val="Подзаг"/>
    <w:basedOn w:val="aff2"/>
    <w:qFormat/>
    <w:rsid w:val="00DF7D71"/>
    <w:pPr>
      <w:autoSpaceDN w:val="0"/>
      <w:adjustRightInd w:val="0"/>
      <w:spacing w:before="113" w:after="28"/>
      <w:jc w:val="center"/>
    </w:pPr>
    <w:rPr>
      <w:rFonts w:cs="Times New Roman"/>
      <w:b/>
      <w:bCs/>
      <w:i/>
      <w:iCs/>
      <w:kern w:val="0"/>
      <w:lang w:eastAsia="ru-RU"/>
    </w:rPr>
  </w:style>
  <w:style w:type="paragraph" w:customStyle="1" w:styleId="afffff1">
    <w:name w:val="Пж Курсив"/>
    <w:basedOn w:val="aff2"/>
    <w:qFormat/>
    <w:rsid w:val="00DF7D71"/>
    <w:pPr>
      <w:autoSpaceDN w:val="0"/>
      <w:adjustRightInd w:val="0"/>
    </w:pPr>
    <w:rPr>
      <w:rFonts w:cs="Times New Roman"/>
      <w:b/>
      <w:bCs/>
      <w:i/>
      <w:iCs/>
      <w:kern w:val="0"/>
      <w:lang w:eastAsia="ru-RU"/>
    </w:rPr>
  </w:style>
  <w:style w:type="character" w:customStyle="1" w:styleId="Zag11">
    <w:name w:val="Zag_11"/>
    <w:rsid w:val="00DF7D71"/>
    <w:rPr>
      <w:color w:val="000000"/>
      <w:w w:val="100"/>
    </w:rPr>
  </w:style>
  <w:style w:type="character" w:styleId="afffff2">
    <w:name w:val="page number"/>
    <w:rsid w:val="00DF7D71"/>
  </w:style>
  <w:style w:type="character" w:styleId="afffff3">
    <w:name w:val="annotation reference"/>
    <w:uiPriority w:val="99"/>
    <w:rsid w:val="00DF7D71"/>
    <w:rPr>
      <w:sz w:val="16"/>
      <w:szCs w:val="16"/>
    </w:rPr>
  </w:style>
  <w:style w:type="paragraph" w:customStyle="1" w:styleId="-31">
    <w:name w:val="Темный список - Акцент 31"/>
    <w:hidden/>
    <w:uiPriority w:val="71"/>
    <w:qFormat/>
    <w:rsid w:val="00DF7D71"/>
    <w:rPr>
      <w:sz w:val="24"/>
      <w:szCs w:val="24"/>
    </w:rPr>
  </w:style>
  <w:style w:type="paragraph" w:styleId="43">
    <w:name w:val="toc 4"/>
    <w:basedOn w:val="a1"/>
    <w:next w:val="a1"/>
    <w:autoRedefine/>
    <w:uiPriority w:val="39"/>
    <w:rsid w:val="00DF7D71"/>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2">
    <w:name w:val="toc 5"/>
    <w:basedOn w:val="a1"/>
    <w:next w:val="a1"/>
    <w:autoRedefine/>
    <w:uiPriority w:val="39"/>
    <w:rsid w:val="00DF7D71"/>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1">
    <w:name w:val="toc 6"/>
    <w:basedOn w:val="a1"/>
    <w:next w:val="a1"/>
    <w:autoRedefine/>
    <w:uiPriority w:val="39"/>
    <w:rsid w:val="00DF7D71"/>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1">
    <w:name w:val="toc 7"/>
    <w:basedOn w:val="a1"/>
    <w:next w:val="a1"/>
    <w:autoRedefine/>
    <w:uiPriority w:val="39"/>
    <w:rsid w:val="00DF7D71"/>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1">
    <w:name w:val="toc 8"/>
    <w:basedOn w:val="a1"/>
    <w:next w:val="a1"/>
    <w:autoRedefine/>
    <w:uiPriority w:val="39"/>
    <w:rsid w:val="00DF7D71"/>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1">
    <w:name w:val="toc 9"/>
    <w:basedOn w:val="a1"/>
    <w:next w:val="a1"/>
    <w:autoRedefine/>
    <w:uiPriority w:val="39"/>
    <w:rsid w:val="00DF7D71"/>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1"/>
    <w:link w:val="1-2"/>
    <w:uiPriority w:val="34"/>
    <w:qFormat/>
    <w:rsid w:val="00DF7D71"/>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DF7D71"/>
    <w:rPr>
      <w:rFonts w:ascii="Calibri" w:eastAsia="Calibri" w:hAnsi="Calibri"/>
      <w:sz w:val="24"/>
      <w:szCs w:val="24"/>
    </w:rPr>
  </w:style>
  <w:style w:type="paragraph" w:customStyle="1" w:styleId="afffff4">
    <w:name w:val="О_Т"/>
    <w:basedOn w:val="a1"/>
    <w:link w:val="afffff5"/>
    <w:qFormat/>
    <w:rsid w:val="00DF7D71"/>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ff5">
    <w:name w:val="О_Т Знак"/>
    <w:link w:val="afffff4"/>
    <w:rsid w:val="00DF7D71"/>
    <w:rPr>
      <w:rFonts w:ascii="Arial" w:hAnsi="Arial"/>
      <w:sz w:val="28"/>
      <w:szCs w:val="28"/>
    </w:rPr>
  </w:style>
  <w:style w:type="character" w:customStyle="1" w:styleId="dash041e005f0431005f044b005f0447005f043d005f044b005f0439005f005fchar1char1">
    <w:name w:val="dash041e_005f0431_005f044b_005f0447_005f043d_005f044b_005f0439_005f_005fchar1__char1"/>
    <w:rsid w:val="00DF7D71"/>
  </w:style>
  <w:style w:type="paragraph" w:customStyle="1" w:styleId="-12">
    <w:name w:val="Цветной список - Акцент 12"/>
    <w:basedOn w:val="a1"/>
    <w:qFormat/>
    <w:rsid w:val="00DF7D71"/>
    <w:pPr>
      <w:suppressAutoHyphens w:val="0"/>
      <w:spacing w:line="240" w:lineRule="auto"/>
      <w:ind w:left="720"/>
      <w:contextualSpacing/>
    </w:pPr>
    <w:rPr>
      <w:rFonts w:ascii="Cambria" w:eastAsia="Cambria" w:hAnsi="Cambria" w:cs="Times New Roman"/>
      <w:color w:val="auto"/>
      <w:kern w:val="0"/>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F7D71"/>
    <w:rPr>
      <w:rFonts w:ascii="Times New Roman" w:hAnsi="Times New Roman" w:cs="Times New Roman" w:hint="default"/>
      <w:strike w:val="0"/>
      <w:dstrike w:val="0"/>
      <w:sz w:val="24"/>
      <w:szCs w:val="24"/>
      <w:u w:val="none"/>
      <w:effect w:val="none"/>
    </w:rPr>
  </w:style>
  <w:style w:type="paragraph" w:customStyle="1" w:styleId="Osnova">
    <w:name w:val="Osnova"/>
    <w:basedOn w:val="a1"/>
    <w:qFormat/>
    <w:rsid w:val="00DF7D7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11">
    <w:name w:val="Цветная заливка - Акцент 11"/>
    <w:hidden/>
    <w:uiPriority w:val="99"/>
    <w:semiHidden/>
    <w:qFormat/>
    <w:rsid w:val="00DF7D71"/>
    <w:rPr>
      <w:sz w:val="24"/>
      <w:szCs w:val="24"/>
    </w:rPr>
  </w:style>
  <w:style w:type="paragraph" w:customStyle="1" w:styleId="Zag3">
    <w:name w:val="Zag_3"/>
    <w:basedOn w:val="a1"/>
    <w:qFormat/>
    <w:rsid w:val="00DF7D71"/>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f6">
    <w:name w:val="Ξαϋχνϋι"/>
    <w:basedOn w:val="a1"/>
    <w:uiPriority w:val="99"/>
    <w:qFormat/>
    <w:rsid w:val="00DF7D7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f7">
    <w:name w:val="Νξβϋι"/>
    <w:basedOn w:val="a1"/>
    <w:uiPriority w:val="99"/>
    <w:qFormat/>
    <w:rsid w:val="00DF7D7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1"/>
    <w:link w:val="-1"/>
    <w:uiPriority w:val="34"/>
    <w:qFormat/>
    <w:rsid w:val="00DF7D71"/>
    <w:pPr>
      <w:suppressAutoHyphens w:val="0"/>
      <w:ind w:left="720"/>
      <w:contextualSpacing/>
    </w:pPr>
    <w:rPr>
      <w:rFonts w:eastAsia="Calibri" w:cs="Times New Roman"/>
      <w:color w:val="auto"/>
      <w:kern w:val="0"/>
      <w:lang w:eastAsia="en-US"/>
    </w:rPr>
  </w:style>
  <w:style w:type="character" w:customStyle="1" w:styleId="-1">
    <w:name w:val="Цветной список - Акцент 1 Знак"/>
    <w:link w:val="-110"/>
    <w:uiPriority w:val="34"/>
    <w:locked/>
    <w:rsid w:val="00DF7D71"/>
    <w:rPr>
      <w:rFonts w:ascii="Calibri" w:eastAsia="Calibri" w:hAnsi="Calibri"/>
      <w:sz w:val="22"/>
      <w:szCs w:val="22"/>
      <w:lang w:eastAsia="en-US"/>
    </w:rPr>
  </w:style>
  <w:style w:type="character" w:customStyle="1" w:styleId="38">
    <w:name w:val="Основной текст + Курсив3"/>
    <w:uiPriority w:val="99"/>
    <w:rsid w:val="00DF7D71"/>
    <w:rPr>
      <w:rFonts w:ascii="Times New Roman" w:hAnsi="Times New Roman" w:cs="Times New Roman"/>
      <w:i/>
      <w:iCs/>
      <w:spacing w:val="0"/>
      <w:sz w:val="18"/>
      <w:szCs w:val="18"/>
    </w:rPr>
  </w:style>
  <w:style w:type="character" w:customStyle="1" w:styleId="afffff">
    <w:name w:val="Буллит Курсив Знак"/>
    <w:link w:val="affffe"/>
    <w:uiPriority w:val="99"/>
    <w:rsid w:val="00DF7D71"/>
    <w:rPr>
      <w:rFonts w:ascii="NewtonCSanPin" w:hAnsi="NewtonCSanPin"/>
      <w:i/>
      <w:iCs/>
      <w:color w:val="000000"/>
      <w:sz w:val="21"/>
      <w:szCs w:val="21"/>
    </w:rPr>
  </w:style>
  <w:style w:type="character" w:customStyle="1" w:styleId="afffff8">
    <w:name w:val="Основной текст_"/>
    <w:link w:val="82"/>
    <w:locked/>
    <w:rsid w:val="00DF7D71"/>
    <w:rPr>
      <w:rFonts w:ascii="Courier New" w:eastAsia="Courier New" w:hAnsi="Courier New"/>
      <w:spacing w:val="-20"/>
      <w:sz w:val="28"/>
      <w:szCs w:val="28"/>
      <w:shd w:val="clear" w:color="auto" w:fill="FFFFFF"/>
    </w:rPr>
  </w:style>
  <w:style w:type="paragraph" w:customStyle="1" w:styleId="82">
    <w:name w:val="Основной текст8"/>
    <w:basedOn w:val="a1"/>
    <w:link w:val="afffff8"/>
    <w:qFormat/>
    <w:rsid w:val="00DF7D71"/>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character" w:customStyle="1" w:styleId="afb">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a"/>
    <w:uiPriority w:val="99"/>
    <w:rsid w:val="00DF7D71"/>
    <w:rPr>
      <w:kern w:val="1"/>
      <w:sz w:val="24"/>
      <w:szCs w:val="24"/>
      <w:lang w:eastAsia="ar-SA"/>
    </w:rPr>
  </w:style>
  <w:style w:type="paragraph" w:customStyle="1" w:styleId="221">
    <w:name w:val="Основной текст 22"/>
    <w:basedOn w:val="a1"/>
    <w:qFormat/>
    <w:rsid w:val="00DF7D71"/>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1"/>
    <w:uiPriority w:val="99"/>
    <w:qFormat/>
    <w:rsid w:val="00DF7D71"/>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aff8">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ff7"/>
    <w:uiPriority w:val="1"/>
    <w:qFormat/>
    <w:locked/>
    <w:rsid w:val="00DF7D71"/>
    <w:rPr>
      <w:rFonts w:ascii="Calibri" w:hAnsi="Calibri"/>
      <w:kern w:val="1"/>
      <w:sz w:val="22"/>
      <w:szCs w:val="22"/>
      <w:lang w:eastAsia="ar-SA"/>
    </w:rPr>
  </w:style>
  <w:style w:type="paragraph" w:customStyle="1" w:styleId="Zag2">
    <w:name w:val="Zag_2"/>
    <w:basedOn w:val="a1"/>
    <w:qFormat/>
    <w:rsid w:val="00DF7D71"/>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character" w:customStyle="1" w:styleId="FontStyle24">
    <w:name w:val="Font Style24"/>
    <w:rsid w:val="00DF7D71"/>
    <w:rPr>
      <w:rFonts w:ascii="Microsoft Sans Serif" w:hAnsi="Microsoft Sans Serif" w:cs="Microsoft Sans Serif" w:hint="default"/>
      <w:sz w:val="18"/>
      <w:szCs w:val="18"/>
    </w:rPr>
  </w:style>
  <w:style w:type="paragraph" w:customStyle="1" w:styleId="msolistparagraphcxspmiddle">
    <w:name w:val="msolistparagraphcxspmiddle"/>
    <w:basedOn w:val="a1"/>
    <w:rsid w:val="00DF7D71"/>
    <w:pPr>
      <w:suppressAutoHyphens w:val="0"/>
      <w:spacing w:before="30" w:after="30" w:line="240" w:lineRule="auto"/>
    </w:pPr>
    <w:rPr>
      <w:rFonts w:ascii="Times New Roman" w:eastAsia="Times New Roman" w:hAnsi="Times New Roman" w:cs="Times New Roman"/>
      <w:color w:val="auto"/>
      <w:kern w:val="0"/>
      <w:sz w:val="20"/>
      <w:szCs w:val="20"/>
      <w:lang w:eastAsia="ru-RU"/>
    </w:rPr>
  </w:style>
  <w:style w:type="character" w:customStyle="1" w:styleId="FontStyle38">
    <w:name w:val="Font Style38"/>
    <w:uiPriority w:val="99"/>
    <w:rsid w:val="00DF7D71"/>
    <w:rPr>
      <w:rFonts w:ascii="Times New Roman" w:hAnsi="Times New Roman" w:cs="Times New Roman"/>
      <w:sz w:val="26"/>
      <w:szCs w:val="26"/>
    </w:rPr>
  </w:style>
  <w:style w:type="character" w:customStyle="1" w:styleId="190">
    <w:name w:val="Основной текст (19)_"/>
    <w:link w:val="191"/>
    <w:rsid w:val="00DF7D71"/>
    <w:rPr>
      <w:b/>
      <w:bCs/>
      <w:shd w:val="clear" w:color="auto" w:fill="FFFFFF"/>
    </w:rPr>
  </w:style>
  <w:style w:type="paragraph" w:customStyle="1" w:styleId="191">
    <w:name w:val="Основной текст (19)1"/>
    <w:basedOn w:val="a1"/>
    <w:link w:val="190"/>
    <w:rsid w:val="00DF7D71"/>
    <w:pPr>
      <w:shd w:val="clear" w:color="auto" w:fill="FFFFFF"/>
      <w:suppressAutoHyphens w:val="0"/>
      <w:spacing w:after="0" w:line="240" w:lineRule="atLeast"/>
    </w:pPr>
    <w:rPr>
      <w:rFonts w:ascii="Times New Roman" w:eastAsia="Times New Roman" w:hAnsi="Times New Roman" w:cs="Times New Roman"/>
      <w:b/>
      <w:bCs/>
      <w:color w:val="auto"/>
      <w:kern w:val="0"/>
      <w:sz w:val="20"/>
      <w:szCs w:val="20"/>
      <w:lang w:eastAsia="ru-RU"/>
    </w:rPr>
  </w:style>
  <w:style w:type="character" w:customStyle="1" w:styleId="1919">
    <w:name w:val="Основной текст (19)19"/>
    <w:rsid w:val="00DF7D71"/>
    <w:rPr>
      <w:rFonts w:ascii="Times New Roman" w:hAnsi="Times New Roman" w:cs="Times New Roman"/>
      <w:b/>
      <w:bCs/>
      <w:spacing w:val="0"/>
      <w:sz w:val="20"/>
      <w:szCs w:val="20"/>
      <w:shd w:val="clear" w:color="auto" w:fill="FFFFFF"/>
    </w:rPr>
  </w:style>
  <w:style w:type="character" w:customStyle="1" w:styleId="1918">
    <w:name w:val="Основной текст (19)18"/>
    <w:rsid w:val="00DF7D71"/>
    <w:rPr>
      <w:rFonts w:ascii="Times New Roman" w:hAnsi="Times New Roman" w:cs="Times New Roman"/>
      <w:b/>
      <w:bCs/>
      <w:noProof/>
      <w:spacing w:val="0"/>
      <w:sz w:val="20"/>
      <w:szCs w:val="20"/>
      <w:shd w:val="clear" w:color="auto" w:fill="FFFFFF"/>
    </w:rPr>
  </w:style>
  <w:style w:type="character" w:customStyle="1" w:styleId="1222">
    <w:name w:val="Основной текст (12)22"/>
    <w:rsid w:val="00DF7D71"/>
    <w:rPr>
      <w:rFonts w:ascii="Times New Roman" w:hAnsi="Times New Roman" w:cs="Times New Roman"/>
      <w:spacing w:val="0"/>
      <w:sz w:val="19"/>
      <w:szCs w:val="19"/>
      <w:lang w:bidi="ar-SA"/>
    </w:rPr>
  </w:style>
  <w:style w:type="character" w:customStyle="1" w:styleId="1221">
    <w:name w:val="Основной текст (12)21"/>
    <w:rsid w:val="00DF7D71"/>
    <w:rPr>
      <w:rFonts w:ascii="Times New Roman" w:hAnsi="Times New Roman" w:cs="Times New Roman"/>
      <w:noProof/>
      <w:spacing w:val="0"/>
      <w:sz w:val="19"/>
      <w:szCs w:val="19"/>
      <w:lang w:bidi="ar-SA"/>
    </w:rPr>
  </w:style>
  <w:style w:type="character" w:customStyle="1" w:styleId="322">
    <w:name w:val="Заголовок №3 (2)"/>
    <w:rsid w:val="00DF7D71"/>
    <w:rPr>
      <w:rFonts w:ascii="Times New Roman" w:hAnsi="Times New Roman" w:cs="Times New Roman"/>
      <w:b/>
      <w:bCs/>
      <w:i/>
      <w:iCs/>
      <w:noProof/>
      <w:spacing w:val="0"/>
      <w:sz w:val="22"/>
      <w:szCs w:val="22"/>
      <w:lang w:bidi="ar-SA"/>
    </w:rPr>
  </w:style>
  <w:style w:type="character" w:customStyle="1" w:styleId="323">
    <w:name w:val="Заголовок №3 (2)_"/>
    <w:link w:val="3210"/>
    <w:rsid w:val="00DF7D71"/>
    <w:rPr>
      <w:b/>
      <w:bCs/>
      <w:i/>
      <w:iCs/>
      <w:shd w:val="clear" w:color="auto" w:fill="FFFFFF"/>
    </w:rPr>
  </w:style>
  <w:style w:type="paragraph" w:customStyle="1" w:styleId="3210">
    <w:name w:val="Заголовок №3 (2)1"/>
    <w:basedOn w:val="a1"/>
    <w:link w:val="323"/>
    <w:rsid w:val="00DF7D71"/>
    <w:pPr>
      <w:shd w:val="clear" w:color="auto" w:fill="FFFFFF"/>
      <w:suppressAutoHyphens w:val="0"/>
      <w:spacing w:after="0" w:line="211" w:lineRule="exact"/>
      <w:ind w:firstLine="400"/>
      <w:jc w:val="both"/>
      <w:outlineLvl w:val="2"/>
    </w:pPr>
    <w:rPr>
      <w:rFonts w:ascii="Times New Roman" w:eastAsia="Times New Roman" w:hAnsi="Times New Roman" w:cs="Times New Roman"/>
      <w:b/>
      <w:bCs/>
      <w:i/>
      <w:iCs/>
      <w:color w:val="auto"/>
      <w:kern w:val="0"/>
      <w:sz w:val="20"/>
      <w:szCs w:val="20"/>
      <w:lang w:eastAsia="ru-RU"/>
    </w:rPr>
  </w:style>
  <w:style w:type="character" w:customStyle="1" w:styleId="124">
    <w:name w:val="Основной текст (12)_"/>
    <w:link w:val="1210"/>
    <w:rsid w:val="00DF7D71"/>
    <w:rPr>
      <w:sz w:val="19"/>
      <w:szCs w:val="19"/>
      <w:shd w:val="clear" w:color="auto" w:fill="FFFFFF"/>
    </w:rPr>
  </w:style>
  <w:style w:type="paragraph" w:customStyle="1" w:styleId="1210">
    <w:name w:val="Основной текст (12)1"/>
    <w:basedOn w:val="a1"/>
    <w:link w:val="124"/>
    <w:rsid w:val="00DF7D71"/>
    <w:pPr>
      <w:shd w:val="clear" w:color="auto" w:fill="FFFFFF"/>
      <w:suppressAutoHyphens w:val="0"/>
      <w:spacing w:before="240" w:after="0" w:line="192" w:lineRule="exact"/>
    </w:pPr>
    <w:rPr>
      <w:rFonts w:ascii="Times New Roman" w:eastAsia="Times New Roman" w:hAnsi="Times New Roman" w:cs="Times New Roman"/>
      <w:color w:val="auto"/>
      <w:kern w:val="0"/>
      <w:sz w:val="19"/>
      <w:szCs w:val="19"/>
      <w:lang w:eastAsia="ru-RU"/>
    </w:rPr>
  </w:style>
  <w:style w:type="character" w:customStyle="1" w:styleId="1913">
    <w:name w:val="Основной текст (19)13"/>
    <w:rsid w:val="00DF7D71"/>
    <w:rPr>
      <w:rFonts w:ascii="Times New Roman" w:hAnsi="Times New Roman" w:cs="Times New Roman"/>
      <w:b/>
      <w:bCs/>
      <w:spacing w:val="0"/>
      <w:sz w:val="20"/>
      <w:szCs w:val="20"/>
      <w:shd w:val="clear" w:color="auto" w:fill="FFFFFF"/>
      <w:lang w:bidi="ar-SA"/>
    </w:rPr>
  </w:style>
  <w:style w:type="character" w:customStyle="1" w:styleId="1912">
    <w:name w:val="Основной текст (19)12"/>
    <w:rsid w:val="00DF7D71"/>
    <w:rPr>
      <w:rFonts w:ascii="Times New Roman" w:hAnsi="Times New Roman" w:cs="Times New Roman"/>
      <w:b/>
      <w:bCs/>
      <w:noProof/>
      <w:spacing w:val="0"/>
      <w:sz w:val="20"/>
      <w:szCs w:val="20"/>
      <w:shd w:val="clear" w:color="auto" w:fill="FFFFFF"/>
      <w:lang w:bidi="ar-SA"/>
    </w:rPr>
  </w:style>
  <w:style w:type="character" w:customStyle="1" w:styleId="1214">
    <w:name w:val="Основной текст (12)14"/>
    <w:rsid w:val="00DF7D71"/>
    <w:rPr>
      <w:rFonts w:ascii="Times New Roman" w:hAnsi="Times New Roman" w:cs="Times New Roman"/>
      <w:spacing w:val="0"/>
      <w:sz w:val="19"/>
      <w:szCs w:val="19"/>
      <w:shd w:val="clear" w:color="auto" w:fill="FFFFFF"/>
      <w:lang w:bidi="ar-SA"/>
    </w:rPr>
  </w:style>
  <w:style w:type="character" w:customStyle="1" w:styleId="1213">
    <w:name w:val="Основной текст (12)13"/>
    <w:rsid w:val="00DF7D71"/>
    <w:rPr>
      <w:rFonts w:ascii="Times New Roman" w:hAnsi="Times New Roman" w:cs="Times New Roman"/>
      <w:noProof/>
      <w:spacing w:val="0"/>
      <w:sz w:val="19"/>
      <w:szCs w:val="19"/>
      <w:shd w:val="clear" w:color="auto" w:fill="FFFFFF"/>
      <w:lang w:bidi="ar-SA"/>
    </w:rPr>
  </w:style>
  <w:style w:type="character" w:customStyle="1" w:styleId="1212">
    <w:name w:val="Основной текст (12)12"/>
    <w:rsid w:val="00DF7D71"/>
    <w:rPr>
      <w:rFonts w:ascii="Times New Roman" w:hAnsi="Times New Roman" w:cs="Times New Roman"/>
      <w:spacing w:val="0"/>
      <w:sz w:val="19"/>
      <w:szCs w:val="19"/>
      <w:shd w:val="clear" w:color="auto" w:fill="FFFFFF"/>
      <w:lang w:bidi="ar-SA"/>
    </w:rPr>
  </w:style>
  <w:style w:type="character" w:customStyle="1" w:styleId="1211">
    <w:name w:val="Основной текст (12)11"/>
    <w:rsid w:val="00DF7D71"/>
    <w:rPr>
      <w:rFonts w:ascii="Times New Roman" w:hAnsi="Times New Roman" w:cs="Times New Roman"/>
      <w:noProof/>
      <w:spacing w:val="0"/>
      <w:sz w:val="19"/>
      <w:szCs w:val="19"/>
      <w:shd w:val="clear" w:color="auto" w:fill="FFFFFF"/>
      <w:lang w:bidi="ar-SA"/>
    </w:rPr>
  </w:style>
  <w:style w:type="character" w:customStyle="1" w:styleId="12100">
    <w:name w:val="Основной текст (12)10"/>
    <w:rsid w:val="00DF7D71"/>
    <w:rPr>
      <w:rFonts w:ascii="Times New Roman" w:hAnsi="Times New Roman" w:cs="Times New Roman"/>
      <w:spacing w:val="0"/>
      <w:sz w:val="19"/>
      <w:szCs w:val="19"/>
      <w:shd w:val="clear" w:color="auto" w:fill="FFFFFF"/>
      <w:lang w:bidi="ar-SA"/>
    </w:rPr>
  </w:style>
  <w:style w:type="character" w:customStyle="1" w:styleId="129">
    <w:name w:val="Основной текст (12)9"/>
    <w:rsid w:val="00DF7D71"/>
    <w:rPr>
      <w:rFonts w:ascii="Times New Roman" w:hAnsi="Times New Roman" w:cs="Times New Roman"/>
      <w:noProof/>
      <w:spacing w:val="0"/>
      <w:sz w:val="19"/>
      <w:szCs w:val="19"/>
      <w:shd w:val="clear" w:color="auto" w:fill="FFFFFF"/>
      <w:lang w:bidi="ar-SA"/>
    </w:rPr>
  </w:style>
  <w:style w:type="character" w:customStyle="1" w:styleId="128">
    <w:name w:val="Основной текст (12)8"/>
    <w:rsid w:val="00DF7D71"/>
    <w:rPr>
      <w:rFonts w:ascii="Times New Roman" w:hAnsi="Times New Roman" w:cs="Times New Roman"/>
      <w:spacing w:val="0"/>
      <w:sz w:val="19"/>
      <w:szCs w:val="19"/>
      <w:shd w:val="clear" w:color="auto" w:fill="FFFFFF"/>
      <w:lang w:bidi="ar-SA"/>
    </w:rPr>
  </w:style>
  <w:style w:type="character" w:customStyle="1" w:styleId="127">
    <w:name w:val="Основной текст (12)7"/>
    <w:rsid w:val="00DF7D71"/>
    <w:rPr>
      <w:rFonts w:ascii="Times New Roman" w:hAnsi="Times New Roman" w:cs="Times New Roman"/>
      <w:noProof/>
      <w:spacing w:val="0"/>
      <w:sz w:val="19"/>
      <w:szCs w:val="19"/>
      <w:shd w:val="clear" w:color="auto" w:fill="FFFFFF"/>
      <w:lang w:bidi="ar-SA"/>
    </w:rPr>
  </w:style>
  <w:style w:type="character" w:customStyle="1" w:styleId="126">
    <w:name w:val="Основной текст (12)6"/>
    <w:rsid w:val="00DF7D71"/>
    <w:rPr>
      <w:rFonts w:ascii="Times New Roman" w:hAnsi="Times New Roman" w:cs="Times New Roman"/>
      <w:spacing w:val="0"/>
      <w:sz w:val="19"/>
      <w:szCs w:val="19"/>
      <w:shd w:val="clear" w:color="auto" w:fill="FFFFFF"/>
      <w:lang w:bidi="ar-SA"/>
    </w:rPr>
  </w:style>
  <w:style w:type="character" w:customStyle="1" w:styleId="125">
    <w:name w:val="Основной текст (12)5"/>
    <w:rsid w:val="00DF7D71"/>
    <w:rPr>
      <w:rFonts w:ascii="Times New Roman" w:hAnsi="Times New Roman" w:cs="Times New Roman"/>
      <w:noProof/>
      <w:spacing w:val="0"/>
      <w:sz w:val="19"/>
      <w:szCs w:val="19"/>
      <w:shd w:val="clear" w:color="auto" w:fill="FFFFFF"/>
      <w:lang w:bidi="ar-SA"/>
    </w:rPr>
  </w:style>
  <w:style w:type="paragraph" w:customStyle="1" w:styleId="afffff9">
    <w:name w:val="Таблицы (моноширинный)"/>
    <w:basedOn w:val="a1"/>
    <w:next w:val="a1"/>
    <w:uiPriority w:val="99"/>
    <w:rsid w:val="00DF7D71"/>
    <w:pPr>
      <w:widowControl w:val="0"/>
      <w:suppressAutoHyphens w:val="0"/>
      <w:autoSpaceDE w:val="0"/>
      <w:autoSpaceDN w:val="0"/>
      <w:adjustRightInd w:val="0"/>
      <w:spacing w:after="0" w:line="240" w:lineRule="auto"/>
      <w:jc w:val="both"/>
    </w:pPr>
    <w:rPr>
      <w:rFonts w:ascii="Courier New" w:eastAsia="Times New Roman" w:hAnsi="Courier New" w:cs="Courier New"/>
      <w:color w:val="auto"/>
      <w:kern w:val="0"/>
      <w:sz w:val="20"/>
      <w:szCs w:val="20"/>
      <w:lang w:eastAsia="ru-RU"/>
    </w:rPr>
  </w:style>
  <w:style w:type="table" w:customStyle="1" w:styleId="62">
    <w:name w:val="Сетка таблицы6"/>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Текст документа"/>
    <w:basedOn w:val="a1"/>
    <w:rsid w:val="00DF7D71"/>
    <w:pPr>
      <w:suppressAutoHyphens w:val="0"/>
      <w:spacing w:after="0" w:line="240" w:lineRule="auto"/>
      <w:ind w:firstLine="567"/>
    </w:pPr>
    <w:rPr>
      <w:rFonts w:ascii="Times New Roman" w:eastAsia="Times New Roman" w:hAnsi="Times New Roman" w:cs="Times New Roman"/>
      <w:color w:val="auto"/>
      <w:kern w:val="0"/>
      <w:sz w:val="26"/>
      <w:szCs w:val="24"/>
      <w:lang w:eastAsia="ru-RU"/>
    </w:rPr>
  </w:style>
  <w:style w:type="numbering" w:customStyle="1" w:styleId="11110">
    <w:name w:val="Нет списка1111"/>
    <w:next w:val="a4"/>
    <w:uiPriority w:val="99"/>
    <w:semiHidden/>
    <w:unhideWhenUsed/>
    <w:rsid w:val="00DF7D71"/>
  </w:style>
  <w:style w:type="paragraph" w:customStyle="1" w:styleId="c4">
    <w:name w:val="c4"/>
    <w:basedOn w:val="a1"/>
    <w:rsid w:val="00DF7D71"/>
    <w:pPr>
      <w:suppressAutoHyphens w:val="0"/>
      <w:spacing w:before="55" w:after="55" w:line="240" w:lineRule="auto"/>
    </w:pPr>
    <w:rPr>
      <w:rFonts w:ascii="Times New Roman" w:eastAsia="Times New Roman" w:hAnsi="Times New Roman" w:cs="Times New Roman"/>
      <w:color w:val="auto"/>
      <w:kern w:val="0"/>
      <w:sz w:val="24"/>
      <w:szCs w:val="24"/>
      <w:lang w:eastAsia="ru-RU"/>
    </w:rPr>
  </w:style>
  <w:style w:type="paragraph" w:customStyle="1" w:styleId="c36">
    <w:name w:val="c36"/>
    <w:basedOn w:val="a1"/>
    <w:rsid w:val="00DF7D71"/>
    <w:pPr>
      <w:suppressAutoHyphens w:val="0"/>
      <w:spacing w:before="55" w:after="55"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1"/>
    <w:rsid w:val="00DF7D71"/>
    <w:pPr>
      <w:suppressAutoHyphens w:val="0"/>
      <w:spacing w:before="55" w:after="55" w:line="240" w:lineRule="auto"/>
    </w:pPr>
    <w:rPr>
      <w:rFonts w:ascii="Times New Roman" w:eastAsia="Times New Roman" w:hAnsi="Times New Roman" w:cs="Times New Roman"/>
      <w:color w:val="auto"/>
      <w:kern w:val="0"/>
      <w:sz w:val="24"/>
      <w:szCs w:val="24"/>
      <w:lang w:eastAsia="ru-RU"/>
    </w:rPr>
  </w:style>
  <w:style w:type="character" w:customStyle="1" w:styleId="c13">
    <w:name w:val="c13"/>
    <w:rsid w:val="00DF7D71"/>
  </w:style>
  <w:style w:type="paragraph" w:styleId="39">
    <w:name w:val="Body Text Indent 3"/>
    <w:basedOn w:val="a1"/>
    <w:link w:val="3a"/>
    <w:uiPriority w:val="99"/>
    <w:rsid w:val="00DF7D71"/>
    <w:pPr>
      <w:suppressAutoHyphens w:val="0"/>
      <w:spacing w:after="120" w:line="240" w:lineRule="auto"/>
      <w:ind w:left="283" w:firstLine="567"/>
      <w:jc w:val="both"/>
    </w:pPr>
    <w:rPr>
      <w:rFonts w:ascii="Times New Roman" w:eastAsia="Times New Roman" w:hAnsi="Times New Roman" w:cs="Times New Roman"/>
      <w:color w:val="auto"/>
      <w:kern w:val="0"/>
      <w:sz w:val="16"/>
      <w:szCs w:val="16"/>
      <w:lang w:eastAsia="ru-RU"/>
    </w:rPr>
  </w:style>
  <w:style w:type="character" w:customStyle="1" w:styleId="3a">
    <w:name w:val="Основной текст с отступом 3 Знак"/>
    <w:basedOn w:val="a2"/>
    <w:link w:val="39"/>
    <w:uiPriority w:val="99"/>
    <w:rsid w:val="00DF7D71"/>
    <w:rPr>
      <w:sz w:val="16"/>
      <w:szCs w:val="16"/>
    </w:rPr>
  </w:style>
  <w:style w:type="table" w:customStyle="1" w:styleId="1120">
    <w:name w:val="Сетка таблицы112"/>
    <w:basedOn w:val="a3"/>
    <w:next w:val="affff1"/>
    <w:rsid w:val="00DF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аголовок 3+"/>
    <w:basedOn w:val="a1"/>
    <w:rsid w:val="00DF7D71"/>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color w:val="auto"/>
      <w:kern w:val="0"/>
      <w:sz w:val="28"/>
      <w:szCs w:val="20"/>
      <w:lang w:eastAsia="ru-RU"/>
    </w:rPr>
  </w:style>
  <w:style w:type="paragraph" w:customStyle="1" w:styleId="ParagraphStyle">
    <w:name w:val="Paragraph Style"/>
    <w:rsid w:val="00DF7D71"/>
    <w:pPr>
      <w:autoSpaceDE w:val="0"/>
      <w:autoSpaceDN w:val="0"/>
      <w:adjustRightInd w:val="0"/>
    </w:pPr>
    <w:rPr>
      <w:rFonts w:ascii="Arial" w:hAnsi="Arial"/>
      <w:sz w:val="24"/>
      <w:szCs w:val="24"/>
    </w:rPr>
  </w:style>
  <w:style w:type="numbering" w:customStyle="1" w:styleId="11111">
    <w:name w:val="Нет списка11111"/>
    <w:next w:val="a4"/>
    <w:semiHidden/>
    <w:unhideWhenUsed/>
    <w:rsid w:val="00DF7D71"/>
  </w:style>
  <w:style w:type="paragraph" w:styleId="2f1">
    <w:name w:val="List 2"/>
    <w:basedOn w:val="a1"/>
    <w:rsid w:val="00DF7D71"/>
    <w:pPr>
      <w:suppressAutoHyphens w:val="0"/>
      <w:spacing w:after="0" w:line="240" w:lineRule="auto"/>
      <w:ind w:left="566" w:hanging="283"/>
    </w:pPr>
    <w:rPr>
      <w:rFonts w:ascii="Times New Roman" w:eastAsia="Times New Roman" w:hAnsi="Times New Roman" w:cs="Times New Roman"/>
      <w:color w:val="auto"/>
      <w:kern w:val="0"/>
      <w:sz w:val="24"/>
      <w:szCs w:val="24"/>
      <w:lang w:eastAsia="ru-RU"/>
    </w:rPr>
  </w:style>
  <w:style w:type="table" w:customStyle="1" w:styleId="3110">
    <w:name w:val="Сетка таблицы311"/>
    <w:basedOn w:val="a3"/>
    <w:next w:val="affff1"/>
    <w:uiPriority w:val="59"/>
    <w:rsid w:val="00DF7D71"/>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4"/>
    <w:uiPriority w:val="99"/>
    <w:semiHidden/>
    <w:unhideWhenUsed/>
    <w:rsid w:val="00DF7D71"/>
  </w:style>
  <w:style w:type="table" w:customStyle="1" w:styleId="TableNormal11">
    <w:name w:val="Table Normal11"/>
    <w:uiPriority w:val="2"/>
    <w:semiHidden/>
    <w:unhideWhenUsed/>
    <w:qFormat/>
    <w:rsid w:val="00DF7D7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31">
    <w:name w:val="Оглавление 13"/>
    <w:basedOn w:val="a1"/>
    <w:uiPriority w:val="1"/>
    <w:qFormat/>
    <w:rsid w:val="00DF7D71"/>
    <w:pPr>
      <w:widowControl w:val="0"/>
      <w:suppressAutoHyphens w:val="0"/>
      <w:spacing w:before="328" w:after="0" w:line="319" w:lineRule="exact"/>
      <w:ind w:left="102" w:right="41"/>
    </w:pPr>
    <w:rPr>
      <w:rFonts w:ascii="Times New Roman" w:eastAsia="Times New Roman" w:hAnsi="Times New Roman" w:cs="Times New Roman"/>
      <w:b/>
      <w:bCs/>
      <w:color w:val="auto"/>
      <w:kern w:val="0"/>
      <w:sz w:val="28"/>
      <w:szCs w:val="28"/>
      <w:lang w:val="en-US" w:eastAsia="en-US"/>
    </w:rPr>
  </w:style>
  <w:style w:type="paragraph" w:customStyle="1" w:styleId="230">
    <w:name w:val="Оглавление 23"/>
    <w:basedOn w:val="a1"/>
    <w:uiPriority w:val="1"/>
    <w:qFormat/>
    <w:rsid w:val="00DF7D71"/>
    <w:pPr>
      <w:widowControl w:val="0"/>
      <w:suppressAutoHyphens w:val="0"/>
      <w:spacing w:after="0" w:line="240" w:lineRule="auto"/>
      <w:ind w:left="102"/>
    </w:pPr>
    <w:rPr>
      <w:rFonts w:ascii="Times New Roman" w:eastAsia="Times New Roman" w:hAnsi="Times New Roman" w:cs="Times New Roman"/>
      <w:color w:val="auto"/>
      <w:kern w:val="0"/>
      <w:sz w:val="28"/>
      <w:szCs w:val="28"/>
      <w:lang w:val="en-US" w:eastAsia="en-US"/>
    </w:rPr>
  </w:style>
  <w:style w:type="paragraph" w:customStyle="1" w:styleId="331">
    <w:name w:val="Оглавление 33"/>
    <w:basedOn w:val="a1"/>
    <w:uiPriority w:val="1"/>
    <w:qFormat/>
    <w:rsid w:val="00DF7D71"/>
    <w:pPr>
      <w:widowControl w:val="0"/>
      <w:suppressAutoHyphens w:val="0"/>
      <w:spacing w:after="0" w:line="240" w:lineRule="auto"/>
      <w:ind w:left="102" w:right="106" w:firstLine="427"/>
      <w:jc w:val="both"/>
    </w:pPr>
    <w:rPr>
      <w:rFonts w:ascii="Times New Roman" w:eastAsia="Times New Roman" w:hAnsi="Times New Roman" w:cs="Times New Roman"/>
      <w:color w:val="auto"/>
      <w:kern w:val="0"/>
      <w:sz w:val="28"/>
      <w:szCs w:val="28"/>
      <w:lang w:val="en-US" w:eastAsia="en-US"/>
    </w:rPr>
  </w:style>
  <w:style w:type="paragraph" w:customStyle="1" w:styleId="132">
    <w:name w:val="Заголовок 13"/>
    <w:basedOn w:val="a1"/>
    <w:uiPriority w:val="1"/>
    <w:qFormat/>
    <w:rsid w:val="00DF7D71"/>
    <w:pPr>
      <w:widowControl w:val="0"/>
      <w:suppressAutoHyphens w:val="0"/>
      <w:spacing w:after="0" w:line="240" w:lineRule="auto"/>
      <w:ind w:left="102"/>
      <w:outlineLvl w:val="1"/>
    </w:pPr>
    <w:rPr>
      <w:rFonts w:ascii="Times New Roman" w:eastAsia="Times New Roman" w:hAnsi="Times New Roman" w:cs="Times New Roman"/>
      <w:b/>
      <w:bCs/>
      <w:color w:val="auto"/>
      <w:kern w:val="0"/>
      <w:sz w:val="28"/>
      <w:szCs w:val="28"/>
      <w:lang w:val="en-US" w:eastAsia="en-US"/>
    </w:rPr>
  </w:style>
  <w:style w:type="table" w:customStyle="1" w:styleId="1215">
    <w:name w:val="Сетка таблицы121"/>
    <w:basedOn w:val="a3"/>
    <w:next w:val="affff1"/>
    <w:uiPriority w:val="59"/>
    <w:rsid w:val="00DF7D7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fff1"/>
    <w:uiPriority w:val="59"/>
    <w:rsid w:val="00DF7D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Нет списка121"/>
    <w:next w:val="a4"/>
    <w:uiPriority w:val="99"/>
    <w:semiHidden/>
    <w:unhideWhenUsed/>
    <w:rsid w:val="00DF7D71"/>
  </w:style>
  <w:style w:type="numbering" w:customStyle="1" w:styleId="1121">
    <w:name w:val="Нет списка112"/>
    <w:next w:val="a4"/>
    <w:uiPriority w:val="99"/>
    <w:semiHidden/>
    <w:unhideWhenUsed/>
    <w:rsid w:val="00DF7D71"/>
  </w:style>
  <w:style w:type="table" w:customStyle="1" w:styleId="610">
    <w:name w:val="Сетка таблицы61"/>
    <w:basedOn w:val="a3"/>
    <w:next w:val="affff1"/>
    <w:uiPriority w:val="59"/>
    <w:rsid w:val="00DF7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4"/>
    <w:uiPriority w:val="99"/>
    <w:semiHidden/>
    <w:unhideWhenUsed/>
    <w:rsid w:val="00DF7D71"/>
  </w:style>
  <w:style w:type="numbering" w:customStyle="1" w:styleId="2111">
    <w:name w:val="Нет списка211"/>
    <w:next w:val="a4"/>
    <w:uiPriority w:val="99"/>
    <w:semiHidden/>
    <w:unhideWhenUsed/>
    <w:rsid w:val="00DF7D71"/>
  </w:style>
  <w:style w:type="table" w:customStyle="1" w:styleId="11121">
    <w:name w:val="Сетка таблицы1112"/>
    <w:basedOn w:val="a3"/>
    <w:next w:val="affff1"/>
    <w:rsid w:val="00DF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unhideWhenUsed/>
    <w:rsid w:val="00DF7D71"/>
  </w:style>
  <w:style w:type="table" w:customStyle="1" w:styleId="21110">
    <w:name w:val="Сетка таблицы2111"/>
    <w:basedOn w:val="a3"/>
    <w:next w:val="affff1"/>
    <w:uiPriority w:val="59"/>
    <w:rsid w:val="00DF7D71"/>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ffff1"/>
    <w:uiPriority w:val="59"/>
    <w:rsid w:val="00DF7D71"/>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4"/>
    <w:uiPriority w:val="99"/>
    <w:semiHidden/>
    <w:unhideWhenUsed/>
    <w:rsid w:val="00DF7D71"/>
  </w:style>
  <w:style w:type="table" w:customStyle="1" w:styleId="92">
    <w:name w:val="Сетка таблицы9"/>
    <w:basedOn w:val="a3"/>
    <w:next w:val="affff1"/>
    <w:uiPriority w:val="59"/>
    <w:rsid w:val="00DF7D7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7">
    <w:name w:val="Основной текст57"/>
    <w:basedOn w:val="a1"/>
    <w:rsid w:val="00DF7D71"/>
    <w:pPr>
      <w:shd w:val="clear" w:color="auto" w:fill="FFFFFF"/>
      <w:suppressAutoHyphens w:val="0"/>
      <w:spacing w:after="0" w:line="480" w:lineRule="exact"/>
      <w:ind w:hanging="260"/>
      <w:jc w:val="both"/>
    </w:pPr>
    <w:rPr>
      <w:rFonts w:ascii="Times New Roman" w:eastAsia="Times New Roman" w:hAnsi="Times New Roman" w:cs="Times New Roman"/>
      <w:color w:val="auto"/>
      <w:kern w:val="0"/>
      <w:sz w:val="27"/>
      <w:szCs w:val="27"/>
      <w:lang w:eastAsia="ru-RU"/>
    </w:rPr>
  </w:style>
  <w:style w:type="character" w:customStyle="1" w:styleId="511">
    <w:name w:val="Основной текст51"/>
    <w:basedOn w:val="afffff8"/>
    <w:rsid w:val="00DF7D71"/>
    <w:rPr>
      <w:rFonts w:ascii="Times New Roman" w:eastAsia="Times New Roman" w:hAnsi="Times New Roman" w:cs="Times New Roman"/>
      <w:spacing w:val="-20"/>
      <w:sz w:val="27"/>
      <w:szCs w:val="27"/>
      <w:shd w:val="clear" w:color="auto" w:fill="FFFFFF"/>
    </w:rPr>
  </w:style>
  <w:style w:type="character" w:customStyle="1" w:styleId="1f7">
    <w:name w:val="Заголовок №1"/>
    <w:basedOn w:val="a2"/>
    <w:rsid w:val="00DF7D71"/>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 Не полужирный"/>
    <w:basedOn w:val="a2"/>
    <w:rsid w:val="00DF7D71"/>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f9">
    <w:name w:val="Заголовок №1_"/>
    <w:basedOn w:val="a2"/>
    <w:locked/>
    <w:rsid w:val="00DF7D71"/>
    <w:rPr>
      <w:rFonts w:ascii="Times New Roman" w:eastAsia="Times New Roman" w:hAnsi="Times New Roman" w:cs="Times New Roman"/>
      <w:sz w:val="27"/>
      <w:szCs w:val="27"/>
      <w:shd w:val="clear" w:color="auto" w:fill="FFFFFF"/>
    </w:rPr>
  </w:style>
  <w:style w:type="table" w:customStyle="1" w:styleId="140">
    <w:name w:val="Сетка таблицы14"/>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unhideWhenUsed/>
    <w:rsid w:val="00DF7D71"/>
  </w:style>
  <w:style w:type="table" w:customStyle="1" w:styleId="11210">
    <w:name w:val="Сетка таблицы1121"/>
    <w:basedOn w:val="a3"/>
    <w:next w:val="affff1"/>
    <w:uiPriority w:val="59"/>
    <w:rsid w:val="00DF7D7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DF7D71"/>
  </w:style>
  <w:style w:type="numbering" w:customStyle="1" w:styleId="1113">
    <w:name w:val="Нет списка1113"/>
    <w:next w:val="a4"/>
    <w:uiPriority w:val="99"/>
    <w:semiHidden/>
    <w:unhideWhenUsed/>
    <w:rsid w:val="00DF7D71"/>
  </w:style>
  <w:style w:type="numbering" w:customStyle="1" w:styleId="11112">
    <w:name w:val="Нет списка11112"/>
    <w:next w:val="a4"/>
    <w:uiPriority w:val="99"/>
    <w:semiHidden/>
    <w:unhideWhenUsed/>
    <w:rsid w:val="00DF7D71"/>
  </w:style>
  <w:style w:type="numbering" w:customStyle="1" w:styleId="223">
    <w:name w:val="Нет списка22"/>
    <w:next w:val="a4"/>
    <w:uiPriority w:val="99"/>
    <w:semiHidden/>
    <w:unhideWhenUsed/>
    <w:rsid w:val="00DF7D71"/>
  </w:style>
  <w:style w:type="numbering" w:customStyle="1" w:styleId="1111111">
    <w:name w:val="Нет списка1111111"/>
    <w:next w:val="a4"/>
    <w:semiHidden/>
    <w:unhideWhenUsed/>
    <w:rsid w:val="00DF7D71"/>
  </w:style>
  <w:style w:type="paragraph" w:customStyle="1" w:styleId="1fa">
    <w:name w:val="Обычный1"/>
    <w:rsid w:val="00DF7D71"/>
    <w:pPr>
      <w:widowControl w:val="0"/>
      <w:suppressAutoHyphens/>
      <w:overflowPunct w:val="0"/>
      <w:autoSpaceDE w:val="0"/>
      <w:spacing w:line="100" w:lineRule="atLeast"/>
    </w:pPr>
    <w:rPr>
      <w:rFonts w:ascii="Calibri" w:hAnsi="Calibri"/>
      <w:kern w:val="2"/>
      <w:sz w:val="22"/>
      <w:szCs w:val="22"/>
      <w:lang w:eastAsia="ar-SA"/>
    </w:rPr>
  </w:style>
  <w:style w:type="character" w:customStyle="1" w:styleId="1fb">
    <w:name w:val="Основной шрифт абзаца1"/>
    <w:rsid w:val="00DF7D71"/>
  </w:style>
  <w:style w:type="table" w:customStyle="1" w:styleId="150">
    <w:name w:val="Сетка таблицы15"/>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ffff1"/>
    <w:uiPriority w:val="59"/>
    <w:rsid w:val="00DF7D71"/>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ParagraphStyle"/>
    <w:uiPriority w:val="99"/>
    <w:rsid w:val="00DF7D71"/>
    <w:pPr>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h1">
    <w:name w:val="h1"/>
    <w:basedOn w:val="body"/>
    <w:uiPriority w:val="99"/>
    <w:rsid w:val="00DF7D7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DF7D71"/>
    <w:pPr>
      <w:tabs>
        <w:tab w:val="right" w:leader="dot" w:pos="5670"/>
        <w:tab w:val="right" w:pos="6350"/>
      </w:tabs>
      <w:suppressAutoHyphens/>
      <w:spacing w:before="120"/>
      <w:ind w:firstLine="0"/>
      <w:jc w:val="left"/>
    </w:pPr>
  </w:style>
  <w:style w:type="paragraph" w:customStyle="1" w:styleId="TOC-2">
    <w:name w:val="TOC-2"/>
    <w:basedOn w:val="TOC-1"/>
    <w:uiPriority w:val="99"/>
    <w:rsid w:val="00DF7D71"/>
    <w:pPr>
      <w:spacing w:before="0"/>
      <w:ind w:left="227"/>
    </w:pPr>
  </w:style>
  <w:style w:type="paragraph" w:customStyle="1" w:styleId="TOC-3">
    <w:name w:val="TOC-3"/>
    <w:basedOn w:val="TOC-1"/>
    <w:uiPriority w:val="99"/>
    <w:rsid w:val="00DF7D71"/>
    <w:pPr>
      <w:spacing w:before="0"/>
      <w:ind w:left="454"/>
    </w:pPr>
  </w:style>
  <w:style w:type="paragraph" w:customStyle="1" w:styleId="h2">
    <w:name w:val="h2"/>
    <w:basedOn w:val="h1"/>
    <w:uiPriority w:val="99"/>
    <w:rsid w:val="00DF7D71"/>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DF7D71"/>
    <w:pPr>
      <w:spacing w:before="113"/>
    </w:pPr>
  </w:style>
  <w:style w:type="paragraph" w:customStyle="1" w:styleId="h3">
    <w:name w:val="h3"/>
    <w:basedOn w:val="h2"/>
    <w:uiPriority w:val="99"/>
    <w:rsid w:val="00DF7D71"/>
    <w:rPr>
      <w:rFonts w:cs="OfficinaSansExtraBoldITC-Reg"/>
      <w:caps w:val="0"/>
    </w:rPr>
  </w:style>
  <w:style w:type="paragraph" w:customStyle="1" w:styleId="h3-first">
    <w:name w:val="h3-first"/>
    <w:basedOn w:val="h3"/>
    <w:uiPriority w:val="99"/>
    <w:rsid w:val="00DF7D71"/>
    <w:pPr>
      <w:spacing w:before="120"/>
    </w:pPr>
  </w:style>
  <w:style w:type="paragraph" w:customStyle="1" w:styleId="list-bullet">
    <w:name w:val="list-bullet"/>
    <w:basedOn w:val="body"/>
    <w:uiPriority w:val="99"/>
    <w:rsid w:val="00DF7D71"/>
    <w:pPr>
      <w:numPr>
        <w:numId w:val="9"/>
      </w:numPr>
      <w:ind w:left="567" w:hanging="340"/>
    </w:pPr>
  </w:style>
  <w:style w:type="paragraph" w:customStyle="1" w:styleId="footnote0">
    <w:name w:val="footnote"/>
    <w:basedOn w:val="body"/>
    <w:uiPriority w:val="99"/>
    <w:rsid w:val="00DF7D71"/>
    <w:pPr>
      <w:spacing w:line="200" w:lineRule="atLeast"/>
    </w:pPr>
    <w:rPr>
      <w:sz w:val="18"/>
      <w:szCs w:val="18"/>
    </w:rPr>
  </w:style>
  <w:style w:type="character" w:customStyle="1" w:styleId="Italic">
    <w:name w:val="Italic"/>
    <w:rsid w:val="00DF7D71"/>
    <w:rPr>
      <w:i/>
      <w:iCs/>
    </w:rPr>
  </w:style>
  <w:style w:type="character" w:customStyle="1" w:styleId="Bold">
    <w:name w:val="Bold"/>
    <w:uiPriority w:val="99"/>
    <w:rsid w:val="00DF7D71"/>
    <w:rPr>
      <w:rFonts w:ascii="Times New Roman" w:hAnsi="Times New Roman"/>
      <w:b/>
      <w:bCs/>
    </w:rPr>
  </w:style>
  <w:style w:type="character" w:customStyle="1" w:styleId="BoldItalic">
    <w:name w:val="Bold_Italic"/>
    <w:uiPriority w:val="99"/>
    <w:rsid w:val="00DF7D71"/>
    <w:rPr>
      <w:b/>
      <w:bCs/>
      <w:i/>
      <w:iCs/>
    </w:rPr>
  </w:style>
  <w:style w:type="character" w:customStyle="1" w:styleId="footnote-num">
    <w:name w:val="footnote-num"/>
    <w:uiPriority w:val="99"/>
    <w:rsid w:val="00DF7D71"/>
    <w:rPr>
      <w:position w:val="4"/>
      <w:sz w:val="12"/>
      <w:szCs w:val="12"/>
      <w:vertAlign w:val="baseline"/>
    </w:rPr>
  </w:style>
  <w:style w:type="character" w:customStyle="1" w:styleId="list-bullet1">
    <w:name w:val="list-bullet1"/>
    <w:uiPriority w:val="99"/>
    <w:rsid w:val="00DF7D71"/>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DF7D71"/>
    <w:pPr>
      <w:pageBreakBefore/>
      <w:widowControl w:val="0"/>
      <w:pBdr>
        <w:bottom w:val="single" w:sz="4" w:space="5" w:color="auto"/>
      </w:pBdr>
      <w:autoSpaceDN w:val="0"/>
      <w:adjustRightInd w:val="0"/>
      <w:spacing w:before="480" w:after="240" w:line="240" w:lineRule="atLeast"/>
    </w:pPr>
    <w:rPr>
      <w:rFonts w:ascii="Times New Roman" w:hAnsi="Times New Roman" w:cs="OfficinaSansExtraBoldITC-Reg"/>
      <w:b/>
      <w:bCs/>
      <w:caps/>
      <w:lang w:val="ru-RU" w:eastAsia="ru-RU"/>
    </w:rPr>
  </w:style>
  <w:style w:type="paragraph" w:customStyle="1" w:styleId="Body0">
    <w:name w:val="Body"/>
    <w:basedOn w:val="NoParagraphStyle"/>
    <w:next w:val="NoParagraphStyle"/>
    <w:uiPriority w:val="99"/>
    <w:rsid w:val="00DF7D71"/>
    <w:pPr>
      <w:tabs>
        <w:tab w:val="left" w:pos="567"/>
      </w:tabs>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Header2">
    <w:name w:val="Header_2"/>
    <w:basedOn w:val="NoParagraphStyle"/>
    <w:next w:val="NoParagraphStyle"/>
    <w:uiPriority w:val="99"/>
    <w:rsid w:val="00DF7D71"/>
    <w:pPr>
      <w:keepNext/>
      <w:widowControl w:val="0"/>
      <w:autoSpaceDN w:val="0"/>
      <w:adjustRightInd w:val="0"/>
      <w:spacing w:before="240" w:line="240" w:lineRule="atLeast"/>
    </w:pPr>
    <w:rPr>
      <w:rFonts w:ascii="Times New Roman" w:hAnsi="Times New Roman" w:cs="OfficinaSansMediumITC"/>
      <w:b/>
      <w:caps/>
      <w:position w:val="6"/>
      <w:sz w:val="22"/>
      <w:szCs w:val="22"/>
      <w:lang w:val="ru-RU" w:eastAsia="ru-RU"/>
    </w:rPr>
  </w:style>
  <w:style w:type="paragraph" w:customStyle="1" w:styleId="Header2first">
    <w:name w:val="Header_2_first"/>
    <w:basedOn w:val="Header2"/>
    <w:uiPriority w:val="99"/>
    <w:rsid w:val="00DF7D71"/>
    <w:pPr>
      <w:spacing w:before="0"/>
    </w:pPr>
  </w:style>
  <w:style w:type="paragraph" w:customStyle="1" w:styleId="Header3">
    <w:name w:val="Header_3"/>
    <w:basedOn w:val="NoParagraphStyle"/>
    <w:uiPriority w:val="99"/>
    <w:rsid w:val="00DF7D71"/>
    <w:pPr>
      <w:keepNext/>
      <w:widowControl w:val="0"/>
      <w:autoSpaceDN w:val="0"/>
      <w:adjustRightInd w:val="0"/>
      <w:spacing w:before="340" w:line="240" w:lineRule="atLeast"/>
    </w:pPr>
    <w:rPr>
      <w:rFonts w:ascii="Times New Roman" w:hAnsi="Times New Roman" w:cs="OfficinaSansExtraBoldITC-Reg"/>
      <w:b/>
      <w:bCs/>
      <w:position w:val="6"/>
      <w:sz w:val="22"/>
      <w:szCs w:val="22"/>
      <w:lang w:val="ru-RU" w:eastAsia="ru-RU"/>
    </w:rPr>
  </w:style>
  <w:style w:type="paragraph" w:customStyle="1" w:styleId="Header4">
    <w:name w:val="Header_4"/>
    <w:basedOn w:val="NoParagraphStyle"/>
    <w:next w:val="NoParagraphStyle"/>
    <w:uiPriority w:val="99"/>
    <w:rsid w:val="00DF7D71"/>
    <w:pPr>
      <w:keepNext/>
      <w:widowControl w:val="0"/>
      <w:autoSpaceDN w:val="0"/>
      <w:adjustRightInd w:val="0"/>
      <w:spacing w:before="240" w:line="240" w:lineRule="atLeast"/>
    </w:pPr>
    <w:rPr>
      <w:rFonts w:ascii="Times New Roman" w:hAnsi="Times New Roman" w:cs="OfficinaSansMediumITC"/>
      <w:b/>
      <w:position w:val="6"/>
      <w:sz w:val="20"/>
      <w:szCs w:val="20"/>
      <w:lang w:val="ru-RU" w:eastAsia="ru-RU"/>
    </w:rPr>
  </w:style>
  <w:style w:type="paragraph" w:customStyle="1" w:styleId="Header4first">
    <w:name w:val="Header_4_first"/>
    <w:basedOn w:val="Header4"/>
    <w:uiPriority w:val="99"/>
    <w:rsid w:val="00DF7D71"/>
    <w:pPr>
      <w:spacing w:before="120"/>
    </w:pPr>
  </w:style>
  <w:style w:type="paragraph" w:customStyle="1" w:styleId="Bodybullet">
    <w:name w:val="Body_bullet"/>
    <w:basedOn w:val="NoParagraphStyle"/>
    <w:next w:val="NoParagraphStyle"/>
    <w:uiPriority w:val="99"/>
    <w:rsid w:val="00DF7D71"/>
    <w:pPr>
      <w:widowControl w:val="0"/>
      <w:numPr>
        <w:numId w:val="8"/>
      </w:numPr>
      <w:suppressAutoHyphens w:val="0"/>
      <w:autoSpaceDN w:val="0"/>
      <w:adjustRightInd w:val="0"/>
      <w:spacing w:line="240" w:lineRule="atLeast"/>
      <w:ind w:left="567" w:hanging="340"/>
      <w:jc w:val="both"/>
    </w:pPr>
    <w:rPr>
      <w:rFonts w:ascii="Times New Roman" w:hAnsi="Times New Roman" w:cs="SchoolBookSanPin"/>
      <w:sz w:val="20"/>
      <w:szCs w:val="20"/>
      <w:lang w:val="ru-RU" w:eastAsia="ru-RU"/>
    </w:rPr>
  </w:style>
  <w:style w:type="character" w:customStyle="1" w:styleId="Symbol">
    <w:name w:val="Symbol"/>
    <w:uiPriority w:val="99"/>
    <w:rsid w:val="00DF7D71"/>
    <w:rPr>
      <w:rFonts w:ascii="SymbolMT" w:hAnsi="SymbolMT" w:cs="SymbolMT"/>
    </w:rPr>
  </w:style>
  <w:style w:type="paragraph" w:customStyle="1" w:styleId="h1Header">
    <w:name w:val="h1 (Header)"/>
    <w:basedOn w:val="body"/>
    <w:uiPriority w:val="99"/>
    <w:rsid w:val="00DF7D71"/>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DF7D71"/>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DF7D71"/>
    <w:pPr>
      <w:keepNext/>
      <w:tabs>
        <w:tab w:val="clear" w:pos="567"/>
        <w:tab w:val="left" w:pos="227"/>
      </w:tabs>
    </w:pPr>
    <w:rPr>
      <w:rFonts w:cs="OfficinaSansExtraBoldITC-Reg"/>
      <w:caps w:val="0"/>
    </w:rPr>
  </w:style>
  <w:style w:type="paragraph" w:customStyle="1" w:styleId="list-dash0">
    <w:name w:val="list-dash"/>
    <w:basedOn w:val="list-bullet"/>
    <w:uiPriority w:val="99"/>
    <w:rsid w:val="00DF7D71"/>
    <w:pPr>
      <w:numPr>
        <w:numId w:val="10"/>
      </w:numPr>
      <w:tabs>
        <w:tab w:val="left" w:pos="567"/>
      </w:tabs>
      <w:spacing w:line="242" w:lineRule="atLeast"/>
      <w:ind w:left="567" w:hanging="340"/>
    </w:pPr>
  </w:style>
  <w:style w:type="paragraph" w:customStyle="1" w:styleId="h2-firstHeader">
    <w:name w:val="h2-first (Header)"/>
    <w:basedOn w:val="h2Header"/>
    <w:uiPriority w:val="99"/>
    <w:rsid w:val="00DF7D71"/>
    <w:pPr>
      <w:tabs>
        <w:tab w:val="clear" w:pos="567"/>
        <w:tab w:val="left" w:pos="454"/>
      </w:tabs>
      <w:spacing w:before="119"/>
    </w:pPr>
  </w:style>
  <w:style w:type="paragraph" w:customStyle="1" w:styleId="h3-firstHeader">
    <w:name w:val="h3-first (Header)"/>
    <w:basedOn w:val="h3Header"/>
    <w:uiPriority w:val="99"/>
    <w:rsid w:val="00DF7D71"/>
    <w:pPr>
      <w:spacing w:before="120"/>
    </w:pPr>
  </w:style>
  <w:style w:type="paragraph" w:customStyle="1" w:styleId="h5Header">
    <w:name w:val="h5 (Header)"/>
    <w:basedOn w:val="NoParagraphStyle"/>
    <w:uiPriority w:val="99"/>
    <w:rsid w:val="00DF7D71"/>
    <w:pPr>
      <w:widowControl w:val="0"/>
      <w:tabs>
        <w:tab w:val="left" w:pos="567"/>
      </w:tabs>
      <w:suppressAutoHyphens w:val="0"/>
      <w:autoSpaceDN w:val="0"/>
      <w:adjustRightInd w:val="0"/>
      <w:spacing w:line="242" w:lineRule="atLeast"/>
      <w:ind w:firstLine="227"/>
      <w:jc w:val="both"/>
    </w:pPr>
    <w:rPr>
      <w:rFonts w:ascii="Times New Roman" w:hAnsi="Times New Roman" w:cs="SchoolBookSanPin-BoldItalic"/>
      <w:b/>
      <w:bCs/>
      <w:i/>
      <w:iCs/>
      <w:sz w:val="20"/>
      <w:szCs w:val="20"/>
      <w:lang w:val="ru-RU" w:eastAsia="ru-RU"/>
    </w:rPr>
  </w:style>
  <w:style w:type="character" w:customStyle="1" w:styleId="BoldItalic0">
    <w:name w:val="Bold+Italic"/>
    <w:uiPriority w:val="99"/>
    <w:rsid w:val="00DF7D71"/>
    <w:rPr>
      <w:b/>
      <w:bCs/>
      <w:i/>
      <w:iCs/>
    </w:rPr>
  </w:style>
  <w:style w:type="character" w:customStyle="1" w:styleId="Bul">
    <w:name w:val="Bul"/>
    <w:uiPriority w:val="99"/>
    <w:rsid w:val="00DF7D71"/>
    <w:rPr>
      <w:rFonts w:ascii="Times New Roman" w:hAnsi="Times New Roman" w:cs="SchoolBookSanPin"/>
      <w:w w:val="80"/>
      <w:sz w:val="20"/>
      <w:szCs w:val="20"/>
    </w:rPr>
  </w:style>
  <w:style w:type="paragraph" w:customStyle="1" w:styleId="1fc">
    <w:name w:val="1 (Заголовки)"/>
    <w:basedOn w:val="body"/>
    <w:uiPriority w:val="99"/>
    <w:rsid w:val="00DF7D7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DF7D71"/>
    <w:pPr>
      <w:tabs>
        <w:tab w:val="left" w:pos="540"/>
      </w:tabs>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3c">
    <w:name w:val="Заг 3 (Заголовки)"/>
    <w:basedOn w:val="NoParagraphStyle"/>
    <w:uiPriority w:val="99"/>
    <w:rsid w:val="00DF7D71"/>
    <w:pPr>
      <w:widowControl w:val="0"/>
      <w:suppressAutoHyphens w:val="0"/>
      <w:autoSpaceDN w:val="0"/>
      <w:adjustRightInd w:val="0"/>
      <w:spacing w:before="170" w:after="113" w:line="240" w:lineRule="atLeast"/>
    </w:pPr>
    <w:rPr>
      <w:rFonts w:ascii="Times New Roman" w:hAnsi="Times New Roman" w:cs="OfficinaSansExtraBoldITC-Reg"/>
      <w:b/>
      <w:bCs/>
      <w:sz w:val="22"/>
      <w:szCs w:val="22"/>
      <w:lang w:eastAsia="ru-RU"/>
    </w:rPr>
  </w:style>
  <w:style w:type="paragraph" w:customStyle="1" w:styleId="list-bullet0">
    <w:name w:val="list-bullet (Прочее)"/>
    <w:basedOn w:val="OSN"/>
    <w:uiPriority w:val="99"/>
    <w:rsid w:val="00DF7D71"/>
    <w:pPr>
      <w:numPr>
        <w:numId w:val="13"/>
      </w:numPr>
      <w:ind w:left="567" w:hanging="340"/>
    </w:pPr>
  </w:style>
  <w:style w:type="paragraph" w:customStyle="1" w:styleId="list-dash">
    <w:name w:val="list-dash (Прочее)"/>
    <w:basedOn w:val="list-bullet0"/>
    <w:uiPriority w:val="99"/>
    <w:rsid w:val="00DF7D71"/>
    <w:pPr>
      <w:numPr>
        <w:numId w:val="12"/>
      </w:numPr>
      <w:ind w:left="567" w:hanging="340"/>
    </w:pPr>
  </w:style>
  <w:style w:type="paragraph" w:customStyle="1" w:styleId="2f2">
    <w:name w:val="Заг 2 (Заголовки)"/>
    <w:basedOn w:val="BasicParagraph"/>
    <w:uiPriority w:val="99"/>
    <w:rsid w:val="00DF7D71"/>
    <w:pPr>
      <w:widowControl w:val="0"/>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rsid w:val="00DF7D71"/>
    <w:rPr>
      <w:rFonts w:cs="SchoolBookSanPin-BoldItalic"/>
      <w:b/>
      <w:bCs/>
      <w:i/>
      <w:iCs/>
    </w:rPr>
  </w:style>
  <w:style w:type="paragraph" w:customStyle="1" w:styleId="45">
    <w:name w:val="4 (Заголовки)"/>
    <w:basedOn w:val="3c"/>
    <w:uiPriority w:val="99"/>
    <w:rsid w:val="00DF7D71"/>
    <w:rPr>
      <w:rFonts w:cs="OfficinaSansMediumITC-Reg"/>
      <w:sz w:val="20"/>
      <w:szCs w:val="20"/>
    </w:rPr>
  </w:style>
  <w:style w:type="character" w:customStyle="1" w:styleId="afffffb">
    <w:name w:val="Курсив (Выделения)"/>
    <w:uiPriority w:val="99"/>
    <w:rsid w:val="00DF7D71"/>
    <w:rPr>
      <w:i/>
      <w:iCs/>
    </w:rPr>
  </w:style>
  <w:style w:type="character" w:customStyle="1" w:styleId="afffffc">
    <w:name w:val="Полужирный Курсив (Выделения)"/>
    <w:uiPriority w:val="99"/>
    <w:rsid w:val="00DF7D71"/>
    <w:rPr>
      <w:b/>
      <w:bCs/>
      <w:i/>
      <w:iCs/>
    </w:rPr>
  </w:style>
  <w:style w:type="character" w:customStyle="1" w:styleId="afffffd">
    <w:name w:val="Полужирный (Выделения)"/>
    <w:uiPriority w:val="99"/>
    <w:rsid w:val="00DF7D71"/>
    <w:rPr>
      <w:rFonts w:ascii="Times New Roman" w:hAnsi="Times New Roman"/>
      <w:b/>
      <w:bCs/>
      <w:i/>
    </w:rPr>
  </w:style>
  <w:style w:type="paragraph" w:customStyle="1" w:styleId="1fd">
    <w:name w:val="основной_1 (Основной Текст)"/>
    <w:basedOn w:val="NoParagraphStyle"/>
    <w:uiPriority w:val="99"/>
    <w:rsid w:val="00DF7D71"/>
    <w:pPr>
      <w:widowControl w:val="0"/>
      <w:tabs>
        <w:tab w:val="left" w:pos="240"/>
      </w:tabs>
      <w:suppressAutoHyphens w:val="0"/>
      <w:autoSpaceDN w:val="0"/>
      <w:adjustRightInd w:val="0"/>
      <w:spacing w:line="234" w:lineRule="atLeast"/>
      <w:ind w:firstLine="227"/>
      <w:jc w:val="both"/>
    </w:pPr>
    <w:rPr>
      <w:rFonts w:ascii="Times New Roman" w:hAnsi="Times New Roman" w:cs="SchoolBookSanPin-Regular"/>
      <w:sz w:val="20"/>
      <w:szCs w:val="20"/>
      <w:lang w:val="ru-RU" w:eastAsia="ru-RU"/>
    </w:rPr>
  </w:style>
  <w:style w:type="paragraph" w:customStyle="1" w:styleId="afffffe">
    <w:name w:val="основной_— (Основной Текст)"/>
    <w:basedOn w:val="1fd"/>
    <w:uiPriority w:val="99"/>
    <w:rsid w:val="00DF7D71"/>
    <w:pPr>
      <w:ind w:left="567" w:hanging="340"/>
    </w:pPr>
  </w:style>
  <w:style w:type="paragraph" w:customStyle="1" w:styleId="1BEZLINE">
    <w:name w:val="1_BEZ_LINE (Заголовки)"/>
    <w:basedOn w:val="1fc"/>
    <w:uiPriority w:val="99"/>
    <w:rsid w:val="00DF7D71"/>
    <w:pPr>
      <w:pBdr>
        <w:bottom w:val="none" w:sz="0" w:space="0" w:color="auto"/>
      </w:pBdr>
      <w:suppressAutoHyphens w:val="0"/>
      <w:spacing w:before="170" w:after="0"/>
    </w:pPr>
    <w:rPr>
      <w:rFonts w:cs="OfficinaSansBoldITC-Reg"/>
      <w:caps w:val="0"/>
      <w:u w:color="000000"/>
      <w:lang w:val="en-GB"/>
    </w:rPr>
  </w:style>
  <w:style w:type="paragraph" w:customStyle="1" w:styleId="affffff">
    <w:name w:val="Основной (Основной Текст)"/>
    <w:basedOn w:val="NoParagraphStyle"/>
    <w:uiPriority w:val="99"/>
    <w:rsid w:val="00DF7D71"/>
    <w:pPr>
      <w:suppressAutoHyphens w:val="0"/>
      <w:autoSpaceDN w:val="0"/>
      <w:adjustRightInd w:val="0"/>
      <w:spacing w:line="240" w:lineRule="atLeast"/>
      <w:ind w:firstLine="227"/>
      <w:jc w:val="both"/>
    </w:pPr>
    <w:rPr>
      <w:rFonts w:ascii="Times New Roman" w:hAnsi="Times New Roman" w:cs="SchoolBookSanPin-Regular"/>
      <w:sz w:val="20"/>
      <w:szCs w:val="20"/>
      <w:lang w:val="ru-RU" w:eastAsia="ru-RU"/>
    </w:rPr>
  </w:style>
  <w:style w:type="paragraph" w:customStyle="1" w:styleId="1fe">
    <w:name w:val="Заг 1 (Заголовки)"/>
    <w:basedOn w:val="affffff"/>
    <w:uiPriority w:val="99"/>
    <w:rsid w:val="00DF7D71"/>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ff"/>
    <w:uiPriority w:val="99"/>
    <w:rsid w:val="00DF7D71"/>
    <w:pPr>
      <w:numPr>
        <w:numId w:val="14"/>
      </w:numPr>
      <w:ind w:left="567" w:hanging="340"/>
    </w:pPr>
  </w:style>
  <w:style w:type="paragraph" w:customStyle="1" w:styleId="46">
    <w:name w:val="Заг 4 (Заголовки)"/>
    <w:basedOn w:val="3c"/>
    <w:uiPriority w:val="99"/>
    <w:rsid w:val="00DF7D71"/>
    <w:pPr>
      <w:spacing w:after="57"/>
    </w:pPr>
    <w:rPr>
      <w:rFonts w:cs="OfficinaSansMediumITC-Reg"/>
      <w:sz w:val="20"/>
      <w:szCs w:val="20"/>
      <w:lang w:val="ru-RU"/>
    </w:rPr>
  </w:style>
  <w:style w:type="paragraph" w:customStyle="1" w:styleId="55">
    <w:name w:val="Заг 5 (Заголовки)"/>
    <w:basedOn w:val="affffff"/>
    <w:uiPriority w:val="99"/>
    <w:rsid w:val="00DF7D71"/>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fff"/>
    <w:uiPriority w:val="99"/>
    <w:rsid w:val="00DF7D71"/>
    <w:pPr>
      <w:numPr>
        <w:numId w:val="15"/>
      </w:numPr>
      <w:ind w:left="567" w:hanging="340"/>
    </w:pPr>
  </w:style>
  <w:style w:type="paragraph" w:customStyle="1" w:styleId="h184">
    <w:name w:val="h1_8/4"/>
    <w:basedOn w:val="NoParagraphStyle"/>
    <w:next w:val="NoParagraphStyle"/>
    <w:uiPriority w:val="99"/>
    <w:rsid w:val="00DF7D71"/>
    <w:pPr>
      <w:pageBreakBefore/>
      <w:widowControl w:val="0"/>
      <w:pBdr>
        <w:bottom w:val="single" w:sz="4" w:space="5" w:color="auto"/>
      </w:pBdr>
      <w:autoSpaceDN w:val="0"/>
      <w:adjustRightInd w:val="0"/>
      <w:spacing w:before="480" w:after="240" w:line="240" w:lineRule="atLeast"/>
    </w:pPr>
    <w:rPr>
      <w:rFonts w:ascii="Times New Roman" w:eastAsia="MingLiU Regular" w:hAnsi="Times New Roman" w:cs="OfficinaSansExtraBoldITC-Reg"/>
      <w:b/>
      <w:bCs/>
      <w:caps/>
      <w:lang w:val="ru-RU" w:eastAsia="ru-RU"/>
    </w:rPr>
  </w:style>
  <w:style w:type="paragraph" w:customStyle="1" w:styleId="h4">
    <w:name w:val="h4"/>
    <w:basedOn w:val="NoParagraphStyle"/>
    <w:next w:val="NoParagraphStyle"/>
    <w:uiPriority w:val="99"/>
    <w:rsid w:val="00DF7D71"/>
    <w:pPr>
      <w:keepNext/>
      <w:autoSpaceDN w:val="0"/>
      <w:adjustRightInd w:val="0"/>
      <w:spacing w:before="240" w:line="240" w:lineRule="atLeast"/>
    </w:pPr>
    <w:rPr>
      <w:rFonts w:ascii="Times New Roman" w:eastAsia="MingLiU Regular" w:hAnsi="Times New Roman" w:cs="OfficinaSansMediumITC"/>
      <w:b/>
      <w:position w:val="6"/>
      <w:sz w:val="20"/>
      <w:szCs w:val="20"/>
      <w:lang w:val="ru-RU" w:eastAsia="ru-RU"/>
    </w:rPr>
  </w:style>
  <w:style w:type="paragraph" w:customStyle="1" w:styleId="h4-first">
    <w:name w:val="h4-first"/>
    <w:basedOn w:val="h4"/>
    <w:uiPriority w:val="99"/>
    <w:rsid w:val="00DF7D71"/>
    <w:pPr>
      <w:spacing w:before="120"/>
    </w:pPr>
  </w:style>
  <w:style w:type="paragraph" w:customStyle="1" w:styleId="h5">
    <w:name w:val="h5"/>
    <w:basedOn w:val="NoParagraphStyle"/>
    <w:next w:val="NoParagraphStyle"/>
    <w:uiPriority w:val="99"/>
    <w:rsid w:val="00DF7D71"/>
    <w:pPr>
      <w:keepNext/>
      <w:widowControl w:val="0"/>
      <w:suppressAutoHyphens w:val="0"/>
      <w:autoSpaceDN w:val="0"/>
      <w:adjustRightInd w:val="0"/>
      <w:spacing w:line="240" w:lineRule="atLeast"/>
      <w:ind w:firstLine="227"/>
      <w:jc w:val="both"/>
    </w:pPr>
    <w:rPr>
      <w:rFonts w:ascii="Times New Roman" w:eastAsia="MingLiU Regular" w:hAnsi="Times New Roman" w:cs="SchoolBookSanPin-BoldItalic"/>
      <w:b/>
      <w:bCs/>
      <w:i/>
      <w:iCs/>
      <w:sz w:val="20"/>
      <w:szCs w:val="20"/>
      <w:lang w:val="ru-RU" w:eastAsia="ru-RU"/>
    </w:rPr>
  </w:style>
  <w:style w:type="paragraph" w:customStyle="1" w:styleId="Body20">
    <w:name w:val="Body_2/0"/>
    <w:basedOn w:val="NoParagraphStyle"/>
    <w:next w:val="NoParagraphStyle"/>
    <w:uiPriority w:val="99"/>
    <w:rsid w:val="00DF7D71"/>
    <w:pPr>
      <w:widowControl w:val="0"/>
      <w:suppressAutoHyphens w:val="0"/>
      <w:autoSpaceDN w:val="0"/>
      <w:adjustRightInd w:val="0"/>
      <w:spacing w:before="113" w:line="240" w:lineRule="atLeast"/>
      <w:ind w:firstLine="227"/>
      <w:jc w:val="both"/>
    </w:pPr>
    <w:rPr>
      <w:rFonts w:ascii="Times New Roman" w:eastAsia="MingLiU Regular" w:hAnsi="Times New Roman" w:cs="SchoolBookSanPin"/>
      <w:sz w:val="20"/>
      <w:szCs w:val="20"/>
      <w:lang w:val="ru-RU" w:eastAsia="ru-RU"/>
    </w:rPr>
  </w:style>
  <w:style w:type="character" w:customStyle="1" w:styleId="MingLiU">
    <w:name w:val="MingLiU"/>
    <w:uiPriority w:val="99"/>
    <w:rsid w:val="00DF7D71"/>
    <w:rPr>
      <w:rFonts w:ascii="MingLiU" w:eastAsia="MingLiU" w:cs="MingLiU"/>
    </w:rPr>
  </w:style>
  <w:style w:type="paragraph" w:customStyle="1" w:styleId="1ff">
    <w:name w:val="Заг_1"/>
    <w:basedOn w:val="NoParagraphStyle"/>
    <w:uiPriority w:val="99"/>
    <w:rsid w:val="00DF7D71"/>
    <w:pPr>
      <w:pageBreakBefore/>
      <w:pBdr>
        <w:bottom w:val="single" w:sz="4" w:space="5" w:color="auto"/>
      </w:pBdr>
      <w:tabs>
        <w:tab w:val="left" w:pos="567"/>
      </w:tabs>
      <w:autoSpaceDN w:val="0"/>
      <w:adjustRightInd w:val="0"/>
      <w:spacing w:before="480" w:after="240" w:line="240" w:lineRule="atLeast"/>
    </w:pPr>
    <w:rPr>
      <w:rFonts w:ascii="Times New Roman" w:hAnsi="Times New Roman" w:cs="OfficinaSansExtraBoldITC-Reg"/>
      <w:b/>
      <w:bCs/>
      <w:caps/>
      <w:lang w:val="ru-RU" w:eastAsia="ru-RU"/>
    </w:rPr>
  </w:style>
  <w:style w:type="paragraph" w:customStyle="1" w:styleId="2f3">
    <w:name w:val="Заг_2"/>
    <w:basedOn w:val="NoParagraphStyle"/>
    <w:uiPriority w:val="99"/>
    <w:rsid w:val="00DF7D71"/>
    <w:pPr>
      <w:keepNext/>
      <w:keepLines/>
      <w:tabs>
        <w:tab w:val="left" w:pos="567"/>
      </w:tabs>
      <w:autoSpaceDN w:val="0"/>
      <w:adjustRightInd w:val="0"/>
      <w:spacing w:before="240" w:after="57" w:line="243" w:lineRule="atLeast"/>
    </w:pPr>
    <w:rPr>
      <w:rFonts w:ascii="Times New Roman" w:hAnsi="Times New Roman" w:cs="OfficinaSansMediumITC"/>
      <w:b/>
      <w:caps/>
      <w:sz w:val="22"/>
      <w:szCs w:val="22"/>
      <w:lang w:val="ru-RU" w:eastAsia="ru-RU"/>
    </w:rPr>
  </w:style>
  <w:style w:type="paragraph" w:customStyle="1" w:styleId="osnova-bullet">
    <w:name w:val="osnova-bullet (Основной Текст)"/>
    <w:basedOn w:val="body"/>
    <w:uiPriority w:val="99"/>
    <w:rsid w:val="00DF7D71"/>
    <w:pPr>
      <w:numPr>
        <w:numId w:val="16"/>
      </w:numPr>
      <w:tabs>
        <w:tab w:val="left" w:pos="567"/>
      </w:tabs>
      <w:spacing w:line="243" w:lineRule="atLeast"/>
      <w:ind w:left="567" w:hanging="340"/>
    </w:pPr>
  </w:style>
  <w:style w:type="paragraph" w:customStyle="1" w:styleId="3d">
    <w:name w:val="Заг_3"/>
    <w:basedOn w:val="NoParagraphStyle"/>
    <w:uiPriority w:val="99"/>
    <w:rsid w:val="00DF7D71"/>
    <w:pPr>
      <w:widowControl w:val="0"/>
      <w:tabs>
        <w:tab w:val="left" w:pos="567"/>
      </w:tabs>
      <w:autoSpaceDN w:val="0"/>
      <w:adjustRightInd w:val="0"/>
      <w:spacing w:before="57" w:after="57" w:line="240" w:lineRule="atLeast"/>
    </w:pPr>
    <w:rPr>
      <w:rFonts w:ascii="Times New Roman" w:hAnsi="Times New Roman" w:cs="OfficinaSansExtraBoldITC-Reg"/>
      <w:b/>
      <w:bCs/>
      <w:sz w:val="22"/>
      <w:szCs w:val="22"/>
      <w:lang w:val="ru-RU" w:eastAsia="ru-RU"/>
    </w:rPr>
  </w:style>
  <w:style w:type="paragraph" w:customStyle="1" w:styleId="47">
    <w:name w:val="Заг_4"/>
    <w:basedOn w:val="NoParagraphStyle"/>
    <w:uiPriority w:val="99"/>
    <w:rsid w:val="00DF7D71"/>
    <w:pPr>
      <w:widowControl w:val="0"/>
      <w:tabs>
        <w:tab w:val="left" w:pos="567"/>
      </w:tabs>
      <w:autoSpaceDN w:val="0"/>
      <w:adjustRightInd w:val="0"/>
      <w:spacing w:before="57" w:after="57" w:line="240" w:lineRule="atLeast"/>
    </w:pPr>
    <w:rPr>
      <w:rFonts w:ascii="Times New Roman" w:hAnsi="Times New Roman" w:cs="OfficinaSansMediumITC"/>
      <w:b/>
      <w:sz w:val="22"/>
      <w:szCs w:val="22"/>
      <w:lang w:val="ru-RU" w:eastAsia="ru-RU"/>
    </w:rPr>
  </w:style>
  <w:style w:type="paragraph" w:customStyle="1" w:styleId="affffff0">
    <w:name w:val="Основной БА (Основной Текст)"/>
    <w:basedOn w:val="affffff"/>
    <w:uiPriority w:val="99"/>
    <w:rsid w:val="00DF7D71"/>
    <w:pPr>
      <w:spacing w:line="243" w:lineRule="atLeast"/>
      <w:ind w:firstLine="0"/>
    </w:pPr>
    <w:rPr>
      <w:rFonts w:ascii="SchoolBookSanPin" w:hAnsi="SchoolBookSanPin" w:cs="SchoolBookSanPin"/>
    </w:rPr>
  </w:style>
  <w:style w:type="paragraph" w:customStyle="1" w:styleId="affffff1">
    <w:name w:val="Сноска (Основной Текст)"/>
    <w:basedOn w:val="affffff0"/>
    <w:uiPriority w:val="99"/>
    <w:rsid w:val="00DF7D71"/>
    <w:pPr>
      <w:spacing w:line="183" w:lineRule="atLeast"/>
      <w:ind w:firstLine="227"/>
    </w:pPr>
    <w:rPr>
      <w:rFonts w:ascii="Times New Roman" w:hAnsi="Times New Roman"/>
      <w:sz w:val="16"/>
      <w:szCs w:val="16"/>
    </w:rPr>
  </w:style>
  <w:style w:type="character" w:customStyle="1" w:styleId="affffff2">
    <w:name w:val="Подчерк. (Подчеркивания)"/>
    <w:uiPriority w:val="99"/>
    <w:rsid w:val="00DF7D71"/>
    <w:rPr>
      <w:u w:val="thick" w:color="000000"/>
    </w:rPr>
  </w:style>
  <w:style w:type="character" w:customStyle="1" w:styleId="affffff3">
    <w:name w:val="Верх. Индекс (Индексы)"/>
    <w:uiPriority w:val="99"/>
    <w:rsid w:val="00DF7D71"/>
    <w:rPr>
      <w:position w:val="6"/>
      <w:sz w:val="13"/>
      <w:szCs w:val="13"/>
    </w:rPr>
  </w:style>
  <w:style w:type="paragraph" w:customStyle="1" w:styleId="2f4">
    <w:name w:val="Список 2 (Основной Текст)"/>
    <w:basedOn w:val="affffff"/>
    <w:uiPriority w:val="99"/>
    <w:rsid w:val="00DF7D71"/>
    <w:pPr>
      <w:tabs>
        <w:tab w:val="left" w:pos="227"/>
      </w:tabs>
      <w:spacing w:line="238" w:lineRule="atLeast"/>
      <w:ind w:left="227" w:hanging="227"/>
    </w:pPr>
  </w:style>
  <w:style w:type="character" w:customStyle="1" w:styleId="ItalicBook">
    <w:name w:val="Italic_Book"/>
    <w:uiPriority w:val="99"/>
    <w:rsid w:val="00DF7D71"/>
    <w:rPr>
      <w:i/>
      <w:iCs/>
    </w:rPr>
  </w:style>
  <w:style w:type="paragraph" w:customStyle="1" w:styleId="bodyindent">
    <w:name w:val="body_indent"/>
    <w:basedOn w:val="NoParagraphStyle"/>
    <w:uiPriority w:val="99"/>
    <w:rsid w:val="00DF7D71"/>
    <w:pPr>
      <w:widowControl w:val="0"/>
      <w:tabs>
        <w:tab w:val="left" w:pos="567"/>
      </w:tabs>
      <w:suppressAutoHyphens w:val="0"/>
      <w:autoSpaceDN w:val="0"/>
      <w:adjustRightInd w:val="0"/>
      <w:spacing w:line="240" w:lineRule="atLeast"/>
      <w:ind w:right="2494" w:firstLine="227"/>
      <w:jc w:val="both"/>
    </w:pPr>
    <w:rPr>
      <w:rFonts w:ascii="Times New Roman" w:hAnsi="Times New Roman" w:cs="SchoolBookSanPin"/>
      <w:sz w:val="20"/>
      <w:szCs w:val="20"/>
      <w:lang w:val="ru-RU" w:eastAsia="ru-RU"/>
    </w:rPr>
  </w:style>
  <w:style w:type="paragraph" w:customStyle="1" w:styleId="table-body1mm">
    <w:name w:val="table-body_1mm"/>
    <w:basedOn w:val="body"/>
    <w:uiPriority w:val="99"/>
    <w:rsid w:val="00DF7D71"/>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DF7D71"/>
    <w:pPr>
      <w:jc w:val="center"/>
    </w:pPr>
    <w:rPr>
      <w:rFonts w:ascii="SchoolBookSanPin-Bold" w:hAnsi="SchoolBookSanPin-Bold" w:cs="SchoolBookSanPin-Bold"/>
      <w:b/>
      <w:bCs/>
    </w:rPr>
  </w:style>
  <w:style w:type="paragraph" w:customStyle="1" w:styleId="table-body0mm">
    <w:name w:val="table-body_0mm"/>
    <w:basedOn w:val="body"/>
    <w:uiPriority w:val="99"/>
    <w:rsid w:val="00DF7D71"/>
    <w:pPr>
      <w:tabs>
        <w:tab w:val="left" w:pos="567"/>
      </w:tabs>
      <w:spacing w:line="200" w:lineRule="atLeast"/>
      <w:ind w:firstLine="0"/>
      <w:jc w:val="left"/>
    </w:pPr>
    <w:rPr>
      <w:sz w:val="18"/>
      <w:szCs w:val="18"/>
    </w:rPr>
  </w:style>
  <w:style w:type="character" w:customStyle="1" w:styleId="Underline">
    <w:name w:val="Underline"/>
    <w:uiPriority w:val="99"/>
    <w:rsid w:val="00DF7D71"/>
    <w:rPr>
      <w:u w:val="thick"/>
    </w:rPr>
  </w:style>
  <w:style w:type="paragraph" w:customStyle="1" w:styleId="footnote1">
    <w:name w:val="footnote*"/>
    <w:basedOn w:val="footnote0"/>
    <w:uiPriority w:val="99"/>
    <w:rsid w:val="00DF7D71"/>
    <w:pPr>
      <w:pBdr>
        <w:top w:val="single" w:sz="4" w:space="12" w:color="000000"/>
      </w:pBdr>
    </w:pPr>
  </w:style>
  <w:style w:type="paragraph" w:customStyle="1" w:styleId="table-bodycentre">
    <w:name w:val="table-body_centre"/>
    <w:basedOn w:val="NoParagraphStyle"/>
    <w:uiPriority w:val="99"/>
    <w:rsid w:val="00DF7D71"/>
    <w:pPr>
      <w:widowControl w:val="0"/>
      <w:suppressAutoHyphens w:val="0"/>
      <w:autoSpaceDN w:val="0"/>
      <w:adjustRightInd w:val="0"/>
      <w:spacing w:after="100" w:line="200" w:lineRule="atLeast"/>
      <w:jc w:val="center"/>
    </w:pPr>
    <w:rPr>
      <w:rFonts w:ascii="SchoolBookSanPin" w:hAnsi="SchoolBookSanPin" w:cs="SchoolBookSanPin"/>
      <w:sz w:val="18"/>
      <w:szCs w:val="18"/>
      <w:lang w:val="ru-RU" w:eastAsia="ru-RU"/>
    </w:rPr>
  </w:style>
  <w:style w:type="paragraph" w:customStyle="1" w:styleId="table-list-bullet">
    <w:name w:val="table-list-bullet"/>
    <w:basedOn w:val="table-body1mm"/>
    <w:uiPriority w:val="99"/>
    <w:rsid w:val="00DF7D71"/>
    <w:pPr>
      <w:tabs>
        <w:tab w:val="clear" w:pos="567"/>
      </w:tabs>
      <w:spacing w:after="0"/>
      <w:ind w:left="142" w:hanging="142"/>
    </w:pPr>
  </w:style>
  <w:style w:type="paragraph" w:customStyle="1" w:styleId="list-dashleviy">
    <w:name w:val="list-dash_leviy"/>
    <w:basedOn w:val="list-bullet"/>
    <w:uiPriority w:val="99"/>
    <w:rsid w:val="00DF7D71"/>
    <w:pPr>
      <w:widowControl w:val="0"/>
      <w:numPr>
        <w:numId w:val="11"/>
      </w:numPr>
      <w:spacing w:line="242" w:lineRule="atLeast"/>
      <w:ind w:left="567" w:hanging="340"/>
    </w:pPr>
  </w:style>
  <w:style w:type="paragraph" w:customStyle="1" w:styleId="h4Header">
    <w:name w:val="h4 (Header)"/>
    <w:basedOn w:val="body"/>
    <w:uiPriority w:val="99"/>
    <w:rsid w:val="00DF7D71"/>
    <w:pPr>
      <w:widowControl w:val="0"/>
      <w:tabs>
        <w:tab w:val="left" w:pos="567"/>
      </w:tabs>
      <w:spacing w:before="240" w:line="242" w:lineRule="atLeast"/>
      <w:ind w:firstLine="0"/>
    </w:pPr>
    <w:rPr>
      <w:rFonts w:cs="OfficinaSansMediumITC"/>
      <w:b/>
      <w:i/>
      <w:position w:val="6"/>
    </w:rPr>
  </w:style>
  <w:style w:type="character" w:customStyle="1" w:styleId="114">
    <w:name w:val="Заголовок 1 Знак1"/>
    <w:basedOn w:val="a2"/>
    <w:uiPriority w:val="9"/>
    <w:rsid w:val="00DF7D71"/>
    <w:rPr>
      <w:rFonts w:ascii="Times New Roman" w:eastAsia="Calibri" w:hAnsi="Times New Roman" w:cstheme="majorBidi"/>
      <w:b/>
      <w:bCs/>
      <w:szCs w:val="28"/>
    </w:rPr>
  </w:style>
  <w:style w:type="paragraph" w:styleId="affffff4">
    <w:name w:val="TOC Heading"/>
    <w:basedOn w:val="1"/>
    <w:next w:val="a1"/>
    <w:uiPriority w:val="39"/>
    <w:unhideWhenUsed/>
    <w:qFormat/>
    <w:rsid w:val="00DF7D71"/>
    <w:pPr>
      <w:keepLines/>
      <w:numPr>
        <w:numId w:val="0"/>
      </w:numPr>
      <w:suppressAutoHyphens w:val="0"/>
      <w:spacing w:before="480" w:after="0"/>
      <w:outlineLvl w:val="9"/>
    </w:pPr>
    <w:rPr>
      <w:rFonts w:ascii="Times New Roman" w:eastAsia="Calibri" w:hAnsi="Times New Roman" w:cstheme="majorBidi"/>
      <w:bCs/>
      <w:color w:val="auto"/>
      <w:kern w:val="0"/>
      <w:sz w:val="22"/>
      <w:szCs w:val="28"/>
      <w:lang w:eastAsia="en-US"/>
    </w:rPr>
  </w:style>
  <w:style w:type="character" w:customStyle="1" w:styleId="1ff0">
    <w:name w:val="Гиперссылка1"/>
    <w:basedOn w:val="a2"/>
    <w:uiPriority w:val="99"/>
    <w:unhideWhenUsed/>
    <w:rsid w:val="00DF7D71"/>
    <w:rPr>
      <w:color w:val="0563C1"/>
      <w:u w:val="single"/>
    </w:rPr>
  </w:style>
  <w:style w:type="table" w:customStyle="1" w:styleId="160">
    <w:name w:val="Сетка таблицы16"/>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fff1"/>
    <w:uiPriority w:val="39"/>
    <w:rsid w:val="00DF7D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fff1"/>
    <w:uiPriority w:val="59"/>
    <w:rsid w:val="00DF7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Сноска_"/>
    <w:basedOn w:val="a2"/>
    <w:link w:val="afffc"/>
    <w:rsid w:val="00DF7D71"/>
    <w:rPr>
      <w:rFonts w:ascii="NewtonCSanPin" w:hAnsi="NewtonCSanPin" w:cs="NewtonCSanPin"/>
      <w:color w:val="000000"/>
      <w:kern w:val="1"/>
      <w:sz w:val="21"/>
      <w:szCs w:val="21"/>
      <w:lang w:eastAsia="ar-SA"/>
    </w:rPr>
  </w:style>
  <w:style w:type="character" w:customStyle="1" w:styleId="29">
    <w:name w:val="Основной текст (2)_"/>
    <w:basedOn w:val="a2"/>
    <w:link w:val="28"/>
    <w:rsid w:val="00DF7D71"/>
    <w:rPr>
      <w:rFonts w:cs="Mangal"/>
      <w:kern w:val="1"/>
      <w:sz w:val="17"/>
      <w:szCs w:val="17"/>
      <w:shd w:val="clear" w:color="auto" w:fill="FFFFFF"/>
      <w:lang w:eastAsia="hi-IN" w:bidi="hi-IN"/>
    </w:rPr>
  </w:style>
  <w:style w:type="character" w:customStyle="1" w:styleId="20pt">
    <w:name w:val="Основной текст (2) + Курсив;Интервал 0 pt"/>
    <w:basedOn w:val="29"/>
    <w:rsid w:val="00DF7D71"/>
    <w:rPr>
      <w:rFonts w:cs="Mangal"/>
      <w:b w:val="0"/>
      <w:bCs w:val="0"/>
      <w:i/>
      <w:iCs/>
      <w:smallCaps w:val="0"/>
      <w:strike w:val="0"/>
      <w:color w:val="000000"/>
      <w:spacing w:val="-10"/>
      <w:w w:val="100"/>
      <w:kern w:val="1"/>
      <w:position w:val="0"/>
      <w:sz w:val="17"/>
      <w:szCs w:val="17"/>
      <w:u w:val="none"/>
      <w:shd w:val="clear" w:color="auto" w:fill="FFFFFF"/>
      <w:lang w:val="ru-RU" w:eastAsia="ru-RU" w:bidi="ru-RU"/>
    </w:rPr>
  </w:style>
  <w:style w:type="table" w:customStyle="1" w:styleId="170">
    <w:name w:val="Сетка таблицы17"/>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ff1"/>
    <w:uiPriority w:val="39"/>
    <w:rsid w:val="00DF7D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ffff1"/>
    <w:uiPriority w:val="59"/>
    <w:rsid w:val="00DF7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Колонтитул_"/>
    <w:basedOn w:val="a2"/>
    <w:rsid w:val="00DF7D71"/>
    <w:rPr>
      <w:rFonts w:ascii="Times New Roman" w:eastAsia="Times New Roman" w:hAnsi="Times New Roman" w:cs="Times New Roman"/>
      <w:b/>
      <w:bCs/>
      <w:i w:val="0"/>
      <w:iCs w:val="0"/>
      <w:smallCaps w:val="0"/>
      <w:strike w:val="0"/>
      <w:sz w:val="14"/>
      <w:szCs w:val="14"/>
      <w:u w:val="none"/>
    </w:rPr>
  </w:style>
  <w:style w:type="character" w:customStyle="1" w:styleId="affffff6">
    <w:name w:val="Колонтитул"/>
    <w:basedOn w:val="affffff5"/>
    <w:rsid w:val="00DF7D71"/>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fff5"/>
    <w:rsid w:val="00DF7D7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3">
    <w:name w:val="Основной текст (7)_"/>
    <w:basedOn w:val="a2"/>
    <w:link w:val="74"/>
    <w:uiPriority w:val="99"/>
    <w:rsid w:val="00DF7D71"/>
    <w:rPr>
      <w:sz w:val="18"/>
      <w:szCs w:val="18"/>
      <w:shd w:val="clear" w:color="auto" w:fill="FFFFFF"/>
    </w:rPr>
  </w:style>
  <w:style w:type="character" w:customStyle="1" w:styleId="29pt">
    <w:name w:val="Основной текст (2) + 9 pt"/>
    <w:basedOn w:val="29"/>
    <w:rsid w:val="00DF7D71"/>
    <w:rPr>
      <w:rFonts w:cs="Mangal"/>
      <w:color w:val="000000"/>
      <w:spacing w:val="0"/>
      <w:w w:val="100"/>
      <w:kern w:val="1"/>
      <w:position w:val="0"/>
      <w:sz w:val="18"/>
      <w:szCs w:val="18"/>
      <w:shd w:val="clear" w:color="auto" w:fill="FFFFFF"/>
      <w:lang w:val="ru-RU" w:eastAsia="ru-RU" w:bidi="ru-RU"/>
    </w:rPr>
  </w:style>
  <w:style w:type="paragraph" w:customStyle="1" w:styleId="74">
    <w:name w:val="Основной текст (7)"/>
    <w:basedOn w:val="a1"/>
    <w:link w:val="73"/>
    <w:uiPriority w:val="99"/>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18"/>
      <w:szCs w:val="18"/>
      <w:lang w:eastAsia="ru-RU"/>
    </w:rPr>
  </w:style>
  <w:style w:type="character" w:customStyle="1" w:styleId="84">
    <w:name w:val="Основной текст (8)_"/>
    <w:basedOn w:val="a2"/>
    <w:link w:val="85"/>
    <w:rsid w:val="00DF7D71"/>
    <w:rPr>
      <w:i/>
      <w:iCs/>
      <w:sz w:val="28"/>
      <w:szCs w:val="28"/>
      <w:shd w:val="clear" w:color="auto" w:fill="FFFFFF"/>
    </w:rPr>
  </w:style>
  <w:style w:type="character" w:customStyle="1" w:styleId="86">
    <w:name w:val="Основной текст (8) + Не курсив"/>
    <w:basedOn w:val="84"/>
    <w:rsid w:val="00DF7D71"/>
    <w:rPr>
      <w:i/>
      <w:iCs/>
      <w:color w:val="000000"/>
      <w:spacing w:val="0"/>
      <w:w w:val="100"/>
      <w:position w:val="0"/>
      <w:sz w:val="28"/>
      <w:szCs w:val="28"/>
      <w:shd w:val="clear" w:color="auto" w:fill="FFFFFF"/>
      <w:lang w:val="ru-RU" w:eastAsia="ru-RU" w:bidi="ru-RU"/>
    </w:rPr>
  </w:style>
  <w:style w:type="paragraph" w:customStyle="1" w:styleId="85">
    <w:name w:val="Основной текст (8)"/>
    <w:basedOn w:val="a1"/>
    <w:link w:val="84"/>
    <w:rsid w:val="00DF7D71"/>
    <w:pPr>
      <w:widowControl w:val="0"/>
      <w:shd w:val="clear" w:color="auto" w:fill="FFFFFF"/>
      <w:suppressAutoHyphens w:val="0"/>
      <w:spacing w:after="0" w:line="480" w:lineRule="exact"/>
      <w:ind w:firstLine="740"/>
      <w:jc w:val="both"/>
    </w:pPr>
    <w:rPr>
      <w:rFonts w:ascii="Times New Roman" w:eastAsia="Times New Roman" w:hAnsi="Times New Roman" w:cs="Times New Roman"/>
      <w:i/>
      <w:iCs/>
      <w:color w:val="auto"/>
      <w:kern w:val="0"/>
      <w:sz w:val="28"/>
      <w:szCs w:val="28"/>
      <w:lang w:eastAsia="ru-RU"/>
    </w:rPr>
  </w:style>
  <w:style w:type="character" w:customStyle="1" w:styleId="93">
    <w:name w:val="Основной текст (9)_"/>
    <w:basedOn w:val="a2"/>
    <w:link w:val="94"/>
    <w:rsid w:val="00DF7D71"/>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fff5"/>
    <w:rsid w:val="00DF7D71"/>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4">
    <w:name w:val="Основной текст (9)"/>
    <w:basedOn w:val="a1"/>
    <w:link w:val="93"/>
    <w:rsid w:val="00DF7D71"/>
    <w:pPr>
      <w:widowControl w:val="0"/>
      <w:shd w:val="clear" w:color="auto" w:fill="FFFFFF"/>
      <w:suppressAutoHyphens w:val="0"/>
      <w:spacing w:after="360" w:line="0" w:lineRule="atLeast"/>
      <w:jc w:val="center"/>
    </w:pPr>
    <w:rPr>
      <w:rFonts w:ascii="Century Schoolbook" w:eastAsia="Century Schoolbook" w:hAnsi="Century Schoolbook" w:cs="Century Schoolbook"/>
      <w:color w:val="auto"/>
      <w:spacing w:val="20"/>
      <w:kern w:val="0"/>
      <w:sz w:val="36"/>
      <w:szCs w:val="36"/>
      <w:lang w:eastAsia="ru-RU"/>
    </w:rPr>
  </w:style>
  <w:style w:type="character" w:customStyle="1" w:styleId="2f5">
    <w:name w:val="Основной текст (2) + Курсив"/>
    <w:basedOn w:val="29"/>
    <w:rsid w:val="00DF7D71"/>
    <w:rPr>
      <w:rFonts w:cs="Mangal"/>
      <w:b w:val="0"/>
      <w:bCs w:val="0"/>
      <w:i/>
      <w:iCs/>
      <w:smallCaps w:val="0"/>
      <w:strike w:val="0"/>
      <w:color w:val="000000"/>
      <w:spacing w:val="0"/>
      <w:w w:val="100"/>
      <w:kern w:val="1"/>
      <w:position w:val="0"/>
      <w:sz w:val="17"/>
      <w:szCs w:val="17"/>
      <w:u w:val="none"/>
      <w:shd w:val="clear" w:color="auto" w:fill="FFFFFF"/>
      <w:lang w:val="ru-RU" w:eastAsia="ru-RU" w:bidi="ru-RU"/>
    </w:rPr>
  </w:style>
  <w:style w:type="character" w:customStyle="1" w:styleId="2Georgia115pt">
    <w:name w:val="Основной текст (2) + Georgia;11;5 pt"/>
    <w:basedOn w:val="29"/>
    <w:rsid w:val="00DF7D71"/>
    <w:rPr>
      <w:rFonts w:ascii="Georgia" w:eastAsia="Georgia" w:hAnsi="Georgia" w:cs="Georgia"/>
      <w:b/>
      <w:bCs/>
      <w:i w:val="0"/>
      <w:iCs w:val="0"/>
      <w:smallCaps w:val="0"/>
      <w:strike w:val="0"/>
      <w:color w:val="000000"/>
      <w:spacing w:val="0"/>
      <w:w w:val="100"/>
      <w:kern w:val="1"/>
      <w:position w:val="0"/>
      <w:sz w:val="23"/>
      <w:szCs w:val="23"/>
      <w:u w:val="none"/>
      <w:shd w:val="clear" w:color="auto" w:fill="FFFFFF"/>
      <w:lang w:val="ru-RU" w:eastAsia="ru-RU" w:bidi="ru-RU"/>
    </w:rPr>
  </w:style>
  <w:style w:type="character" w:customStyle="1" w:styleId="2Exact">
    <w:name w:val="Основной текст (2) Exact"/>
    <w:basedOn w:val="a2"/>
    <w:rsid w:val="00DF7D71"/>
    <w:rPr>
      <w:rFonts w:ascii="Times New Roman" w:eastAsia="Times New Roman" w:hAnsi="Times New Roman" w:cs="Times New Roman"/>
      <w:b w:val="0"/>
      <w:bCs w:val="0"/>
      <w:i w:val="0"/>
      <w:iCs w:val="0"/>
      <w:smallCaps w:val="0"/>
      <w:strike w:val="0"/>
      <w:sz w:val="28"/>
      <w:szCs w:val="28"/>
      <w:u w:val="none"/>
    </w:rPr>
  </w:style>
  <w:style w:type="character" w:customStyle="1" w:styleId="3e">
    <w:name w:val="Основной текст (3)_"/>
    <w:basedOn w:val="a2"/>
    <w:link w:val="3f"/>
    <w:rsid w:val="00DF7D71"/>
    <w:rPr>
      <w:rFonts w:ascii="Impact" w:eastAsia="Impact" w:hAnsi="Impact" w:cs="Impact"/>
      <w:sz w:val="17"/>
      <w:szCs w:val="17"/>
      <w:shd w:val="clear" w:color="auto" w:fill="FFFFFF"/>
    </w:rPr>
  </w:style>
  <w:style w:type="character" w:customStyle="1" w:styleId="56">
    <w:name w:val="Заголовок №5_"/>
    <w:basedOn w:val="a2"/>
    <w:link w:val="58"/>
    <w:rsid w:val="00DF7D71"/>
    <w:rPr>
      <w:sz w:val="30"/>
      <w:szCs w:val="30"/>
      <w:shd w:val="clear" w:color="auto" w:fill="FFFFFF"/>
    </w:rPr>
  </w:style>
  <w:style w:type="character" w:customStyle="1" w:styleId="48">
    <w:name w:val="Основной текст (4)_"/>
    <w:basedOn w:val="a2"/>
    <w:link w:val="49"/>
    <w:rsid w:val="00DF7D71"/>
    <w:rPr>
      <w:b/>
      <w:bCs/>
      <w:w w:val="66"/>
      <w:sz w:val="32"/>
      <w:szCs w:val="32"/>
      <w:shd w:val="clear" w:color="auto" w:fill="FFFFFF"/>
    </w:rPr>
  </w:style>
  <w:style w:type="character" w:customStyle="1" w:styleId="4100">
    <w:name w:val="Основной текст (4) + Курсив;Масштаб 100%"/>
    <w:basedOn w:val="48"/>
    <w:rsid w:val="00DF7D71"/>
    <w:rPr>
      <w:b/>
      <w:bCs/>
      <w:i/>
      <w:iCs/>
      <w:color w:val="000000"/>
      <w:spacing w:val="0"/>
      <w:w w:val="100"/>
      <w:position w:val="0"/>
      <w:sz w:val="32"/>
      <w:szCs w:val="32"/>
      <w:u w:val="single"/>
      <w:shd w:val="clear" w:color="auto" w:fill="FFFFFF"/>
      <w:lang w:val="en-US" w:eastAsia="en-US" w:bidi="en-US"/>
    </w:rPr>
  </w:style>
  <w:style w:type="character" w:customStyle="1" w:styleId="59">
    <w:name w:val="Основной текст (5)_"/>
    <w:basedOn w:val="a2"/>
    <w:rsid w:val="00DF7D71"/>
    <w:rPr>
      <w:rFonts w:ascii="Times New Roman" w:eastAsia="Times New Roman" w:hAnsi="Times New Roman" w:cs="Times New Roman"/>
      <w:b/>
      <w:bCs/>
      <w:i w:val="0"/>
      <w:iCs w:val="0"/>
      <w:smallCaps w:val="0"/>
      <w:strike w:val="0"/>
      <w:spacing w:val="30"/>
      <w:sz w:val="26"/>
      <w:szCs w:val="26"/>
      <w:u w:val="none"/>
    </w:rPr>
  </w:style>
  <w:style w:type="character" w:customStyle="1" w:styleId="5a">
    <w:name w:val="Основной текст (5)"/>
    <w:basedOn w:val="59"/>
    <w:rsid w:val="00DF7D71"/>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a">
    <w:name w:val="Заголовок №4_"/>
    <w:basedOn w:val="a2"/>
    <w:link w:val="4b"/>
    <w:rsid w:val="00DF7D71"/>
    <w:rPr>
      <w:b/>
      <w:bCs/>
      <w:spacing w:val="120"/>
      <w:sz w:val="36"/>
      <w:szCs w:val="36"/>
      <w:shd w:val="clear" w:color="auto" w:fill="FFFFFF"/>
    </w:rPr>
  </w:style>
  <w:style w:type="character" w:customStyle="1" w:styleId="63">
    <w:name w:val="Основной текст (6)_"/>
    <w:basedOn w:val="a2"/>
    <w:link w:val="64"/>
    <w:rsid w:val="00DF7D71"/>
    <w:rPr>
      <w:b/>
      <w:bCs/>
      <w:sz w:val="26"/>
      <w:szCs w:val="26"/>
      <w:shd w:val="clear" w:color="auto" w:fill="FFFFFF"/>
    </w:rPr>
  </w:style>
  <w:style w:type="character" w:customStyle="1" w:styleId="22pt">
    <w:name w:val="Основной текст (2) + Интервал 2 pt"/>
    <w:basedOn w:val="29"/>
    <w:rsid w:val="00DF7D71"/>
    <w:rPr>
      <w:rFonts w:cs="Mangal"/>
      <w:b w:val="0"/>
      <w:bCs w:val="0"/>
      <w:i w:val="0"/>
      <w:iCs w:val="0"/>
      <w:smallCaps w:val="0"/>
      <w:strike w:val="0"/>
      <w:color w:val="000000"/>
      <w:spacing w:val="50"/>
      <w:w w:val="100"/>
      <w:kern w:val="1"/>
      <w:position w:val="0"/>
      <w:sz w:val="17"/>
      <w:szCs w:val="17"/>
      <w:u w:val="none"/>
      <w:shd w:val="clear" w:color="auto" w:fill="FFFFFF"/>
      <w:lang w:val="ru-RU" w:eastAsia="ru-RU" w:bidi="ru-RU"/>
    </w:rPr>
  </w:style>
  <w:style w:type="character" w:customStyle="1" w:styleId="2-2pt">
    <w:name w:val="Основной текст (2) + Курсив;Интервал -2 pt"/>
    <w:basedOn w:val="29"/>
    <w:rsid w:val="00DF7D71"/>
    <w:rPr>
      <w:rFonts w:cs="Mangal"/>
      <w:b w:val="0"/>
      <w:bCs w:val="0"/>
      <w:i/>
      <w:iCs/>
      <w:smallCaps w:val="0"/>
      <w:strike w:val="0"/>
      <w:color w:val="000000"/>
      <w:spacing w:val="-40"/>
      <w:w w:val="100"/>
      <w:kern w:val="1"/>
      <w:position w:val="0"/>
      <w:sz w:val="17"/>
      <w:szCs w:val="17"/>
      <w:u w:val="single"/>
      <w:shd w:val="clear" w:color="auto" w:fill="FFFFFF"/>
      <w:lang w:val="en-US" w:eastAsia="en-US" w:bidi="en-US"/>
    </w:rPr>
  </w:style>
  <w:style w:type="character" w:customStyle="1" w:styleId="65">
    <w:name w:val="Заголовок №6_"/>
    <w:basedOn w:val="a2"/>
    <w:link w:val="66"/>
    <w:rsid w:val="00DF7D71"/>
    <w:rPr>
      <w:b/>
      <w:bCs/>
      <w:sz w:val="26"/>
      <w:szCs w:val="26"/>
      <w:shd w:val="clear" w:color="auto" w:fill="FFFFFF"/>
    </w:rPr>
  </w:style>
  <w:style w:type="character" w:customStyle="1" w:styleId="23pt">
    <w:name w:val="Основной текст (2) + Интервал 3 pt"/>
    <w:basedOn w:val="29"/>
    <w:rsid w:val="00DF7D71"/>
    <w:rPr>
      <w:rFonts w:cs="Mangal"/>
      <w:b w:val="0"/>
      <w:bCs w:val="0"/>
      <w:i w:val="0"/>
      <w:iCs w:val="0"/>
      <w:smallCaps w:val="0"/>
      <w:strike w:val="0"/>
      <w:color w:val="000000"/>
      <w:spacing w:val="60"/>
      <w:w w:val="100"/>
      <w:kern w:val="1"/>
      <w:position w:val="0"/>
      <w:sz w:val="17"/>
      <w:szCs w:val="17"/>
      <w:u w:val="none"/>
      <w:shd w:val="clear" w:color="auto" w:fill="FFFFFF"/>
      <w:lang w:val="ru-RU" w:eastAsia="ru-RU" w:bidi="ru-RU"/>
    </w:rPr>
  </w:style>
  <w:style w:type="character" w:customStyle="1" w:styleId="2f6">
    <w:name w:val="Основной текст (2) + Малые прописные"/>
    <w:basedOn w:val="29"/>
    <w:rsid w:val="00DF7D71"/>
    <w:rPr>
      <w:rFonts w:cs="Mangal"/>
      <w:b w:val="0"/>
      <w:bCs w:val="0"/>
      <w:i w:val="0"/>
      <w:iCs w:val="0"/>
      <w:smallCaps/>
      <w:strike w:val="0"/>
      <w:color w:val="000000"/>
      <w:spacing w:val="0"/>
      <w:w w:val="100"/>
      <w:kern w:val="1"/>
      <w:position w:val="0"/>
      <w:sz w:val="17"/>
      <w:szCs w:val="17"/>
      <w:u w:val="none"/>
      <w:shd w:val="clear" w:color="auto" w:fill="FFFFFF"/>
      <w:lang w:val="en-US" w:eastAsia="en-US" w:bidi="en-US"/>
    </w:rPr>
  </w:style>
  <w:style w:type="character" w:customStyle="1" w:styleId="101">
    <w:name w:val="Основной текст (10)_"/>
    <w:basedOn w:val="a2"/>
    <w:link w:val="102"/>
    <w:rsid w:val="00DF7D71"/>
    <w:rPr>
      <w:sz w:val="9"/>
      <w:szCs w:val="9"/>
      <w:shd w:val="clear" w:color="auto" w:fill="FFFFFF"/>
    </w:rPr>
  </w:style>
  <w:style w:type="character" w:customStyle="1" w:styleId="21pt">
    <w:name w:val="Основной текст (2) + Интервал 1 pt"/>
    <w:basedOn w:val="29"/>
    <w:rsid w:val="00DF7D71"/>
    <w:rPr>
      <w:rFonts w:cs="Mangal"/>
      <w:b w:val="0"/>
      <w:bCs w:val="0"/>
      <w:i w:val="0"/>
      <w:iCs w:val="0"/>
      <w:smallCaps w:val="0"/>
      <w:strike w:val="0"/>
      <w:color w:val="000000"/>
      <w:spacing w:val="30"/>
      <w:w w:val="100"/>
      <w:kern w:val="1"/>
      <w:position w:val="0"/>
      <w:sz w:val="17"/>
      <w:szCs w:val="17"/>
      <w:u w:val="none"/>
      <w:shd w:val="clear" w:color="auto" w:fill="FFFFFF"/>
      <w:lang w:val="ru-RU" w:eastAsia="ru-RU" w:bidi="ru-RU"/>
    </w:rPr>
  </w:style>
  <w:style w:type="character" w:customStyle="1" w:styleId="12pt">
    <w:name w:val="Колонтитул + 12 pt;Курсив"/>
    <w:basedOn w:val="affffff5"/>
    <w:rsid w:val="00DF7D7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9"/>
    <w:rsid w:val="00DF7D71"/>
    <w:rPr>
      <w:rFonts w:cs="Mangal"/>
      <w:b/>
      <w:bCs/>
      <w:i w:val="0"/>
      <w:iCs w:val="0"/>
      <w:smallCaps w:val="0"/>
      <w:strike w:val="0"/>
      <w:color w:val="000000"/>
      <w:spacing w:val="0"/>
      <w:w w:val="100"/>
      <w:kern w:val="1"/>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9"/>
    <w:rsid w:val="00DF7D71"/>
    <w:rPr>
      <w:rFonts w:ascii="Georgia" w:eastAsia="Georgia" w:hAnsi="Georgia" w:cs="Georgia"/>
      <w:b/>
      <w:bCs/>
      <w:i w:val="0"/>
      <w:iCs w:val="0"/>
      <w:smallCaps w:val="0"/>
      <w:strike w:val="0"/>
      <w:color w:val="000000"/>
      <w:spacing w:val="-10"/>
      <w:w w:val="100"/>
      <w:kern w:val="1"/>
      <w:position w:val="0"/>
      <w:sz w:val="23"/>
      <w:szCs w:val="23"/>
      <w:u w:val="none"/>
      <w:shd w:val="clear" w:color="auto" w:fill="FFFFFF"/>
      <w:lang w:val="ru-RU" w:eastAsia="ru-RU" w:bidi="ru-RU"/>
    </w:rPr>
  </w:style>
  <w:style w:type="character" w:customStyle="1" w:styleId="521">
    <w:name w:val="Заголовок №5 (2)_"/>
    <w:basedOn w:val="a2"/>
    <w:link w:val="522"/>
    <w:rsid w:val="00DF7D71"/>
    <w:rPr>
      <w:b/>
      <w:bCs/>
      <w:w w:val="66"/>
      <w:sz w:val="32"/>
      <w:szCs w:val="32"/>
      <w:shd w:val="clear" w:color="auto" w:fill="FFFFFF"/>
    </w:rPr>
  </w:style>
  <w:style w:type="character" w:customStyle="1" w:styleId="215pt">
    <w:name w:val="Основной текст (2) + 15 pt"/>
    <w:basedOn w:val="29"/>
    <w:rsid w:val="00DF7D71"/>
    <w:rPr>
      <w:rFonts w:cs="Mangal"/>
      <w:b w:val="0"/>
      <w:bCs w:val="0"/>
      <w:i w:val="0"/>
      <w:iCs w:val="0"/>
      <w:smallCaps w:val="0"/>
      <w:strike w:val="0"/>
      <w:color w:val="000000"/>
      <w:spacing w:val="0"/>
      <w:w w:val="100"/>
      <w:kern w:val="1"/>
      <w:position w:val="0"/>
      <w:sz w:val="30"/>
      <w:szCs w:val="30"/>
      <w:u w:val="none"/>
      <w:shd w:val="clear" w:color="auto" w:fill="FFFFFF"/>
      <w:lang w:val="en-US" w:eastAsia="en-US" w:bidi="en-US"/>
    </w:rPr>
  </w:style>
  <w:style w:type="character" w:customStyle="1" w:styleId="116">
    <w:name w:val="Основной текст (11)_"/>
    <w:basedOn w:val="a2"/>
    <w:link w:val="117"/>
    <w:rsid w:val="00DF7D71"/>
    <w:rPr>
      <w:rFonts w:ascii="Courier New" w:eastAsia="Courier New" w:hAnsi="Courier New" w:cs="Courier New"/>
      <w:sz w:val="12"/>
      <w:szCs w:val="12"/>
      <w:shd w:val="clear" w:color="auto" w:fill="FFFFFF"/>
      <w:lang w:val="en-US" w:bidi="en-US"/>
    </w:rPr>
  </w:style>
  <w:style w:type="character" w:customStyle="1" w:styleId="134">
    <w:name w:val="Основной текст (13)_"/>
    <w:basedOn w:val="a2"/>
    <w:link w:val="135"/>
    <w:rsid w:val="00DF7D71"/>
    <w:rPr>
      <w:sz w:val="8"/>
      <w:szCs w:val="8"/>
      <w:shd w:val="clear" w:color="auto" w:fill="FFFFFF"/>
      <w:lang w:val="en-US" w:bidi="en-US"/>
    </w:rPr>
  </w:style>
  <w:style w:type="character" w:customStyle="1" w:styleId="2-1pt">
    <w:name w:val="Основной текст (2) + Интервал -1 pt"/>
    <w:basedOn w:val="29"/>
    <w:rsid w:val="00DF7D71"/>
    <w:rPr>
      <w:rFonts w:cs="Mangal"/>
      <w:b w:val="0"/>
      <w:bCs w:val="0"/>
      <w:i w:val="0"/>
      <w:iCs w:val="0"/>
      <w:smallCaps w:val="0"/>
      <w:strike w:val="0"/>
      <w:color w:val="000000"/>
      <w:spacing w:val="-30"/>
      <w:w w:val="100"/>
      <w:kern w:val="1"/>
      <w:position w:val="0"/>
      <w:sz w:val="17"/>
      <w:szCs w:val="17"/>
      <w:u w:val="none"/>
      <w:shd w:val="clear" w:color="auto" w:fill="FFFFFF"/>
      <w:lang w:val="ru-RU" w:eastAsia="ru-RU" w:bidi="ru-RU"/>
    </w:rPr>
  </w:style>
  <w:style w:type="character" w:customStyle="1" w:styleId="141">
    <w:name w:val="Основной текст (14)_"/>
    <w:basedOn w:val="a2"/>
    <w:link w:val="142"/>
    <w:rsid w:val="00DF7D71"/>
    <w:rPr>
      <w:sz w:val="8"/>
      <w:szCs w:val="8"/>
      <w:shd w:val="clear" w:color="auto" w:fill="FFFFFF"/>
    </w:rPr>
  </w:style>
  <w:style w:type="character" w:customStyle="1" w:styleId="151">
    <w:name w:val="Основной текст (15)_"/>
    <w:basedOn w:val="a2"/>
    <w:link w:val="152"/>
    <w:rsid w:val="00DF7D71"/>
    <w:rPr>
      <w:shd w:val="clear" w:color="auto" w:fill="FFFFFF"/>
    </w:rPr>
  </w:style>
  <w:style w:type="character" w:customStyle="1" w:styleId="161">
    <w:name w:val="Основной текст (16)_"/>
    <w:basedOn w:val="a2"/>
    <w:link w:val="162"/>
    <w:rsid w:val="00DF7D71"/>
    <w:rPr>
      <w:sz w:val="8"/>
      <w:szCs w:val="8"/>
      <w:shd w:val="clear" w:color="auto" w:fill="FFFFFF"/>
    </w:rPr>
  </w:style>
  <w:style w:type="character" w:customStyle="1" w:styleId="171">
    <w:name w:val="Основной текст (17)_"/>
    <w:basedOn w:val="a2"/>
    <w:link w:val="172"/>
    <w:rsid w:val="00DF7D71"/>
    <w:rPr>
      <w:rFonts w:ascii="Courier New" w:eastAsia="Courier New" w:hAnsi="Courier New" w:cs="Courier New"/>
      <w:sz w:val="11"/>
      <w:szCs w:val="11"/>
      <w:shd w:val="clear" w:color="auto" w:fill="FFFFFF"/>
    </w:rPr>
  </w:style>
  <w:style w:type="character" w:customStyle="1" w:styleId="181">
    <w:name w:val="Основной текст (18)_"/>
    <w:basedOn w:val="a2"/>
    <w:link w:val="182"/>
    <w:rsid w:val="00DF7D71"/>
    <w:rPr>
      <w:rFonts w:ascii="Courier New" w:eastAsia="Courier New" w:hAnsi="Courier New" w:cs="Courier New"/>
      <w:sz w:val="10"/>
      <w:szCs w:val="10"/>
      <w:shd w:val="clear" w:color="auto" w:fill="FFFFFF"/>
    </w:rPr>
  </w:style>
  <w:style w:type="character" w:customStyle="1" w:styleId="200">
    <w:name w:val="Основной текст (20)_"/>
    <w:basedOn w:val="a2"/>
    <w:link w:val="201"/>
    <w:rsid w:val="00DF7D71"/>
    <w:rPr>
      <w:b/>
      <w:bCs/>
      <w:shd w:val="clear" w:color="auto" w:fill="FFFFFF"/>
    </w:rPr>
  </w:style>
  <w:style w:type="character" w:customStyle="1" w:styleId="217">
    <w:name w:val="Основной текст (21)_"/>
    <w:basedOn w:val="a2"/>
    <w:link w:val="218"/>
    <w:rsid w:val="00DF7D71"/>
    <w:rPr>
      <w:sz w:val="9"/>
      <w:szCs w:val="9"/>
      <w:shd w:val="clear" w:color="auto" w:fill="FFFFFF"/>
    </w:rPr>
  </w:style>
  <w:style w:type="character" w:customStyle="1" w:styleId="224">
    <w:name w:val="Основной текст (22)_"/>
    <w:basedOn w:val="a2"/>
    <w:link w:val="225"/>
    <w:rsid w:val="00DF7D71"/>
    <w:rPr>
      <w:sz w:val="36"/>
      <w:szCs w:val="36"/>
      <w:shd w:val="clear" w:color="auto" w:fill="FFFFFF"/>
    </w:rPr>
  </w:style>
  <w:style w:type="character" w:customStyle="1" w:styleId="232">
    <w:name w:val="Основной текст (23)_"/>
    <w:basedOn w:val="a2"/>
    <w:link w:val="233"/>
    <w:rsid w:val="00DF7D71"/>
    <w:rPr>
      <w:sz w:val="9"/>
      <w:szCs w:val="9"/>
      <w:shd w:val="clear" w:color="auto" w:fill="FFFFFF"/>
    </w:rPr>
  </w:style>
  <w:style w:type="character" w:customStyle="1" w:styleId="213pt">
    <w:name w:val="Основной текст (2) + 13 pt;Полужирный"/>
    <w:basedOn w:val="29"/>
    <w:rsid w:val="00DF7D71"/>
    <w:rPr>
      <w:rFonts w:cs="Mangal"/>
      <w:b/>
      <w:bCs/>
      <w:i w:val="0"/>
      <w:iCs w:val="0"/>
      <w:smallCaps w:val="0"/>
      <w:strike w:val="0"/>
      <w:color w:val="000000"/>
      <w:spacing w:val="0"/>
      <w:w w:val="100"/>
      <w:kern w:val="1"/>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9"/>
    <w:rsid w:val="00DF7D71"/>
    <w:rPr>
      <w:rFonts w:cs="Mangal"/>
      <w:b/>
      <w:bCs/>
      <w:i w:val="0"/>
      <w:iCs w:val="0"/>
      <w:smallCaps w:val="0"/>
      <w:strike w:val="0"/>
      <w:color w:val="000000"/>
      <w:spacing w:val="-10"/>
      <w:w w:val="100"/>
      <w:kern w:val="1"/>
      <w:position w:val="0"/>
      <w:sz w:val="26"/>
      <w:szCs w:val="26"/>
      <w:u w:val="none"/>
      <w:shd w:val="clear" w:color="auto" w:fill="FFFFFF"/>
      <w:lang w:val="en-US" w:eastAsia="en-US" w:bidi="en-US"/>
    </w:rPr>
  </w:style>
  <w:style w:type="character" w:customStyle="1" w:styleId="2f7">
    <w:name w:val="Основной текст (2) + Полужирный"/>
    <w:basedOn w:val="29"/>
    <w:rsid w:val="00DF7D71"/>
    <w:rPr>
      <w:rFonts w:cs="Mangal"/>
      <w:b/>
      <w:bCs/>
      <w:i w:val="0"/>
      <w:iCs w:val="0"/>
      <w:smallCaps w:val="0"/>
      <w:strike w:val="0"/>
      <w:color w:val="000000"/>
      <w:spacing w:val="0"/>
      <w:w w:val="100"/>
      <w:kern w:val="1"/>
      <w:position w:val="0"/>
      <w:sz w:val="17"/>
      <w:szCs w:val="17"/>
      <w:u w:val="none"/>
      <w:shd w:val="clear" w:color="auto" w:fill="FFFFFF"/>
      <w:lang w:val="en-US" w:eastAsia="en-US" w:bidi="en-US"/>
    </w:rPr>
  </w:style>
  <w:style w:type="character" w:customStyle="1" w:styleId="531">
    <w:name w:val="Заголовок №5 (3)_"/>
    <w:basedOn w:val="a2"/>
    <w:link w:val="532"/>
    <w:rsid w:val="00DF7D71"/>
    <w:rPr>
      <w:rFonts w:ascii="Calibri" w:eastAsia="Calibri" w:hAnsi="Calibri" w:cs="Calibri"/>
      <w:sz w:val="26"/>
      <w:szCs w:val="26"/>
      <w:shd w:val="clear" w:color="auto" w:fill="FFFFFF"/>
    </w:rPr>
  </w:style>
  <w:style w:type="character" w:customStyle="1" w:styleId="295pt">
    <w:name w:val="Основной текст (2) + 9;5 pt;Полужирный"/>
    <w:basedOn w:val="29"/>
    <w:rsid w:val="00DF7D71"/>
    <w:rPr>
      <w:rFonts w:cs="Mangal"/>
      <w:b/>
      <w:bCs/>
      <w:i w:val="0"/>
      <w:iCs w:val="0"/>
      <w:smallCaps w:val="0"/>
      <w:strike w:val="0"/>
      <w:color w:val="000000"/>
      <w:spacing w:val="0"/>
      <w:w w:val="100"/>
      <w:kern w:val="1"/>
      <w:position w:val="0"/>
      <w:sz w:val="19"/>
      <w:szCs w:val="19"/>
      <w:u w:val="none"/>
      <w:shd w:val="clear" w:color="auto" w:fill="FFFFFF"/>
      <w:lang w:val="ru-RU" w:eastAsia="ru-RU" w:bidi="ru-RU"/>
    </w:rPr>
  </w:style>
  <w:style w:type="character" w:customStyle="1" w:styleId="3f0">
    <w:name w:val="Заголовок №3_"/>
    <w:basedOn w:val="a2"/>
    <w:link w:val="3f1"/>
    <w:rsid w:val="00DF7D71"/>
    <w:rPr>
      <w:rFonts w:ascii="Calibri" w:eastAsia="Calibri" w:hAnsi="Calibri" w:cs="Calibri"/>
      <w:sz w:val="28"/>
      <w:szCs w:val="28"/>
      <w:shd w:val="clear" w:color="auto" w:fill="FFFFFF"/>
    </w:rPr>
  </w:style>
  <w:style w:type="character" w:customStyle="1" w:styleId="540">
    <w:name w:val="Заголовок №5 (4)_"/>
    <w:basedOn w:val="a2"/>
    <w:link w:val="541"/>
    <w:rsid w:val="00DF7D71"/>
    <w:rPr>
      <w:sz w:val="26"/>
      <w:szCs w:val="26"/>
      <w:shd w:val="clear" w:color="auto" w:fill="FFFFFF"/>
    </w:rPr>
  </w:style>
  <w:style w:type="character" w:customStyle="1" w:styleId="54Calibri14pt">
    <w:name w:val="Заголовок №5 (4) + Calibri;14 pt"/>
    <w:basedOn w:val="540"/>
    <w:rsid w:val="00DF7D71"/>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9"/>
    <w:rsid w:val="00DF7D71"/>
    <w:rPr>
      <w:rFonts w:cs="Mangal"/>
      <w:b w:val="0"/>
      <w:bCs w:val="0"/>
      <w:i w:val="0"/>
      <w:iCs w:val="0"/>
      <w:smallCaps w:val="0"/>
      <w:strike w:val="0"/>
      <w:color w:val="000000"/>
      <w:spacing w:val="-40"/>
      <w:w w:val="100"/>
      <w:kern w:val="1"/>
      <w:position w:val="0"/>
      <w:sz w:val="17"/>
      <w:szCs w:val="17"/>
      <w:u w:val="none"/>
      <w:shd w:val="clear" w:color="auto" w:fill="FFFFFF"/>
      <w:lang w:val="en-US" w:eastAsia="en-US" w:bidi="en-US"/>
    </w:rPr>
  </w:style>
  <w:style w:type="character" w:customStyle="1" w:styleId="241">
    <w:name w:val="Основной текст (24)_"/>
    <w:basedOn w:val="a2"/>
    <w:link w:val="242"/>
    <w:rsid w:val="00DF7D71"/>
    <w:rPr>
      <w:i/>
      <w:iCs/>
      <w:sz w:val="13"/>
      <w:szCs w:val="13"/>
      <w:shd w:val="clear" w:color="auto" w:fill="FFFFFF"/>
      <w:lang w:val="en-US" w:bidi="en-US"/>
    </w:rPr>
  </w:style>
  <w:style w:type="character" w:customStyle="1" w:styleId="216pt66">
    <w:name w:val="Основной текст (2) + 16 pt;Полужирный;Масштаб 66%"/>
    <w:basedOn w:val="29"/>
    <w:rsid w:val="00DF7D71"/>
    <w:rPr>
      <w:rFonts w:cs="Mangal"/>
      <w:b/>
      <w:bCs/>
      <w:i w:val="0"/>
      <w:iCs w:val="0"/>
      <w:smallCaps w:val="0"/>
      <w:strike w:val="0"/>
      <w:color w:val="000000"/>
      <w:spacing w:val="0"/>
      <w:w w:val="66"/>
      <w:kern w:val="1"/>
      <w:position w:val="0"/>
      <w:sz w:val="32"/>
      <w:szCs w:val="32"/>
      <w:u w:val="none"/>
      <w:shd w:val="clear" w:color="auto" w:fill="FFFFFF"/>
      <w:lang w:val="ru-RU" w:eastAsia="ru-RU" w:bidi="ru-RU"/>
    </w:rPr>
  </w:style>
  <w:style w:type="character" w:customStyle="1" w:styleId="250">
    <w:name w:val="Основной текст (25)_"/>
    <w:basedOn w:val="a2"/>
    <w:link w:val="251"/>
    <w:rsid w:val="00DF7D71"/>
    <w:rPr>
      <w:sz w:val="8"/>
      <w:szCs w:val="8"/>
      <w:shd w:val="clear" w:color="auto" w:fill="FFFFFF"/>
    </w:rPr>
  </w:style>
  <w:style w:type="character" w:customStyle="1" w:styleId="20pt0">
    <w:name w:val="Основной текст (2) + Полужирный;Интервал 0 pt"/>
    <w:basedOn w:val="29"/>
    <w:rsid w:val="00DF7D71"/>
    <w:rPr>
      <w:rFonts w:cs="Mangal"/>
      <w:b/>
      <w:bCs/>
      <w:i w:val="0"/>
      <w:iCs w:val="0"/>
      <w:smallCaps w:val="0"/>
      <w:strike w:val="0"/>
      <w:color w:val="000000"/>
      <w:spacing w:val="-10"/>
      <w:w w:val="100"/>
      <w:kern w:val="1"/>
      <w:position w:val="0"/>
      <w:sz w:val="17"/>
      <w:szCs w:val="17"/>
      <w:u w:val="none"/>
      <w:shd w:val="clear" w:color="auto" w:fill="FFFFFF"/>
      <w:lang w:val="en-US" w:eastAsia="en-US" w:bidi="en-US"/>
    </w:rPr>
  </w:style>
  <w:style w:type="character" w:customStyle="1" w:styleId="211pt0">
    <w:name w:val="Основной текст (2) + 11 pt;Полужирный;Малые прописные"/>
    <w:basedOn w:val="29"/>
    <w:rsid w:val="00DF7D71"/>
    <w:rPr>
      <w:rFonts w:cs="Mangal"/>
      <w:b/>
      <w:bCs/>
      <w:i w:val="0"/>
      <w:iCs w:val="0"/>
      <w:smallCaps/>
      <w:strike w:val="0"/>
      <w:color w:val="000000"/>
      <w:spacing w:val="0"/>
      <w:w w:val="100"/>
      <w:kern w:val="1"/>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9"/>
    <w:rsid w:val="00DF7D71"/>
    <w:rPr>
      <w:rFonts w:cs="Mangal"/>
      <w:b w:val="0"/>
      <w:bCs w:val="0"/>
      <w:i/>
      <w:iCs/>
      <w:smallCaps w:val="0"/>
      <w:strike w:val="0"/>
      <w:color w:val="000000"/>
      <w:spacing w:val="20"/>
      <w:w w:val="100"/>
      <w:kern w:val="1"/>
      <w:position w:val="0"/>
      <w:sz w:val="17"/>
      <w:szCs w:val="17"/>
      <w:u w:val="none"/>
      <w:shd w:val="clear" w:color="auto" w:fill="FFFFFF"/>
      <w:lang w:val="ru-RU" w:eastAsia="ru-RU" w:bidi="ru-RU"/>
    </w:rPr>
  </w:style>
  <w:style w:type="character" w:customStyle="1" w:styleId="260">
    <w:name w:val="Основной текст (26)_"/>
    <w:basedOn w:val="a2"/>
    <w:link w:val="261"/>
    <w:rsid w:val="00DF7D71"/>
    <w:rPr>
      <w:sz w:val="9"/>
      <w:szCs w:val="9"/>
      <w:shd w:val="clear" w:color="auto" w:fill="FFFFFF"/>
    </w:rPr>
  </w:style>
  <w:style w:type="character" w:customStyle="1" w:styleId="270">
    <w:name w:val="Основной текст (27)_"/>
    <w:basedOn w:val="a2"/>
    <w:link w:val="271"/>
    <w:rsid w:val="00DF7D71"/>
    <w:rPr>
      <w:sz w:val="8"/>
      <w:szCs w:val="8"/>
      <w:shd w:val="clear" w:color="auto" w:fill="FFFFFF"/>
    </w:rPr>
  </w:style>
  <w:style w:type="character" w:customStyle="1" w:styleId="280">
    <w:name w:val="Основной текст (28)_"/>
    <w:basedOn w:val="a2"/>
    <w:link w:val="281"/>
    <w:rsid w:val="00DF7D71"/>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fff5"/>
    <w:rsid w:val="00DF7D7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DF7D71"/>
    <w:rPr>
      <w:sz w:val="9"/>
      <w:szCs w:val="9"/>
      <w:shd w:val="clear" w:color="auto" w:fill="FFFFFF"/>
    </w:rPr>
  </w:style>
  <w:style w:type="character" w:customStyle="1" w:styleId="300">
    <w:name w:val="Основной текст (30)_"/>
    <w:basedOn w:val="a2"/>
    <w:link w:val="301"/>
    <w:rsid w:val="00DF7D71"/>
    <w:rPr>
      <w:sz w:val="8"/>
      <w:szCs w:val="8"/>
      <w:shd w:val="clear" w:color="auto" w:fill="FFFFFF"/>
      <w:lang w:val="en-US" w:bidi="en-US"/>
    </w:rPr>
  </w:style>
  <w:style w:type="character" w:customStyle="1" w:styleId="314">
    <w:name w:val="Основной текст (31)_"/>
    <w:basedOn w:val="a2"/>
    <w:link w:val="315"/>
    <w:rsid w:val="00DF7D71"/>
    <w:rPr>
      <w:sz w:val="9"/>
      <w:szCs w:val="9"/>
      <w:shd w:val="clear" w:color="auto" w:fill="FFFFFF"/>
    </w:rPr>
  </w:style>
  <w:style w:type="character" w:customStyle="1" w:styleId="324">
    <w:name w:val="Основной текст (32)_"/>
    <w:basedOn w:val="a2"/>
    <w:link w:val="325"/>
    <w:rsid w:val="00DF7D71"/>
    <w:rPr>
      <w:rFonts w:ascii="Trebuchet MS" w:eastAsia="Trebuchet MS" w:hAnsi="Trebuchet MS" w:cs="Trebuchet MS"/>
      <w:sz w:val="18"/>
      <w:szCs w:val="18"/>
      <w:shd w:val="clear" w:color="auto" w:fill="FFFFFF"/>
    </w:rPr>
  </w:style>
  <w:style w:type="character" w:customStyle="1" w:styleId="332">
    <w:name w:val="Основной текст (33)_"/>
    <w:basedOn w:val="a2"/>
    <w:link w:val="333"/>
    <w:rsid w:val="00DF7D71"/>
    <w:rPr>
      <w:rFonts w:ascii="Trebuchet MS" w:eastAsia="Trebuchet MS" w:hAnsi="Trebuchet MS" w:cs="Trebuchet MS"/>
      <w:i/>
      <w:iCs/>
      <w:sz w:val="12"/>
      <w:szCs w:val="12"/>
      <w:shd w:val="clear" w:color="auto" w:fill="FFFFFF"/>
      <w:lang w:val="en-US" w:bidi="en-US"/>
    </w:rPr>
  </w:style>
  <w:style w:type="character" w:customStyle="1" w:styleId="341">
    <w:name w:val="Основной текст (34)_"/>
    <w:basedOn w:val="a2"/>
    <w:link w:val="342"/>
    <w:rsid w:val="00DF7D71"/>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DF7D71"/>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DF7D71"/>
    <w:rPr>
      <w:sz w:val="8"/>
      <w:szCs w:val="8"/>
      <w:shd w:val="clear" w:color="auto" w:fill="FFFFFF"/>
    </w:rPr>
  </w:style>
  <w:style w:type="character" w:customStyle="1" w:styleId="360">
    <w:name w:val="Основной текст (36)_"/>
    <w:basedOn w:val="a2"/>
    <w:link w:val="361"/>
    <w:rsid w:val="00DF7D71"/>
    <w:rPr>
      <w:sz w:val="8"/>
      <w:szCs w:val="8"/>
      <w:shd w:val="clear" w:color="auto" w:fill="FFFFFF"/>
    </w:rPr>
  </w:style>
  <w:style w:type="character" w:customStyle="1" w:styleId="370">
    <w:name w:val="Основной текст (37)_"/>
    <w:basedOn w:val="a2"/>
    <w:link w:val="371"/>
    <w:rsid w:val="00DF7D71"/>
    <w:rPr>
      <w:sz w:val="8"/>
      <w:szCs w:val="8"/>
      <w:shd w:val="clear" w:color="auto" w:fill="FFFFFF"/>
    </w:rPr>
  </w:style>
  <w:style w:type="character" w:customStyle="1" w:styleId="380">
    <w:name w:val="Основной текст (38)_"/>
    <w:basedOn w:val="a2"/>
    <w:link w:val="381"/>
    <w:rsid w:val="00DF7D71"/>
    <w:rPr>
      <w:i/>
      <w:iCs/>
      <w:sz w:val="10"/>
      <w:szCs w:val="10"/>
      <w:shd w:val="clear" w:color="auto" w:fill="FFFFFF"/>
    </w:rPr>
  </w:style>
  <w:style w:type="character" w:customStyle="1" w:styleId="390">
    <w:name w:val="Основной текст (39)_"/>
    <w:basedOn w:val="a2"/>
    <w:link w:val="391"/>
    <w:rsid w:val="00DF7D71"/>
    <w:rPr>
      <w:i/>
      <w:iCs/>
      <w:spacing w:val="-10"/>
      <w:sz w:val="8"/>
      <w:szCs w:val="8"/>
      <w:shd w:val="clear" w:color="auto" w:fill="FFFFFF"/>
    </w:rPr>
  </w:style>
  <w:style w:type="character" w:customStyle="1" w:styleId="400">
    <w:name w:val="Основной текст (40)_"/>
    <w:basedOn w:val="a2"/>
    <w:link w:val="401"/>
    <w:rsid w:val="00DF7D71"/>
    <w:rPr>
      <w:sz w:val="8"/>
      <w:szCs w:val="8"/>
      <w:shd w:val="clear" w:color="auto" w:fill="FFFFFF"/>
    </w:rPr>
  </w:style>
  <w:style w:type="character" w:customStyle="1" w:styleId="105pt">
    <w:name w:val="Колонтитул + 10;5 pt"/>
    <w:basedOn w:val="affffff5"/>
    <w:rsid w:val="00DF7D7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1">
    <w:name w:val="Основной текст (41)_"/>
    <w:basedOn w:val="a2"/>
    <w:link w:val="412"/>
    <w:rsid w:val="00DF7D71"/>
    <w:rPr>
      <w:sz w:val="36"/>
      <w:szCs w:val="36"/>
      <w:shd w:val="clear" w:color="auto" w:fill="FFFFFF"/>
    </w:rPr>
  </w:style>
  <w:style w:type="character" w:customStyle="1" w:styleId="105pt0pt">
    <w:name w:val="Колонтитул + 10;5 pt;Интервал 0 pt"/>
    <w:basedOn w:val="affffff5"/>
    <w:rsid w:val="00DF7D71"/>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1">
    <w:name w:val="Основной текст (42)_"/>
    <w:basedOn w:val="a2"/>
    <w:link w:val="422"/>
    <w:rsid w:val="00DF7D71"/>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DF7D71"/>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DF7D71"/>
    <w:rPr>
      <w:sz w:val="28"/>
      <w:szCs w:val="28"/>
      <w:shd w:val="clear" w:color="auto" w:fill="FFFFFF"/>
    </w:rPr>
  </w:style>
  <w:style w:type="character" w:customStyle="1" w:styleId="450">
    <w:name w:val="Основной текст (45)_"/>
    <w:basedOn w:val="a2"/>
    <w:link w:val="451"/>
    <w:rsid w:val="00DF7D71"/>
    <w:rPr>
      <w:b/>
      <w:bCs/>
      <w:sz w:val="26"/>
      <w:szCs w:val="26"/>
      <w:shd w:val="clear" w:color="auto" w:fill="FFFFFF"/>
      <w:lang w:val="en-US" w:bidi="en-US"/>
    </w:rPr>
  </w:style>
  <w:style w:type="character" w:customStyle="1" w:styleId="4420pt">
    <w:name w:val="Основной текст (44) + 20 pt;Полужирный;Курсив"/>
    <w:basedOn w:val="440"/>
    <w:rsid w:val="00DF7D71"/>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9"/>
    <w:rsid w:val="00DF7D71"/>
    <w:rPr>
      <w:rFonts w:cs="Mangal"/>
      <w:b w:val="0"/>
      <w:bCs w:val="0"/>
      <w:i w:val="0"/>
      <w:iCs w:val="0"/>
      <w:smallCaps/>
      <w:strike w:val="0"/>
      <w:color w:val="000000"/>
      <w:spacing w:val="50"/>
      <w:w w:val="100"/>
      <w:kern w:val="1"/>
      <w:position w:val="0"/>
      <w:sz w:val="17"/>
      <w:szCs w:val="17"/>
      <w:u w:val="none"/>
      <w:shd w:val="clear" w:color="auto" w:fill="FFFFFF"/>
      <w:lang w:val="en-US" w:eastAsia="en-US" w:bidi="en-US"/>
    </w:rPr>
  </w:style>
  <w:style w:type="character" w:customStyle="1" w:styleId="2f8">
    <w:name w:val="Заголовок №2_"/>
    <w:basedOn w:val="a2"/>
    <w:link w:val="2f9"/>
    <w:rsid w:val="00DF7D71"/>
    <w:rPr>
      <w:rFonts w:ascii="Tahoma" w:eastAsia="Tahoma" w:hAnsi="Tahoma" w:cs="Tahoma"/>
      <w:b/>
      <w:bCs/>
      <w:sz w:val="26"/>
      <w:szCs w:val="26"/>
      <w:shd w:val="clear" w:color="auto" w:fill="FFFFFF"/>
    </w:rPr>
  </w:style>
  <w:style w:type="character" w:customStyle="1" w:styleId="2fa">
    <w:name w:val="Подпись к таблице (2)_"/>
    <w:basedOn w:val="a2"/>
    <w:link w:val="2fb"/>
    <w:rsid w:val="00DF7D71"/>
    <w:rPr>
      <w:b/>
      <w:bCs/>
      <w:sz w:val="26"/>
      <w:szCs w:val="26"/>
      <w:shd w:val="clear" w:color="auto" w:fill="FFFFFF"/>
    </w:rPr>
  </w:style>
  <w:style w:type="character" w:customStyle="1" w:styleId="2TrebuchetMS4pt">
    <w:name w:val="Основной текст (2) + Trebuchet MS;4 pt"/>
    <w:basedOn w:val="29"/>
    <w:rsid w:val="00DF7D71"/>
    <w:rPr>
      <w:rFonts w:ascii="Trebuchet MS" w:eastAsia="Trebuchet MS" w:hAnsi="Trebuchet MS" w:cs="Trebuchet MS"/>
      <w:b w:val="0"/>
      <w:bCs w:val="0"/>
      <w:i w:val="0"/>
      <w:iCs w:val="0"/>
      <w:smallCaps w:val="0"/>
      <w:strike w:val="0"/>
      <w:color w:val="000000"/>
      <w:spacing w:val="0"/>
      <w:w w:val="100"/>
      <w:kern w:val="1"/>
      <w:position w:val="0"/>
      <w:sz w:val="8"/>
      <w:szCs w:val="8"/>
      <w:u w:val="none"/>
      <w:shd w:val="clear" w:color="auto" w:fill="FFFFFF"/>
      <w:lang w:val="ru-RU" w:eastAsia="ru-RU" w:bidi="ru-RU"/>
    </w:rPr>
  </w:style>
  <w:style w:type="character" w:customStyle="1" w:styleId="460">
    <w:name w:val="Основной текст (46)_"/>
    <w:basedOn w:val="a2"/>
    <w:link w:val="461"/>
    <w:rsid w:val="00DF7D71"/>
    <w:rPr>
      <w:b/>
      <w:bCs/>
      <w:sz w:val="26"/>
      <w:szCs w:val="26"/>
      <w:shd w:val="clear" w:color="auto" w:fill="FFFFFF"/>
    </w:rPr>
  </w:style>
  <w:style w:type="character" w:customStyle="1" w:styleId="24pt">
    <w:name w:val="Основной текст (2) + 4 pt"/>
    <w:basedOn w:val="29"/>
    <w:rsid w:val="00DF7D71"/>
    <w:rPr>
      <w:rFonts w:cs="Mangal"/>
      <w:b w:val="0"/>
      <w:bCs w:val="0"/>
      <w:i w:val="0"/>
      <w:iCs w:val="0"/>
      <w:smallCaps w:val="0"/>
      <w:strike w:val="0"/>
      <w:color w:val="000000"/>
      <w:spacing w:val="0"/>
      <w:w w:val="100"/>
      <w:kern w:val="1"/>
      <w:position w:val="0"/>
      <w:sz w:val="8"/>
      <w:szCs w:val="8"/>
      <w:u w:val="none"/>
      <w:shd w:val="clear" w:color="auto" w:fill="FFFFFF"/>
      <w:lang w:val="ru-RU" w:eastAsia="ru-RU" w:bidi="ru-RU"/>
    </w:rPr>
  </w:style>
  <w:style w:type="character" w:customStyle="1" w:styleId="28pt">
    <w:name w:val="Основной текст (2) + 8 pt"/>
    <w:basedOn w:val="29"/>
    <w:rsid w:val="00DF7D71"/>
    <w:rPr>
      <w:rFonts w:cs="Mangal"/>
      <w:b w:val="0"/>
      <w:bCs w:val="0"/>
      <w:i w:val="0"/>
      <w:iCs w:val="0"/>
      <w:smallCaps w:val="0"/>
      <w:strike w:val="0"/>
      <w:color w:val="000000"/>
      <w:spacing w:val="0"/>
      <w:w w:val="100"/>
      <w:kern w:val="1"/>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9"/>
    <w:rsid w:val="00DF7D71"/>
    <w:rPr>
      <w:rFonts w:cs="Mangal"/>
      <w:b/>
      <w:bCs/>
      <w:i/>
      <w:iCs/>
      <w:smallCaps w:val="0"/>
      <w:strike w:val="0"/>
      <w:color w:val="000000"/>
      <w:spacing w:val="-10"/>
      <w:w w:val="100"/>
      <w:kern w:val="1"/>
      <w:position w:val="0"/>
      <w:sz w:val="24"/>
      <w:szCs w:val="24"/>
      <w:u w:val="none"/>
      <w:shd w:val="clear" w:color="auto" w:fill="FFFFFF"/>
      <w:lang w:val="ru-RU" w:eastAsia="ru-RU" w:bidi="ru-RU"/>
    </w:rPr>
  </w:style>
  <w:style w:type="character" w:customStyle="1" w:styleId="2105pt">
    <w:name w:val="Основной текст (2) + 10;5 pt"/>
    <w:basedOn w:val="29"/>
    <w:rsid w:val="00DF7D71"/>
    <w:rPr>
      <w:rFonts w:cs="Mangal"/>
      <w:b w:val="0"/>
      <w:bCs w:val="0"/>
      <w:i w:val="0"/>
      <w:iCs w:val="0"/>
      <w:smallCaps w:val="0"/>
      <w:strike w:val="0"/>
      <w:color w:val="000000"/>
      <w:spacing w:val="0"/>
      <w:w w:val="100"/>
      <w:kern w:val="1"/>
      <w:position w:val="0"/>
      <w:sz w:val="21"/>
      <w:szCs w:val="21"/>
      <w:u w:val="none"/>
      <w:shd w:val="clear" w:color="auto" w:fill="FFFFFF"/>
      <w:lang w:val="ru-RU" w:eastAsia="ru-RU" w:bidi="ru-RU"/>
    </w:rPr>
  </w:style>
  <w:style w:type="character" w:customStyle="1" w:styleId="2TrebuchetMS11pt">
    <w:name w:val="Основной текст (2) + Trebuchet MS;11 pt"/>
    <w:basedOn w:val="29"/>
    <w:rsid w:val="00DF7D71"/>
    <w:rPr>
      <w:rFonts w:ascii="Trebuchet MS" w:eastAsia="Trebuchet MS" w:hAnsi="Trebuchet MS" w:cs="Trebuchet MS"/>
      <w:b w:val="0"/>
      <w:bCs w:val="0"/>
      <w:i w:val="0"/>
      <w:iCs w:val="0"/>
      <w:smallCaps w:val="0"/>
      <w:strike w:val="0"/>
      <w:color w:val="000000"/>
      <w:spacing w:val="0"/>
      <w:w w:val="100"/>
      <w:kern w:val="1"/>
      <w:position w:val="0"/>
      <w:sz w:val="22"/>
      <w:szCs w:val="22"/>
      <w:u w:val="none"/>
      <w:shd w:val="clear" w:color="auto" w:fill="FFFFFF"/>
      <w:lang w:val="ru-RU" w:eastAsia="ru-RU" w:bidi="ru-RU"/>
    </w:rPr>
  </w:style>
  <w:style w:type="character" w:customStyle="1" w:styleId="24pt0">
    <w:name w:val="Основной текст (2) + 4 pt;Курсив"/>
    <w:basedOn w:val="29"/>
    <w:rsid w:val="00DF7D71"/>
    <w:rPr>
      <w:rFonts w:cs="Mangal"/>
      <w:b w:val="0"/>
      <w:bCs w:val="0"/>
      <w:i/>
      <w:iCs/>
      <w:smallCaps w:val="0"/>
      <w:strike w:val="0"/>
      <w:color w:val="000000"/>
      <w:spacing w:val="0"/>
      <w:w w:val="100"/>
      <w:kern w:val="1"/>
      <w:position w:val="0"/>
      <w:sz w:val="8"/>
      <w:szCs w:val="8"/>
      <w:u w:val="none"/>
      <w:shd w:val="clear" w:color="auto" w:fill="FFFFFF"/>
      <w:lang w:val="ru-RU" w:eastAsia="ru-RU" w:bidi="ru-RU"/>
    </w:rPr>
  </w:style>
  <w:style w:type="character" w:customStyle="1" w:styleId="affffff7">
    <w:name w:val="Подпись к таблице_"/>
    <w:basedOn w:val="a2"/>
    <w:link w:val="affffff8"/>
    <w:uiPriority w:val="99"/>
    <w:rsid w:val="00DF7D71"/>
    <w:rPr>
      <w:sz w:val="28"/>
      <w:szCs w:val="28"/>
      <w:shd w:val="clear" w:color="auto" w:fill="FFFFFF"/>
    </w:rPr>
  </w:style>
  <w:style w:type="paragraph" w:customStyle="1" w:styleId="3f">
    <w:name w:val="Основной текст (3)"/>
    <w:basedOn w:val="a1"/>
    <w:link w:val="3e"/>
    <w:rsid w:val="00DF7D71"/>
    <w:pPr>
      <w:widowControl w:val="0"/>
      <w:shd w:val="clear" w:color="auto" w:fill="FFFFFF"/>
      <w:suppressAutoHyphens w:val="0"/>
      <w:spacing w:after="120" w:line="0" w:lineRule="atLeast"/>
      <w:jc w:val="both"/>
    </w:pPr>
    <w:rPr>
      <w:rFonts w:ascii="Impact" w:eastAsia="Impact" w:hAnsi="Impact" w:cs="Impact"/>
      <w:color w:val="auto"/>
      <w:kern w:val="0"/>
      <w:sz w:val="17"/>
      <w:szCs w:val="17"/>
      <w:lang w:eastAsia="ru-RU"/>
    </w:rPr>
  </w:style>
  <w:style w:type="paragraph" w:customStyle="1" w:styleId="58">
    <w:name w:val="Заголовок №5"/>
    <w:basedOn w:val="a1"/>
    <w:link w:val="56"/>
    <w:rsid w:val="00DF7D71"/>
    <w:pPr>
      <w:widowControl w:val="0"/>
      <w:shd w:val="clear" w:color="auto" w:fill="FFFFFF"/>
      <w:suppressAutoHyphens w:val="0"/>
      <w:spacing w:before="120" w:after="0" w:line="413" w:lineRule="exact"/>
      <w:outlineLvl w:val="4"/>
    </w:pPr>
    <w:rPr>
      <w:rFonts w:ascii="Times New Roman" w:eastAsia="Times New Roman" w:hAnsi="Times New Roman" w:cs="Times New Roman"/>
      <w:color w:val="auto"/>
      <w:kern w:val="0"/>
      <w:sz w:val="30"/>
      <w:szCs w:val="30"/>
      <w:lang w:eastAsia="ru-RU"/>
    </w:rPr>
  </w:style>
  <w:style w:type="paragraph" w:customStyle="1" w:styleId="49">
    <w:name w:val="Основной текст (4)"/>
    <w:basedOn w:val="a1"/>
    <w:link w:val="48"/>
    <w:rsid w:val="00DF7D71"/>
    <w:pPr>
      <w:widowControl w:val="0"/>
      <w:shd w:val="clear" w:color="auto" w:fill="FFFFFF"/>
      <w:suppressAutoHyphens w:val="0"/>
      <w:spacing w:after="120" w:line="413" w:lineRule="exact"/>
      <w:jc w:val="both"/>
    </w:pPr>
    <w:rPr>
      <w:rFonts w:ascii="Times New Roman" w:eastAsia="Times New Roman" w:hAnsi="Times New Roman" w:cs="Times New Roman"/>
      <w:b/>
      <w:bCs/>
      <w:color w:val="auto"/>
      <w:w w:val="66"/>
      <w:kern w:val="0"/>
      <w:sz w:val="32"/>
      <w:szCs w:val="32"/>
      <w:lang w:eastAsia="ru-RU"/>
    </w:rPr>
  </w:style>
  <w:style w:type="paragraph" w:customStyle="1" w:styleId="4b">
    <w:name w:val="Заголовок №4"/>
    <w:basedOn w:val="a1"/>
    <w:link w:val="4a"/>
    <w:rsid w:val="00DF7D71"/>
    <w:pPr>
      <w:widowControl w:val="0"/>
      <w:shd w:val="clear" w:color="auto" w:fill="FFFFFF"/>
      <w:suppressAutoHyphens w:val="0"/>
      <w:spacing w:before="420" w:after="300" w:line="0" w:lineRule="atLeast"/>
      <w:jc w:val="center"/>
      <w:outlineLvl w:val="3"/>
    </w:pPr>
    <w:rPr>
      <w:rFonts w:ascii="Times New Roman" w:eastAsia="Times New Roman" w:hAnsi="Times New Roman" w:cs="Times New Roman"/>
      <w:b/>
      <w:bCs/>
      <w:color w:val="auto"/>
      <w:spacing w:val="120"/>
      <w:kern w:val="0"/>
      <w:sz w:val="36"/>
      <w:szCs w:val="36"/>
      <w:lang w:eastAsia="ru-RU"/>
    </w:rPr>
  </w:style>
  <w:style w:type="paragraph" w:customStyle="1" w:styleId="64">
    <w:name w:val="Основной текст (6)"/>
    <w:basedOn w:val="a1"/>
    <w:link w:val="63"/>
    <w:rsid w:val="00DF7D71"/>
    <w:pPr>
      <w:widowControl w:val="0"/>
      <w:shd w:val="clear" w:color="auto" w:fill="FFFFFF"/>
      <w:suppressAutoHyphens w:val="0"/>
      <w:spacing w:before="600" w:after="600" w:line="326" w:lineRule="exact"/>
      <w:jc w:val="center"/>
    </w:pPr>
    <w:rPr>
      <w:rFonts w:ascii="Times New Roman" w:eastAsia="Times New Roman" w:hAnsi="Times New Roman" w:cs="Times New Roman"/>
      <w:b/>
      <w:bCs/>
      <w:color w:val="auto"/>
      <w:kern w:val="0"/>
      <w:sz w:val="26"/>
      <w:szCs w:val="26"/>
      <w:lang w:eastAsia="ru-RU"/>
    </w:rPr>
  </w:style>
  <w:style w:type="paragraph" w:customStyle="1" w:styleId="66">
    <w:name w:val="Заголовок №6"/>
    <w:basedOn w:val="a1"/>
    <w:link w:val="65"/>
    <w:rsid w:val="00DF7D71"/>
    <w:pPr>
      <w:widowControl w:val="0"/>
      <w:shd w:val="clear" w:color="auto" w:fill="FFFFFF"/>
      <w:suppressAutoHyphens w:val="0"/>
      <w:spacing w:before="300" w:after="420" w:line="0" w:lineRule="atLeast"/>
      <w:jc w:val="both"/>
      <w:outlineLvl w:val="5"/>
    </w:pPr>
    <w:rPr>
      <w:rFonts w:ascii="Times New Roman" w:eastAsia="Times New Roman" w:hAnsi="Times New Roman" w:cs="Times New Roman"/>
      <w:b/>
      <w:bCs/>
      <w:color w:val="auto"/>
      <w:kern w:val="0"/>
      <w:sz w:val="26"/>
      <w:szCs w:val="26"/>
      <w:lang w:eastAsia="ru-RU"/>
    </w:rPr>
  </w:style>
  <w:style w:type="paragraph" w:customStyle="1" w:styleId="102">
    <w:name w:val="Основной текст (10)"/>
    <w:basedOn w:val="a1"/>
    <w:link w:val="101"/>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522">
    <w:name w:val="Заголовок №5 (2)"/>
    <w:basedOn w:val="a1"/>
    <w:link w:val="521"/>
    <w:rsid w:val="00DF7D71"/>
    <w:pPr>
      <w:widowControl w:val="0"/>
      <w:shd w:val="clear" w:color="auto" w:fill="FFFFFF"/>
      <w:suppressAutoHyphens w:val="0"/>
      <w:spacing w:after="180" w:line="0" w:lineRule="atLeast"/>
      <w:jc w:val="right"/>
      <w:outlineLvl w:val="4"/>
    </w:pPr>
    <w:rPr>
      <w:rFonts w:ascii="Times New Roman" w:eastAsia="Times New Roman" w:hAnsi="Times New Roman" w:cs="Times New Roman"/>
      <w:b/>
      <w:bCs/>
      <w:color w:val="auto"/>
      <w:w w:val="66"/>
      <w:kern w:val="0"/>
      <w:sz w:val="32"/>
      <w:szCs w:val="32"/>
      <w:lang w:eastAsia="ru-RU"/>
    </w:rPr>
  </w:style>
  <w:style w:type="paragraph" w:customStyle="1" w:styleId="117">
    <w:name w:val="Основной текст (11)"/>
    <w:basedOn w:val="a1"/>
    <w:link w:val="116"/>
    <w:rsid w:val="00DF7D71"/>
    <w:pPr>
      <w:widowControl w:val="0"/>
      <w:shd w:val="clear" w:color="auto" w:fill="FFFFFF"/>
      <w:suppressAutoHyphens w:val="0"/>
      <w:spacing w:after="0" w:line="0" w:lineRule="atLeast"/>
    </w:pPr>
    <w:rPr>
      <w:rFonts w:ascii="Courier New" w:eastAsia="Courier New" w:hAnsi="Courier New" w:cs="Courier New"/>
      <w:color w:val="auto"/>
      <w:kern w:val="0"/>
      <w:sz w:val="12"/>
      <w:szCs w:val="12"/>
      <w:lang w:val="en-US" w:eastAsia="ru-RU" w:bidi="en-US"/>
    </w:rPr>
  </w:style>
  <w:style w:type="paragraph" w:customStyle="1" w:styleId="12a">
    <w:name w:val="Основной текст (12)"/>
    <w:basedOn w:val="a1"/>
    <w:rsid w:val="00DF7D71"/>
    <w:pPr>
      <w:widowControl w:val="0"/>
      <w:shd w:val="clear" w:color="auto" w:fill="FFFFFF"/>
      <w:suppressAutoHyphens w:val="0"/>
      <w:spacing w:after="0" w:line="0" w:lineRule="atLeast"/>
    </w:pPr>
    <w:rPr>
      <w:rFonts w:ascii="Courier New" w:eastAsia="Courier New" w:hAnsi="Courier New" w:cs="Courier New"/>
      <w:color w:val="auto"/>
      <w:w w:val="150"/>
      <w:kern w:val="0"/>
      <w:sz w:val="8"/>
      <w:szCs w:val="8"/>
      <w:lang w:eastAsia="en-US"/>
    </w:rPr>
  </w:style>
  <w:style w:type="paragraph" w:customStyle="1" w:styleId="135">
    <w:name w:val="Основной текст (13)"/>
    <w:basedOn w:val="a1"/>
    <w:link w:val="134"/>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val="en-US" w:eastAsia="ru-RU" w:bidi="en-US"/>
    </w:rPr>
  </w:style>
  <w:style w:type="paragraph" w:customStyle="1" w:styleId="142">
    <w:name w:val="Основной текст (14)"/>
    <w:basedOn w:val="a1"/>
    <w:link w:val="141"/>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paragraph" w:customStyle="1" w:styleId="152">
    <w:name w:val="Основной текст (15)"/>
    <w:basedOn w:val="a1"/>
    <w:link w:val="151"/>
    <w:rsid w:val="00DF7D7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20"/>
      <w:szCs w:val="20"/>
      <w:lang w:eastAsia="ru-RU"/>
    </w:rPr>
  </w:style>
  <w:style w:type="paragraph" w:customStyle="1" w:styleId="162">
    <w:name w:val="Основной текст (16)"/>
    <w:basedOn w:val="a1"/>
    <w:link w:val="161"/>
    <w:rsid w:val="00DF7D71"/>
    <w:pPr>
      <w:widowControl w:val="0"/>
      <w:shd w:val="clear" w:color="auto" w:fill="FFFFFF"/>
      <w:suppressAutoHyphens w:val="0"/>
      <w:spacing w:before="240" w:after="0" w:line="0" w:lineRule="atLeast"/>
    </w:pPr>
    <w:rPr>
      <w:rFonts w:ascii="Times New Roman" w:eastAsia="Times New Roman" w:hAnsi="Times New Roman" w:cs="Times New Roman"/>
      <w:color w:val="auto"/>
      <w:kern w:val="0"/>
      <w:sz w:val="8"/>
      <w:szCs w:val="8"/>
      <w:lang w:eastAsia="ru-RU"/>
    </w:rPr>
  </w:style>
  <w:style w:type="paragraph" w:customStyle="1" w:styleId="172">
    <w:name w:val="Основной текст (17)"/>
    <w:basedOn w:val="a1"/>
    <w:link w:val="171"/>
    <w:rsid w:val="00DF7D71"/>
    <w:pPr>
      <w:widowControl w:val="0"/>
      <w:shd w:val="clear" w:color="auto" w:fill="FFFFFF"/>
      <w:suppressAutoHyphens w:val="0"/>
      <w:spacing w:after="0" w:line="0" w:lineRule="atLeast"/>
    </w:pPr>
    <w:rPr>
      <w:rFonts w:ascii="Courier New" w:eastAsia="Courier New" w:hAnsi="Courier New" w:cs="Courier New"/>
      <w:color w:val="auto"/>
      <w:kern w:val="0"/>
      <w:sz w:val="11"/>
      <w:szCs w:val="11"/>
      <w:lang w:eastAsia="ru-RU"/>
    </w:rPr>
  </w:style>
  <w:style w:type="paragraph" w:customStyle="1" w:styleId="182">
    <w:name w:val="Основной текст (18)"/>
    <w:basedOn w:val="a1"/>
    <w:link w:val="181"/>
    <w:rsid w:val="00DF7D71"/>
    <w:pPr>
      <w:widowControl w:val="0"/>
      <w:shd w:val="clear" w:color="auto" w:fill="FFFFFF"/>
      <w:suppressAutoHyphens w:val="0"/>
      <w:spacing w:after="0" w:line="0" w:lineRule="atLeast"/>
      <w:jc w:val="right"/>
    </w:pPr>
    <w:rPr>
      <w:rFonts w:ascii="Courier New" w:eastAsia="Courier New" w:hAnsi="Courier New" w:cs="Courier New"/>
      <w:color w:val="auto"/>
      <w:kern w:val="0"/>
      <w:sz w:val="10"/>
      <w:szCs w:val="10"/>
      <w:lang w:eastAsia="ru-RU"/>
    </w:rPr>
  </w:style>
  <w:style w:type="paragraph" w:customStyle="1" w:styleId="192">
    <w:name w:val="Основной текст (19)"/>
    <w:basedOn w:val="a1"/>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en-US"/>
    </w:rPr>
  </w:style>
  <w:style w:type="paragraph" w:customStyle="1" w:styleId="201">
    <w:name w:val="Основной текст (20)"/>
    <w:basedOn w:val="a1"/>
    <w:link w:val="200"/>
    <w:rsid w:val="00DF7D71"/>
    <w:pPr>
      <w:widowControl w:val="0"/>
      <w:shd w:val="clear" w:color="auto" w:fill="FFFFFF"/>
      <w:suppressAutoHyphens w:val="0"/>
      <w:spacing w:after="0" w:line="0" w:lineRule="atLeast"/>
    </w:pPr>
    <w:rPr>
      <w:rFonts w:ascii="Times New Roman" w:eastAsia="Times New Roman" w:hAnsi="Times New Roman" w:cs="Times New Roman"/>
      <w:b/>
      <w:bCs/>
      <w:color w:val="auto"/>
      <w:kern w:val="0"/>
      <w:sz w:val="20"/>
      <w:szCs w:val="20"/>
      <w:lang w:eastAsia="ru-RU"/>
    </w:rPr>
  </w:style>
  <w:style w:type="paragraph" w:customStyle="1" w:styleId="218">
    <w:name w:val="Основной текст (21)"/>
    <w:basedOn w:val="a1"/>
    <w:link w:val="217"/>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225">
    <w:name w:val="Основной текст (22)"/>
    <w:basedOn w:val="a1"/>
    <w:link w:val="224"/>
    <w:rsid w:val="00DF7D71"/>
    <w:pPr>
      <w:widowControl w:val="0"/>
      <w:shd w:val="clear" w:color="auto" w:fill="FFFFFF"/>
      <w:suppressAutoHyphens w:val="0"/>
      <w:spacing w:after="360" w:line="0" w:lineRule="atLeast"/>
      <w:jc w:val="center"/>
    </w:pPr>
    <w:rPr>
      <w:rFonts w:ascii="Times New Roman" w:eastAsia="Times New Roman" w:hAnsi="Times New Roman" w:cs="Times New Roman"/>
      <w:color w:val="auto"/>
      <w:kern w:val="0"/>
      <w:sz w:val="36"/>
      <w:szCs w:val="36"/>
      <w:lang w:eastAsia="ru-RU"/>
    </w:rPr>
  </w:style>
  <w:style w:type="paragraph" w:customStyle="1" w:styleId="233">
    <w:name w:val="Основной текст (23)"/>
    <w:basedOn w:val="a1"/>
    <w:link w:val="232"/>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532">
    <w:name w:val="Заголовок №5 (3)"/>
    <w:basedOn w:val="a1"/>
    <w:link w:val="531"/>
    <w:rsid w:val="00DF7D71"/>
    <w:pPr>
      <w:widowControl w:val="0"/>
      <w:shd w:val="clear" w:color="auto" w:fill="FFFFFF"/>
      <w:suppressAutoHyphens w:val="0"/>
      <w:spacing w:after="180" w:line="0" w:lineRule="atLeast"/>
      <w:outlineLvl w:val="4"/>
    </w:pPr>
    <w:rPr>
      <w:rFonts w:eastAsia="Calibri"/>
      <w:color w:val="auto"/>
      <w:kern w:val="0"/>
      <w:sz w:val="26"/>
      <w:szCs w:val="26"/>
      <w:lang w:eastAsia="ru-RU"/>
    </w:rPr>
  </w:style>
  <w:style w:type="paragraph" w:customStyle="1" w:styleId="3f1">
    <w:name w:val="Заголовок №3"/>
    <w:basedOn w:val="a1"/>
    <w:link w:val="3f0"/>
    <w:rsid w:val="00DF7D71"/>
    <w:pPr>
      <w:widowControl w:val="0"/>
      <w:shd w:val="clear" w:color="auto" w:fill="FFFFFF"/>
      <w:suppressAutoHyphens w:val="0"/>
      <w:spacing w:after="0" w:line="490" w:lineRule="exact"/>
      <w:outlineLvl w:val="2"/>
    </w:pPr>
    <w:rPr>
      <w:rFonts w:eastAsia="Calibri"/>
      <w:color w:val="auto"/>
      <w:kern w:val="0"/>
      <w:sz w:val="28"/>
      <w:szCs w:val="28"/>
      <w:lang w:eastAsia="ru-RU"/>
    </w:rPr>
  </w:style>
  <w:style w:type="paragraph" w:customStyle="1" w:styleId="541">
    <w:name w:val="Заголовок №5 (4)"/>
    <w:basedOn w:val="a1"/>
    <w:link w:val="540"/>
    <w:rsid w:val="00DF7D71"/>
    <w:pPr>
      <w:widowControl w:val="0"/>
      <w:shd w:val="clear" w:color="auto" w:fill="FFFFFF"/>
      <w:suppressAutoHyphens w:val="0"/>
      <w:spacing w:after="0" w:line="490" w:lineRule="exact"/>
      <w:outlineLvl w:val="4"/>
    </w:pPr>
    <w:rPr>
      <w:rFonts w:ascii="Times New Roman" w:eastAsia="Times New Roman" w:hAnsi="Times New Roman" w:cs="Times New Roman"/>
      <w:color w:val="auto"/>
      <w:kern w:val="0"/>
      <w:sz w:val="26"/>
      <w:szCs w:val="26"/>
      <w:lang w:eastAsia="ru-RU"/>
    </w:rPr>
  </w:style>
  <w:style w:type="paragraph" w:customStyle="1" w:styleId="242">
    <w:name w:val="Основной текст (24)"/>
    <w:basedOn w:val="a1"/>
    <w:link w:val="241"/>
    <w:rsid w:val="00DF7D71"/>
    <w:pPr>
      <w:widowControl w:val="0"/>
      <w:shd w:val="clear" w:color="auto" w:fill="FFFFFF"/>
      <w:suppressAutoHyphens w:val="0"/>
      <w:spacing w:after="120" w:line="0" w:lineRule="atLeast"/>
    </w:pPr>
    <w:rPr>
      <w:rFonts w:ascii="Times New Roman" w:eastAsia="Times New Roman" w:hAnsi="Times New Roman" w:cs="Times New Roman"/>
      <w:i/>
      <w:iCs/>
      <w:color w:val="auto"/>
      <w:kern w:val="0"/>
      <w:sz w:val="13"/>
      <w:szCs w:val="13"/>
      <w:lang w:val="en-US" w:eastAsia="ru-RU" w:bidi="en-US"/>
    </w:rPr>
  </w:style>
  <w:style w:type="paragraph" w:customStyle="1" w:styleId="251">
    <w:name w:val="Основной текст (25)"/>
    <w:basedOn w:val="a1"/>
    <w:link w:val="250"/>
    <w:rsid w:val="00DF7D7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8"/>
      <w:szCs w:val="8"/>
      <w:lang w:eastAsia="ru-RU"/>
    </w:rPr>
  </w:style>
  <w:style w:type="paragraph" w:customStyle="1" w:styleId="261">
    <w:name w:val="Основной текст (26)"/>
    <w:basedOn w:val="a1"/>
    <w:link w:val="260"/>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271">
    <w:name w:val="Основной текст (27)"/>
    <w:basedOn w:val="a1"/>
    <w:link w:val="270"/>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paragraph" w:customStyle="1" w:styleId="281">
    <w:name w:val="Основной текст (28)"/>
    <w:basedOn w:val="a1"/>
    <w:link w:val="280"/>
    <w:rsid w:val="00DF7D71"/>
    <w:pPr>
      <w:widowControl w:val="0"/>
      <w:shd w:val="clear" w:color="auto" w:fill="FFFFFF"/>
      <w:suppressAutoHyphens w:val="0"/>
      <w:spacing w:after="0" w:line="0" w:lineRule="atLeast"/>
      <w:jc w:val="both"/>
    </w:pPr>
    <w:rPr>
      <w:rFonts w:ascii="Courier New" w:eastAsia="Courier New" w:hAnsi="Courier New" w:cs="Courier New"/>
      <w:color w:val="auto"/>
      <w:kern w:val="0"/>
      <w:sz w:val="13"/>
      <w:szCs w:val="13"/>
      <w:lang w:val="en-US" w:eastAsia="ru-RU" w:bidi="en-US"/>
    </w:rPr>
  </w:style>
  <w:style w:type="paragraph" w:customStyle="1" w:styleId="291">
    <w:name w:val="Основной текст (29)"/>
    <w:basedOn w:val="a1"/>
    <w:link w:val="290"/>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301">
    <w:name w:val="Основной текст (30)"/>
    <w:basedOn w:val="a1"/>
    <w:link w:val="300"/>
    <w:rsid w:val="00DF7D7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8"/>
      <w:szCs w:val="8"/>
      <w:lang w:val="en-US" w:eastAsia="ru-RU" w:bidi="en-US"/>
    </w:rPr>
  </w:style>
  <w:style w:type="paragraph" w:customStyle="1" w:styleId="315">
    <w:name w:val="Основной текст (31)"/>
    <w:basedOn w:val="a1"/>
    <w:link w:val="314"/>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9"/>
      <w:szCs w:val="9"/>
      <w:lang w:eastAsia="ru-RU"/>
    </w:rPr>
  </w:style>
  <w:style w:type="paragraph" w:customStyle="1" w:styleId="325">
    <w:name w:val="Основной текст (32)"/>
    <w:basedOn w:val="a1"/>
    <w:link w:val="324"/>
    <w:rsid w:val="00DF7D71"/>
    <w:pPr>
      <w:widowControl w:val="0"/>
      <w:shd w:val="clear" w:color="auto" w:fill="FFFFFF"/>
      <w:suppressAutoHyphens w:val="0"/>
      <w:spacing w:after="60" w:line="0" w:lineRule="atLeast"/>
    </w:pPr>
    <w:rPr>
      <w:rFonts w:ascii="Trebuchet MS" w:eastAsia="Trebuchet MS" w:hAnsi="Trebuchet MS" w:cs="Trebuchet MS"/>
      <w:color w:val="auto"/>
      <w:kern w:val="0"/>
      <w:sz w:val="18"/>
      <w:szCs w:val="18"/>
      <w:lang w:eastAsia="ru-RU"/>
    </w:rPr>
  </w:style>
  <w:style w:type="paragraph" w:customStyle="1" w:styleId="333">
    <w:name w:val="Основной текст (33)"/>
    <w:basedOn w:val="a1"/>
    <w:link w:val="332"/>
    <w:rsid w:val="00DF7D71"/>
    <w:pPr>
      <w:widowControl w:val="0"/>
      <w:shd w:val="clear" w:color="auto" w:fill="FFFFFF"/>
      <w:suppressAutoHyphens w:val="0"/>
      <w:spacing w:after="60" w:line="0" w:lineRule="atLeast"/>
      <w:jc w:val="right"/>
    </w:pPr>
    <w:rPr>
      <w:rFonts w:ascii="Trebuchet MS" w:eastAsia="Trebuchet MS" w:hAnsi="Trebuchet MS" w:cs="Trebuchet MS"/>
      <w:i/>
      <w:iCs/>
      <w:color w:val="auto"/>
      <w:kern w:val="0"/>
      <w:sz w:val="12"/>
      <w:szCs w:val="12"/>
      <w:lang w:val="en-US" w:eastAsia="ru-RU" w:bidi="en-US"/>
    </w:rPr>
  </w:style>
  <w:style w:type="paragraph" w:customStyle="1" w:styleId="342">
    <w:name w:val="Основной текст (34)"/>
    <w:basedOn w:val="a1"/>
    <w:link w:val="341"/>
    <w:rsid w:val="00DF7D71"/>
    <w:pPr>
      <w:widowControl w:val="0"/>
      <w:shd w:val="clear" w:color="auto" w:fill="FFFFFF"/>
      <w:suppressAutoHyphens w:val="0"/>
      <w:spacing w:before="240" w:after="0" w:line="0" w:lineRule="atLeast"/>
      <w:jc w:val="right"/>
    </w:pPr>
    <w:rPr>
      <w:rFonts w:ascii="Courier New" w:eastAsia="Courier New" w:hAnsi="Courier New" w:cs="Courier New"/>
      <w:color w:val="auto"/>
      <w:kern w:val="0"/>
      <w:sz w:val="10"/>
      <w:szCs w:val="10"/>
      <w:lang w:eastAsia="ru-RU"/>
    </w:rPr>
  </w:style>
  <w:style w:type="paragraph" w:customStyle="1" w:styleId="551">
    <w:name w:val="Заголовок №5 (5)"/>
    <w:basedOn w:val="a1"/>
    <w:link w:val="550"/>
    <w:rsid w:val="00DF7D71"/>
    <w:pPr>
      <w:widowControl w:val="0"/>
      <w:shd w:val="clear" w:color="auto" w:fill="FFFFFF"/>
      <w:suppressAutoHyphens w:val="0"/>
      <w:spacing w:before="240" w:after="0" w:line="0" w:lineRule="atLeast"/>
      <w:jc w:val="both"/>
      <w:outlineLvl w:val="4"/>
    </w:pPr>
    <w:rPr>
      <w:rFonts w:ascii="Franklin Gothic Heavy" w:eastAsia="Franklin Gothic Heavy" w:hAnsi="Franklin Gothic Heavy" w:cs="Franklin Gothic Heavy"/>
      <w:color w:val="auto"/>
      <w:kern w:val="0"/>
      <w:sz w:val="12"/>
      <w:szCs w:val="12"/>
      <w:lang w:eastAsia="ru-RU"/>
    </w:rPr>
  </w:style>
  <w:style w:type="paragraph" w:customStyle="1" w:styleId="351">
    <w:name w:val="Основной текст (35)"/>
    <w:basedOn w:val="a1"/>
    <w:link w:val="350"/>
    <w:rsid w:val="00DF7D71"/>
    <w:pPr>
      <w:widowControl w:val="0"/>
      <w:shd w:val="clear" w:color="auto" w:fill="FFFFFF"/>
      <w:suppressAutoHyphens w:val="0"/>
      <w:spacing w:before="240" w:after="0" w:line="0" w:lineRule="atLeast"/>
    </w:pPr>
    <w:rPr>
      <w:rFonts w:ascii="Times New Roman" w:eastAsia="Times New Roman" w:hAnsi="Times New Roman" w:cs="Times New Roman"/>
      <w:color w:val="auto"/>
      <w:kern w:val="0"/>
      <w:sz w:val="8"/>
      <w:szCs w:val="8"/>
      <w:lang w:eastAsia="ru-RU"/>
    </w:rPr>
  </w:style>
  <w:style w:type="paragraph" w:customStyle="1" w:styleId="361">
    <w:name w:val="Основной текст (36)"/>
    <w:basedOn w:val="a1"/>
    <w:link w:val="360"/>
    <w:rsid w:val="00DF7D71"/>
    <w:pPr>
      <w:widowControl w:val="0"/>
      <w:shd w:val="clear" w:color="auto" w:fill="FFFFFF"/>
      <w:suppressAutoHyphens w:val="0"/>
      <w:spacing w:before="120" w:after="0" w:line="0" w:lineRule="atLeast"/>
    </w:pPr>
    <w:rPr>
      <w:rFonts w:ascii="Times New Roman" w:eastAsia="Times New Roman" w:hAnsi="Times New Roman" w:cs="Times New Roman"/>
      <w:color w:val="auto"/>
      <w:kern w:val="0"/>
      <w:sz w:val="8"/>
      <w:szCs w:val="8"/>
      <w:lang w:eastAsia="ru-RU"/>
    </w:rPr>
  </w:style>
  <w:style w:type="paragraph" w:customStyle="1" w:styleId="371">
    <w:name w:val="Основной текст (37)"/>
    <w:basedOn w:val="a1"/>
    <w:link w:val="370"/>
    <w:rsid w:val="00DF7D71"/>
    <w:pPr>
      <w:widowControl w:val="0"/>
      <w:shd w:val="clear" w:color="auto" w:fill="FFFFFF"/>
      <w:suppressAutoHyphens w:val="0"/>
      <w:spacing w:before="240" w:after="0" w:line="0" w:lineRule="atLeast"/>
    </w:pPr>
    <w:rPr>
      <w:rFonts w:ascii="Times New Roman" w:eastAsia="Times New Roman" w:hAnsi="Times New Roman" w:cs="Times New Roman"/>
      <w:color w:val="auto"/>
      <w:kern w:val="0"/>
      <w:sz w:val="8"/>
      <w:szCs w:val="8"/>
      <w:lang w:eastAsia="ru-RU"/>
    </w:rPr>
  </w:style>
  <w:style w:type="paragraph" w:customStyle="1" w:styleId="381">
    <w:name w:val="Основной текст (38)"/>
    <w:basedOn w:val="a1"/>
    <w:link w:val="380"/>
    <w:rsid w:val="00DF7D71"/>
    <w:pPr>
      <w:widowControl w:val="0"/>
      <w:shd w:val="clear" w:color="auto" w:fill="FFFFFF"/>
      <w:suppressAutoHyphens w:val="0"/>
      <w:spacing w:after="0" w:line="0" w:lineRule="atLeast"/>
    </w:pPr>
    <w:rPr>
      <w:rFonts w:ascii="Times New Roman" w:eastAsia="Times New Roman" w:hAnsi="Times New Roman" w:cs="Times New Roman"/>
      <w:i/>
      <w:iCs/>
      <w:color w:val="auto"/>
      <w:kern w:val="0"/>
      <w:sz w:val="10"/>
      <w:szCs w:val="10"/>
      <w:lang w:eastAsia="ru-RU"/>
    </w:rPr>
  </w:style>
  <w:style w:type="paragraph" w:customStyle="1" w:styleId="391">
    <w:name w:val="Основной текст (39)"/>
    <w:basedOn w:val="a1"/>
    <w:link w:val="390"/>
    <w:rsid w:val="00DF7D71"/>
    <w:pPr>
      <w:widowControl w:val="0"/>
      <w:shd w:val="clear" w:color="auto" w:fill="FFFFFF"/>
      <w:suppressAutoHyphens w:val="0"/>
      <w:spacing w:after="0" w:line="0" w:lineRule="atLeast"/>
    </w:pPr>
    <w:rPr>
      <w:rFonts w:ascii="Times New Roman" w:eastAsia="Times New Roman" w:hAnsi="Times New Roman" w:cs="Times New Roman"/>
      <w:i/>
      <w:iCs/>
      <w:color w:val="auto"/>
      <w:spacing w:val="-10"/>
      <w:kern w:val="0"/>
      <w:sz w:val="8"/>
      <w:szCs w:val="8"/>
      <w:lang w:eastAsia="ru-RU"/>
    </w:rPr>
  </w:style>
  <w:style w:type="paragraph" w:customStyle="1" w:styleId="401">
    <w:name w:val="Основной текст (40)"/>
    <w:basedOn w:val="a1"/>
    <w:link w:val="400"/>
    <w:rsid w:val="00DF7D71"/>
    <w:pPr>
      <w:widowControl w:val="0"/>
      <w:shd w:val="clear" w:color="auto" w:fill="FFFFFF"/>
      <w:suppressAutoHyphens w:val="0"/>
      <w:spacing w:after="0" w:line="0" w:lineRule="atLeast"/>
    </w:pPr>
    <w:rPr>
      <w:rFonts w:ascii="Times New Roman" w:eastAsia="Times New Roman" w:hAnsi="Times New Roman" w:cs="Times New Roman"/>
      <w:color w:val="auto"/>
      <w:kern w:val="0"/>
      <w:sz w:val="8"/>
      <w:szCs w:val="8"/>
      <w:lang w:eastAsia="ru-RU"/>
    </w:rPr>
  </w:style>
  <w:style w:type="paragraph" w:customStyle="1" w:styleId="412">
    <w:name w:val="Основной текст (41)"/>
    <w:basedOn w:val="a1"/>
    <w:link w:val="411"/>
    <w:rsid w:val="00DF7D71"/>
    <w:pPr>
      <w:widowControl w:val="0"/>
      <w:shd w:val="clear" w:color="auto" w:fill="FFFFFF"/>
      <w:suppressAutoHyphens w:val="0"/>
      <w:spacing w:after="360" w:line="0" w:lineRule="atLeast"/>
      <w:jc w:val="center"/>
    </w:pPr>
    <w:rPr>
      <w:rFonts w:ascii="Times New Roman" w:eastAsia="Times New Roman" w:hAnsi="Times New Roman" w:cs="Times New Roman"/>
      <w:color w:val="auto"/>
      <w:kern w:val="0"/>
      <w:sz w:val="36"/>
      <w:szCs w:val="36"/>
      <w:lang w:eastAsia="ru-RU"/>
    </w:rPr>
  </w:style>
  <w:style w:type="paragraph" w:customStyle="1" w:styleId="422">
    <w:name w:val="Основной текст (42)"/>
    <w:basedOn w:val="a1"/>
    <w:link w:val="421"/>
    <w:rsid w:val="00DF7D71"/>
    <w:pPr>
      <w:widowControl w:val="0"/>
      <w:shd w:val="clear" w:color="auto" w:fill="FFFFFF"/>
      <w:suppressAutoHyphens w:val="0"/>
      <w:spacing w:after="0" w:line="0" w:lineRule="atLeast"/>
    </w:pPr>
    <w:rPr>
      <w:rFonts w:ascii="Candara" w:eastAsia="Candara" w:hAnsi="Candara" w:cs="Candara"/>
      <w:i/>
      <w:iCs/>
      <w:color w:val="auto"/>
      <w:kern w:val="0"/>
      <w:sz w:val="9"/>
      <w:szCs w:val="9"/>
      <w:lang w:eastAsia="ru-RU"/>
    </w:rPr>
  </w:style>
  <w:style w:type="paragraph" w:customStyle="1" w:styleId="431">
    <w:name w:val="Основной текст (43)"/>
    <w:basedOn w:val="a1"/>
    <w:link w:val="430"/>
    <w:rsid w:val="00DF7D71"/>
    <w:pPr>
      <w:widowControl w:val="0"/>
      <w:shd w:val="clear" w:color="auto" w:fill="FFFFFF"/>
      <w:suppressAutoHyphens w:val="0"/>
      <w:spacing w:before="180" w:after="0" w:line="0" w:lineRule="atLeast"/>
    </w:pPr>
    <w:rPr>
      <w:rFonts w:ascii="Lucida Sans Unicode" w:eastAsia="Lucida Sans Unicode" w:hAnsi="Lucida Sans Unicode" w:cs="Lucida Sans Unicode"/>
      <w:i/>
      <w:iCs/>
      <w:color w:val="auto"/>
      <w:kern w:val="0"/>
      <w:sz w:val="8"/>
      <w:szCs w:val="8"/>
      <w:lang w:eastAsia="ru-RU"/>
    </w:rPr>
  </w:style>
  <w:style w:type="paragraph" w:customStyle="1" w:styleId="441">
    <w:name w:val="Основной текст (44)"/>
    <w:basedOn w:val="a1"/>
    <w:link w:val="440"/>
    <w:rsid w:val="00DF7D71"/>
    <w:pPr>
      <w:widowControl w:val="0"/>
      <w:shd w:val="clear" w:color="auto" w:fill="FFFFFF"/>
      <w:suppressAutoHyphens w:val="0"/>
      <w:spacing w:after="0" w:line="542" w:lineRule="exact"/>
      <w:jc w:val="both"/>
    </w:pPr>
    <w:rPr>
      <w:rFonts w:ascii="Times New Roman" w:eastAsia="Times New Roman" w:hAnsi="Times New Roman" w:cs="Times New Roman"/>
      <w:color w:val="auto"/>
      <w:kern w:val="0"/>
      <w:sz w:val="28"/>
      <w:szCs w:val="28"/>
      <w:lang w:eastAsia="ru-RU"/>
    </w:rPr>
  </w:style>
  <w:style w:type="paragraph" w:customStyle="1" w:styleId="451">
    <w:name w:val="Основной текст (45)"/>
    <w:basedOn w:val="a1"/>
    <w:link w:val="450"/>
    <w:rsid w:val="00DF7D71"/>
    <w:pPr>
      <w:widowControl w:val="0"/>
      <w:shd w:val="clear" w:color="auto" w:fill="FFFFFF"/>
      <w:suppressAutoHyphens w:val="0"/>
      <w:spacing w:before="240" w:after="0" w:line="490" w:lineRule="exact"/>
      <w:jc w:val="both"/>
    </w:pPr>
    <w:rPr>
      <w:rFonts w:ascii="Times New Roman" w:eastAsia="Times New Roman" w:hAnsi="Times New Roman" w:cs="Times New Roman"/>
      <w:b/>
      <w:bCs/>
      <w:color w:val="auto"/>
      <w:kern w:val="0"/>
      <w:sz w:val="26"/>
      <w:szCs w:val="26"/>
      <w:lang w:val="en-US" w:eastAsia="ru-RU" w:bidi="en-US"/>
    </w:rPr>
  </w:style>
  <w:style w:type="paragraph" w:customStyle="1" w:styleId="2f9">
    <w:name w:val="Заголовок №2"/>
    <w:basedOn w:val="a1"/>
    <w:link w:val="2f8"/>
    <w:rsid w:val="00DF7D71"/>
    <w:pPr>
      <w:widowControl w:val="0"/>
      <w:shd w:val="clear" w:color="auto" w:fill="FFFFFF"/>
      <w:suppressAutoHyphens w:val="0"/>
      <w:spacing w:after="0" w:line="490" w:lineRule="exact"/>
      <w:outlineLvl w:val="1"/>
    </w:pPr>
    <w:rPr>
      <w:rFonts w:ascii="Tahoma" w:eastAsia="Tahoma" w:hAnsi="Tahoma" w:cs="Tahoma"/>
      <w:b/>
      <w:bCs/>
      <w:color w:val="auto"/>
      <w:kern w:val="0"/>
      <w:sz w:val="26"/>
      <w:szCs w:val="26"/>
      <w:lang w:eastAsia="ru-RU"/>
    </w:rPr>
  </w:style>
  <w:style w:type="paragraph" w:customStyle="1" w:styleId="2fb">
    <w:name w:val="Подпись к таблице (2)"/>
    <w:basedOn w:val="a1"/>
    <w:link w:val="2fa"/>
    <w:rsid w:val="00DF7D71"/>
    <w:pPr>
      <w:widowControl w:val="0"/>
      <w:shd w:val="clear" w:color="auto" w:fill="FFFFFF"/>
      <w:suppressAutoHyphens w:val="0"/>
      <w:spacing w:after="0" w:line="0" w:lineRule="atLeast"/>
    </w:pPr>
    <w:rPr>
      <w:rFonts w:ascii="Times New Roman" w:eastAsia="Times New Roman" w:hAnsi="Times New Roman" w:cs="Times New Roman"/>
      <w:b/>
      <w:bCs/>
      <w:color w:val="auto"/>
      <w:kern w:val="0"/>
      <w:sz w:val="26"/>
      <w:szCs w:val="26"/>
      <w:lang w:eastAsia="ru-RU"/>
    </w:rPr>
  </w:style>
  <w:style w:type="paragraph" w:customStyle="1" w:styleId="461">
    <w:name w:val="Основной текст (46)"/>
    <w:basedOn w:val="a1"/>
    <w:link w:val="460"/>
    <w:rsid w:val="00DF7D71"/>
    <w:pPr>
      <w:widowControl w:val="0"/>
      <w:shd w:val="clear" w:color="auto" w:fill="FFFFFF"/>
      <w:suppressAutoHyphens w:val="0"/>
      <w:spacing w:after="240" w:line="0" w:lineRule="atLeast"/>
      <w:jc w:val="right"/>
    </w:pPr>
    <w:rPr>
      <w:rFonts w:ascii="Times New Roman" w:eastAsia="Times New Roman" w:hAnsi="Times New Roman" w:cs="Times New Roman"/>
      <w:b/>
      <w:bCs/>
      <w:color w:val="auto"/>
      <w:kern w:val="0"/>
      <w:sz w:val="26"/>
      <w:szCs w:val="26"/>
      <w:lang w:eastAsia="ru-RU"/>
    </w:rPr>
  </w:style>
  <w:style w:type="paragraph" w:customStyle="1" w:styleId="affffff8">
    <w:name w:val="Подпись к таблице"/>
    <w:basedOn w:val="a1"/>
    <w:link w:val="affffff7"/>
    <w:uiPriority w:val="99"/>
    <w:rsid w:val="00DF7D71"/>
    <w:pPr>
      <w:widowControl w:val="0"/>
      <w:shd w:val="clear" w:color="auto" w:fill="FFFFFF"/>
      <w:suppressAutoHyphens w:val="0"/>
      <w:spacing w:after="0" w:line="485" w:lineRule="exact"/>
      <w:ind w:firstLine="760"/>
      <w:jc w:val="both"/>
    </w:pPr>
    <w:rPr>
      <w:rFonts w:ascii="Times New Roman" w:eastAsia="Times New Roman" w:hAnsi="Times New Roman" w:cs="Times New Roman"/>
      <w:color w:val="auto"/>
      <w:kern w:val="0"/>
      <w:sz w:val="28"/>
      <w:szCs w:val="28"/>
      <w:lang w:eastAsia="ru-RU"/>
    </w:rPr>
  </w:style>
  <w:style w:type="table" w:customStyle="1" w:styleId="193">
    <w:name w:val="Сетка таблицы19"/>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next w:val="affff1"/>
    <w:uiPriority w:val="39"/>
    <w:rsid w:val="00DF7D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3"/>
    <w:next w:val="affff1"/>
    <w:uiPriority w:val="59"/>
    <w:rsid w:val="00DF7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fff1"/>
    <w:uiPriority w:val="59"/>
    <w:rsid w:val="00DF7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3"/>
    <w:next w:val="affff1"/>
    <w:uiPriority w:val="39"/>
    <w:rsid w:val="00DF7D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ffff1"/>
    <w:uiPriority w:val="59"/>
    <w:rsid w:val="00DF7D71"/>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3"/>
    <w:next w:val="affff1"/>
    <w:uiPriority w:val="59"/>
    <w:rsid w:val="00DF7D71"/>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3"/>
    <w:next w:val="affff1"/>
    <w:uiPriority w:val="59"/>
    <w:rsid w:val="00DF7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ffff1"/>
    <w:uiPriority w:val="59"/>
    <w:rsid w:val="003F70F8"/>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3"/>
    <w:next w:val="affff1"/>
    <w:uiPriority w:val="59"/>
    <w:rsid w:val="00170A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3"/>
    <w:next w:val="affff1"/>
    <w:uiPriority w:val="59"/>
    <w:rsid w:val="001F38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rsid w:val="00120B8F"/>
    <w:rPr>
      <w:b/>
      <w:iCs/>
      <w:sz w:val="24"/>
      <w:szCs w:val="22"/>
      <w:lang w:val="en-US" w:eastAsia="en-US"/>
    </w:rPr>
  </w:style>
  <w:style w:type="character" w:customStyle="1" w:styleId="80">
    <w:name w:val="Заголовок 8 Знак"/>
    <w:basedOn w:val="a2"/>
    <w:link w:val="8"/>
    <w:uiPriority w:val="9"/>
    <w:rsid w:val="00120B8F"/>
    <w:rPr>
      <w:rFonts w:ascii="Arial" w:eastAsia="Arial" w:hAnsi="Arial"/>
      <w:i/>
      <w:iCs/>
      <w:sz w:val="22"/>
      <w:szCs w:val="22"/>
      <w:lang w:eastAsia="en-US"/>
    </w:rPr>
  </w:style>
  <w:style w:type="character" w:customStyle="1" w:styleId="90">
    <w:name w:val="Заголовок 9 Знак"/>
    <w:basedOn w:val="a2"/>
    <w:link w:val="9"/>
    <w:rsid w:val="00120B8F"/>
    <w:rPr>
      <w:rFonts w:ascii="Arial" w:eastAsia="Arial" w:hAnsi="Arial"/>
      <w:i/>
      <w:iCs/>
      <w:sz w:val="21"/>
      <w:szCs w:val="21"/>
      <w:lang w:eastAsia="en-US"/>
    </w:rPr>
  </w:style>
  <w:style w:type="numbering" w:customStyle="1" w:styleId="67">
    <w:name w:val="Нет списка6"/>
    <w:next w:val="a4"/>
    <w:uiPriority w:val="99"/>
    <w:semiHidden/>
    <w:unhideWhenUsed/>
    <w:rsid w:val="00120B8F"/>
  </w:style>
  <w:style w:type="numbering" w:customStyle="1" w:styleId="143">
    <w:name w:val="Нет списка14"/>
    <w:next w:val="a4"/>
    <w:uiPriority w:val="99"/>
    <w:semiHidden/>
    <w:unhideWhenUsed/>
    <w:rsid w:val="00120B8F"/>
  </w:style>
  <w:style w:type="numbering" w:customStyle="1" w:styleId="234">
    <w:name w:val="Нет списка23"/>
    <w:next w:val="a4"/>
    <w:uiPriority w:val="99"/>
    <w:semiHidden/>
    <w:unhideWhenUsed/>
    <w:rsid w:val="00120B8F"/>
  </w:style>
  <w:style w:type="table" w:customStyle="1" w:styleId="302">
    <w:name w:val="Сетка таблицы30"/>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4"/>
    <w:uiPriority w:val="99"/>
    <w:semiHidden/>
    <w:unhideWhenUsed/>
    <w:rsid w:val="00120B8F"/>
  </w:style>
  <w:style w:type="table" w:customStyle="1" w:styleId="TableNormal4">
    <w:name w:val="Table Normal4"/>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8">
    <w:name w:val="Сетка таблицы118"/>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3"/>
    <w:next w:val="affff1"/>
    <w:uiPriority w:val="59"/>
    <w:rsid w:val="00120B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4"/>
    <w:uiPriority w:val="99"/>
    <w:semiHidden/>
    <w:unhideWhenUsed/>
    <w:rsid w:val="00120B8F"/>
  </w:style>
  <w:style w:type="table" w:customStyle="1" w:styleId="620">
    <w:name w:val="Сетка таблицы6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4"/>
    <w:uiPriority w:val="99"/>
    <w:semiHidden/>
    <w:unhideWhenUsed/>
    <w:rsid w:val="00120B8F"/>
  </w:style>
  <w:style w:type="table" w:customStyle="1" w:styleId="119">
    <w:name w:val="Сетка таблицы119"/>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4"/>
    <w:semiHidden/>
    <w:unhideWhenUsed/>
    <w:rsid w:val="00120B8F"/>
  </w:style>
  <w:style w:type="table" w:customStyle="1" w:styleId="3130">
    <w:name w:val="Сетка таблицы313"/>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120B8F"/>
  </w:style>
  <w:style w:type="table" w:customStyle="1" w:styleId="TableNormal12">
    <w:name w:val="Table Normal12"/>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20">
    <w:name w:val="Сетка таблицы12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3"/>
    <w:next w:val="affff1"/>
    <w:uiPriority w:val="59"/>
    <w:rsid w:val="00120B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
    <w:next w:val="a4"/>
    <w:uiPriority w:val="99"/>
    <w:semiHidden/>
    <w:unhideWhenUsed/>
    <w:rsid w:val="00120B8F"/>
  </w:style>
  <w:style w:type="numbering" w:customStyle="1" w:styleId="11211">
    <w:name w:val="Нет списка1121"/>
    <w:next w:val="a4"/>
    <w:uiPriority w:val="99"/>
    <w:semiHidden/>
    <w:unhideWhenUsed/>
    <w:rsid w:val="00120B8F"/>
  </w:style>
  <w:style w:type="table" w:customStyle="1" w:styleId="611">
    <w:name w:val="Сетка таблицы61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Нет списка11121"/>
    <w:next w:val="a4"/>
    <w:uiPriority w:val="99"/>
    <w:semiHidden/>
    <w:unhideWhenUsed/>
    <w:rsid w:val="00120B8F"/>
  </w:style>
  <w:style w:type="numbering" w:customStyle="1" w:styleId="2121">
    <w:name w:val="Нет списка212"/>
    <w:next w:val="a4"/>
    <w:uiPriority w:val="99"/>
    <w:semiHidden/>
    <w:unhideWhenUsed/>
    <w:rsid w:val="00120B8F"/>
  </w:style>
  <w:style w:type="table" w:customStyle="1" w:styleId="1116">
    <w:name w:val="Сетка таблицы1116"/>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4"/>
    <w:semiHidden/>
    <w:unhideWhenUsed/>
    <w:rsid w:val="00120B8F"/>
  </w:style>
  <w:style w:type="table" w:customStyle="1" w:styleId="2112">
    <w:name w:val="Сетка таблицы2112"/>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fff1"/>
    <w:uiPriority w:val="59"/>
    <w:rsid w:val="00120B8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uiPriority w:val="99"/>
    <w:semiHidden/>
    <w:unhideWhenUsed/>
    <w:rsid w:val="00120B8F"/>
  </w:style>
  <w:style w:type="table" w:customStyle="1" w:styleId="910">
    <w:name w:val="Сетка таблицы91"/>
    <w:basedOn w:val="a3"/>
    <w:next w:val="affff1"/>
    <w:uiPriority w:val="59"/>
    <w:rsid w:val="00120B8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4"/>
    <w:uiPriority w:val="99"/>
    <w:semiHidden/>
    <w:unhideWhenUsed/>
    <w:rsid w:val="00120B8F"/>
  </w:style>
  <w:style w:type="table" w:customStyle="1" w:styleId="1122">
    <w:name w:val="Сетка таблицы112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4"/>
    <w:uiPriority w:val="99"/>
    <w:semiHidden/>
    <w:unhideWhenUsed/>
    <w:rsid w:val="00120B8F"/>
  </w:style>
  <w:style w:type="numbering" w:customStyle="1" w:styleId="11131">
    <w:name w:val="Нет списка11131"/>
    <w:next w:val="a4"/>
    <w:uiPriority w:val="99"/>
    <w:semiHidden/>
    <w:unhideWhenUsed/>
    <w:rsid w:val="00120B8F"/>
  </w:style>
  <w:style w:type="numbering" w:customStyle="1" w:styleId="111121">
    <w:name w:val="Нет списка111121"/>
    <w:next w:val="a4"/>
    <w:uiPriority w:val="99"/>
    <w:semiHidden/>
    <w:unhideWhenUsed/>
    <w:rsid w:val="00120B8F"/>
  </w:style>
  <w:style w:type="numbering" w:customStyle="1" w:styleId="2211">
    <w:name w:val="Нет списка221"/>
    <w:next w:val="a4"/>
    <w:uiPriority w:val="99"/>
    <w:semiHidden/>
    <w:unhideWhenUsed/>
    <w:rsid w:val="00120B8F"/>
  </w:style>
  <w:style w:type="numbering" w:customStyle="1" w:styleId="1111112">
    <w:name w:val="Нет списка1111112"/>
    <w:next w:val="a4"/>
    <w:semiHidden/>
    <w:unhideWhenUsed/>
    <w:rsid w:val="00120B8F"/>
  </w:style>
  <w:style w:type="table" w:customStyle="1" w:styleId="1510">
    <w:name w:val="Сетка таблицы15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3"/>
    <w:next w:val="affff1"/>
    <w:uiPriority w:val="59"/>
    <w:rsid w:val="00120B8F"/>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120B8F"/>
  </w:style>
  <w:style w:type="paragraph" w:customStyle="1" w:styleId="msonormal0">
    <w:name w:val="msonormal"/>
    <w:basedOn w:val="a1"/>
    <w:uiPriority w:val="99"/>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tab-span">
    <w:name w:val="apple-tab-span"/>
    <w:basedOn w:val="a2"/>
    <w:rsid w:val="00120B8F"/>
  </w:style>
  <w:style w:type="character" w:customStyle="1" w:styleId="1ff1">
    <w:name w:val="Текст концевой сноски Знак1"/>
    <w:basedOn w:val="a2"/>
    <w:uiPriority w:val="99"/>
    <w:semiHidden/>
    <w:rsid w:val="00120B8F"/>
    <w:rPr>
      <w:sz w:val="20"/>
      <w:szCs w:val="20"/>
    </w:rPr>
  </w:style>
  <w:style w:type="table" w:customStyle="1" w:styleId="2810">
    <w:name w:val="Сетка таблицы28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Основной текст1"/>
    <w:rsid w:val="00120B8F"/>
    <w:rPr>
      <w:shd w:val="clear" w:color="auto" w:fill="FFFFFF"/>
    </w:rPr>
  </w:style>
  <w:style w:type="paragraph" w:styleId="affffff9">
    <w:name w:val="Revision"/>
    <w:hidden/>
    <w:uiPriority w:val="99"/>
    <w:semiHidden/>
    <w:rsid w:val="00120B8F"/>
    <w:rPr>
      <w:rFonts w:ascii="Calibri" w:eastAsia="Calibri" w:hAnsi="Calibri"/>
      <w:sz w:val="22"/>
      <w:szCs w:val="22"/>
      <w:lang w:eastAsia="en-US"/>
    </w:rPr>
  </w:style>
  <w:style w:type="paragraph" w:customStyle="1" w:styleId="affffffa">
    <w:name w:val="Прижатый влево"/>
    <w:basedOn w:val="a1"/>
    <w:next w:val="a1"/>
    <w:uiPriority w:val="99"/>
    <w:rsid w:val="00120B8F"/>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s16">
    <w:name w:val="s_16"/>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28bf8a64b8551e1msonormal">
    <w:name w:val="228bf8a64b8551e1msonormal"/>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893cbe1921f927cgmail-msofootnotereference">
    <w:name w:val="f893cbe1921f927cgmail-msofootnotereference"/>
    <w:basedOn w:val="a2"/>
    <w:rsid w:val="00120B8F"/>
  </w:style>
  <w:style w:type="character" w:customStyle="1" w:styleId="affffffb">
    <w:name w:val="Неразрешенное упоминание"/>
    <w:uiPriority w:val="99"/>
    <w:semiHidden/>
    <w:unhideWhenUsed/>
    <w:rsid w:val="00120B8F"/>
    <w:rPr>
      <w:color w:val="605E5C"/>
      <w:shd w:val="clear" w:color="auto" w:fill="E1DFDD"/>
    </w:rPr>
  </w:style>
  <w:style w:type="character" w:customStyle="1" w:styleId="fontstyle01">
    <w:name w:val="fontstyle01"/>
    <w:rsid w:val="00120B8F"/>
    <w:rPr>
      <w:rFonts w:ascii="SchoolBookSanPin" w:hAnsi="SchoolBookSanPin" w:hint="default"/>
      <w:b w:val="0"/>
      <w:bCs w:val="0"/>
      <w:i w:val="0"/>
      <w:iCs w:val="0"/>
      <w:color w:val="000000"/>
      <w:sz w:val="20"/>
      <w:szCs w:val="20"/>
    </w:rPr>
  </w:style>
  <w:style w:type="character" w:customStyle="1" w:styleId="affffffc">
    <w:name w:val="Другое_"/>
    <w:link w:val="affffffd"/>
    <w:uiPriority w:val="99"/>
    <w:locked/>
    <w:rsid w:val="00120B8F"/>
    <w:rPr>
      <w:rFonts w:ascii="Georgia" w:hAnsi="Georgia"/>
      <w:sz w:val="19"/>
    </w:rPr>
  </w:style>
  <w:style w:type="character" w:customStyle="1" w:styleId="2fc">
    <w:name w:val="Колонтитул (2)_"/>
    <w:link w:val="2fd"/>
    <w:uiPriority w:val="99"/>
    <w:locked/>
    <w:rsid w:val="00120B8F"/>
  </w:style>
  <w:style w:type="character" w:customStyle="1" w:styleId="affffffe">
    <w:name w:val="Оглавление_"/>
    <w:link w:val="afffffff"/>
    <w:locked/>
    <w:rsid w:val="00120B8F"/>
    <w:rPr>
      <w:rFonts w:ascii="Georgia" w:hAnsi="Georgia"/>
      <w:sz w:val="19"/>
    </w:rPr>
  </w:style>
  <w:style w:type="paragraph" w:customStyle="1" w:styleId="affffffd">
    <w:name w:val="Другое"/>
    <w:basedOn w:val="a1"/>
    <w:link w:val="affffffc"/>
    <w:uiPriority w:val="99"/>
    <w:rsid w:val="00120B8F"/>
    <w:pPr>
      <w:widowControl w:val="0"/>
      <w:suppressAutoHyphens w:val="0"/>
      <w:spacing w:after="0" w:line="269" w:lineRule="auto"/>
      <w:ind w:firstLine="240"/>
    </w:pPr>
    <w:rPr>
      <w:rFonts w:ascii="Georgia" w:eastAsia="Times New Roman" w:hAnsi="Georgia" w:cs="Times New Roman"/>
      <w:color w:val="auto"/>
      <w:kern w:val="0"/>
      <w:sz w:val="19"/>
      <w:szCs w:val="20"/>
      <w:lang w:eastAsia="ru-RU"/>
    </w:rPr>
  </w:style>
  <w:style w:type="paragraph" w:customStyle="1" w:styleId="2fd">
    <w:name w:val="Колонтитул (2)"/>
    <w:basedOn w:val="a1"/>
    <w:link w:val="2fc"/>
    <w:uiPriority w:val="99"/>
    <w:rsid w:val="00120B8F"/>
    <w:pPr>
      <w:widowControl w:val="0"/>
      <w:suppressAutoHyphens w:val="0"/>
      <w:spacing w:after="0" w:line="240" w:lineRule="auto"/>
    </w:pPr>
    <w:rPr>
      <w:rFonts w:ascii="Times New Roman" w:eastAsia="Times New Roman" w:hAnsi="Times New Roman" w:cs="Times New Roman"/>
      <w:color w:val="auto"/>
      <w:kern w:val="0"/>
      <w:sz w:val="20"/>
      <w:szCs w:val="20"/>
      <w:lang w:eastAsia="ru-RU"/>
    </w:rPr>
  </w:style>
  <w:style w:type="paragraph" w:customStyle="1" w:styleId="afffffff">
    <w:name w:val="Оглавление"/>
    <w:basedOn w:val="a1"/>
    <w:link w:val="affffffe"/>
    <w:rsid w:val="00120B8F"/>
    <w:pPr>
      <w:widowControl w:val="0"/>
      <w:suppressAutoHyphens w:val="0"/>
      <w:spacing w:after="0" w:line="240" w:lineRule="auto"/>
      <w:ind w:firstLine="350"/>
    </w:pPr>
    <w:rPr>
      <w:rFonts w:ascii="Georgia" w:eastAsia="Times New Roman" w:hAnsi="Georgia" w:cs="Times New Roman"/>
      <w:color w:val="auto"/>
      <w:kern w:val="0"/>
      <w:sz w:val="19"/>
      <w:szCs w:val="20"/>
      <w:lang w:eastAsia="ru-RU"/>
    </w:rPr>
  </w:style>
  <w:style w:type="character" w:customStyle="1" w:styleId="2fe">
    <w:name w:val="Основной текст Знак2"/>
    <w:uiPriority w:val="99"/>
    <w:semiHidden/>
    <w:rsid w:val="00120B8F"/>
    <w:rPr>
      <w:color w:val="000000"/>
    </w:rPr>
  </w:style>
  <w:style w:type="table" w:customStyle="1" w:styleId="TableNormal21">
    <w:name w:val="Table Normal21"/>
    <w:uiPriority w:val="2"/>
    <w:semiHidden/>
    <w:unhideWhenUsed/>
    <w:qFormat/>
    <w:rsid w:val="00120B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0">
    <w:name w:val="об"/>
    <w:basedOn w:val="a1"/>
    <w:link w:val="afffffff1"/>
    <w:uiPriority w:val="1"/>
    <w:qFormat/>
    <w:rsid w:val="00120B8F"/>
    <w:pPr>
      <w:widowControl w:val="0"/>
      <w:suppressAutoHyphens w:val="0"/>
      <w:autoSpaceDE w:val="0"/>
      <w:autoSpaceDN w:val="0"/>
      <w:spacing w:before="120" w:after="120" w:line="360" w:lineRule="auto"/>
    </w:pPr>
    <w:rPr>
      <w:rFonts w:ascii="Times New Roman" w:eastAsia="Cambria" w:hAnsi="Times New Roman" w:cs="Times New Roman"/>
      <w:b/>
      <w:i/>
      <w:color w:val="auto"/>
      <w:w w:val="90"/>
      <w:kern w:val="0"/>
      <w:sz w:val="24"/>
      <w:szCs w:val="24"/>
      <w:lang w:eastAsia="en-US"/>
    </w:rPr>
  </w:style>
  <w:style w:type="character" w:customStyle="1" w:styleId="afffffff1">
    <w:name w:val="об Знак"/>
    <w:link w:val="afffffff0"/>
    <w:uiPriority w:val="1"/>
    <w:rsid w:val="00120B8F"/>
    <w:rPr>
      <w:rFonts w:eastAsia="Cambria"/>
      <w:b/>
      <w:i/>
      <w:w w:val="90"/>
      <w:sz w:val="24"/>
      <w:szCs w:val="24"/>
      <w:lang w:eastAsia="en-US"/>
    </w:rPr>
  </w:style>
  <w:style w:type="character" w:customStyle="1" w:styleId="afffffff2">
    <w:name w:val="Заголовок Знак"/>
    <w:uiPriority w:val="10"/>
    <w:rsid w:val="00120B8F"/>
    <w:rPr>
      <w:rFonts w:ascii="Calibri Light" w:eastAsia="Times New Roman" w:hAnsi="Calibri Light" w:cs="Times New Roman"/>
      <w:spacing w:val="-10"/>
      <w:kern w:val="28"/>
      <w:sz w:val="56"/>
      <w:szCs w:val="56"/>
      <w:lang w:val="en-US" w:eastAsia="en-US"/>
    </w:rPr>
  </w:style>
  <w:style w:type="numbering" w:customStyle="1" w:styleId="1411">
    <w:name w:val="Нет списка141"/>
    <w:next w:val="a4"/>
    <w:uiPriority w:val="99"/>
    <w:semiHidden/>
    <w:unhideWhenUsed/>
    <w:rsid w:val="00120B8F"/>
  </w:style>
  <w:style w:type="character" w:customStyle="1" w:styleId="WW8Num1z1">
    <w:name w:val="WW8Num1z1"/>
    <w:rsid w:val="00120B8F"/>
  </w:style>
  <w:style w:type="character" w:customStyle="1" w:styleId="WW8Num1z2">
    <w:name w:val="WW8Num1z2"/>
    <w:rsid w:val="00120B8F"/>
  </w:style>
  <w:style w:type="character" w:customStyle="1" w:styleId="WW8Num1z3">
    <w:name w:val="WW8Num1z3"/>
    <w:rsid w:val="00120B8F"/>
  </w:style>
  <w:style w:type="character" w:customStyle="1" w:styleId="WW8Num1z4">
    <w:name w:val="WW8Num1z4"/>
    <w:rsid w:val="00120B8F"/>
  </w:style>
  <w:style w:type="character" w:customStyle="1" w:styleId="WW8Num1z5">
    <w:name w:val="WW8Num1z5"/>
    <w:rsid w:val="00120B8F"/>
  </w:style>
  <w:style w:type="character" w:customStyle="1" w:styleId="WW8Num1z6">
    <w:name w:val="WW8Num1z6"/>
    <w:rsid w:val="00120B8F"/>
  </w:style>
  <w:style w:type="character" w:customStyle="1" w:styleId="WW8Num1z7">
    <w:name w:val="WW8Num1z7"/>
    <w:rsid w:val="00120B8F"/>
  </w:style>
  <w:style w:type="character" w:customStyle="1" w:styleId="WW8Num1z8">
    <w:name w:val="WW8Num1z8"/>
    <w:rsid w:val="00120B8F"/>
  </w:style>
  <w:style w:type="character" w:customStyle="1" w:styleId="WW8Num8z4">
    <w:name w:val="WW8Num8z4"/>
    <w:rsid w:val="00120B8F"/>
  </w:style>
  <w:style w:type="character" w:customStyle="1" w:styleId="WW8Num8z5">
    <w:name w:val="WW8Num8z5"/>
    <w:rsid w:val="00120B8F"/>
  </w:style>
  <w:style w:type="character" w:customStyle="1" w:styleId="WW8Num8z6">
    <w:name w:val="WW8Num8z6"/>
    <w:rsid w:val="00120B8F"/>
  </w:style>
  <w:style w:type="character" w:customStyle="1" w:styleId="WW8Num8z7">
    <w:name w:val="WW8Num8z7"/>
    <w:rsid w:val="00120B8F"/>
  </w:style>
  <w:style w:type="character" w:customStyle="1" w:styleId="WW8Num8z8">
    <w:name w:val="WW8Num8z8"/>
    <w:rsid w:val="00120B8F"/>
  </w:style>
  <w:style w:type="character" w:customStyle="1" w:styleId="WW8Num9z3">
    <w:name w:val="WW8Num9z3"/>
    <w:rsid w:val="00120B8F"/>
  </w:style>
  <w:style w:type="character" w:customStyle="1" w:styleId="WW8Num9z4">
    <w:name w:val="WW8Num9z4"/>
    <w:rsid w:val="00120B8F"/>
  </w:style>
  <w:style w:type="character" w:customStyle="1" w:styleId="WW8Num9z5">
    <w:name w:val="WW8Num9z5"/>
    <w:rsid w:val="00120B8F"/>
  </w:style>
  <w:style w:type="character" w:customStyle="1" w:styleId="WW8Num9z6">
    <w:name w:val="WW8Num9z6"/>
    <w:rsid w:val="00120B8F"/>
  </w:style>
  <w:style w:type="character" w:customStyle="1" w:styleId="WW8Num9z7">
    <w:name w:val="WW8Num9z7"/>
    <w:rsid w:val="00120B8F"/>
  </w:style>
  <w:style w:type="character" w:customStyle="1" w:styleId="WW8Num9z8">
    <w:name w:val="WW8Num9z8"/>
    <w:rsid w:val="00120B8F"/>
  </w:style>
  <w:style w:type="character" w:customStyle="1" w:styleId="WW8Num10z3">
    <w:name w:val="WW8Num10z3"/>
    <w:rsid w:val="00120B8F"/>
  </w:style>
  <w:style w:type="character" w:customStyle="1" w:styleId="WW8Num10z4">
    <w:name w:val="WW8Num10z4"/>
    <w:rsid w:val="00120B8F"/>
  </w:style>
  <w:style w:type="character" w:customStyle="1" w:styleId="WW8Num10z5">
    <w:name w:val="WW8Num10z5"/>
    <w:rsid w:val="00120B8F"/>
  </w:style>
  <w:style w:type="character" w:customStyle="1" w:styleId="WW8Num10z6">
    <w:name w:val="WW8Num10z6"/>
    <w:rsid w:val="00120B8F"/>
  </w:style>
  <w:style w:type="character" w:customStyle="1" w:styleId="WW8Num10z7">
    <w:name w:val="WW8Num10z7"/>
    <w:rsid w:val="00120B8F"/>
  </w:style>
  <w:style w:type="character" w:customStyle="1" w:styleId="WW8Num10z8">
    <w:name w:val="WW8Num10z8"/>
    <w:rsid w:val="00120B8F"/>
  </w:style>
  <w:style w:type="character" w:customStyle="1" w:styleId="WW8Num11z3">
    <w:name w:val="WW8Num11z3"/>
    <w:rsid w:val="00120B8F"/>
  </w:style>
  <w:style w:type="character" w:customStyle="1" w:styleId="WW8Num11z4">
    <w:name w:val="WW8Num11z4"/>
    <w:rsid w:val="00120B8F"/>
  </w:style>
  <w:style w:type="character" w:customStyle="1" w:styleId="WW8Num11z5">
    <w:name w:val="WW8Num11z5"/>
    <w:rsid w:val="00120B8F"/>
  </w:style>
  <w:style w:type="character" w:customStyle="1" w:styleId="WW8Num11z6">
    <w:name w:val="WW8Num11z6"/>
    <w:rsid w:val="00120B8F"/>
  </w:style>
  <w:style w:type="character" w:customStyle="1" w:styleId="WW8Num11z7">
    <w:name w:val="WW8Num11z7"/>
    <w:rsid w:val="00120B8F"/>
  </w:style>
  <w:style w:type="character" w:customStyle="1" w:styleId="WW8Num11z8">
    <w:name w:val="WW8Num11z8"/>
    <w:rsid w:val="00120B8F"/>
  </w:style>
  <w:style w:type="character" w:customStyle="1" w:styleId="WW8Num12z3">
    <w:name w:val="WW8Num12z3"/>
    <w:rsid w:val="00120B8F"/>
  </w:style>
  <w:style w:type="character" w:customStyle="1" w:styleId="WW8Num12z4">
    <w:name w:val="WW8Num12z4"/>
    <w:rsid w:val="00120B8F"/>
  </w:style>
  <w:style w:type="character" w:customStyle="1" w:styleId="WW8Num12z5">
    <w:name w:val="WW8Num12z5"/>
    <w:rsid w:val="00120B8F"/>
  </w:style>
  <w:style w:type="character" w:customStyle="1" w:styleId="WW8Num12z6">
    <w:name w:val="WW8Num12z6"/>
    <w:rsid w:val="00120B8F"/>
  </w:style>
  <w:style w:type="character" w:customStyle="1" w:styleId="WW8Num12z7">
    <w:name w:val="WW8Num12z7"/>
    <w:rsid w:val="00120B8F"/>
  </w:style>
  <w:style w:type="character" w:customStyle="1" w:styleId="WW8Num12z8">
    <w:name w:val="WW8Num12z8"/>
    <w:rsid w:val="00120B8F"/>
  </w:style>
  <w:style w:type="character" w:customStyle="1" w:styleId="WW8Num13z2">
    <w:name w:val="WW8Num13z2"/>
    <w:rsid w:val="00120B8F"/>
  </w:style>
  <w:style w:type="character" w:customStyle="1" w:styleId="WW8Num13z4">
    <w:name w:val="WW8Num13z4"/>
    <w:rsid w:val="00120B8F"/>
  </w:style>
  <w:style w:type="character" w:customStyle="1" w:styleId="WW8Num13z5">
    <w:name w:val="WW8Num13z5"/>
    <w:rsid w:val="00120B8F"/>
  </w:style>
  <w:style w:type="character" w:customStyle="1" w:styleId="WW8Num13z6">
    <w:name w:val="WW8Num13z6"/>
    <w:rsid w:val="00120B8F"/>
  </w:style>
  <w:style w:type="character" w:customStyle="1" w:styleId="WW8Num13z7">
    <w:name w:val="WW8Num13z7"/>
    <w:rsid w:val="00120B8F"/>
  </w:style>
  <w:style w:type="character" w:customStyle="1" w:styleId="WW8Num13z8">
    <w:name w:val="WW8Num13z8"/>
    <w:rsid w:val="00120B8F"/>
  </w:style>
  <w:style w:type="character" w:customStyle="1" w:styleId="WW8Num14z3">
    <w:name w:val="WW8Num14z3"/>
    <w:rsid w:val="00120B8F"/>
  </w:style>
  <w:style w:type="character" w:customStyle="1" w:styleId="WW8Num14z4">
    <w:name w:val="WW8Num14z4"/>
    <w:rsid w:val="00120B8F"/>
  </w:style>
  <w:style w:type="character" w:customStyle="1" w:styleId="WW8Num14z5">
    <w:name w:val="WW8Num14z5"/>
    <w:rsid w:val="00120B8F"/>
  </w:style>
  <w:style w:type="character" w:customStyle="1" w:styleId="WW8Num14z6">
    <w:name w:val="WW8Num14z6"/>
    <w:rsid w:val="00120B8F"/>
  </w:style>
  <w:style w:type="character" w:customStyle="1" w:styleId="WW8Num14z7">
    <w:name w:val="WW8Num14z7"/>
    <w:rsid w:val="00120B8F"/>
  </w:style>
  <w:style w:type="character" w:customStyle="1" w:styleId="WW8Num14z8">
    <w:name w:val="WW8Num14z8"/>
    <w:rsid w:val="00120B8F"/>
  </w:style>
  <w:style w:type="character" w:customStyle="1" w:styleId="WW8Num2z2">
    <w:name w:val="WW8Num2z2"/>
    <w:rsid w:val="00120B8F"/>
  </w:style>
  <w:style w:type="character" w:customStyle="1" w:styleId="WW8Num2z3">
    <w:name w:val="WW8Num2z3"/>
    <w:rsid w:val="00120B8F"/>
  </w:style>
  <w:style w:type="character" w:customStyle="1" w:styleId="WW8Num2z4">
    <w:name w:val="WW8Num2z4"/>
    <w:rsid w:val="00120B8F"/>
  </w:style>
  <w:style w:type="character" w:customStyle="1" w:styleId="WW8Num2z5">
    <w:name w:val="WW8Num2z5"/>
    <w:rsid w:val="00120B8F"/>
  </w:style>
  <w:style w:type="character" w:customStyle="1" w:styleId="WW8Num2z6">
    <w:name w:val="WW8Num2z6"/>
    <w:rsid w:val="00120B8F"/>
  </w:style>
  <w:style w:type="character" w:customStyle="1" w:styleId="WW8Num2z7">
    <w:name w:val="WW8Num2z7"/>
    <w:rsid w:val="00120B8F"/>
  </w:style>
  <w:style w:type="character" w:customStyle="1" w:styleId="WW8Num2z8">
    <w:name w:val="WW8Num2z8"/>
    <w:rsid w:val="00120B8F"/>
  </w:style>
  <w:style w:type="character" w:customStyle="1" w:styleId="WW8Num15z3">
    <w:name w:val="WW8Num15z3"/>
    <w:rsid w:val="00120B8F"/>
  </w:style>
  <w:style w:type="character" w:customStyle="1" w:styleId="WW8Num15z4">
    <w:name w:val="WW8Num15z4"/>
    <w:rsid w:val="00120B8F"/>
  </w:style>
  <w:style w:type="character" w:customStyle="1" w:styleId="WW8Num15z5">
    <w:name w:val="WW8Num15z5"/>
    <w:rsid w:val="00120B8F"/>
  </w:style>
  <w:style w:type="character" w:customStyle="1" w:styleId="WW8Num15z6">
    <w:name w:val="WW8Num15z6"/>
    <w:rsid w:val="00120B8F"/>
  </w:style>
  <w:style w:type="character" w:customStyle="1" w:styleId="WW8Num15z7">
    <w:name w:val="WW8Num15z7"/>
    <w:rsid w:val="00120B8F"/>
  </w:style>
  <w:style w:type="character" w:customStyle="1" w:styleId="WW8Num15z8">
    <w:name w:val="WW8Num15z8"/>
    <w:rsid w:val="00120B8F"/>
  </w:style>
  <w:style w:type="character" w:customStyle="1" w:styleId="afffffff3">
    <w:name w:val="Основной шрифт"/>
    <w:rsid w:val="00120B8F"/>
  </w:style>
  <w:style w:type="character" w:customStyle="1" w:styleId="WW8Num4z3">
    <w:name w:val="WW8Num4z3"/>
    <w:rsid w:val="00120B8F"/>
  </w:style>
  <w:style w:type="character" w:customStyle="1" w:styleId="WW8Num4z4">
    <w:name w:val="WW8Num4z4"/>
    <w:rsid w:val="00120B8F"/>
  </w:style>
  <w:style w:type="character" w:customStyle="1" w:styleId="WW8Num4z5">
    <w:name w:val="WW8Num4z5"/>
    <w:rsid w:val="00120B8F"/>
  </w:style>
  <w:style w:type="character" w:customStyle="1" w:styleId="WW8Num4z6">
    <w:name w:val="WW8Num4z6"/>
    <w:rsid w:val="00120B8F"/>
  </w:style>
  <w:style w:type="character" w:customStyle="1" w:styleId="WW8Num4z7">
    <w:name w:val="WW8Num4z7"/>
    <w:rsid w:val="00120B8F"/>
  </w:style>
  <w:style w:type="character" w:customStyle="1" w:styleId="WW8Num4z8">
    <w:name w:val="WW8Num4z8"/>
    <w:rsid w:val="00120B8F"/>
  </w:style>
  <w:style w:type="character" w:customStyle="1" w:styleId="WW8Num7z3">
    <w:name w:val="WW8Num7z3"/>
    <w:rsid w:val="00120B8F"/>
  </w:style>
  <w:style w:type="character" w:customStyle="1" w:styleId="WW8Num7z4">
    <w:name w:val="WW8Num7z4"/>
    <w:rsid w:val="00120B8F"/>
  </w:style>
  <w:style w:type="character" w:customStyle="1" w:styleId="WW8Num7z5">
    <w:name w:val="WW8Num7z5"/>
    <w:rsid w:val="00120B8F"/>
  </w:style>
  <w:style w:type="character" w:customStyle="1" w:styleId="WW8Num7z6">
    <w:name w:val="WW8Num7z6"/>
    <w:rsid w:val="00120B8F"/>
  </w:style>
  <w:style w:type="character" w:customStyle="1" w:styleId="WW8Num7z7">
    <w:name w:val="WW8Num7z7"/>
    <w:rsid w:val="00120B8F"/>
  </w:style>
  <w:style w:type="character" w:customStyle="1" w:styleId="WW8Num7z8">
    <w:name w:val="WW8Num7z8"/>
    <w:rsid w:val="00120B8F"/>
  </w:style>
  <w:style w:type="character" w:customStyle="1" w:styleId="WW8Num17z3">
    <w:name w:val="WW8Num17z3"/>
    <w:rsid w:val="00120B8F"/>
  </w:style>
  <w:style w:type="character" w:customStyle="1" w:styleId="WW8Num17z4">
    <w:name w:val="WW8Num17z4"/>
    <w:rsid w:val="00120B8F"/>
  </w:style>
  <w:style w:type="character" w:customStyle="1" w:styleId="WW8Num17z5">
    <w:name w:val="WW8Num17z5"/>
    <w:rsid w:val="00120B8F"/>
  </w:style>
  <w:style w:type="character" w:customStyle="1" w:styleId="WW8Num17z6">
    <w:name w:val="WW8Num17z6"/>
    <w:rsid w:val="00120B8F"/>
  </w:style>
  <w:style w:type="character" w:customStyle="1" w:styleId="WW8Num17z7">
    <w:name w:val="WW8Num17z7"/>
    <w:rsid w:val="00120B8F"/>
  </w:style>
  <w:style w:type="character" w:customStyle="1" w:styleId="WW8Num17z8">
    <w:name w:val="WW8Num17z8"/>
    <w:rsid w:val="00120B8F"/>
  </w:style>
  <w:style w:type="character" w:customStyle="1" w:styleId="WW8Num24z1">
    <w:name w:val="WW8Num24z1"/>
    <w:rsid w:val="00120B8F"/>
    <w:rPr>
      <w:rFonts w:hint="default"/>
    </w:rPr>
  </w:style>
  <w:style w:type="character" w:customStyle="1" w:styleId="WW8Num25z3">
    <w:name w:val="WW8Num25z3"/>
    <w:rsid w:val="00120B8F"/>
  </w:style>
  <w:style w:type="character" w:customStyle="1" w:styleId="WW8Num25z4">
    <w:name w:val="WW8Num25z4"/>
    <w:rsid w:val="00120B8F"/>
  </w:style>
  <w:style w:type="character" w:customStyle="1" w:styleId="WW8Num25z5">
    <w:name w:val="WW8Num25z5"/>
    <w:rsid w:val="00120B8F"/>
  </w:style>
  <w:style w:type="character" w:customStyle="1" w:styleId="WW8Num25z6">
    <w:name w:val="WW8Num25z6"/>
    <w:rsid w:val="00120B8F"/>
  </w:style>
  <w:style w:type="character" w:customStyle="1" w:styleId="WW8Num25z7">
    <w:name w:val="WW8Num25z7"/>
    <w:rsid w:val="00120B8F"/>
  </w:style>
  <w:style w:type="character" w:customStyle="1" w:styleId="WW8Num25z8">
    <w:name w:val="WW8Num25z8"/>
    <w:rsid w:val="00120B8F"/>
  </w:style>
  <w:style w:type="character" w:customStyle="1" w:styleId="WW8Num28z3">
    <w:name w:val="WW8Num28z3"/>
    <w:rsid w:val="00120B8F"/>
  </w:style>
  <w:style w:type="character" w:customStyle="1" w:styleId="WW8Num28z4">
    <w:name w:val="WW8Num28z4"/>
    <w:rsid w:val="00120B8F"/>
  </w:style>
  <w:style w:type="character" w:customStyle="1" w:styleId="WW8Num28z5">
    <w:name w:val="WW8Num28z5"/>
    <w:rsid w:val="00120B8F"/>
  </w:style>
  <w:style w:type="character" w:customStyle="1" w:styleId="WW8Num28z6">
    <w:name w:val="WW8Num28z6"/>
    <w:rsid w:val="00120B8F"/>
  </w:style>
  <w:style w:type="character" w:customStyle="1" w:styleId="WW8Num28z7">
    <w:name w:val="WW8Num28z7"/>
    <w:rsid w:val="00120B8F"/>
  </w:style>
  <w:style w:type="character" w:customStyle="1" w:styleId="WW8Num28z8">
    <w:name w:val="WW8Num28z8"/>
    <w:rsid w:val="00120B8F"/>
  </w:style>
  <w:style w:type="character" w:customStyle="1" w:styleId="Link">
    <w:name w:val="Link"/>
    <w:rsid w:val="00120B8F"/>
    <w:rPr>
      <w:color w:val="0000FF"/>
      <w:u w:val="single" w:color="0000FF"/>
    </w:rPr>
  </w:style>
  <w:style w:type="character" w:customStyle="1" w:styleId="Hyperlink0">
    <w:name w:val="Hyperlink.0"/>
    <w:rsid w:val="00120B8F"/>
    <w:rPr>
      <w:color w:val="0000FF"/>
      <w:sz w:val="28"/>
      <w:szCs w:val="28"/>
      <w:u w:val="single" w:color="0000FF"/>
    </w:rPr>
  </w:style>
  <w:style w:type="character" w:customStyle="1" w:styleId="1ff3">
    <w:name w:val="Стиль1"/>
    <w:rsid w:val="00120B8F"/>
    <w:rPr>
      <w:rFonts w:ascii="Times New Roman" w:hAnsi="Times New Roman" w:cs="Times New Roman"/>
      <w:i/>
      <w:sz w:val="24"/>
    </w:rPr>
  </w:style>
  <w:style w:type="character" w:customStyle="1" w:styleId="2ff">
    <w:name w:val="Обычный (веб) Знак2"/>
    <w:rsid w:val="00120B8F"/>
    <w:rPr>
      <w:rFonts w:eastAsia="Times New Roman"/>
      <w:b/>
      <w:bCs/>
      <w:color w:val="000000"/>
      <w:sz w:val="28"/>
      <w:szCs w:val="28"/>
      <w:shd w:val="clear" w:color="auto" w:fill="FFFFFF"/>
      <w:lang w:bidi="ar-SA"/>
    </w:rPr>
  </w:style>
  <w:style w:type="character" w:customStyle="1" w:styleId="c23">
    <w:name w:val="c23"/>
    <w:rsid w:val="00120B8F"/>
  </w:style>
  <w:style w:type="character" w:customStyle="1" w:styleId="w">
    <w:name w:val="w"/>
    <w:rsid w:val="00120B8F"/>
  </w:style>
  <w:style w:type="character" w:customStyle="1" w:styleId="share-counter-common">
    <w:name w:val="share-counter-common"/>
    <w:rsid w:val="00120B8F"/>
  </w:style>
  <w:style w:type="character" w:customStyle="1" w:styleId="1ff4">
    <w:name w:val="Знак примечания1"/>
    <w:rsid w:val="00120B8F"/>
    <w:rPr>
      <w:sz w:val="16"/>
      <w:szCs w:val="16"/>
    </w:rPr>
  </w:style>
  <w:style w:type="character" w:customStyle="1" w:styleId="FontStyle22">
    <w:name w:val="Font Style22"/>
    <w:rsid w:val="00120B8F"/>
    <w:rPr>
      <w:rFonts w:ascii="Times New Roman" w:hAnsi="Times New Roman" w:cs="Times New Roman" w:hint="default"/>
      <w:sz w:val="26"/>
      <w:szCs w:val="26"/>
    </w:rPr>
  </w:style>
  <w:style w:type="character" w:customStyle="1" w:styleId="c8">
    <w:name w:val="c8"/>
    <w:rsid w:val="00120B8F"/>
  </w:style>
  <w:style w:type="paragraph" w:styleId="afffffff4">
    <w:name w:val="caption"/>
    <w:basedOn w:val="a1"/>
    <w:uiPriority w:val="35"/>
    <w:qFormat/>
    <w:rsid w:val="00120B8F"/>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afffffff5">
    <w:name w:val="Надпись"/>
    <w:basedOn w:val="a1"/>
    <w:rsid w:val="00120B8F"/>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HeaderFooter">
    <w:name w:val="Header &amp; Footer"/>
    <w:rsid w:val="00120B8F"/>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f5">
    <w:name w:val="Заголовок таблицы ссылок1"/>
    <w:next w:val="a1"/>
    <w:rsid w:val="00120B8F"/>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customStyle="1" w:styleId="p1">
    <w:name w:val="p1"/>
    <w:rsid w:val="00120B8F"/>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316">
    <w:name w:val="Основной текст 31"/>
    <w:basedOn w:val="a1"/>
    <w:rsid w:val="00120B8F"/>
    <w:pPr>
      <w:widowControl w:val="0"/>
      <w:pBdr>
        <w:top w:val="none" w:sz="0" w:space="0" w:color="000000"/>
        <w:left w:val="none" w:sz="0" w:space="0" w:color="000000"/>
        <w:bottom w:val="none" w:sz="0" w:space="0" w:color="000000"/>
        <w:right w:val="none" w:sz="0" w:space="0" w:color="000000"/>
      </w:pBdr>
      <w:spacing w:after="120" w:line="240" w:lineRule="auto"/>
    </w:pPr>
    <w:rPr>
      <w:rFonts w:ascii="Times New Roman" w:hAnsi="Times New Roman" w:cs="Times New Roman"/>
      <w:color w:val="auto"/>
      <w:kern w:val="2"/>
      <w:sz w:val="16"/>
      <w:szCs w:val="16"/>
      <w:lang w:eastAsia="zh-CN"/>
    </w:rPr>
  </w:style>
  <w:style w:type="paragraph" w:customStyle="1" w:styleId="afffffff6">
    <w:name w:val="Письмо"/>
    <w:basedOn w:val="a1"/>
    <w:rsid w:val="00120B8F"/>
    <w:pPr>
      <w:pBdr>
        <w:top w:val="none" w:sz="0" w:space="0" w:color="000000"/>
        <w:left w:val="none" w:sz="0" w:space="0" w:color="000000"/>
        <w:bottom w:val="none" w:sz="0" w:space="0" w:color="000000"/>
        <w:right w:val="none" w:sz="0" w:space="0" w:color="000000"/>
      </w:pBdr>
      <w:spacing w:after="0" w:line="320" w:lineRule="exact"/>
      <w:ind w:firstLine="720"/>
      <w:jc w:val="both"/>
    </w:pPr>
    <w:rPr>
      <w:rFonts w:ascii="Times New Roman" w:eastAsia="Times New Roman" w:hAnsi="Times New Roman" w:cs="Times New Roman"/>
      <w:color w:val="auto"/>
      <w:kern w:val="0"/>
      <w:sz w:val="28"/>
      <w:szCs w:val="20"/>
      <w:lang w:eastAsia="zh-CN"/>
    </w:rPr>
  </w:style>
  <w:style w:type="paragraph" w:customStyle="1" w:styleId="1ff6">
    <w:name w:val="Текст примечания1"/>
    <w:basedOn w:val="a1"/>
    <w:uiPriority w:val="99"/>
    <w:rsid w:val="00120B8F"/>
    <w:pPr>
      <w:pBdr>
        <w:top w:val="none" w:sz="0" w:space="0" w:color="000000"/>
        <w:left w:val="none" w:sz="0" w:space="0" w:color="000000"/>
        <w:bottom w:val="none" w:sz="0" w:space="0" w:color="000000"/>
        <w:right w:val="none" w:sz="0" w:space="0" w:color="000000"/>
      </w:pBdr>
      <w:spacing w:line="240" w:lineRule="auto"/>
    </w:pPr>
    <w:rPr>
      <w:rFonts w:eastAsia="Calibri" w:cs="Times New Roman"/>
      <w:color w:val="000000"/>
      <w:kern w:val="0"/>
      <w:sz w:val="20"/>
      <w:szCs w:val="20"/>
      <w:lang w:eastAsia="zh-CN"/>
    </w:rPr>
  </w:style>
  <w:style w:type="character" w:customStyle="1" w:styleId="1ff7">
    <w:name w:val="Текст примечания Знак1"/>
    <w:uiPriority w:val="99"/>
    <w:rsid w:val="00120B8F"/>
    <w:rPr>
      <w:rFonts w:ascii="Calibri" w:eastAsia="Calibri" w:hAnsi="Calibri" w:cs="Calibri"/>
      <w:color w:val="000000"/>
      <w:sz w:val="20"/>
      <w:szCs w:val="20"/>
      <w:lang w:eastAsia="zh-CN"/>
    </w:rPr>
  </w:style>
  <w:style w:type="character" w:customStyle="1" w:styleId="1ff8">
    <w:name w:val="Тема примечания Знак1"/>
    <w:uiPriority w:val="99"/>
    <w:rsid w:val="00120B8F"/>
    <w:rPr>
      <w:rFonts w:ascii="Calibri" w:eastAsia="Calibri" w:hAnsi="Calibri" w:cs="Times New Roman"/>
      <w:b/>
      <w:bCs/>
      <w:color w:val="000000"/>
      <w:sz w:val="20"/>
      <w:szCs w:val="20"/>
      <w:lang w:eastAsia="zh-CN"/>
    </w:rPr>
  </w:style>
  <w:style w:type="paragraph" w:customStyle="1" w:styleId="pcenter">
    <w:name w:val="pcenter"/>
    <w:basedOn w:val="a1"/>
    <w:rsid w:val="00120B8F"/>
    <w:pPr>
      <w:pBdr>
        <w:top w:val="none" w:sz="0" w:space="0" w:color="000000"/>
        <w:left w:val="none" w:sz="0" w:space="0" w:color="000000"/>
        <w:bottom w:val="none" w:sz="0" w:space="0" w:color="000000"/>
        <w:right w:val="none" w:sz="0" w:space="0" w:color="000000"/>
      </w:pBdr>
      <w:spacing w:before="280" w:after="280" w:line="240" w:lineRule="auto"/>
    </w:pPr>
    <w:rPr>
      <w:rFonts w:ascii="Times New Roman" w:eastAsia="Times New Roman" w:hAnsi="Times New Roman" w:cs="Times New Roman"/>
      <w:color w:val="auto"/>
      <w:kern w:val="0"/>
      <w:sz w:val="24"/>
      <w:szCs w:val="24"/>
      <w:lang w:eastAsia="zh-CN"/>
    </w:rPr>
  </w:style>
  <w:style w:type="numbering" w:customStyle="1" w:styleId="2311">
    <w:name w:val="Нет списка231"/>
    <w:next w:val="a4"/>
    <w:uiPriority w:val="99"/>
    <w:semiHidden/>
    <w:unhideWhenUsed/>
    <w:rsid w:val="00120B8F"/>
  </w:style>
  <w:style w:type="paragraph" w:styleId="2ff0">
    <w:name w:val="Quote"/>
    <w:basedOn w:val="a1"/>
    <w:next w:val="a1"/>
    <w:link w:val="2ff1"/>
    <w:uiPriority w:val="29"/>
    <w:qFormat/>
    <w:rsid w:val="00120B8F"/>
    <w:pPr>
      <w:suppressAutoHyphens w:val="0"/>
      <w:ind w:left="720" w:right="720"/>
      <w:jc w:val="both"/>
    </w:pPr>
    <w:rPr>
      <w:rFonts w:ascii="Times New Roman" w:eastAsia="Calibri" w:hAnsi="Times New Roman" w:cs="Times New Roman"/>
      <w:i/>
      <w:color w:val="auto"/>
      <w:kern w:val="0"/>
      <w:sz w:val="28"/>
      <w:lang w:eastAsia="en-US"/>
    </w:rPr>
  </w:style>
  <w:style w:type="character" w:customStyle="1" w:styleId="2ff1">
    <w:name w:val="Цитата 2 Знак"/>
    <w:basedOn w:val="a2"/>
    <w:link w:val="2ff0"/>
    <w:uiPriority w:val="29"/>
    <w:rsid w:val="00120B8F"/>
    <w:rPr>
      <w:rFonts w:eastAsia="Calibri"/>
      <w:i/>
      <w:sz w:val="28"/>
      <w:szCs w:val="22"/>
      <w:lang w:eastAsia="en-US"/>
    </w:rPr>
  </w:style>
  <w:style w:type="paragraph" w:styleId="afffffff7">
    <w:name w:val="Intense Quote"/>
    <w:basedOn w:val="a1"/>
    <w:next w:val="a1"/>
    <w:link w:val="afffffff8"/>
    <w:uiPriority w:val="30"/>
    <w:qFormat/>
    <w:rsid w:val="00120B8F"/>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jc w:val="both"/>
    </w:pPr>
    <w:rPr>
      <w:rFonts w:ascii="Times New Roman" w:eastAsia="Calibri" w:hAnsi="Times New Roman" w:cs="Times New Roman"/>
      <w:i/>
      <w:color w:val="auto"/>
      <w:kern w:val="0"/>
      <w:sz w:val="28"/>
      <w:lang w:eastAsia="en-US"/>
    </w:rPr>
  </w:style>
  <w:style w:type="character" w:customStyle="1" w:styleId="afffffff8">
    <w:name w:val="Выделенная цитата Знак"/>
    <w:basedOn w:val="a2"/>
    <w:link w:val="afffffff7"/>
    <w:uiPriority w:val="30"/>
    <w:rsid w:val="00120B8F"/>
    <w:rPr>
      <w:rFonts w:eastAsia="Calibri"/>
      <w:i/>
      <w:sz w:val="28"/>
      <w:szCs w:val="22"/>
      <w:shd w:val="clear" w:color="auto" w:fill="F2F2F2"/>
      <w:lang w:eastAsia="en-US"/>
    </w:rPr>
  </w:style>
  <w:style w:type="table" w:customStyle="1" w:styleId="TableGridLight">
    <w:name w:val="Table Grid Light"/>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a">
    <w:name w:val="Таблица простая 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
    <w:name w:val="Таблица простая 21"/>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0">
    <w:name w:val="Таблица-сетка 3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
    <w:name w:val="Список-таблица 3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9">
    <w:name w:val="table of figures"/>
    <w:basedOn w:val="a1"/>
    <w:next w:val="a1"/>
    <w:uiPriority w:val="99"/>
    <w:unhideWhenUsed/>
    <w:rsid w:val="00120B8F"/>
    <w:pPr>
      <w:suppressAutoHyphens w:val="0"/>
      <w:spacing w:after="0"/>
      <w:jc w:val="both"/>
    </w:pPr>
    <w:rPr>
      <w:rFonts w:ascii="Times New Roman" w:eastAsia="Calibri" w:hAnsi="Times New Roman" w:cs="Times New Roman"/>
      <w:color w:val="auto"/>
      <w:kern w:val="0"/>
      <w:sz w:val="28"/>
      <w:lang w:eastAsia="en-US"/>
    </w:rPr>
  </w:style>
  <w:style w:type="numbering" w:customStyle="1" w:styleId="3112">
    <w:name w:val="Нет списка311"/>
    <w:next w:val="a4"/>
    <w:uiPriority w:val="99"/>
    <w:semiHidden/>
    <w:unhideWhenUsed/>
    <w:rsid w:val="00120B8F"/>
  </w:style>
  <w:style w:type="paragraph" w:customStyle="1" w:styleId="u-2-msonormal">
    <w:name w:val="u-2-msonormal"/>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ffa">
    <w:name w:val="Стиль полужирный"/>
    <w:rsid w:val="00120B8F"/>
    <w:rPr>
      <w:rFonts w:ascii="Times New Roman" w:hAnsi="Times New Roman"/>
      <w:b/>
      <w:bCs/>
      <w:sz w:val="24"/>
    </w:rPr>
  </w:style>
  <w:style w:type="character" w:customStyle="1" w:styleId="aff1">
    <w:name w:val="Без интервала Знак"/>
    <w:aliases w:val="No Spacing Знак"/>
    <w:link w:val="aff0"/>
    <w:uiPriority w:val="99"/>
    <w:locked/>
    <w:rsid w:val="00120B8F"/>
    <w:rPr>
      <w:rFonts w:ascii="Calibri" w:hAnsi="Calibri"/>
      <w:sz w:val="22"/>
      <w:szCs w:val="22"/>
      <w:lang w:eastAsia="ar-SA"/>
    </w:rPr>
  </w:style>
  <w:style w:type="paragraph" w:customStyle="1" w:styleId="afffffffb">
    <w:name w:val="Петит"/>
    <w:basedOn w:val="a1"/>
    <w:rsid w:val="00120B8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uppressAutoHyphens w:val="0"/>
      <w:autoSpaceDE w:val="0"/>
      <w:autoSpaceDN w:val="0"/>
      <w:adjustRightInd w:val="0"/>
      <w:spacing w:after="0" w:line="304" w:lineRule="auto"/>
      <w:ind w:firstLine="340"/>
      <w:jc w:val="both"/>
    </w:pPr>
    <w:rPr>
      <w:rFonts w:ascii="SchoolBookC" w:eastAsia="Times New Roman" w:hAnsi="SchoolBookC" w:cs="SchoolBookC"/>
      <w:color w:val="000000"/>
      <w:kern w:val="0"/>
      <w:sz w:val="19"/>
      <w:szCs w:val="19"/>
      <w:lang w:eastAsia="ru-RU"/>
    </w:rPr>
  </w:style>
  <w:style w:type="character" w:customStyle="1" w:styleId="1ff9">
    <w:name w:val="Неразрешенное упоминание1"/>
    <w:uiPriority w:val="99"/>
    <w:semiHidden/>
    <w:unhideWhenUsed/>
    <w:rsid w:val="00120B8F"/>
    <w:rPr>
      <w:color w:val="605E5C"/>
      <w:shd w:val="clear" w:color="auto" w:fill="E1DFDD"/>
    </w:rPr>
  </w:style>
  <w:style w:type="numbering" w:customStyle="1" w:styleId="4111">
    <w:name w:val="Нет списка411"/>
    <w:next w:val="a4"/>
    <w:uiPriority w:val="99"/>
    <w:semiHidden/>
    <w:unhideWhenUsed/>
    <w:rsid w:val="00120B8F"/>
  </w:style>
  <w:style w:type="paragraph" w:customStyle="1" w:styleId="318">
    <w:name w:val="Заголовок 31"/>
    <w:basedOn w:val="a1"/>
    <w:next w:val="a1"/>
    <w:uiPriority w:val="1"/>
    <w:unhideWhenUsed/>
    <w:qFormat/>
    <w:rsid w:val="00120B8F"/>
    <w:pPr>
      <w:keepNext/>
      <w:keepLines/>
      <w:suppressAutoHyphens w:val="0"/>
      <w:spacing w:before="200" w:after="0" w:line="240" w:lineRule="auto"/>
      <w:outlineLvl w:val="2"/>
    </w:pPr>
    <w:rPr>
      <w:rFonts w:ascii="Cambria" w:eastAsia="Arial" w:hAnsi="Cambria" w:cs="Times New Roman"/>
      <w:b/>
      <w:bCs/>
      <w:color w:val="4F81BD"/>
      <w:kern w:val="0"/>
      <w:sz w:val="24"/>
      <w:szCs w:val="24"/>
    </w:rPr>
  </w:style>
  <w:style w:type="paragraph" w:customStyle="1" w:styleId="711">
    <w:name w:val="Заголовок 71"/>
    <w:basedOn w:val="a1"/>
    <w:next w:val="a1"/>
    <w:uiPriority w:val="9"/>
    <w:semiHidden/>
    <w:unhideWhenUsed/>
    <w:qFormat/>
    <w:rsid w:val="00120B8F"/>
    <w:pPr>
      <w:keepNext/>
      <w:keepLines/>
      <w:suppressAutoHyphens w:val="0"/>
      <w:spacing w:before="200" w:after="0"/>
      <w:outlineLvl w:val="6"/>
    </w:pPr>
    <w:rPr>
      <w:rFonts w:eastAsia="Calibri" w:cs="Times New Roman"/>
      <w:b/>
      <w:bCs/>
      <w:i/>
      <w:iCs/>
      <w:color w:val="5A5A5A"/>
      <w:kern w:val="0"/>
      <w:sz w:val="20"/>
      <w:szCs w:val="20"/>
      <w:lang w:eastAsia="en-US"/>
    </w:rPr>
  </w:style>
  <w:style w:type="paragraph" w:customStyle="1" w:styleId="811">
    <w:name w:val="Заголовок 81"/>
    <w:basedOn w:val="a1"/>
    <w:next w:val="a1"/>
    <w:uiPriority w:val="9"/>
    <w:semiHidden/>
    <w:unhideWhenUsed/>
    <w:qFormat/>
    <w:rsid w:val="00120B8F"/>
    <w:pPr>
      <w:keepNext/>
      <w:keepLines/>
      <w:suppressAutoHyphens w:val="0"/>
      <w:spacing w:before="200" w:after="0"/>
      <w:outlineLvl w:val="7"/>
    </w:pPr>
    <w:rPr>
      <w:rFonts w:eastAsia="Calibri" w:cs="Times New Roman"/>
      <w:b/>
      <w:bCs/>
      <w:color w:val="7F7F7F"/>
      <w:kern w:val="0"/>
      <w:sz w:val="20"/>
      <w:szCs w:val="20"/>
      <w:lang w:eastAsia="en-US"/>
    </w:rPr>
  </w:style>
  <w:style w:type="paragraph" w:customStyle="1" w:styleId="911">
    <w:name w:val="Заголовок 91"/>
    <w:basedOn w:val="a1"/>
    <w:next w:val="a1"/>
    <w:uiPriority w:val="9"/>
    <w:semiHidden/>
    <w:unhideWhenUsed/>
    <w:qFormat/>
    <w:rsid w:val="00120B8F"/>
    <w:pPr>
      <w:keepNext/>
      <w:keepLines/>
      <w:suppressAutoHyphens w:val="0"/>
      <w:spacing w:before="200" w:after="0"/>
      <w:outlineLvl w:val="8"/>
    </w:pPr>
    <w:rPr>
      <w:rFonts w:eastAsia="Calibri" w:cs="Times New Roman"/>
      <w:b/>
      <w:bCs/>
      <w:i/>
      <w:iCs/>
      <w:color w:val="7F7F7F"/>
      <w:kern w:val="0"/>
      <w:sz w:val="18"/>
      <w:szCs w:val="18"/>
      <w:lang w:eastAsia="en-US"/>
    </w:rPr>
  </w:style>
  <w:style w:type="character" w:customStyle="1" w:styleId="Heading1Char">
    <w:name w:val="Heading 1 Char"/>
    <w:uiPriority w:val="9"/>
    <w:rsid w:val="00120B8F"/>
    <w:rPr>
      <w:rFonts w:ascii="Arial" w:eastAsia="Arial" w:hAnsi="Arial" w:cs="Arial"/>
      <w:sz w:val="40"/>
      <w:szCs w:val="40"/>
    </w:rPr>
  </w:style>
  <w:style w:type="character" w:customStyle="1" w:styleId="Heading2Char">
    <w:name w:val="Heading 2 Char"/>
    <w:uiPriority w:val="9"/>
    <w:rsid w:val="00120B8F"/>
    <w:rPr>
      <w:rFonts w:ascii="Arial" w:eastAsia="Arial" w:hAnsi="Arial" w:cs="Arial"/>
      <w:sz w:val="34"/>
    </w:rPr>
  </w:style>
  <w:style w:type="character" w:customStyle="1" w:styleId="Heading3Char">
    <w:name w:val="Heading 3 Char"/>
    <w:uiPriority w:val="9"/>
    <w:rsid w:val="00120B8F"/>
    <w:rPr>
      <w:rFonts w:ascii="Arial" w:eastAsia="Arial" w:hAnsi="Arial" w:cs="Arial"/>
      <w:sz w:val="30"/>
      <w:szCs w:val="30"/>
    </w:rPr>
  </w:style>
  <w:style w:type="character" w:customStyle="1" w:styleId="Heading4Char">
    <w:name w:val="Heading 4 Char"/>
    <w:uiPriority w:val="9"/>
    <w:rsid w:val="00120B8F"/>
    <w:rPr>
      <w:rFonts w:ascii="Arial" w:eastAsia="Arial" w:hAnsi="Arial" w:cs="Arial"/>
      <w:b/>
      <w:bCs/>
      <w:sz w:val="26"/>
      <w:szCs w:val="26"/>
    </w:rPr>
  </w:style>
  <w:style w:type="character" w:customStyle="1" w:styleId="Heading5Char">
    <w:name w:val="Heading 5 Char"/>
    <w:uiPriority w:val="9"/>
    <w:rsid w:val="00120B8F"/>
    <w:rPr>
      <w:rFonts w:ascii="Arial" w:eastAsia="Arial" w:hAnsi="Arial" w:cs="Arial"/>
      <w:b/>
      <w:bCs/>
      <w:sz w:val="24"/>
      <w:szCs w:val="24"/>
    </w:rPr>
  </w:style>
  <w:style w:type="character" w:customStyle="1" w:styleId="Heading6Char">
    <w:name w:val="Heading 6 Char"/>
    <w:uiPriority w:val="9"/>
    <w:rsid w:val="00120B8F"/>
    <w:rPr>
      <w:rFonts w:ascii="Arial" w:eastAsia="Arial" w:hAnsi="Arial" w:cs="Arial"/>
      <w:b/>
      <w:bCs/>
      <w:sz w:val="22"/>
      <w:szCs w:val="22"/>
    </w:rPr>
  </w:style>
  <w:style w:type="character" w:customStyle="1" w:styleId="Heading7Char">
    <w:name w:val="Heading 7 Char"/>
    <w:uiPriority w:val="9"/>
    <w:rsid w:val="00120B8F"/>
    <w:rPr>
      <w:rFonts w:ascii="Arial" w:eastAsia="Arial" w:hAnsi="Arial" w:cs="Arial"/>
      <w:b/>
      <w:bCs/>
      <w:i/>
      <w:iCs/>
      <w:sz w:val="22"/>
      <w:szCs w:val="22"/>
    </w:rPr>
  </w:style>
  <w:style w:type="character" w:customStyle="1" w:styleId="Heading8Char">
    <w:name w:val="Heading 8 Char"/>
    <w:uiPriority w:val="9"/>
    <w:rsid w:val="00120B8F"/>
    <w:rPr>
      <w:rFonts w:ascii="Arial" w:eastAsia="Arial" w:hAnsi="Arial" w:cs="Arial"/>
      <w:i/>
      <w:iCs/>
      <w:sz w:val="22"/>
      <w:szCs w:val="22"/>
    </w:rPr>
  </w:style>
  <w:style w:type="character" w:customStyle="1" w:styleId="Heading9Char">
    <w:name w:val="Heading 9 Char"/>
    <w:uiPriority w:val="9"/>
    <w:rsid w:val="00120B8F"/>
    <w:rPr>
      <w:rFonts w:ascii="Arial" w:eastAsia="Arial" w:hAnsi="Arial" w:cs="Arial"/>
      <w:i/>
      <w:iCs/>
      <w:sz w:val="21"/>
      <w:szCs w:val="21"/>
    </w:rPr>
  </w:style>
  <w:style w:type="character" w:customStyle="1" w:styleId="QuoteChar">
    <w:name w:val="Quote Char"/>
    <w:uiPriority w:val="29"/>
    <w:rsid w:val="00120B8F"/>
    <w:rPr>
      <w:i/>
    </w:rPr>
  </w:style>
  <w:style w:type="character" w:customStyle="1" w:styleId="IntenseQuoteChar">
    <w:name w:val="Intense Quote Char"/>
    <w:uiPriority w:val="30"/>
    <w:rsid w:val="00120B8F"/>
    <w:rPr>
      <w:i/>
    </w:rPr>
  </w:style>
  <w:style w:type="character" w:customStyle="1" w:styleId="CaptionChar">
    <w:name w:val="Caption Char"/>
    <w:uiPriority w:val="99"/>
    <w:rsid w:val="00120B8F"/>
  </w:style>
  <w:style w:type="table" w:customStyle="1" w:styleId="TableGridLight1">
    <w:name w:val="Table Grid Light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b">
    <w:name w:val="Таблица простая 11"/>
    <w:basedOn w:val="a3"/>
    <w:next w:val="12b"/>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a">
    <w:name w:val="Таблица простая 21"/>
    <w:basedOn w:val="a3"/>
    <w:next w:val="226"/>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
    <w:basedOn w:val="a3"/>
    <w:next w:val="327"/>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3"/>
    <w:next w:val="42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3"/>
    <w:next w:val="52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
    <w:basedOn w:val="a3"/>
    <w:next w:val="-120"/>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3"/>
    <w:next w:val="-2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
    <w:basedOn w:val="a3"/>
    <w:next w:val="-3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3"/>
    <w:next w:val="-42"/>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3"/>
    <w:next w:val="-52"/>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3"/>
    <w:next w:val="-62"/>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3"/>
    <w:next w:val="-72"/>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
    <w:name w:val="Список-таблица 1 светлая1"/>
    <w:basedOn w:val="a3"/>
    <w:next w:val="-121"/>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3"/>
    <w:next w:val="-220"/>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
    <w:name w:val="Список-таблица 31"/>
    <w:basedOn w:val="a3"/>
    <w:next w:val="-3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3"/>
    <w:next w:val="-4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3"/>
    <w:next w:val="-520"/>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3"/>
    <w:next w:val="-620"/>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3"/>
    <w:next w:val="-720"/>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20">
    <w:name w:val="A2"/>
    <w:uiPriority w:val="99"/>
    <w:rsid w:val="00120B8F"/>
    <w:rPr>
      <w:rFonts w:cs="Newton"/>
      <w:b/>
      <w:bCs/>
      <w:color w:val="000000"/>
      <w:sz w:val="34"/>
      <w:szCs w:val="34"/>
    </w:rPr>
  </w:style>
  <w:style w:type="paragraph" w:customStyle="1" w:styleId="Pa0">
    <w:name w:val="Pa0"/>
    <w:basedOn w:val="Default"/>
    <w:next w:val="Default"/>
    <w:uiPriority w:val="99"/>
    <w:rsid w:val="00120B8F"/>
    <w:pPr>
      <w:suppressAutoHyphens w:val="0"/>
      <w:autoSpaceDE/>
      <w:spacing w:line="281" w:lineRule="atLeast"/>
    </w:pPr>
    <w:rPr>
      <w:rFonts w:ascii="Newton" w:eastAsia="Calibri" w:hAnsi="Newton"/>
      <w:color w:val="auto"/>
      <w:lang w:eastAsia="en-US"/>
    </w:rPr>
  </w:style>
  <w:style w:type="paragraph" w:customStyle="1" w:styleId="Pa2">
    <w:name w:val="Pa2"/>
    <w:basedOn w:val="Default"/>
    <w:next w:val="Default"/>
    <w:uiPriority w:val="99"/>
    <w:rsid w:val="00120B8F"/>
    <w:pPr>
      <w:suppressAutoHyphens w:val="0"/>
      <w:autoSpaceDE/>
      <w:spacing w:line="281" w:lineRule="atLeast"/>
    </w:pPr>
    <w:rPr>
      <w:rFonts w:ascii="Newton" w:eastAsia="Calibri" w:hAnsi="Newton"/>
      <w:color w:val="auto"/>
      <w:lang w:eastAsia="en-US"/>
    </w:rPr>
  </w:style>
  <w:style w:type="character" w:customStyle="1" w:styleId="A00">
    <w:name w:val="A0"/>
    <w:uiPriority w:val="99"/>
    <w:rsid w:val="00120B8F"/>
    <w:rPr>
      <w:rFonts w:cs="Newton"/>
      <w:color w:val="000000"/>
      <w:sz w:val="18"/>
      <w:szCs w:val="18"/>
    </w:rPr>
  </w:style>
  <w:style w:type="character" w:customStyle="1" w:styleId="A10">
    <w:name w:val="A1"/>
    <w:uiPriority w:val="99"/>
    <w:rsid w:val="00120B8F"/>
    <w:rPr>
      <w:rFonts w:cs="Newton"/>
      <w:color w:val="000000"/>
      <w:sz w:val="20"/>
      <w:szCs w:val="20"/>
    </w:rPr>
  </w:style>
  <w:style w:type="paragraph" w:customStyle="1" w:styleId="Pa1">
    <w:name w:val="Pa1"/>
    <w:basedOn w:val="Default"/>
    <w:next w:val="Default"/>
    <w:uiPriority w:val="99"/>
    <w:rsid w:val="00120B8F"/>
    <w:pPr>
      <w:suppressAutoHyphens w:val="0"/>
      <w:autoSpaceDE/>
      <w:spacing w:line="281" w:lineRule="atLeast"/>
    </w:pPr>
    <w:rPr>
      <w:rFonts w:ascii="Newton" w:eastAsia="Calibri" w:hAnsi="Newton"/>
      <w:color w:val="auto"/>
      <w:lang w:eastAsia="en-US"/>
    </w:rPr>
  </w:style>
  <w:style w:type="character" w:customStyle="1" w:styleId="A40">
    <w:name w:val="A4"/>
    <w:uiPriority w:val="99"/>
    <w:rsid w:val="00120B8F"/>
    <w:rPr>
      <w:rFonts w:cs="Newton"/>
      <w:color w:val="000000"/>
      <w:sz w:val="26"/>
      <w:szCs w:val="26"/>
    </w:rPr>
  </w:style>
  <w:style w:type="paragraph" w:customStyle="1" w:styleId="Pa5">
    <w:name w:val="Pa5"/>
    <w:basedOn w:val="Default"/>
    <w:next w:val="Default"/>
    <w:uiPriority w:val="99"/>
    <w:rsid w:val="00120B8F"/>
    <w:pPr>
      <w:suppressAutoHyphens w:val="0"/>
      <w:autoSpaceDE/>
      <w:spacing w:line="281" w:lineRule="atLeast"/>
    </w:pPr>
    <w:rPr>
      <w:rFonts w:ascii="Newton" w:eastAsia="Calibri" w:hAnsi="Newton"/>
      <w:color w:val="auto"/>
      <w:lang w:eastAsia="en-US"/>
    </w:rPr>
  </w:style>
  <w:style w:type="paragraph" w:customStyle="1" w:styleId="Pa6">
    <w:name w:val="Pa6"/>
    <w:basedOn w:val="Default"/>
    <w:next w:val="Default"/>
    <w:uiPriority w:val="99"/>
    <w:rsid w:val="00120B8F"/>
    <w:pPr>
      <w:suppressAutoHyphens w:val="0"/>
      <w:autoSpaceDE/>
      <w:spacing w:line="281" w:lineRule="atLeast"/>
    </w:pPr>
    <w:rPr>
      <w:rFonts w:ascii="Newton" w:eastAsia="Calibri" w:hAnsi="Newton"/>
      <w:color w:val="auto"/>
      <w:lang w:eastAsia="en-US"/>
    </w:rPr>
  </w:style>
  <w:style w:type="paragraph" w:customStyle="1" w:styleId="msonormalbullet2gif">
    <w:name w:val="msonormalbullet2.gif"/>
    <w:basedOn w:val="a1"/>
    <w:rsid w:val="00120B8F"/>
    <w:pPr>
      <w:suppressAutoHyphens w:val="0"/>
      <w:spacing w:before="100" w:beforeAutospacing="1" w:after="100" w:afterAutospacing="1" w:line="240" w:lineRule="auto"/>
    </w:pPr>
    <w:rPr>
      <w:rFonts w:eastAsia="Times New Roman"/>
      <w:color w:val="auto"/>
      <w:kern w:val="0"/>
      <w:sz w:val="24"/>
      <w:szCs w:val="24"/>
      <w:lang w:eastAsia="ru-RU"/>
    </w:rPr>
  </w:style>
  <w:style w:type="table" w:customStyle="1" w:styleId="2910">
    <w:name w:val="Сетка таблицы291"/>
    <w:basedOn w:val="a3"/>
    <w:next w:val="affff1"/>
    <w:uiPriority w:val="9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a">
    <w:name w:val="Текст выноски1"/>
    <w:basedOn w:val="a1"/>
    <w:next w:val="affc"/>
    <w:uiPriority w:val="99"/>
    <w:semiHidden/>
    <w:unhideWhenUsed/>
    <w:rsid w:val="00120B8F"/>
    <w:pPr>
      <w:suppressAutoHyphens w:val="0"/>
      <w:spacing w:after="0" w:line="240" w:lineRule="auto"/>
    </w:pPr>
    <w:rPr>
      <w:rFonts w:ascii="Tahoma" w:eastAsia="Calibri" w:hAnsi="Tahoma" w:cs="Tahoma"/>
      <w:color w:val="auto"/>
      <w:kern w:val="0"/>
      <w:sz w:val="16"/>
      <w:szCs w:val="16"/>
      <w:lang w:eastAsia="en-US"/>
    </w:rPr>
  </w:style>
  <w:style w:type="paragraph" w:customStyle="1" w:styleId="CM13">
    <w:name w:val="CM13"/>
    <w:basedOn w:val="a1"/>
    <w:next w:val="a1"/>
    <w:uiPriority w:val="99"/>
    <w:rsid w:val="00120B8F"/>
    <w:pPr>
      <w:widowControl w:val="0"/>
      <w:suppressAutoHyphens w:val="0"/>
      <w:spacing w:after="238" w:line="240" w:lineRule="auto"/>
    </w:pPr>
    <w:rPr>
      <w:rFonts w:ascii="GHOIB C+ School Book C San Pin" w:eastAsia="Times New Roman" w:hAnsi="GHOIB C+ School Book C San Pin" w:cs="GHOIB C+ School Book C San Pin"/>
      <w:color w:val="auto"/>
      <w:kern w:val="0"/>
      <w:sz w:val="24"/>
      <w:szCs w:val="24"/>
      <w:lang w:eastAsia="ru-RU"/>
    </w:rPr>
  </w:style>
  <w:style w:type="character" w:customStyle="1" w:styleId="334">
    <w:name w:val="Заголовок №3 (3)_"/>
    <w:link w:val="335"/>
    <w:rsid w:val="00120B8F"/>
    <w:rPr>
      <w:rFonts w:ascii="Century Schoolbook" w:eastAsia="Century Schoolbook" w:hAnsi="Century Schoolbook" w:cs="Century Schoolbook"/>
      <w:sz w:val="24"/>
      <w:szCs w:val="24"/>
      <w:shd w:val="clear" w:color="auto" w:fill="FFFFFF"/>
    </w:rPr>
  </w:style>
  <w:style w:type="paragraph" w:customStyle="1" w:styleId="335">
    <w:name w:val="Заголовок №3 (3)"/>
    <w:basedOn w:val="a1"/>
    <w:link w:val="334"/>
    <w:rsid w:val="00120B8F"/>
    <w:pPr>
      <w:shd w:val="clear" w:color="auto" w:fill="FFFFFF"/>
      <w:suppressAutoHyphens w:val="0"/>
      <w:spacing w:before="240" w:after="240" w:line="0" w:lineRule="atLeast"/>
      <w:outlineLvl w:val="2"/>
    </w:pPr>
    <w:rPr>
      <w:rFonts w:ascii="Century Schoolbook" w:eastAsia="Century Schoolbook" w:hAnsi="Century Schoolbook" w:cs="Century Schoolbook"/>
      <w:color w:val="auto"/>
      <w:kern w:val="0"/>
      <w:sz w:val="24"/>
      <w:szCs w:val="24"/>
      <w:lang w:eastAsia="ru-RU"/>
    </w:rPr>
  </w:style>
  <w:style w:type="character" w:customStyle="1" w:styleId="227">
    <w:name w:val="Заголовок №2 (2)"/>
    <w:rsid w:val="00120B8F"/>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5">
    <w:name w:val="Заголовок №2 (3)_"/>
    <w:link w:val="236"/>
    <w:rsid w:val="00120B8F"/>
    <w:rPr>
      <w:rFonts w:ascii="Century Schoolbook" w:eastAsia="Century Schoolbook" w:hAnsi="Century Schoolbook" w:cs="Century Schoolbook"/>
      <w:sz w:val="24"/>
      <w:szCs w:val="24"/>
      <w:shd w:val="clear" w:color="auto" w:fill="FFFFFF"/>
    </w:rPr>
  </w:style>
  <w:style w:type="paragraph" w:customStyle="1" w:styleId="236">
    <w:name w:val="Заголовок №2 (3)"/>
    <w:basedOn w:val="a1"/>
    <w:link w:val="235"/>
    <w:rsid w:val="00120B8F"/>
    <w:pPr>
      <w:shd w:val="clear" w:color="auto" w:fill="FFFFFF"/>
      <w:suppressAutoHyphens w:val="0"/>
      <w:spacing w:before="240" w:after="240" w:line="0" w:lineRule="atLeast"/>
      <w:outlineLvl w:val="1"/>
    </w:pPr>
    <w:rPr>
      <w:rFonts w:ascii="Century Schoolbook" w:eastAsia="Century Schoolbook" w:hAnsi="Century Schoolbook" w:cs="Century Schoolbook"/>
      <w:color w:val="auto"/>
      <w:kern w:val="0"/>
      <w:sz w:val="24"/>
      <w:szCs w:val="24"/>
      <w:lang w:eastAsia="ru-RU"/>
    </w:rPr>
  </w:style>
  <w:style w:type="character" w:customStyle="1" w:styleId="153">
    <w:name w:val="Заголовок №1 (5)_"/>
    <w:link w:val="154"/>
    <w:rsid w:val="00120B8F"/>
    <w:rPr>
      <w:rFonts w:ascii="Century Schoolbook" w:eastAsia="Century Schoolbook" w:hAnsi="Century Schoolbook" w:cs="Century Schoolbook"/>
      <w:sz w:val="24"/>
      <w:szCs w:val="24"/>
      <w:shd w:val="clear" w:color="auto" w:fill="FFFFFF"/>
    </w:rPr>
  </w:style>
  <w:style w:type="paragraph" w:customStyle="1" w:styleId="154">
    <w:name w:val="Заголовок №1 (5)"/>
    <w:basedOn w:val="a1"/>
    <w:link w:val="153"/>
    <w:rsid w:val="00120B8F"/>
    <w:pPr>
      <w:shd w:val="clear" w:color="auto" w:fill="FFFFFF"/>
      <w:suppressAutoHyphens w:val="0"/>
      <w:spacing w:after="540" w:line="0" w:lineRule="atLeast"/>
      <w:jc w:val="center"/>
      <w:outlineLvl w:val="0"/>
    </w:pPr>
    <w:rPr>
      <w:rFonts w:ascii="Century Schoolbook" w:eastAsia="Century Schoolbook" w:hAnsi="Century Schoolbook" w:cs="Century Schoolbook"/>
      <w:color w:val="auto"/>
      <w:kern w:val="0"/>
      <w:sz w:val="24"/>
      <w:szCs w:val="24"/>
      <w:lang w:eastAsia="ru-RU"/>
    </w:rPr>
  </w:style>
  <w:style w:type="character" w:customStyle="1" w:styleId="243">
    <w:name w:val="Заголовок №2 (4)_"/>
    <w:link w:val="244"/>
    <w:rsid w:val="00120B8F"/>
    <w:rPr>
      <w:rFonts w:ascii="Century Schoolbook" w:eastAsia="Century Schoolbook" w:hAnsi="Century Schoolbook" w:cs="Century Schoolbook"/>
      <w:sz w:val="26"/>
      <w:szCs w:val="26"/>
      <w:shd w:val="clear" w:color="auto" w:fill="FFFFFF"/>
    </w:rPr>
  </w:style>
  <w:style w:type="paragraph" w:customStyle="1" w:styleId="244">
    <w:name w:val="Заголовок №2 (4)"/>
    <w:basedOn w:val="a1"/>
    <w:link w:val="243"/>
    <w:rsid w:val="00120B8F"/>
    <w:pPr>
      <w:shd w:val="clear" w:color="auto" w:fill="FFFFFF"/>
      <w:suppressAutoHyphens w:val="0"/>
      <w:spacing w:after="480" w:line="0" w:lineRule="atLeast"/>
      <w:outlineLvl w:val="1"/>
    </w:pPr>
    <w:rPr>
      <w:rFonts w:ascii="Century Schoolbook" w:eastAsia="Century Schoolbook" w:hAnsi="Century Schoolbook" w:cs="Century Schoolbook"/>
      <w:color w:val="auto"/>
      <w:kern w:val="0"/>
      <w:sz w:val="26"/>
      <w:szCs w:val="26"/>
      <w:lang w:eastAsia="ru-RU"/>
    </w:rPr>
  </w:style>
  <w:style w:type="character" w:customStyle="1" w:styleId="CenturySchoolbook13pt">
    <w:name w:val="Основной текст + Century Schoolbook;13 pt"/>
    <w:rsid w:val="00120B8F"/>
    <w:rPr>
      <w:rFonts w:ascii="Century Schoolbook" w:eastAsia="Century Schoolbook" w:hAnsi="Century Schoolbook" w:cs="Century Schoolbook"/>
      <w:spacing w:val="0"/>
      <w:sz w:val="26"/>
      <w:szCs w:val="26"/>
    </w:rPr>
  </w:style>
  <w:style w:type="character" w:styleId="afffffffc">
    <w:name w:val="Subtle Reference"/>
    <w:uiPriority w:val="31"/>
    <w:qFormat/>
    <w:rsid w:val="00120B8F"/>
    <w:rPr>
      <w:smallCaps/>
      <w:color w:val="C0504D"/>
      <w:u w:val="single"/>
    </w:rPr>
  </w:style>
  <w:style w:type="character" w:styleId="afffffffd">
    <w:name w:val="Intense Reference"/>
    <w:uiPriority w:val="32"/>
    <w:qFormat/>
    <w:rsid w:val="00120B8F"/>
    <w:rPr>
      <w:b/>
      <w:bCs/>
      <w:smallCaps/>
      <w:color w:val="C0504D"/>
      <w:spacing w:val="5"/>
      <w:u w:val="single"/>
    </w:rPr>
  </w:style>
  <w:style w:type="character" w:styleId="afffffffe">
    <w:name w:val="Book Title"/>
    <w:uiPriority w:val="33"/>
    <w:qFormat/>
    <w:rsid w:val="00120B8F"/>
    <w:rPr>
      <w:b/>
      <w:bCs/>
      <w:smallCaps/>
      <w:spacing w:val="5"/>
    </w:rPr>
  </w:style>
  <w:style w:type="table" w:customStyle="1" w:styleId="21210">
    <w:name w:val="Сетка таблицы2121"/>
    <w:basedOn w:val="a3"/>
    <w:next w:val="affff1"/>
    <w:uiPriority w:val="39"/>
    <w:rsid w:val="00120B8F"/>
    <w:rPr>
      <w:rFonts w:ascii="Calibri" w:hAnsi="Calibr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
    <w:name w:val="Subtle Emphasis"/>
    <w:uiPriority w:val="19"/>
    <w:qFormat/>
    <w:rsid w:val="00120B8F"/>
    <w:rPr>
      <w:i/>
      <w:iCs/>
      <w:color w:val="808080"/>
    </w:rPr>
  </w:style>
  <w:style w:type="character" w:styleId="affffffff0">
    <w:name w:val="Intense Emphasis"/>
    <w:uiPriority w:val="21"/>
    <w:qFormat/>
    <w:rsid w:val="00120B8F"/>
    <w:rPr>
      <w:b/>
      <w:bCs/>
      <w:i/>
      <w:iCs/>
      <w:color w:val="4F81BD"/>
    </w:rPr>
  </w:style>
  <w:style w:type="character" w:customStyle="1" w:styleId="file">
    <w:name w:val="file"/>
    <w:rsid w:val="00120B8F"/>
  </w:style>
  <w:style w:type="paragraph" w:customStyle="1" w:styleId="c2">
    <w:name w:val="c2"/>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6">
    <w:name w:val="c16"/>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
    <w:name w:val="c5"/>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earch-excerpt">
    <w:name w:val="search-excerpt"/>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like-tooltip">
    <w:name w:val="like-tooltip"/>
    <w:rsid w:val="00120B8F"/>
  </w:style>
  <w:style w:type="character" w:customStyle="1" w:styleId="flag-throbber">
    <w:name w:val="flag-throbber"/>
    <w:rsid w:val="00120B8F"/>
  </w:style>
  <w:style w:type="table" w:customStyle="1" w:styleId="11161">
    <w:name w:val="Сетка таблицы1116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next w:val="affff1"/>
    <w:uiPriority w:val="59"/>
    <w:rsid w:val="00120B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1"/>
    <w:uiPriority w:val="99"/>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44">
    <w:name w:val="Основной текст + Полужирный14"/>
    <w:rsid w:val="00120B8F"/>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2gif">
    <w:name w:val="msonormalbullet1gifbullet2.gif"/>
    <w:basedOn w:val="a1"/>
    <w:uiPriority w:val="99"/>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
    <w:name w:val="msonormalbullet2gif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1gif">
    <w:name w:val="msonormalbullet1gif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3gif">
    <w:name w:val="msonormalbullet1gif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2gif">
    <w:name w:val="msonormalbullet2gifbullet2.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3gif">
    <w:name w:val="msonormalbullet2gif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1gif">
    <w:name w:val="msonormalbullet2gifbullet1gif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2gif">
    <w:name w:val="msonormalbullet2gifbullet1gifbullet2.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3gif">
    <w:name w:val="msonormalbullet2gifbullet1gif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613">
    <w:name w:val="Заголовок 61"/>
    <w:basedOn w:val="a1"/>
    <w:next w:val="a1"/>
    <w:uiPriority w:val="9"/>
    <w:semiHidden/>
    <w:unhideWhenUsed/>
    <w:qFormat/>
    <w:rsid w:val="00120B8F"/>
    <w:pPr>
      <w:shd w:val="clear" w:color="auto" w:fill="FFFFFF"/>
      <w:suppressAutoHyphens w:val="0"/>
      <w:spacing w:after="0" w:line="271" w:lineRule="auto"/>
      <w:outlineLvl w:val="5"/>
    </w:pPr>
    <w:rPr>
      <w:rFonts w:ascii="Cambria" w:eastAsia="Times New Roman" w:hAnsi="Cambria" w:cs="Times New Roman"/>
      <w:b/>
      <w:bCs/>
      <w:color w:val="595959"/>
      <w:spacing w:val="5"/>
      <w:kern w:val="0"/>
      <w:lang w:eastAsia="en-US"/>
    </w:rPr>
  </w:style>
  <w:style w:type="paragraph" w:styleId="3f2">
    <w:name w:val="List 3"/>
    <w:basedOn w:val="a1"/>
    <w:semiHidden/>
    <w:unhideWhenUsed/>
    <w:rsid w:val="00120B8F"/>
    <w:pPr>
      <w:suppressAutoHyphens w:val="0"/>
      <w:spacing w:after="0" w:line="240" w:lineRule="auto"/>
      <w:ind w:left="849" w:hanging="283"/>
    </w:pPr>
    <w:rPr>
      <w:rFonts w:ascii="Times New Roman" w:eastAsia="Times New Roman" w:hAnsi="Times New Roman" w:cs="Times New Roman"/>
      <w:color w:val="auto"/>
      <w:kern w:val="0"/>
      <w:sz w:val="24"/>
      <w:szCs w:val="24"/>
      <w:lang w:eastAsia="ru-RU"/>
    </w:rPr>
  </w:style>
  <w:style w:type="paragraph" w:styleId="affffffff1">
    <w:name w:val="Body Text First Indent"/>
    <w:basedOn w:val="af6"/>
    <w:link w:val="affffffff2"/>
    <w:semiHidden/>
    <w:unhideWhenUsed/>
    <w:rsid w:val="00120B8F"/>
    <w:pPr>
      <w:suppressAutoHyphens w:val="0"/>
      <w:spacing w:line="240" w:lineRule="auto"/>
      <w:ind w:firstLine="210"/>
      <w:jc w:val="both"/>
    </w:pPr>
    <w:rPr>
      <w:rFonts w:ascii="Courier New" w:eastAsia="Times New Roman" w:hAnsi="Courier New"/>
      <w:color w:val="auto"/>
      <w:kern w:val="0"/>
      <w:sz w:val="24"/>
      <w:szCs w:val="24"/>
      <w:lang w:eastAsia="en-US"/>
    </w:rPr>
  </w:style>
  <w:style w:type="character" w:customStyle="1" w:styleId="affffffff2">
    <w:name w:val="Красная строка Знак"/>
    <w:basedOn w:val="af7"/>
    <w:link w:val="affffffff1"/>
    <w:semiHidden/>
    <w:rsid w:val="00120B8F"/>
    <w:rPr>
      <w:rFonts w:ascii="Courier New" w:eastAsia="Arial Unicode MS" w:hAnsi="Courier New" w:cs="Times New Roman"/>
      <w:color w:val="00000A"/>
      <w:kern w:val="1"/>
      <w:sz w:val="24"/>
      <w:szCs w:val="24"/>
      <w:lang w:eastAsia="en-US" w:bidi="ar-SA"/>
    </w:rPr>
  </w:style>
  <w:style w:type="paragraph" w:customStyle="1" w:styleId="2ff2">
    <w:name w:val="Основной текст2"/>
    <w:basedOn w:val="a1"/>
    <w:rsid w:val="00120B8F"/>
    <w:pPr>
      <w:widowControl w:val="0"/>
      <w:shd w:val="clear" w:color="auto" w:fill="FFFFFF"/>
      <w:suppressAutoHyphens w:val="0"/>
      <w:spacing w:before="360" w:after="0" w:line="278" w:lineRule="exact"/>
      <w:ind w:hanging="300"/>
      <w:jc w:val="both"/>
    </w:pPr>
    <w:rPr>
      <w:rFonts w:eastAsia="Calibri" w:cs="Times New Roman"/>
      <w:color w:val="auto"/>
      <w:kern w:val="0"/>
      <w:sz w:val="21"/>
      <w:szCs w:val="21"/>
      <w:lang w:eastAsia="ru-RU"/>
    </w:rPr>
  </w:style>
  <w:style w:type="paragraph" w:customStyle="1" w:styleId="3f3">
    <w:name w:val="Основной текст3"/>
    <w:basedOn w:val="a1"/>
    <w:rsid w:val="00120B8F"/>
    <w:pPr>
      <w:widowControl w:val="0"/>
      <w:shd w:val="clear" w:color="auto" w:fill="FFFFFF"/>
      <w:suppressAutoHyphens w:val="0"/>
      <w:spacing w:after="0" w:line="370" w:lineRule="exact"/>
      <w:jc w:val="both"/>
    </w:pPr>
    <w:rPr>
      <w:rFonts w:ascii="Times New Roman" w:eastAsia="Times New Roman" w:hAnsi="Times New Roman" w:cs="Times New Roman"/>
      <w:color w:val="auto"/>
      <w:kern w:val="0"/>
      <w:sz w:val="26"/>
      <w:szCs w:val="26"/>
      <w:lang w:eastAsia="ru-RU"/>
    </w:rPr>
  </w:style>
  <w:style w:type="paragraph" w:customStyle="1" w:styleId="msonormalmailrucssattributepostfix">
    <w:name w:val="msonormal_mailru_css_attribute_postfix"/>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cxspmiddlemailrucssattributepostfix">
    <w:name w:val="msonormalcxspmiddle_mailru_css_attribute_postfix"/>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0pt">
    <w:name w:val="Основной текст + Полужирный;Интервал 0 pt"/>
    <w:rsid w:val="00120B8F"/>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table" w:customStyle="1" w:styleId="14110">
    <w:name w:val="Сетка таблицы141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4">
    <w:name w:val="Заголовок 6 Знак1"/>
    <w:uiPriority w:val="9"/>
    <w:semiHidden/>
    <w:rsid w:val="00120B8F"/>
    <w:rPr>
      <w:rFonts w:ascii="Cambria" w:eastAsia="Times New Roman" w:hAnsi="Cambria" w:cs="Times New Roman"/>
      <w:i/>
      <w:iCs/>
      <w:color w:val="243F60"/>
    </w:rPr>
  </w:style>
  <w:style w:type="character" w:customStyle="1" w:styleId="712">
    <w:name w:val="Заголовок 7 Знак1"/>
    <w:uiPriority w:val="9"/>
    <w:semiHidden/>
    <w:rsid w:val="00120B8F"/>
    <w:rPr>
      <w:rFonts w:ascii="Cambria" w:eastAsia="Times New Roman" w:hAnsi="Cambria" w:cs="Times New Roman"/>
      <w:i/>
      <w:iCs/>
      <w:color w:val="404040"/>
    </w:rPr>
  </w:style>
  <w:style w:type="character" w:customStyle="1" w:styleId="812">
    <w:name w:val="Заголовок 8 Знак1"/>
    <w:uiPriority w:val="9"/>
    <w:semiHidden/>
    <w:rsid w:val="00120B8F"/>
    <w:rPr>
      <w:rFonts w:ascii="Cambria" w:eastAsia="Times New Roman" w:hAnsi="Cambria" w:cs="Times New Roman"/>
      <w:color w:val="404040"/>
      <w:sz w:val="20"/>
      <w:szCs w:val="20"/>
    </w:rPr>
  </w:style>
  <w:style w:type="character" w:customStyle="1" w:styleId="912">
    <w:name w:val="Заголовок 9 Знак1"/>
    <w:uiPriority w:val="9"/>
    <w:semiHidden/>
    <w:rsid w:val="00120B8F"/>
    <w:rPr>
      <w:rFonts w:ascii="Cambria" w:eastAsia="Times New Roman" w:hAnsi="Cambria" w:cs="Times New Roman"/>
      <w:i/>
      <w:iCs/>
      <w:color w:val="404040"/>
      <w:sz w:val="20"/>
      <w:szCs w:val="20"/>
    </w:rPr>
  </w:style>
  <w:style w:type="table" w:customStyle="1" w:styleId="22111">
    <w:name w:val="Сетка таблицы221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120B8F"/>
  </w:style>
  <w:style w:type="character" w:customStyle="1" w:styleId="c105">
    <w:name w:val="c105"/>
    <w:rsid w:val="00120B8F"/>
  </w:style>
  <w:style w:type="paragraph" w:customStyle="1" w:styleId="a8bullet3gif">
    <w:name w:val="a8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2gif">
    <w:name w:val="a8bullet2.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1gif">
    <w:name w:val="c27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1gif">
    <w:name w:val="c27bullet2gif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3gif">
    <w:name w:val="c27bullet2gif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1gif">
    <w:name w:val="c27bullet2gifbullet2gif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3gif">
    <w:name w:val="c27bullet2gifbullet2gif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1gif">
    <w:name w:val="a8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bullet1gif">
    <w:name w:val="8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bullet3gif">
    <w:name w:val="8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bullet2gif">
    <w:name w:val="8bullet2.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l">
    <w:name w:val="hl"/>
    <w:rsid w:val="00120B8F"/>
  </w:style>
  <w:style w:type="paragraph" w:customStyle="1" w:styleId="c34">
    <w:name w:val="c34"/>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120B8F"/>
  </w:style>
  <w:style w:type="character" w:customStyle="1" w:styleId="c12">
    <w:name w:val="c12"/>
    <w:rsid w:val="00120B8F"/>
  </w:style>
  <w:style w:type="character" w:customStyle="1" w:styleId="c8c4">
    <w:name w:val="c8 c4"/>
    <w:rsid w:val="00120B8F"/>
  </w:style>
  <w:style w:type="character" w:customStyle="1" w:styleId="dash041e0431044b0447043d044b0439char1">
    <w:name w:val="dash041e_0431_044b_0447_043d_044b_0439__char1"/>
    <w:rsid w:val="00120B8F"/>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120B8F"/>
    <w:rPr>
      <w:rFonts w:ascii="Times New Roman" w:hAnsi="Times New Roman" w:cs="Times New Roman" w:hint="default"/>
      <w:strike w:val="0"/>
      <w:sz w:val="24"/>
      <w:szCs w:val="24"/>
      <w:u w:val="none"/>
    </w:rPr>
  </w:style>
  <w:style w:type="paragraph" w:customStyle="1" w:styleId="affffffff3">
    <w:name w:val="[Основной абзац]"/>
    <w:basedOn w:val="a1"/>
    <w:uiPriority w:val="99"/>
    <w:rsid w:val="00120B8F"/>
    <w:pPr>
      <w:suppressAutoHyphens w:val="0"/>
      <w:spacing w:after="0" w:line="288" w:lineRule="auto"/>
      <w:ind w:firstLine="340"/>
      <w:jc w:val="both"/>
    </w:pPr>
    <w:rPr>
      <w:rFonts w:ascii="Newton-Regular" w:eastAsia="Arial" w:hAnsi="Newton-Regular" w:cs="Newton-Regular"/>
      <w:color w:val="000000"/>
      <w:kern w:val="0"/>
      <w:sz w:val="28"/>
      <w:szCs w:val="28"/>
      <w:lang w:val="en-GB" w:eastAsia="ru-RU"/>
    </w:rPr>
  </w:style>
  <w:style w:type="character" w:customStyle="1" w:styleId="FontStyle113">
    <w:name w:val="Font Style113"/>
    <w:uiPriority w:val="99"/>
    <w:rsid w:val="00120B8F"/>
    <w:rPr>
      <w:rFonts w:ascii="Arial Unicode MS" w:eastAsia="Arial Unicode MS" w:cs="Arial Unicode MS"/>
      <w:sz w:val="16"/>
      <w:szCs w:val="16"/>
    </w:rPr>
  </w:style>
  <w:style w:type="character" w:customStyle="1" w:styleId="FontStyle126">
    <w:name w:val="Font Style126"/>
    <w:uiPriority w:val="99"/>
    <w:rsid w:val="00120B8F"/>
    <w:rPr>
      <w:rFonts w:ascii="Arial Unicode MS" w:eastAsia="Arial Unicode MS" w:cs="Arial Unicode MS"/>
      <w:sz w:val="20"/>
      <w:szCs w:val="20"/>
    </w:rPr>
  </w:style>
  <w:style w:type="paragraph" w:customStyle="1" w:styleId="headertext">
    <w:name w:val="headertext"/>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rmattext">
    <w:name w:val="formattext"/>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ffb">
    <w:name w:val="Просмотренная гиперссылка1"/>
    <w:uiPriority w:val="99"/>
    <w:semiHidden/>
    <w:unhideWhenUsed/>
    <w:rsid w:val="00120B8F"/>
    <w:rPr>
      <w:color w:val="800080"/>
      <w:u w:val="single"/>
    </w:rPr>
  </w:style>
  <w:style w:type="character" w:customStyle="1" w:styleId="searchresult">
    <w:name w:val="search_result"/>
    <w:rsid w:val="00120B8F"/>
  </w:style>
  <w:style w:type="character" w:customStyle="1" w:styleId="FontStyle30">
    <w:name w:val="Font Style30"/>
    <w:uiPriority w:val="99"/>
    <w:rsid w:val="00120B8F"/>
    <w:rPr>
      <w:rFonts w:ascii="Georgia" w:hAnsi="Georgia" w:cs="Georgia"/>
      <w:spacing w:val="10"/>
      <w:sz w:val="18"/>
      <w:szCs w:val="18"/>
    </w:rPr>
  </w:style>
  <w:style w:type="paragraph" w:customStyle="1" w:styleId="Style4">
    <w:name w:val="Style4"/>
    <w:basedOn w:val="a1"/>
    <w:uiPriority w:val="99"/>
    <w:rsid w:val="00120B8F"/>
    <w:pPr>
      <w:widowControl w:val="0"/>
      <w:suppressAutoHyphens w:val="0"/>
      <w:spacing w:after="0" w:line="240" w:lineRule="auto"/>
    </w:pPr>
    <w:rPr>
      <w:rFonts w:ascii="Georgia" w:eastAsia="Calibri" w:hAnsi="Georgia" w:cs="Georgia"/>
      <w:color w:val="auto"/>
      <w:kern w:val="0"/>
      <w:sz w:val="24"/>
      <w:szCs w:val="24"/>
      <w:lang w:eastAsia="ru-RU"/>
    </w:rPr>
  </w:style>
  <w:style w:type="table" w:customStyle="1" w:styleId="12b">
    <w:name w:val="Таблица простая 12"/>
    <w:basedOn w:val="a3"/>
    <w:uiPriority w:val="41"/>
    <w:rsid w:val="00120B8F"/>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6">
    <w:name w:val="Таблица простая 22"/>
    <w:basedOn w:val="a3"/>
    <w:uiPriority w:val="42"/>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7">
    <w:name w:val="Таблица простая 32"/>
    <w:basedOn w:val="a3"/>
    <w:uiPriority w:val="43"/>
    <w:rsid w:val="00120B8F"/>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3"/>
    <w:uiPriority w:val="44"/>
    <w:rsid w:val="00120B8F"/>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3"/>
    <w:uiPriority w:val="45"/>
    <w:rsid w:val="00120B8F"/>
    <w:rPr>
      <w:rFonts w:ascii="Calibri" w:eastAsia="Calibri" w:hAnsi="Calibri"/>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0">
    <w:name w:val="Таблица-сетка 1 светлая2"/>
    <w:basedOn w:val="a3"/>
    <w:uiPriority w:val="46"/>
    <w:rsid w:val="00120B8F"/>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120B8F"/>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
    <w:name w:val="Список-таблица 1 светлая2"/>
    <w:basedOn w:val="a3"/>
    <w:uiPriority w:val="46"/>
    <w:rsid w:val="00120B8F"/>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120B8F"/>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120B8F"/>
    <w:rPr>
      <w:rFonts w:ascii="Calibri" w:eastAsia="Calibri" w:hAnsi="Calibr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120B8F"/>
    <w:rPr>
      <w:rFonts w:ascii="Calibri" w:eastAsia="Calibri" w:hAnsi="Calibri"/>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a">
    <w:name w:val="Заголовок 3 Знак1"/>
    <w:uiPriority w:val="9"/>
    <w:semiHidden/>
    <w:rsid w:val="00120B8F"/>
    <w:rPr>
      <w:rFonts w:ascii="Cambria" w:eastAsia="Times New Roman" w:hAnsi="Cambria" w:cs="Times New Roman"/>
      <w:color w:val="243F60"/>
      <w:sz w:val="24"/>
      <w:szCs w:val="24"/>
    </w:rPr>
  </w:style>
  <w:style w:type="character" w:customStyle="1" w:styleId="720">
    <w:name w:val="Заголовок 7 Знак2"/>
    <w:uiPriority w:val="9"/>
    <w:semiHidden/>
    <w:rsid w:val="00120B8F"/>
    <w:rPr>
      <w:rFonts w:ascii="Cambria" w:eastAsia="Times New Roman" w:hAnsi="Cambria" w:cs="Times New Roman"/>
      <w:i/>
      <w:iCs/>
      <w:color w:val="243F60"/>
    </w:rPr>
  </w:style>
  <w:style w:type="character" w:customStyle="1" w:styleId="820">
    <w:name w:val="Заголовок 8 Знак2"/>
    <w:uiPriority w:val="9"/>
    <w:semiHidden/>
    <w:rsid w:val="00120B8F"/>
    <w:rPr>
      <w:rFonts w:ascii="Cambria" w:eastAsia="Times New Roman" w:hAnsi="Cambria" w:cs="Times New Roman"/>
      <w:color w:val="272727"/>
      <w:sz w:val="21"/>
      <w:szCs w:val="21"/>
    </w:rPr>
  </w:style>
  <w:style w:type="character" w:customStyle="1" w:styleId="920">
    <w:name w:val="Заголовок 9 Знак2"/>
    <w:uiPriority w:val="9"/>
    <w:semiHidden/>
    <w:rsid w:val="00120B8F"/>
    <w:rPr>
      <w:rFonts w:ascii="Cambria" w:eastAsia="Times New Roman" w:hAnsi="Cambria" w:cs="Times New Roman"/>
      <w:i/>
      <w:iCs/>
      <w:color w:val="272727"/>
      <w:sz w:val="21"/>
      <w:szCs w:val="21"/>
    </w:rPr>
  </w:style>
  <w:style w:type="character" w:customStyle="1" w:styleId="2ff3">
    <w:name w:val="Текст сноски Знак2"/>
    <w:uiPriority w:val="99"/>
    <w:semiHidden/>
    <w:rsid w:val="00120B8F"/>
    <w:rPr>
      <w:sz w:val="20"/>
      <w:szCs w:val="20"/>
    </w:rPr>
  </w:style>
  <w:style w:type="character" w:customStyle="1" w:styleId="21b">
    <w:name w:val="Основной текст 2 Знак1"/>
    <w:basedOn w:val="a2"/>
    <w:uiPriority w:val="99"/>
    <w:rsid w:val="00120B8F"/>
    <w:rPr>
      <w:sz w:val="22"/>
      <w:szCs w:val="22"/>
      <w:lang w:eastAsia="en-US"/>
    </w:rPr>
  </w:style>
  <w:style w:type="table" w:customStyle="1" w:styleId="1511">
    <w:name w:val="Сетка таблицы15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c">
    <w:name w:val="Стиль1 Знак"/>
    <w:rsid w:val="00120B8F"/>
    <w:rPr>
      <w:rFonts w:ascii="Times New Roman" w:eastAsia="Times New Roman" w:hAnsi="Times New Roman" w:cs="Times New Roman"/>
      <w:sz w:val="28"/>
      <w:szCs w:val="28"/>
      <w:lang w:eastAsia="ar-SA"/>
    </w:rPr>
  </w:style>
  <w:style w:type="character" w:customStyle="1" w:styleId="blk">
    <w:name w:val="blk"/>
    <w:rsid w:val="00120B8F"/>
  </w:style>
  <w:style w:type="character" w:customStyle="1" w:styleId="0pt0">
    <w:name w:val="Основной текст + Курсив;Интервал 0 pt"/>
    <w:rsid w:val="00120B8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pt">
    <w:name w:val="Основной текст (20) + Не курсив;Интервал 0 pt"/>
    <w:rsid w:val="00120B8F"/>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Normal1">
    <w:name w:val="Normal1"/>
    <w:uiPriority w:val="99"/>
    <w:rsid w:val="00120B8F"/>
    <w:pPr>
      <w:widowControl w:val="0"/>
      <w:jc w:val="both"/>
    </w:pPr>
  </w:style>
  <w:style w:type="paragraph" w:customStyle="1" w:styleId="affffffff4">
    <w:name w:val="Новый"/>
    <w:basedOn w:val="a1"/>
    <w:rsid w:val="00120B8F"/>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fontstyle21">
    <w:name w:val="fontstyle21"/>
    <w:rsid w:val="00120B8F"/>
    <w:rPr>
      <w:rFonts w:ascii="HA_Chuvash-Bold" w:hAnsi="HA_Chuvash-Bold" w:hint="default"/>
      <w:b/>
      <w:bCs/>
      <w:i w:val="0"/>
      <w:iCs w:val="0"/>
      <w:color w:val="242021"/>
      <w:sz w:val="20"/>
      <w:szCs w:val="20"/>
    </w:rPr>
  </w:style>
  <w:style w:type="character" w:customStyle="1" w:styleId="fontstyle31">
    <w:name w:val="fontstyle31"/>
    <w:rsid w:val="00120B8F"/>
    <w:rPr>
      <w:rFonts w:ascii="NewtonCSanPin-Regular" w:hAnsi="NewtonCSanPin-Regular" w:hint="default"/>
      <w:b w:val="0"/>
      <w:bCs w:val="0"/>
      <w:i w:val="0"/>
      <w:iCs w:val="0"/>
      <w:color w:val="242021"/>
      <w:sz w:val="18"/>
      <w:szCs w:val="18"/>
    </w:rPr>
  </w:style>
  <w:style w:type="paragraph" w:customStyle="1" w:styleId="wwP7">
    <w:name w:val="wwP7"/>
    <w:basedOn w:val="a1"/>
    <w:uiPriority w:val="99"/>
    <w:rsid w:val="00120B8F"/>
    <w:pPr>
      <w:widowControl w:val="0"/>
      <w:spacing w:after="0" w:line="240" w:lineRule="auto"/>
      <w:ind w:left="135" w:firstLine="585"/>
      <w:jc w:val="both"/>
    </w:pPr>
    <w:rPr>
      <w:rFonts w:ascii="Times New Roman" w:eastAsia="Calibri" w:hAnsi="Times New Roman" w:cs="Times New Roman"/>
      <w:color w:val="auto"/>
      <w:kern w:val="2"/>
      <w:sz w:val="24"/>
      <w:szCs w:val="24"/>
      <w:lang w:eastAsia="ru-RU"/>
    </w:rPr>
  </w:style>
  <w:style w:type="character" w:customStyle="1" w:styleId="A30">
    <w:name w:val="A3"/>
    <w:uiPriority w:val="99"/>
    <w:rsid w:val="00120B8F"/>
    <w:rPr>
      <w:color w:val="000000"/>
      <w:sz w:val="20"/>
      <w:szCs w:val="20"/>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120B8F"/>
  </w:style>
  <w:style w:type="paragraph" w:customStyle="1" w:styleId="affffffff5">
    <w:name w:val="подзаголовок"/>
    <w:basedOn w:val="affffffff3"/>
    <w:rsid w:val="00120B8F"/>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120B8F"/>
    <w:rPr>
      <w:color w:val="FF0000"/>
    </w:rPr>
  </w:style>
  <w:style w:type="paragraph" w:customStyle="1" w:styleId="affffffff6">
    <w:name w:val="[Без стиля]"/>
    <w:rsid w:val="00120B8F"/>
    <w:pPr>
      <w:autoSpaceDE w:val="0"/>
      <w:autoSpaceDN w:val="0"/>
      <w:adjustRightInd w:val="0"/>
      <w:spacing w:line="288" w:lineRule="auto"/>
      <w:textAlignment w:val="center"/>
    </w:pPr>
    <w:rPr>
      <w:rFonts w:ascii="Minion Pro" w:eastAsia="Calibri" w:hAnsi="Minion Pro" w:cs="Minion Pro"/>
      <w:color w:val="000000"/>
      <w:sz w:val="24"/>
      <w:szCs w:val="24"/>
      <w:lang w:val="en-GB" w:eastAsia="en-US"/>
    </w:rPr>
  </w:style>
  <w:style w:type="paragraph" w:customStyle="1" w:styleId="affffffff7">
    <w:name w:val="без абзаца"/>
    <w:basedOn w:val="affffffff5"/>
    <w:uiPriority w:val="99"/>
    <w:rsid w:val="00120B8F"/>
    <w:pPr>
      <w:spacing w:before="0" w:after="0"/>
      <w:ind w:firstLine="0"/>
      <w:jc w:val="left"/>
    </w:pPr>
    <w:rPr>
      <w:rFonts w:ascii="Newton-Regular" w:hAnsi="Newton-Regular" w:cs="Newton-Regular"/>
    </w:rPr>
  </w:style>
  <w:style w:type="character" w:customStyle="1" w:styleId="myItalicChars">
    <w:name w:val="myItalicChars"/>
    <w:uiPriority w:val="99"/>
    <w:rsid w:val="00120B8F"/>
    <w:rPr>
      <w:color w:val="FF0000"/>
    </w:rPr>
  </w:style>
  <w:style w:type="numbering" w:customStyle="1" w:styleId="11411">
    <w:name w:val="Нет списка1141"/>
    <w:next w:val="a4"/>
    <w:uiPriority w:val="99"/>
    <w:semiHidden/>
    <w:unhideWhenUsed/>
    <w:rsid w:val="00120B8F"/>
  </w:style>
  <w:style w:type="character" w:customStyle="1" w:styleId="st">
    <w:name w:val="st"/>
    <w:rsid w:val="00120B8F"/>
  </w:style>
  <w:style w:type="paragraph" w:styleId="z-">
    <w:name w:val="HTML Top of Form"/>
    <w:basedOn w:val="a1"/>
    <w:next w:val="a1"/>
    <w:link w:val="z-0"/>
    <w:hidden/>
    <w:uiPriority w:val="99"/>
    <w:semiHidden/>
    <w:unhideWhenUsed/>
    <w:rsid w:val="00120B8F"/>
    <w:pPr>
      <w:pBdr>
        <w:bottom w:val="single" w:sz="6" w:space="1" w:color="auto"/>
      </w:pBdr>
      <w:suppressAutoHyphens w:val="0"/>
      <w:spacing w:after="0" w:line="240" w:lineRule="auto"/>
      <w:jc w:val="center"/>
    </w:pPr>
    <w:rPr>
      <w:rFonts w:ascii="Arial" w:eastAsia="Times New Roman" w:hAnsi="Arial" w:cs="Times New Roman"/>
      <w:vanish/>
      <w:color w:val="auto"/>
      <w:kern w:val="0"/>
      <w:sz w:val="16"/>
      <w:szCs w:val="16"/>
    </w:rPr>
  </w:style>
  <w:style w:type="character" w:customStyle="1" w:styleId="z-0">
    <w:name w:val="z-Начало формы Знак"/>
    <w:basedOn w:val="a2"/>
    <w:link w:val="z-"/>
    <w:uiPriority w:val="99"/>
    <w:semiHidden/>
    <w:rsid w:val="00120B8F"/>
    <w:rPr>
      <w:rFonts w:ascii="Arial" w:hAnsi="Arial"/>
      <w:vanish/>
      <w:sz w:val="16"/>
      <w:szCs w:val="16"/>
    </w:rPr>
  </w:style>
  <w:style w:type="paragraph" w:styleId="z-1">
    <w:name w:val="HTML Bottom of Form"/>
    <w:basedOn w:val="a1"/>
    <w:next w:val="a1"/>
    <w:link w:val="z-2"/>
    <w:hidden/>
    <w:uiPriority w:val="99"/>
    <w:semiHidden/>
    <w:unhideWhenUsed/>
    <w:rsid w:val="00120B8F"/>
    <w:pPr>
      <w:pBdr>
        <w:top w:val="single" w:sz="6" w:space="1" w:color="auto"/>
      </w:pBdr>
      <w:suppressAutoHyphens w:val="0"/>
      <w:spacing w:after="0" w:line="240" w:lineRule="auto"/>
      <w:jc w:val="center"/>
    </w:pPr>
    <w:rPr>
      <w:rFonts w:ascii="Arial" w:eastAsia="Times New Roman" w:hAnsi="Arial" w:cs="Times New Roman"/>
      <w:vanish/>
      <w:color w:val="auto"/>
      <w:kern w:val="0"/>
      <w:sz w:val="16"/>
      <w:szCs w:val="16"/>
    </w:rPr>
  </w:style>
  <w:style w:type="character" w:customStyle="1" w:styleId="z-2">
    <w:name w:val="z-Конец формы Знак"/>
    <w:basedOn w:val="a2"/>
    <w:link w:val="z-1"/>
    <w:uiPriority w:val="99"/>
    <w:semiHidden/>
    <w:rsid w:val="00120B8F"/>
    <w:rPr>
      <w:rFonts w:ascii="Arial" w:hAnsi="Arial"/>
      <w:vanish/>
      <w:sz w:val="16"/>
      <w:szCs w:val="16"/>
    </w:rPr>
  </w:style>
  <w:style w:type="paragraph" w:customStyle="1" w:styleId="c11">
    <w:name w:val="c11"/>
    <w:basedOn w:val="a1"/>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ft1">
    <w:name w:val="ft1"/>
    <w:rsid w:val="00120B8F"/>
  </w:style>
  <w:style w:type="character" w:styleId="HTML1">
    <w:name w:val="HTML Cite"/>
    <w:rsid w:val="00120B8F"/>
    <w:rPr>
      <w:rFonts w:ascii="Times New Roman" w:hAnsi="Times New Roman" w:cs="Times New Roman" w:hint="default"/>
      <w:i/>
      <w:iCs/>
    </w:rPr>
  </w:style>
  <w:style w:type="character" w:customStyle="1" w:styleId="1ffd">
    <w:name w:val="Заголовок Знак1"/>
    <w:rsid w:val="00120B8F"/>
    <w:rPr>
      <w:rFonts w:ascii="Times New Roman" w:eastAsia="Times New Roman" w:hAnsi="Times New Roman"/>
      <w:bCs/>
      <w:caps/>
      <w:kern w:val="28"/>
      <w:sz w:val="28"/>
      <w:szCs w:val="32"/>
    </w:rPr>
  </w:style>
  <w:style w:type="paragraph" w:styleId="1ffe">
    <w:name w:val="index 1"/>
    <w:basedOn w:val="a1"/>
    <w:next w:val="a1"/>
    <w:autoRedefine/>
    <w:uiPriority w:val="99"/>
    <w:semiHidden/>
    <w:unhideWhenUsed/>
    <w:rsid w:val="00120B8F"/>
    <w:pPr>
      <w:widowControl w:val="0"/>
      <w:suppressAutoHyphens w:val="0"/>
      <w:ind w:left="220" w:hanging="220"/>
    </w:pPr>
    <w:rPr>
      <w:rFonts w:eastAsia="Calibri" w:cs="Times New Roman"/>
      <w:color w:val="auto"/>
      <w:kern w:val="0"/>
      <w:lang w:val="en-US" w:eastAsia="en-US"/>
    </w:rPr>
  </w:style>
  <w:style w:type="numbering" w:customStyle="1" w:styleId="5111">
    <w:name w:val="Нет списка511"/>
    <w:next w:val="a4"/>
    <w:uiPriority w:val="99"/>
    <w:semiHidden/>
    <w:unhideWhenUsed/>
    <w:rsid w:val="00120B8F"/>
  </w:style>
  <w:style w:type="numbering" w:customStyle="1" w:styleId="6110">
    <w:name w:val="Нет списка611"/>
    <w:next w:val="a4"/>
    <w:uiPriority w:val="99"/>
    <w:semiHidden/>
    <w:unhideWhenUsed/>
    <w:rsid w:val="00120B8F"/>
  </w:style>
  <w:style w:type="table" w:customStyle="1" w:styleId="TableNormal31">
    <w:name w:val="Table Normal31"/>
    <w:uiPriority w:val="2"/>
    <w:semiHidden/>
    <w:unhideWhenUsed/>
    <w:qFormat/>
    <w:rsid w:val="00120B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5">
    <w:name w:val="Нет списка7"/>
    <w:next w:val="a4"/>
    <w:uiPriority w:val="99"/>
    <w:semiHidden/>
    <w:unhideWhenUsed/>
    <w:rsid w:val="00120B8F"/>
  </w:style>
  <w:style w:type="numbering" w:customStyle="1" w:styleId="87">
    <w:name w:val="Нет списка8"/>
    <w:next w:val="a4"/>
    <w:uiPriority w:val="99"/>
    <w:semiHidden/>
    <w:unhideWhenUsed/>
    <w:rsid w:val="00120B8F"/>
  </w:style>
  <w:style w:type="numbering" w:customStyle="1" w:styleId="12111">
    <w:name w:val="Нет списка1211"/>
    <w:next w:val="a4"/>
    <w:uiPriority w:val="99"/>
    <w:semiHidden/>
    <w:unhideWhenUsed/>
    <w:rsid w:val="00120B8F"/>
  </w:style>
  <w:style w:type="numbering" w:customStyle="1" w:styleId="95">
    <w:name w:val="Нет списка9"/>
    <w:next w:val="a4"/>
    <w:uiPriority w:val="99"/>
    <w:semiHidden/>
    <w:unhideWhenUsed/>
    <w:rsid w:val="00120B8F"/>
  </w:style>
  <w:style w:type="table" w:customStyle="1" w:styleId="7110">
    <w:name w:val="Сетка таблицы7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7">
    <w:name w:val="Таблица простая 1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3">
    <w:name w:val="Таблица простая 211"/>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120B8F"/>
  </w:style>
  <w:style w:type="numbering" w:customStyle="1" w:styleId="103">
    <w:name w:val="Нет списка10"/>
    <w:next w:val="a4"/>
    <w:uiPriority w:val="99"/>
    <w:semiHidden/>
    <w:unhideWhenUsed/>
    <w:rsid w:val="00120B8F"/>
  </w:style>
  <w:style w:type="numbering" w:customStyle="1" w:styleId="13111">
    <w:name w:val="Нет списка1311"/>
    <w:next w:val="a4"/>
    <w:uiPriority w:val="99"/>
    <w:semiHidden/>
    <w:unhideWhenUsed/>
    <w:rsid w:val="00120B8F"/>
  </w:style>
  <w:style w:type="numbering" w:customStyle="1" w:styleId="14111">
    <w:name w:val="Нет списка1411"/>
    <w:next w:val="a4"/>
    <w:uiPriority w:val="99"/>
    <w:semiHidden/>
    <w:unhideWhenUsed/>
    <w:rsid w:val="00120B8F"/>
  </w:style>
  <w:style w:type="table" w:customStyle="1" w:styleId="8110">
    <w:name w:val="Сетка таблицы8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5">
    <w:name w:val="Нет списка15"/>
    <w:next w:val="a4"/>
    <w:uiPriority w:val="99"/>
    <w:semiHidden/>
    <w:unhideWhenUsed/>
    <w:rsid w:val="00120B8F"/>
  </w:style>
  <w:style w:type="numbering" w:customStyle="1" w:styleId="163">
    <w:name w:val="Нет списка16"/>
    <w:next w:val="a4"/>
    <w:uiPriority w:val="99"/>
    <w:semiHidden/>
    <w:unhideWhenUsed/>
    <w:rsid w:val="00120B8F"/>
  </w:style>
  <w:style w:type="table" w:customStyle="1" w:styleId="9110">
    <w:name w:val="Сетка таблицы9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3">
    <w:name w:val="Таблица простая 112"/>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2">
    <w:name w:val="Таблица простая 212"/>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4">
    <w:name w:val="Заголовок №4 (2)_"/>
    <w:link w:val="425"/>
    <w:rsid w:val="00120B8F"/>
    <w:rPr>
      <w:shd w:val="clear" w:color="auto" w:fill="FFFFFF"/>
    </w:rPr>
  </w:style>
  <w:style w:type="paragraph" w:customStyle="1" w:styleId="425">
    <w:name w:val="Заголовок №4 (2)"/>
    <w:basedOn w:val="a1"/>
    <w:link w:val="424"/>
    <w:rsid w:val="00120B8F"/>
    <w:pPr>
      <w:widowControl w:val="0"/>
      <w:shd w:val="clear" w:color="auto" w:fill="FFFFFF"/>
      <w:suppressAutoHyphens w:val="0"/>
      <w:spacing w:after="240" w:line="264" w:lineRule="exact"/>
      <w:jc w:val="center"/>
      <w:outlineLvl w:val="3"/>
    </w:pPr>
    <w:rPr>
      <w:rFonts w:ascii="Times New Roman" w:eastAsia="Times New Roman" w:hAnsi="Times New Roman" w:cs="Times New Roman"/>
      <w:color w:val="auto"/>
      <w:kern w:val="0"/>
      <w:sz w:val="20"/>
      <w:szCs w:val="20"/>
      <w:lang w:eastAsia="ru-RU"/>
    </w:rPr>
  </w:style>
  <w:style w:type="numbering" w:customStyle="1" w:styleId="173">
    <w:name w:val="Нет списка17"/>
    <w:next w:val="a4"/>
    <w:uiPriority w:val="99"/>
    <w:semiHidden/>
    <w:unhideWhenUsed/>
    <w:rsid w:val="00120B8F"/>
  </w:style>
  <w:style w:type="table" w:customStyle="1" w:styleId="1011">
    <w:name w:val="Сетка таблицы10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0">
    <w:name w:val="Таблица-сетка 1 светлая13"/>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0">
    <w:name w:val="Таблица-сетка 313"/>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
    <w:name w:val="Список-таблица 1 светлая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
    <w:name w:val="Список-таблица 313"/>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1ptExact">
    <w:name w:val="Основной текст (2) + Интервал -1 pt Exact"/>
    <w:rsid w:val="00120B8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3">
    <w:name w:val="Нет списка18"/>
    <w:next w:val="a4"/>
    <w:uiPriority w:val="99"/>
    <w:semiHidden/>
    <w:unhideWhenUsed/>
    <w:rsid w:val="00120B8F"/>
  </w:style>
  <w:style w:type="table" w:customStyle="1" w:styleId="1611">
    <w:name w:val="Сетка таблицы16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2">
    <w:name w:val="Таблица простая 114"/>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0">
    <w:name w:val="Таблица простая 41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0">
    <w:name w:val="Таблица простая 514"/>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0">
    <w:name w:val="Таблица-сетка 1 светлая14"/>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
    <w:name w:val="Список-таблица 1 светлая14"/>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4">
    <w:name w:val="Нет списка19"/>
    <w:next w:val="a4"/>
    <w:uiPriority w:val="99"/>
    <w:semiHidden/>
    <w:unhideWhenUsed/>
    <w:rsid w:val="00120B8F"/>
  </w:style>
  <w:style w:type="table" w:customStyle="1" w:styleId="1711">
    <w:name w:val="Сетка таблицы17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0">
    <w:name w:val="Таблица простая 41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2">
    <w:name w:val="Нет списка110"/>
    <w:next w:val="a4"/>
    <w:uiPriority w:val="99"/>
    <w:semiHidden/>
    <w:unhideWhenUsed/>
    <w:rsid w:val="00120B8F"/>
  </w:style>
  <w:style w:type="table" w:customStyle="1" w:styleId="TableNormal41">
    <w:name w:val="Table Normal41"/>
    <w:uiPriority w:val="2"/>
    <w:semiHidden/>
    <w:qFormat/>
    <w:rsid w:val="00120B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120B8F"/>
    <w:rPr>
      <w:color w:val="605E5C"/>
      <w:shd w:val="clear" w:color="auto" w:fill="E1DFDD"/>
    </w:rPr>
  </w:style>
  <w:style w:type="numbering" w:customStyle="1" w:styleId="203">
    <w:name w:val="Нет списка20"/>
    <w:next w:val="a4"/>
    <w:uiPriority w:val="99"/>
    <w:semiHidden/>
    <w:unhideWhenUsed/>
    <w:rsid w:val="00120B8F"/>
  </w:style>
  <w:style w:type="table" w:customStyle="1" w:styleId="TableGridLight8">
    <w:name w:val="Table Grid Light8"/>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2">
    <w:name w:val="Таблица простая 116"/>
    <w:basedOn w:val="a3"/>
    <w:next w:val="12b"/>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3"/>
    <w:next w:val="226"/>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3"/>
    <w:next w:val="327"/>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0"/>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1"/>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111">
    <w:name w:val="Сетка таблицы21111"/>
    <w:basedOn w:val="a3"/>
    <w:next w:val="affff1"/>
    <w:uiPriority w:val="59"/>
    <w:rsid w:val="00120B8F"/>
    <w:rPr>
      <w:rFonts w:ascii="Calibri" w:hAnsi="Calibr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3"/>
    <w:next w:val="affff1"/>
    <w:uiPriority w:val="59"/>
    <w:rsid w:val="00120B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0">
    <w:name w:val="Сетка таблицы313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Сетка таблицы5111"/>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
    <w:name w:val="Таблица простая 121"/>
    <w:basedOn w:val="a3"/>
    <w:uiPriority w:val="41"/>
    <w:rsid w:val="00120B8F"/>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3"/>
    <w:uiPriority w:val="42"/>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4">
    <w:name w:val="Таблица простая 321"/>
    <w:basedOn w:val="a3"/>
    <w:uiPriority w:val="43"/>
    <w:rsid w:val="00120B8F"/>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
    <w:basedOn w:val="a3"/>
    <w:uiPriority w:val="44"/>
    <w:rsid w:val="00120B8F"/>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
    <w:basedOn w:val="a3"/>
    <w:uiPriority w:val="45"/>
    <w:rsid w:val="00120B8F"/>
    <w:rPr>
      <w:rFonts w:ascii="Calibri" w:eastAsia="Calibri" w:hAnsi="Calibri"/>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0">
    <w:name w:val="Таблица-сетка 1 светлая21"/>
    <w:basedOn w:val="a3"/>
    <w:uiPriority w:val="46"/>
    <w:rsid w:val="00120B8F"/>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120B8F"/>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
    <w:name w:val="Список-таблица 1 светлая21"/>
    <w:basedOn w:val="a3"/>
    <w:uiPriority w:val="46"/>
    <w:rsid w:val="00120B8F"/>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120B8F"/>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120B8F"/>
    <w:rPr>
      <w:rFonts w:ascii="Calibri" w:eastAsia="Calibri" w:hAnsi="Calibr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120B8F"/>
    <w:rPr>
      <w:rFonts w:ascii="Calibri" w:eastAsia="Calibri" w:hAnsi="Calibri"/>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етка таблицы611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4"/>
    <w:uiPriority w:val="99"/>
    <w:semiHidden/>
    <w:unhideWhenUsed/>
    <w:rsid w:val="00120B8F"/>
  </w:style>
  <w:style w:type="table" w:customStyle="1" w:styleId="2011">
    <w:name w:val="Сетка таблицы20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2">
    <w:name w:val="Таблица простая 117"/>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12">
    <w:name w:val="Нет списка2211"/>
    <w:next w:val="a4"/>
    <w:uiPriority w:val="99"/>
    <w:semiHidden/>
    <w:unhideWhenUsed/>
    <w:rsid w:val="00120B8F"/>
  </w:style>
  <w:style w:type="table" w:customStyle="1" w:styleId="2411">
    <w:name w:val="Сетка таблицы2411"/>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4"/>
    <w:uiPriority w:val="99"/>
    <w:semiHidden/>
    <w:unhideWhenUsed/>
    <w:rsid w:val="00120B8F"/>
  </w:style>
  <w:style w:type="numbering" w:customStyle="1" w:styleId="245">
    <w:name w:val="Нет списка24"/>
    <w:next w:val="a4"/>
    <w:uiPriority w:val="99"/>
    <w:semiHidden/>
    <w:unhideWhenUsed/>
    <w:rsid w:val="00120B8F"/>
  </w:style>
  <w:style w:type="numbering" w:customStyle="1" w:styleId="253">
    <w:name w:val="Нет списка25"/>
    <w:next w:val="a4"/>
    <w:uiPriority w:val="99"/>
    <w:semiHidden/>
    <w:unhideWhenUsed/>
    <w:rsid w:val="00120B8F"/>
  </w:style>
  <w:style w:type="table" w:customStyle="1" w:styleId="TableNormal6">
    <w:name w:val="Table Normal6"/>
    <w:uiPriority w:val="2"/>
    <w:semiHidden/>
    <w:unhideWhenUsed/>
    <w:qFormat/>
    <w:rsid w:val="00120B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63">
    <w:name w:val="Нет списка26"/>
    <w:next w:val="a4"/>
    <w:uiPriority w:val="99"/>
    <w:semiHidden/>
    <w:unhideWhenUsed/>
    <w:rsid w:val="00120B8F"/>
  </w:style>
  <w:style w:type="numbering" w:customStyle="1" w:styleId="111410">
    <w:name w:val="Нет списка11141"/>
    <w:next w:val="a4"/>
    <w:uiPriority w:val="99"/>
    <w:semiHidden/>
    <w:unhideWhenUsed/>
    <w:rsid w:val="00120B8F"/>
  </w:style>
  <w:style w:type="table" w:customStyle="1" w:styleId="2511">
    <w:name w:val="Сетка таблицы251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120B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hgkelc">
    <w:name w:val="hgkelc"/>
    <w:rsid w:val="00120B8F"/>
  </w:style>
  <w:style w:type="paragraph" w:customStyle="1" w:styleId="affffffff8">
    <w:name w:val="a"/>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ff">
    <w:name w:val="1Стиль"/>
    <w:basedOn w:val="aff7"/>
    <w:qFormat/>
    <w:rsid w:val="00120B8F"/>
    <w:pPr>
      <w:tabs>
        <w:tab w:val="left" w:pos="-284"/>
        <w:tab w:val="left" w:pos="-142"/>
      </w:tabs>
      <w:spacing w:after="0" w:line="240" w:lineRule="auto"/>
      <w:ind w:left="0" w:firstLine="709"/>
      <w:contextualSpacing/>
      <w:jc w:val="both"/>
    </w:pPr>
    <w:rPr>
      <w:rFonts w:ascii="Times New Roman" w:eastAsia="Calibri" w:hAnsi="Times New Roman"/>
      <w:bCs/>
      <w:kern w:val="0"/>
      <w:sz w:val="28"/>
      <w:szCs w:val="28"/>
      <w:lang w:eastAsia="zh-CN"/>
    </w:rPr>
  </w:style>
  <w:style w:type="character" w:customStyle="1" w:styleId="path-separator">
    <w:name w:val="path-separator"/>
    <w:rsid w:val="00120B8F"/>
  </w:style>
  <w:style w:type="character" w:customStyle="1" w:styleId="l9ipkfa">
    <w:name w:val="l9ipkfa"/>
    <w:rsid w:val="00120B8F"/>
  </w:style>
  <w:style w:type="numbering" w:customStyle="1" w:styleId="273">
    <w:name w:val="Нет списка27"/>
    <w:next w:val="a4"/>
    <w:uiPriority w:val="99"/>
    <w:semiHidden/>
    <w:unhideWhenUsed/>
    <w:rsid w:val="00120B8F"/>
  </w:style>
  <w:style w:type="paragraph" w:customStyle="1" w:styleId="c31">
    <w:name w:val="c31"/>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283">
    <w:name w:val="Нет списка28"/>
    <w:next w:val="a4"/>
    <w:uiPriority w:val="99"/>
    <w:semiHidden/>
    <w:unhideWhenUsed/>
    <w:rsid w:val="00120B8F"/>
  </w:style>
  <w:style w:type="table" w:customStyle="1" w:styleId="TableGridLight10">
    <w:name w:val="Table Grid Light10"/>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0">
    <w:name w:val="Таблица простая 118"/>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0">
    <w:name w:val="Таблица простая 318"/>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120B8F"/>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120B8F"/>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120B8F"/>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120B8F"/>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120B8F"/>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120B8F"/>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120B8F"/>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120B8F"/>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120B8F"/>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120B8F"/>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120B8F"/>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120B8F"/>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120B8F"/>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120B8F"/>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120B8F"/>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120B8F"/>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120B8F"/>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120B8F"/>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120B8F"/>
    <w:rPr>
      <w:rFonts w:ascii="Calibri" w:eastAsia="Calibri" w:hAnsi="Calibri"/>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120B8F"/>
    <w:rPr>
      <w:rFonts w:ascii="Calibri" w:eastAsia="Calibri" w:hAnsi="Calibri"/>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120B8F"/>
    <w:rPr>
      <w:rFonts w:ascii="Calibri" w:eastAsia="Calibri" w:hAnsi="Calibri"/>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120B8F"/>
    <w:rPr>
      <w:rFonts w:ascii="Calibri" w:eastAsia="Calibri" w:hAnsi="Calibri"/>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120B8F"/>
    <w:rPr>
      <w:rFonts w:ascii="Calibri" w:eastAsia="Calibri" w:hAnsi="Calibri"/>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120B8F"/>
    <w:rPr>
      <w:rFonts w:ascii="Calibri" w:eastAsia="Calibri" w:hAnsi="Calibri"/>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120B8F"/>
    <w:rPr>
      <w:rFonts w:ascii="Calibri" w:eastAsia="Calibri" w:hAnsi="Calibri"/>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120B8F"/>
    <w:rPr>
      <w:rFonts w:ascii="Calibri" w:eastAsia="Calibri" w:hAnsi="Calibri"/>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120B8F"/>
    <w:rPr>
      <w:rFonts w:ascii="Calibri" w:eastAsia="Calibri" w:hAnsi="Calibri"/>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120B8F"/>
    <w:rPr>
      <w:rFonts w:ascii="Calibri" w:eastAsia="Calibri" w:hAnsi="Calibri"/>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120B8F"/>
    <w:rPr>
      <w:rFonts w:ascii="Calibri" w:eastAsia="Calibri" w:hAnsi="Calibri"/>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120B8F"/>
    <w:rPr>
      <w:rFonts w:ascii="Calibri" w:eastAsia="Calibri" w:hAnsi="Calibri"/>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120B8F"/>
    <w:rPr>
      <w:rFonts w:ascii="Calibri" w:eastAsia="Calibri" w:hAnsi="Calibri"/>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120B8F"/>
    <w:rPr>
      <w:rFonts w:ascii="Calibri" w:eastAsia="Calibri" w:hAnsi="Calibri"/>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120B8F"/>
    <w:rPr>
      <w:rFonts w:ascii="Calibri" w:eastAsia="Calibri" w:hAnsi="Calibri"/>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120B8F"/>
    <w:rPr>
      <w:rFonts w:ascii="Calibri" w:eastAsia="Calibri" w:hAnsi="Calibri"/>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120B8F"/>
    <w:rPr>
      <w:rFonts w:ascii="Calibri" w:eastAsia="Calibri" w:hAnsi="Calibri"/>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120B8F"/>
    <w:rPr>
      <w:rFonts w:ascii="Calibri" w:eastAsia="Calibri" w:hAnsi="Calibri"/>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120B8F"/>
    <w:rPr>
      <w:rFonts w:ascii="Calibri" w:eastAsia="Calibri" w:hAnsi="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120B8F"/>
    <w:rPr>
      <w:rFonts w:ascii="Calibri" w:eastAsia="Calibri" w:hAnsi="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120B8F"/>
    <w:rPr>
      <w:rFonts w:ascii="Calibri" w:eastAsia="Calibri" w:hAnsi="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120B8F"/>
    <w:rPr>
      <w:rFonts w:ascii="Calibri" w:eastAsia="Calibri" w:hAnsi="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120B8F"/>
    <w:rPr>
      <w:rFonts w:ascii="Calibri" w:eastAsia="Calibri" w:hAnsi="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120B8F"/>
    <w:rPr>
      <w:rFonts w:ascii="Calibri" w:eastAsia="Calibri" w:hAnsi="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120B8F"/>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120B8F"/>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120B8F"/>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120B8F"/>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120B8F"/>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120B8F"/>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611">
    <w:name w:val="Сетка таблицы2611"/>
    <w:basedOn w:val="a3"/>
    <w:next w:val="affff1"/>
    <w:uiPriority w:val="3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21">
    <w:name w:val="Pa21"/>
    <w:basedOn w:val="a1"/>
    <w:next w:val="a1"/>
    <w:uiPriority w:val="99"/>
    <w:qFormat/>
    <w:rsid w:val="00120B8F"/>
    <w:pPr>
      <w:suppressAutoHyphens w:val="0"/>
      <w:spacing w:after="0" w:line="321" w:lineRule="atLeast"/>
    </w:pPr>
    <w:rPr>
      <w:rFonts w:ascii="Noto Sans" w:eastAsia="Times New Roman" w:hAnsi="Noto Sans" w:cs="Times New Roman"/>
      <w:color w:val="auto"/>
      <w:kern w:val="0"/>
      <w:sz w:val="24"/>
      <w:szCs w:val="24"/>
      <w:lang w:eastAsia="ru-RU"/>
    </w:rPr>
  </w:style>
  <w:style w:type="paragraph" w:customStyle="1" w:styleId="menuint">
    <w:name w:val="menuint"/>
    <w:basedOn w:val="a1"/>
    <w:qFormat/>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listparagraphcxsplast">
    <w:name w:val="msolistparagraphcxsplast"/>
    <w:basedOn w:val="a1"/>
    <w:qFormat/>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CharChar1">
    <w:name w:val="Знак Знак1 Char Char1"/>
    <w:basedOn w:val="a1"/>
    <w:semiHidden/>
    <w:qFormat/>
    <w:rsid w:val="00120B8F"/>
    <w:pPr>
      <w:suppressAutoHyphens w:val="0"/>
      <w:spacing w:after="160" w:line="240" w:lineRule="exact"/>
    </w:pPr>
    <w:rPr>
      <w:rFonts w:ascii="Verdana" w:eastAsia="Times New Roman" w:hAnsi="Verdana" w:cs="Verdana"/>
      <w:color w:val="auto"/>
      <w:kern w:val="0"/>
      <w:sz w:val="20"/>
      <w:szCs w:val="20"/>
      <w:lang w:val="en-US" w:eastAsia="ru-RU"/>
    </w:rPr>
  </w:style>
  <w:style w:type="paragraph" w:customStyle="1" w:styleId="s10">
    <w:name w:val="s_1"/>
    <w:basedOn w:val="a1"/>
    <w:uiPriority w:val="99"/>
    <w:qFormat/>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ffffff9">
    <w:name w:val="Знак Знак Знак"/>
    <w:basedOn w:val="a1"/>
    <w:qFormat/>
    <w:rsid w:val="00120B8F"/>
    <w:pPr>
      <w:suppressAutoHyphens w:val="0"/>
      <w:spacing w:after="160" w:line="240" w:lineRule="exact"/>
    </w:pPr>
    <w:rPr>
      <w:rFonts w:ascii="Verdana" w:eastAsia="Times New Roman" w:hAnsi="Verdana" w:cs="Times New Roman"/>
      <w:color w:val="auto"/>
      <w:kern w:val="0"/>
      <w:sz w:val="20"/>
      <w:szCs w:val="20"/>
      <w:lang w:val="en-US" w:eastAsia="en-US"/>
    </w:rPr>
  </w:style>
  <w:style w:type="table" w:customStyle="1" w:styleId="TableNormal8">
    <w:name w:val="Table Normal8"/>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10">
    <w:name w:val="Нет списка11211"/>
    <w:next w:val="a4"/>
    <w:uiPriority w:val="99"/>
    <w:semiHidden/>
    <w:unhideWhenUsed/>
    <w:rsid w:val="00120B8F"/>
  </w:style>
  <w:style w:type="table" w:customStyle="1" w:styleId="11011">
    <w:name w:val="Сетка таблицы11011"/>
    <w:basedOn w:val="a3"/>
    <w:next w:val="affff1"/>
    <w:uiPriority w:val="3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Текущий список1"/>
    <w:uiPriority w:val="99"/>
    <w:rsid w:val="00120B8F"/>
    <w:pPr>
      <w:numPr>
        <w:numId w:val="22"/>
      </w:numPr>
    </w:pPr>
  </w:style>
  <w:style w:type="numbering" w:customStyle="1" w:styleId="293">
    <w:name w:val="Нет списка29"/>
    <w:next w:val="a4"/>
    <w:uiPriority w:val="99"/>
    <w:semiHidden/>
    <w:unhideWhenUsed/>
    <w:rsid w:val="00120B8F"/>
  </w:style>
  <w:style w:type="character" w:customStyle="1" w:styleId="9pt">
    <w:name w:val="Основной текст + 9 pt"/>
    <w:rsid w:val="00120B8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f0">
    <w:name w:val="Подпись Знак1"/>
    <w:uiPriority w:val="99"/>
    <w:semiHidden/>
    <w:rsid w:val="00120B8F"/>
    <w:rPr>
      <w:rFonts w:ascii="Calibri" w:eastAsia="Calibri" w:hAnsi="Calibri"/>
      <w:sz w:val="22"/>
      <w:szCs w:val="22"/>
      <w:lang w:eastAsia="en-US"/>
    </w:rPr>
  </w:style>
  <w:style w:type="character" w:customStyle="1" w:styleId="1fff1">
    <w:name w:val="Название Знак1"/>
    <w:uiPriority w:val="10"/>
    <w:rsid w:val="00120B8F"/>
    <w:rPr>
      <w:rFonts w:ascii="Calibri Light" w:eastAsia="Times New Roman" w:hAnsi="Calibri Light" w:cs="Times New Roman"/>
      <w:color w:val="323E4F"/>
      <w:spacing w:val="5"/>
      <w:sz w:val="52"/>
      <w:szCs w:val="52"/>
      <w:lang w:eastAsia="en-US"/>
    </w:rPr>
  </w:style>
  <w:style w:type="character" w:customStyle="1" w:styleId="1fff2">
    <w:name w:val="Шапка Знак1"/>
    <w:uiPriority w:val="99"/>
    <w:semiHidden/>
    <w:rsid w:val="00120B8F"/>
    <w:rPr>
      <w:rFonts w:ascii="Calibri Light" w:eastAsia="Times New Roman" w:hAnsi="Calibri Light" w:cs="Times New Roman"/>
      <w:sz w:val="24"/>
      <w:szCs w:val="24"/>
      <w:shd w:val="pct20" w:color="auto" w:fill="auto"/>
      <w:lang w:eastAsia="en-US"/>
    </w:rPr>
  </w:style>
  <w:style w:type="numbering" w:customStyle="1" w:styleId="303">
    <w:name w:val="Нет списка30"/>
    <w:next w:val="a4"/>
    <w:uiPriority w:val="99"/>
    <w:semiHidden/>
    <w:unhideWhenUsed/>
    <w:rsid w:val="00120B8F"/>
  </w:style>
  <w:style w:type="numbering" w:customStyle="1" w:styleId="31110">
    <w:name w:val="Нет списка3111"/>
    <w:next w:val="a4"/>
    <w:uiPriority w:val="99"/>
    <w:semiHidden/>
    <w:unhideWhenUsed/>
    <w:rsid w:val="00120B8F"/>
  </w:style>
  <w:style w:type="character" w:customStyle="1" w:styleId="c26">
    <w:name w:val="c26"/>
    <w:rsid w:val="00120B8F"/>
  </w:style>
  <w:style w:type="numbering" w:customStyle="1" w:styleId="3215">
    <w:name w:val="Нет списка321"/>
    <w:next w:val="a4"/>
    <w:uiPriority w:val="99"/>
    <w:semiHidden/>
    <w:unhideWhenUsed/>
    <w:rsid w:val="00120B8F"/>
  </w:style>
  <w:style w:type="paragraph" w:customStyle="1" w:styleId="1fff3">
    <w:name w:val="Заголовок1"/>
    <w:basedOn w:val="a1"/>
    <w:next w:val="af6"/>
    <w:uiPriority w:val="99"/>
    <w:semiHidden/>
    <w:rsid w:val="00120B8F"/>
    <w:pPr>
      <w:keepNext/>
      <w:spacing w:before="240" w:after="120"/>
    </w:pPr>
    <w:rPr>
      <w:rFonts w:ascii="Arial" w:eastAsia="Microsoft YaHei" w:hAnsi="Arial" w:cs="Mangal"/>
      <w:color w:val="231F20"/>
      <w:kern w:val="0"/>
      <w:position w:val="2"/>
      <w:sz w:val="28"/>
      <w:szCs w:val="28"/>
    </w:rPr>
  </w:style>
  <w:style w:type="paragraph" w:customStyle="1" w:styleId="Style1">
    <w:name w:val="Style1"/>
    <w:basedOn w:val="a1"/>
    <w:uiPriority w:val="99"/>
    <w:rsid w:val="00120B8F"/>
    <w:pPr>
      <w:widowControl w:val="0"/>
      <w:autoSpaceDE w:val="0"/>
      <w:spacing w:after="0" w:line="238" w:lineRule="exact"/>
      <w:jc w:val="center"/>
    </w:pPr>
    <w:rPr>
      <w:rFonts w:ascii="Times New Roman" w:eastAsia="Times New Roman" w:hAnsi="Times New Roman" w:cs="Times New Roman"/>
      <w:color w:val="auto"/>
      <w:kern w:val="0"/>
      <w:sz w:val="24"/>
      <w:szCs w:val="24"/>
    </w:rPr>
  </w:style>
  <w:style w:type="paragraph" w:customStyle="1" w:styleId="o">
    <w:name w:val="o"/>
    <w:basedOn w:val="a1"/>
    <w:uiPriority w:val="99"/>
    <w:semiHidden/>
    <w:rsid w:val="00120B8F"/>
    <w:pPr>
      <w:spacing w:before="280" w:after="280" w:line="240" w:lineRule="auto"/>
    </w:pPr>
    <w:rPr>
      <w:rFonts w:ascii="Times New Roman" w:eastAsia="Times New Roman" w:hAnsi="Times New Roman" w:cs="Times New Roman"/>
      <w:color w:val="auto"/>
      <w:kern w:val="0"/>
      <w:sz w:val="24"/>
      <w:szCs w:val="24"/>
    </w:rPr>
  </w:style>
  <w:style w:type="paragraph" w:customStyle="1" w:styleId="Style6">
    <w:name w:val="Style6"/>
    <w:basedOn w:val="a1"/>
    <w:uiPriority w:val="99"/>
    <w:rsid w:val="00120B8F"/>
    <w:pPr>
      <w:widowControl w:val="0"/>
      <w:autoSpaceDE w:val="0"/>
      <w:spacing w:after="0" w:line="240" w:lineRule="auto"/>
    </w:pPr>
    <w:rPr>
      <w:rFonts w:ascii="Times New Roman" w:eastAsia="Times New Roman" w:hAnsi="Times New Roman" w:cs="Times New Roman"/>
      <w:color w:val="auto"/>
      <w:kern w:val="0"/>
      <w:sz w:val="24"/>
      <w:szCs w:val="24"/>
    </w:rPr>
  </w:style>
  <w:style w:type="paragraph" w:customStyle="1" w:styleId="104">
    <w:name w:val="Оглавление 10"/>
    <w:basedOn w:val="1f0"/>
    <w:uiPriority w:val="99"/>
    <w:semiHidden/>
    <w:rsid w:val="00120B8F"/>
    <w:pPr>
      <w:widowControl/>
      <w:tabs>
        <w:tab w:val="right" w:leader="dot" w:pos="7091"/>
      </w:tabs>
      <w:spacing w:after="200" w:line="276" w:lineRule="auto"/>
      <w:ind w:left="2547"/>
      <w:textAlignment w:val="auto"/>
    </w:pPr>
    <w:rPr>
      <w:rFonts w:ascii="Calibri" w:eastAsia="Calibri" w:hAnsi="Calibri"/>
      <w:color w:val="231F20"/>
      <w:kern w:val="0"/>
      <w:position w:val="2"/>
      <w:sz w:val="28"/>
      <w:szCs w:val="28"/>
      <w:lang w:val="ru-RU" w:eastAsia="ar-SA" w:bidi="ar-SA"/>
    </w:rPr>
  </w:style>
  <w:style w:type="character" w:customStyle="1" w:styleId="WW8Num3z3">
    <w:name w:val="WW8Num3z3"/>
    <w:rsid w:val="00120B8F"/>
    <w:rPr>
      <w:rFonts w:ascii="Wingdings" w:hAnsi="Wingdings" w:cs="Wingdings" w:hint="default"/>
    </w:rPr>
  </w:style>
  <w:style w:type="character" w:customStyle="1" w:styleId="WW8Num5z3">
    <w:name w:val="WW8Num5z3"/>
    <w:rsid w:val="00120B8F"/>
  </w:style>
  <w:style w:type="character" w:customStyle="1" w:styleId="WW8Num5z4">
    <w:name w:val="WW8Num5z4"/>
    <w:rsid w:val="00120B8F"/>
  </w:style>
  <w:style w:type="character" w:customStyle="1" w:styleId="WW8Num5z5">
    <w:name w:val="WW8Num5z5"/>
    <w:rsid w:val="00120B8F"/>
  </w:style>
  <w:style w:type="character" w:customStyle="1" w:styleId="WW8Num5z6">
    <w:name w:val="WW8Num5z6"/>
    <w:rsid w:val="00120B8F"/>
  </w:style>
  <w:style w:type="character" w:customStyle="1" w:styleId="WW8Num5z7">
    <w:name w:val="WW8Num5z7"/>
    <w:rsid w:val="00120B8F"/>
  </w:style>
  <w:style w:type="character" w:customStyle="1" w:styleId="WW8Num5z8">
    <w:name w:val="WW8Num5z8"/>
    <w:rsid w:val="00120B8F"/>
  </w:style>
  <w:style w:type="character" w:customStyle="1" w:styleId="WW8Num6z1">
    <w:name w:val="WW8Num6z1"/>
    <w:rsid w:val="00120B8F"/>
  </w:style>
  <w:style w:type="character" w:customStyle="1" w:styleId="WW8Num6z2">
    <w:name w:val="WW8Num6z2"/>
    <w:rsid w:val="00120B8F"/>
  </w:style>
  <w:style w:type="character" w:customStyle="1" w:styleId="WW8Num6z3">
    <w:name w:val="WW8Num6z3"/>
    <w:rsid w:val="00120B8F"/>
  </w:style>
  <w:style w:type="character" w:customStyle="1" w:styleId="WW8Num6z4">
    <w:name w:val="WW8Num6z4"/>
    <w:rsid w:val="00120B8F"/>
  </w:style>
  <w:style w:type="character" w:customStyle="1" w:styleId="WW8Num6z5">
    <w:name w:val="WW8Num6z5"/>
    <w:rsid w:val="00120B8F"/>
  </w:style>
  <w:style w:type="character" w:customStyle="1" w:styleId="WW8Num6z6">
    <w:name w:val="WW8Num6z6"/>
    <w:rsid w:val="00120B8F"/>
  </w:style>
  <w:style w:type="character" w:customStyle="1" w:styleId="WW8Num6z7">
    <w:name w:val="WW8Num6z7"/>
    <w:rsid w:val="00120B8F"/>
  </w:style>
  <w:style w:type="character" w:customStyle="1" w:styleId="WW8Num6z8">
    <w:name w:val="WW8Num6z8"/>
    <w:rsid w:val="00120B8F"/>
  </w:style>
  <w:style w:type="character" w:customStyle="1" w:styleId="WW8Num16z3">
    <w:name w:val="WW8Num16z3"/>
    <w:rsid w:val="00120B8F"/>
    <w:rPr>
      <w:rFonts w:ascii="Symbol" w:hAnsi="Symbol" w:cs="Symbol" w:hint="default"/>
    </w:rPr>
  </w:style>
  <w:style w:type="character" w:customStyle="1" w:styleId="WW8Num19z3">
    <w:name w:val="WW8Num19z3"/>
    <w:rsid w:val="00120B8F"/>
  </w:style>
  <w:style w:type="character" w:customStyle="1" w:styleId="WW8Num19z4">
    <w:name w:val="WW8Num19z4"/>
    <w:rsid w:val="00120B8F"/>
  </w:style>
  <w:style w:type="character" w:customStyle="1" w:styleId="WW8Num19z5">
    <w:name w:val="WW8Num19z5"/>
    <w:rsid w:val="00120B8F"/>
  </w:style>
  <w:style w:type="character" w:customStyle="1" w:styleId="WW8Num19z6">
    <w:name w:val="WW8Num19z6"/>
    <w:rsid w:val="00120B8F"/>
  </w:style>
  <w:style w:type="character" w:customStyle="1" w:styleId="WW8Num19z7">
    <w:name w:val="WW8Num19z7"/>
    <w:rsid w:val="00120B8F"/>
  </w:style>
  <w:style w:type="character" w:customStyle="1" w:styleId="WW8Num19z8">
    <w:name w:val="WW8Num19z8"/>
    <w:rsid w:val="00120B8F"/>
  </w:style>
  <w:style w:type="character" w:customStyle="1" w:styleId="WW8Num20z3">
    <w:name w:val="WW8Num20z3"/>
    <w:rsid w:val="00120B8F"/>
    <w:rPr>
      <w:rFonts w:ascii="Symbol" w:hAnsi="Symbol" w:cs="Symbol" w:hint="default"/>
    </w:rPr>
  </w:style>
  <w:style w:type="character" w:customStyle="1" w:styleId="WW8Num21z3">
    <w:name w:val="WW8Num21z3"/>
    <w:rsid w:val="00120B8F"/>
    <w:rPr>
      <w:rFonts w:ascii="Wingdings" w:hAnsi="Wingdings" w:cs="Wingdings" w:hint="default"/>
    </w:rPr>
  </w:style>
  <w:style w:type="character" w:customStyle="1" w:styleId="WW8Num22z1">
    <w:name w:val="WW8Num22z1"/>
    <w:rsid w:val="00120B8F"/>
  </w:style>
  <w:style w:type="character" w:customStyle="1" w:styleId="WW8Num22z2">
    <w:name w:val="WW8Num22z2"/>
    <w:rsid w:val="00120B8F"/>
  </w:style>
  <w:style w:type="character" w:customStyle="1" w:styleId="WW8Num22z3">
    <w:name w:val="WW8Num22z3"/>
    <w:rsid w:val="00120B8F"/>
  </w:style>
  <w:style w:type="character" w:customStyle="1" w:styleId="WW8Num22z4">
    <w:name w:val="WW8Num22z4"/>
    <w:rsid w:val="00120B8F"/>
  </w:style>
  <w:style w:type="character" w:customStyle="1" w:styleId="WW8Num22z5">
    <w:name w:val="WW8Num22z5"/>
    <w:rsid w:val="00120B8F"/>
  </w:style>
  <w:style w:type="character" w:customStyle="1" w:styleId="WW8Num22z6">
    <w:name w:val="WW8Num22z6"/>
    <w:rsid w:val="00120B8F"/>
  </w:style>
  <w:style w:type="character" w:customStyle="1" w:styleId="WW8Num22z7">
    <w:name w:val="WW8Num22z7"/>
    <w:rsid w:val="00120B8F"/>
  </w:style>
  <w:style w:type="character" w:customStyle="1" w:styleId="WW8Num22z8">
    <w:name w:val="WW8Num22z8"/>
    <w:rsid w:val="00120B8F"/>
  </w:style>
  <w:style w:type="character" w:customStyle="1" w:styleId="WW8Num23z3">
    <w:name w:val="WW8Num23z3"/>
    <w:rsid w:val="00120B8F"/>
  </w:style>
  <w:style w:type="character" w:customStyle="1" w:styleId="WW8Num23z4">
    <w:name w:val="WW8Num23z4"/>
    <w:rsid w:val="00120B8F"/>
  </w:style>
  <w:style w:type="character" w:customStyle="1" w:styleId="WW8Num23z5">
    <w:name w:val="WW8Num23z5"/>
    <w:rsid w:val="00120B8F"/>
  </w:style>
  <w:style w:type="character" w:customStyle="1" w:styleId="WW8Num23z6">
    <w:name w:val="WW8Num23z6"/>
    <w:rsid w:val="00120B8F"/>
  </w:style>
  <w:style w:type="character" w:customStyle="1" w:styleId="WW8Num23z7">
    <w:name w:val="WW8Num23z7"/>
    <w:rsid w:val="00120B8F"/>
  </w:style>
  <w:style w:type="character" w:customStyle="1" w:styleId="WW8Num23z8">
    <w:name w:val="WW8Num23z8"/>
    <w:rsid w:val="00120B8F"/>
  </w:style>
  <w:style w:type="character" w:customStyle="1" w:styleId="WW8Num24z2">
    <w:name w:val="WW8Num24z2"/>
    <w:rsid w:val="00120B8F"/>
    <w:rPr>
      <w:rFonts w:ascii="Courier New" w:hAnsi="Courier New" w:cs="Courier New" w:hint="default"/>
    </w:rPr>
  </w:style>
  <w:style w:type="character" w:customStyle="1" w:styleId="WW8Num24z3">
    <w:name w:val="WW8Num24z3"/>
    <w:rsid w:val="00120B8F"/>
    <w:rPr>
      <w:rFonts w:ascii="Wingdings" w:hAnsi="Wingdings" w:cs="Wingdings" w:hint="default"/>
    </w:rPr>
  </w:style>
  <w:style w:type="character" w:customStyle="1" w:styleId="WW8Num26z3">
    <w:name w:val="WW8Num26z3"/>
    <w:rsid w:val="00120B8F"/>
    <w:rPr>
      <w:rFonts w:ascii="Symbol" w:hAnsi="Symbol" w:cs="Symbol" w:hint="default"/>
    </w:rPr>
  </w:style>
  <w:style w:type="character" w:customStyle="1" w:styleId="WW8Num27z3">
    <w:name w:val="WW8Num27z3"/>
    <w:rsid w:val="00120B8F"/>
  </w:style>
  <w:style w:type="character" w:customStyle="1" w:styleId="WW8Num27z4">
    <w:name w:val="WW8Num27z4"/>
    <w:rsid w:val="00120B8F"/>
  </w:style>
  <w:style w:type="character" w:customStyle="1" w:styleId="WW8Num27z5">
    <w:name w:val="WW8Num27z5"/>
    <w:rsid w:val="00120B8F"/>
  </w:style>
  <w:style w:type="character" w:customStyle="1" w:styleId="WW8Num27z6">
    <w:name w:val="WW8Num27z6"/>
    <w:rsid w:val="00120B8F"/>
  </w:style>
  <w:style w:type="character" w:customStyle="1" w:styleId="WW8Num27z7">
    <w:name w:val="WW8Num27z7"/>
    <w:rsid w:val="00120B8F"/>
  </w:style>
  <w:style w:type="character" w:customStyle="1" w:styleId="WW8Num27z8">
    <w:name w:val="WW8Num27z8"/>
    <w:rsid w:val="00120B8F"/>
  </w:style>
  <w:style w:type="character" w:customStyle="1" w:styleId="WW8Num29z3">
    <w:name w:val="WW8Num29z3"/>
    <w:rsid w:val="00120B8F"/>
    <w:rPr>
      <w:rFonts w:ascii="Wingdings" w:hAnsi="Wingdings" w:cs="Wingdings" w:hint="default"/>
    </w:rPr>
  </w:style>
  <w:style w:type="character" w:customStyle="1" w:styleId="WW8Num30z3">
    <w:name w:val="WW8Num30z3"/>
    <w:rsid w:val="00120B8F"/>
  </w:style>
  <w:style w:type="character" w:customStyle="1" w:styleId="WW8Num30z4">
    <w:name w:val="WW8Num30z4"/>
    <w:rsid w:val="00120B8F"/>
  </w:style>
  <w:style w:type="character" w:customStyle="1" w:styleId="WW8Num30z5">
    <w:name w:val="WW8Num30z5"/>
    <w:rsid w:val="00120B8F"/>
  </w:style>
  <w:style w:type="character" w:customStyle="1" w:styleId="WW8Num30z6">
    <w:name w:val="WW8Num30z6"/>
    <w:rsid w:val="00120B8F"/>
  </w:style>
  <w:style w:type="character" w:customStyle="1" w:styleId="WW8Num30z7">
    <w:name w:val="WW8Num30z7"/>
    <w:rsid w:val="00120B8F"/>
  </w:style>
  <w:style w:type="character" w:customStyle="1" w:styleId="WW8Num30z8">
    <w:name w:val="WW8Num30z8"/>
    <w:rsid w:val="00120B8F"/>
  </w:style>
  <w:style w:type="character" w:customStyle="1" w:styleId="WW8Num31z3">
    <w:name w:val="WW8Num31z3"/>
    <w:rsid w:val="00120B8F"/>
  </w:style>
  <w:style w:type="character" w:customStyle="1" w:styleId="WW8Num31z4">
    <w:name w:val="WW8Num31z4"/>
    <w:rsid w:val="00120B8F"/>
  </w:style>
  <w:style w:type="character" w:customStyle="1" w:styleId="WW8Num31z5">
    <w:name w:val="WW8Num31z5"/>
    <w:rsid w:val="00120B8F"/>
  </w:style>
  <w:style w:type="character" w:customStyle="1" w:styleId="WW8Num31z6">
    <w:name w:val="WW8Num31z6"/>
    <w:rsid w:val="00120B8F"/>
  </w:style>
  <w:style w:type="character" w:customStyle="1" w:styleId="WW8Num31z7">
    <w:name w:val="WW8Num31z7"/>
    <w:rsid w:val="00120B8F"/>
  </w:style>
  <w:style w:type="character" w:customStyle="1" w:styleId="WW8Num31z8">
    <w:name w:val="WW8Num31z8"/>
    <w:rsid w:val="00120B8F"/>
  </w:style>
  <w:style w:type="character" w:customStyle="1" w:styleId="WW8Num32z1">
    <w:name w:val="WW8Num32z1"/>
    <w:rsid w:val="00120B8F"/>
  </w:style>
  <w:style w:type="character" w:customStyle="1" w:styleId="WW8Num32z2">
    <w:name w:val="WW8Num32z2"/>
    <w:rsid w:val="00120B8F"/>
  </w:style>
  <w:style w:type="character" w:customStyle="1" w:styleId="WW8Num32z3">
    <w:name w:val="WW8Num32z3"/>
    <w:rsid w:val="00120B8F"/>
  </w:style>
  <w:style w:type="character" w:customStyle="1" w:styleId="WW8Num32z4">
    <w:name w:val="WW8Num32z4"/>
    <w:rsid w:val="00120B8F"/>
  </w:style>
  <w:style w:type="character" w:customStyle="1" w:styleId="WW8Num32z5">
    <w:name w:val="WW8Num32z5"/>
    <w:rsid w:val="00120B8F"/>
  </w:style>
  <w:style w:type="character" w:customStyle="1" w:styleId="WW8Num32z6">
    <w:name w:val="WW8Num32z6"/>
    <w:rsid w:val="00120B8F"/>
  </w:style>
  <w:style w:type="character" w:customStyle="1" w:styleId="WW8Num32z7">
    <w:name w:val="WW8Num32z7"/>
    <w:rsid w:val="00120B8F"/>
  </w:style>
  <w:style w:type="character" w:customStyle="1" w:styleId="WW8Num32z8">
    <w:name w:val="WW8Num32z8"/>
    <w:rsid w:val="00120B8F"/>
  </w:style>
  <w:style w:type="character" w:customStyle="1" w:styleId="WW8Num33z3">
    <w:name w:val="WW8Num33z3"/>
    <w:rsid w:val="00120B8F"/>
  </w:style>
  <w:style w:type="character" w:customStyle="1" w:styleId="WW8Num33z4">
    <w:name w:val="WW8Num33z4"/>
    <w:rsid w:val="00120B8F"/>
  </w:style>
  <w:style w:type="character" w:customStyle="1" w:styleId="WW8Num33z5">
    <w:name w:val="WW8Num33z5"/>
    <w:rsid w:val="00120B8F"/>
  </w:style>
  <w:style w:type="character" w:customStyle="1" w:styleId="WW8Num33z6">
    <w:name w:val="WW8Num33z6"/>
    <w:rsid w:val="00120B8F"/>
  </w:style>
  <w:style w:type="character" w:customStyle="1" w:styleId="WW8Num33z7">
    <w:name w:val="WW8Num33z7"/>
    <w:rsid w:val="00120B8F"/>
  </w:style>
  <w:style w:type="character" w:customStyle="1" w:styleId="WW8Num33z8">
    <w:name w:val="WW8Num33z8"/>
    <w:rsid w:val="00120B8F"/>
  </w:style>
  <w:style w:type="character" w:customStyle="1" w:styleId="WW8Num34z3">
    <w:name w:val="WW8Num34z3"/>
    <w:rsid w:val="00120B8F"/>
  </w:style>
  <w:style w:type="character" w:customStyle="1" w:styleId="WW8Num34z4">
    <w:name w:val="WW8Num34z4"/>
    <w:rsid w:val="00120B8F"/>
  </w:style>
  <w:style w:type="character" w:customStyle="1" w:styleId="WW8Num34z5">
    <w:name w:val="WW8Num34z5"/>
    <w:rsid w:val="00120B8F"/>
  </w:style>
  <w:style w:type="character" w:customStyle="1" w:styleId="WW8Num34z6">
    <w:name w:val="WW8Num34z6"/>
    <w:rsid w:val="00120B8F"/>
  </w:style>
  <w:style w:type="character" w:customStyle="1" w:styleId="WW8Num34z7">
    <w:name w:val="WW8Num34z7"/>
    <w:rsid w:val="00120B8F"/>
  </w:style>
  <w:style w:type="character" w:customStyle="1" w:styleId="WW8Num34z8">
    <w:name w:val="WW8Num34z8"/>
    <w:rsid w:val="00120B8F"/>
  </w:style>
  <w:style w:type="character" w:customStyle="1" w:styleId="WW8Num35z3">
    <w:name w:val="WW8Num35z3"/>
    <w:rsid w:val="00120B8F"/>
  </w:style>
  <w:style w:type="character" w:customStyle="1" w:styleId="WW8Num35z4">
    <w:name w:val="WW8Num35z4"/>
    <w:rsid w:val="00120B8F"/>
  </w:style>
  <w:style w:type="character" w:customStyle="1" w:styleId="WW8Num35z5">
    <w:name w:val="WW8Num35z5"/>
    <w:rsid w:val="00120B8F"/>
  </w:style>
  <w:style w:type="character" w:customStyle="1" w:styleId="WW8Num35z6">
    <w:name w:val="WW8Num35z6"/>
    <w:rsid w:val="00120B8F"/>
  </w:style>
  <w:style w:type="character" w:customStyle="1" w:styleId="WW8Num35z7">
    <w:name w:val="WW8Num35z7"/>
    <w:rsid w:val="00120B8F"/>
  </w:style>
  <w:style w:type="character" w:customStyle="1" w:styleId="WW8Num35z8">
    <w:name w:val="WW8Num35z8"/>
    <w:rsid w:val="00120B8F"/>
  </w:style>
  <w:style w:type="character" w:customStyle="1" w:styleId="WW8Num36z3">
    <w:name w:val="WW8Num36z3"/>
    <w:rsid w:val="00120B8F"/>
  </w:style>
  <w:style w:type="character" w:customStyle="1" w:styleId="WW8Num36z4">
    <w:name w:val="WW8Num36z4"/>
    <w:rsid w:val="00120B8F"/>
  </w:style>
  <w:style w:type="character" w:customStyle="1" w:styleId="WW8Num36z5">
    <w:name w:val="WW8Num36z5"/>
    <w:rsid w:val="00120B8F"/>
  </w:style>
  <w:style w:type="character" w:customStyle="1" w:styleId="WW8Num36z6">
    <w:name w:val="WW8Num36z6"/>
    <w:rsid w:val="00120B8F"/>
  </w:style>
  <w:style w:type="character" w:customStyle="1" w:styleId="WW8Num36z7">
    <w:name w:val="WW8Num36z7"/>
    <w:rsid w:val="00120B8F"/>
  </w:style>
  <w:style w:type="character" w:customStyle="1" w:styleId="WW8Num36z8">
    <w:name w:val="WW8Num36z8"/>
    <w:rsid w:val="00120B8F"/>
  </w:style>
  <w:style w:type="character" w:customStyle="1" w:styleId="WW8Num37z3">
    <w:name w:val="WW8Num37z3"/>
    <w:rsid w:val="00120B8F"/>
  </w:style>
  <w:style w:type="character" w:customStyle="1" w:styleId="WW8Num37z4">
    <w:name w:val="WW8Num37z4"/>
    <w:rsid w:val="00120B8F"/>
  </w:style>
  <w:style w:type="character" w:customStyle="1" w:styleId="WW8Num37z5">
    <w:name w:val="WW8Num37z5"/>
    <w:rsid w:val="00120B8F"/>
  </w:style>
  <w:style w:type="character" w:customStyle="1" w:styleId="WW8Num37z6">
    <w:name w:val="WW8Num37z6"/>
    <w:rsid w:val="00120B8F"/>
  </w:style>
  <w:style w:type="character" w:customStyle="1" w:styleId="WW8Num37z7">
    <w:name w:val="WW8Num37z7"/>
    <w:rsid w:val="00120B8F"/>
  </w:style>
  <w:style w:type="character" w:customStyle="1" w:styleId="WW8Num37z8">
    <w:name w:val="WW8Num37z8"/>
    <w:rsid w:val="00120B8F"/>
  </w:style>
  <w:style w:type="character" w:customStyle="1" w:styleId="WW8Num38z3">
    <w:name w:val="WW8Num38z3"/>
    <w:rsid w:val="00120B8F"/>
  </w:style>
  <w:style w:type="character" w:customStyle="1" w:styleId="WW8Num38z4">
    <w:name w:val="WW8Num38z4"/>
    <w:rsid w:val="00120B8F"/>
  </w:style>
  <w:style w:type="character" w:customStyle="1" w:styleId="WW8Num38z5">
    <w:name w:val="WW8Num38z5"/>
    <w:rsid w:val="00120B8F"/>
  </w:style>
  <w:style w:type="character" w:customStyle="1" w:styleId="WW8Num38z6">
    <w:name w:val="WW8Num38z6"/>
    <w:rsid w:val="00120B8F"/>
  </w:style>
  <w:style w:type="character" w:customStyle="1" w:styleId="WW8Num38z7">
    <w:name w:val="WW8Num38z7"/>
    <w:rsid w:val="00120B8F"/>
  </w:style>
  <w:style w:type="character" w:customStyle="1" w:styleId="WW8Num38z8">
    <w:name w:val="WW8Num38z8"/>
    <w:rsid w:val="00120B8F"/>
  </w:style>
  <w:style w:type="character" w:customStyle="1" w:styleId="WW8Num39z3">
    <w:name w:val="WW8Num39z3"/>
    <w:rsid w:val="00120B8F"/>
  </w:style>
  <w:style w:type="character" w:customStyle="1" w:styleId="WW8Num39z4">
    <w:name w:val="WW8Num39z4"/>
    <w:rsid w:val="00120B8F"/>
  </w:style>
  <w:style w:type="character" w:customStyle="1" w:styleId="WW8Num39z5">
    <w:name w:val="WW8Num39z5"/>
    <w:rsid w:val="00120B8F"/>
  </w:style>
  <w:style w:type="character" w:customStyle="1" w:styleId="WW8Num39z6">
    <w:name w:val="WW8Num39z6"/>
    <w:rsid w:val="00120B8F"/>
  </w:style>
  <w:style w:type="character" w:customStyle="1" w:styleId="WW8Num39z7">
    <w:name w:val="WW8Num39z7"/>
    <w:rsid w:val="00120B8F"/>
  </w:style>
  <w:style w:type="character" w:customStyle="1" w:styleId="WW8Num39z8">
    <w:name w:val="WW8Num39z8"/>
    <w:rsid w:val="00120B8F"/>
  </w:style>
  <w:style w:type="character" w:customStyle="1" w:styleId="WW8Num41z1">
    <w:name w:val="WW8Num41z1"/>
    <w:rsid w:val="00120B8F"/>
  </w:style>
  <w:style w:type="character" w:customStyle="1" w:styleId="WW8Num41z2">
    <w:name w:val="WW8Num41z2"/>
    <w:rsid w:val="00120B8F"/>
  </w:style>
  <w:style w:type="character" w:customStyle="1" w:styleId="WW8Num41z3">
    <w:name w:val="WW8Num41z3"/>
    <w:rsid w:val="00120B8F"/>
  </w:style>
  <w:style w:type="character" w:customStyle="1" w:styleId="WW8Num41z4">
    <w:name w:val="WW8Num41z4"/>
    <w:rsid w:val="00120B8F"/>
  </w:style>
  <w:style w:type="character" w:customStyle="1" w:styleId="WW8Num41z5">
    <w:name w:val="WW8Num41z5"/>
    <w:rsid w:val="00120B8F"/>
  </w:style>
  <w:style w:type="character" w:customStyle="1" w:styleId="WW8Num41z6">
    <w:name w:val="WW8Num41z6"/>
    <w:rsid w:val="00120B8F"/>
  </w:style>
  <w:style w:type="character" w:customStyle="1" w:styleId="WW8Num41z7">
    <w:name w:val="WW8Num41z7"/>
    <w:rsid w:val="00120B8F"/>
  </w:style>
  <w:style w:type="character" w:customStyle="1" w:styleId="WW8Num41z8">
    <w:name w:val="WW8Num41z8"/>
    <w:rsid w:val="00120B8F"/>
  </w:style>
  <w:style w:type="character" w:customStyle="1" w:styleId="WW8Num42z3">
    <w:name w:val="WW8Num42z3"/>
    <w:rsid w:val="00120B8F"/>
  </w:style>
  <w:style w:type="character" w:customStyle="1" w:styleId="WW8Num42z4">
    <w:name w:val="WW8Num42z4"/>
    <w:rsid w:val="00120B8F"/>
  </w:style>
  <w:style w:type="character" w:customStyle="1" w:styleId="WW8Num42z5">
    <w:name w:val="WW8Num42z5"/>
    <w:rsid w:val="00120B8F"/>
  </w:style>
  <w:style w:type="character" w:customStyle="1" w:styleId="WW8Num42z6">
    <w:name w:val="WW8Num42z6"/>
    <w:rsid w:val="00120B8F"/>
  </w:style>
  <w:style w:type="character" w:customStyle="1" w:styleId="WW8Num42z7">
    <w:name w:val="WW8Num42z7"/>
    <w:rsid w:val="00120B8F"/>
  </w:style>
  <w:style w:type="character" w:customStyle="1" w:styleId="WW8Num42z8">
    <w:name w:val="WW8Num42z8"/>
    <w:rsid w:val="00120B8F"/>
  </w:style>
  <w:style w:type="character" w:customStyle="1" w:styleId="WW8Num43z3">
    <w:name w:val="WW8Num43z3"/>
    <w:rsid w:val="00120B8F"/>
  </w:style>
  <w:style w:type="character" w:customStyle="1" w:styleId="WW8Num43z4">
    <w:name w:val="WW8Num43z4"/>
    <w:rsid w:val="00120B8F"/>
  </w:style>
  <w:style w:type="character" w:customStyle="1" w:styleId="WW8Num43z5">
    <w:name w:val="WW8Num43z5"/>
    <w:rsid w:val="00120B8F"/>
  </w:style>
  <w:style w:type="character" w:customStyle="1" w:styleId="WW8Num43z6">
    <w:name w:val="WW8Num43z6"/>
    <w:rsid w:val="00120B8F"/>
  </w:style>
  <w:style w:type="character" w:customStyle="1" w:styleId="WW8Num43z7">
    <w:name w:val="WW8Num43z7"/>
    <w:rsid w:val="00120B8F"/>
  </w:style>
  <w:style w:type="character" w:customStyle="1" w:styleId="WW8Num43z8">
    <w:name w:val="WW8Num43z8"/>
    <w:rsid w:val="00120B8F"/>
  </w:style>
  <w:style w:type="character" w:customStyle="1" w:styleId="WW8Num44z1">
    <w:name w:val="WW8Num44z1"/>
    <w:rsid w:val="00120B8F"/>
    <w:rPr>
      <w:rFonts w:ascii="Courier New" w:hAnsi="Courier New" w:cs="Courier New" w:hint="default"/>
    </w:rPr>
  </w:style>
  <w:style w:type="character" w:customStyle="1" w:styleId="WW8Num44z2">
    <w:name w:val="WW8Num44z2"/>
    <w:rsid w:val="00120B8F"/>
    <w:rPr>
      <w:rFonts w:ascii="Wingdings" w:hAnsi="Wingdings" w:cs="Wingdings" w:hint="default"/>
    </w:rPr>
  </w:style>
  <w:style w:type="character" w:customStyle="1" w:styleId="WW8Num44z3">
    <w:name w:val="WW8Num44z3"/>
    <w:rsid w:val="00120B8F"/>
    <w:rPr>
      <w:rFonts w:ascii="Symbol" w:hAnsi="Symbol" w:cs="Symbol" w:hint="default"/>
    </w:rPr>
  </w:style>
  <w:style w:type="character" w:customStyle="1" w:styleId="WW8Num45z4">
    <w:name w:val="WW8Num45z4"/>
    <w:rsid w:val="00120B8F"/>
  </w:style>
  <w:style w:type="character" w:customStyle="1" w:styleId="WW8Num45z5">
    <w:name w:val="WW8Num45z5"/>
    <w:rsid w:val="00120B8F"/>
  </w:style>
  <w:style w:type="character" w:customStyle="1" w:styleId="WW8Num45z6">
    <w:name w:val="WW8Num45z6"/>
    <w:rsid w:val="00120B8F"/>
  </w:style>
  <w:style w:type="character" w:customStyle="1" w:styleId="WW8Num45z7">
    <w:name w:val="WW8Num45z7"/>
    <w:rsid w:val="00120B8F"/>
  </w:style>
  <w:style w:type="character" w:customStyle="1" w:styleId="WW8Num45z8">
    <w:name w:val="WW8Num45z8"/>
    <w:rsid w:val="00120B8F"/>
  </w:style>
  <w:style w:type="character" w:customStyle="1" w:styleId="WW8Num46z2">
    <w:name w:val="WW8Num46z2"/>
    <w:rsid w:val="00120B8F"/>
  </w:style>
  <w:style w:type="character" w:customStyle="1" w:styleId="WW8Num46z3">
    <w:name w:val="WW8Num46z3"/>
    <w:rsid w:val="00120B8F"/>
  </w:style>
  <w:style w:type="character" w:customStyle="1" w:styleId="WW8Num46z4">
    <w:name w:val="WW8Num46z4"/>
    <w:rsid w:val="00120B8F"/>
  </w:style>
  <w:style w:type="character" w:customStyle="1" w:styleId="WW8Num46z5">
    <w:name w:val="WW8Num46z5"/>
    <w:rsid w:val="00120B8F"/>
  </w:style>
  <w:style w:type="character" w:customStyle="1" w:styleId="WW8Num46z6">
    <w:name w:val="WW8Num46z6"/>
    <w:rsid w:val="00120B8F"/>
  </w:style>
  <w:style w:type="character" w:customStyle="1" w:styleId="WW8Num46z7">
    <w:name w:val="WW8Num46z7"/>
    <w:rsid w:val="00120B8F"/>
  </w:style>
  <w:style w:type="character" w:customStyle="1" w:styleId="WW8Num46z8">
    <w:name w:val="WW8Num46z8"/>
    <w:rsid w:val="00120B8F"/>
  </w:style>
  <w:style w:type="character" w:customStyle="1" w:styleId="WW8Num47z3">
    <w:name w:val="WW8Num47z3"/>
    <w:rsid w:val="00120B8F"/>
    <w:rPr>
      <w:rFonts w:ascii="Symbol" w:hAnsi="Symbol" w:cs="Symbol" w:hint="default"/>
    </w:rPr>
  </w:style>
  <w:style w:type="character" w:customStyle="1" w:styleId="WW8Num48z1">
    <w:name w:val="WW8Num48z1"/>
    <w:rsid w:val="00120B8F"/>
    <w:rPr>
      <w:rFonts w:ascii="Courier New" w:hAnsi="Courier New" w:cs="Courier New" w:hint="default"/>
    </w:rPr>
  </w:style>
  <w:style w:type="character" w:customStyle="1" w:styleId="WW8Num48z2">
    <w:name w:val="WW8Num48z2"/>
    <w:rsid w:val="00120B8F"/>
    <w:rPr>
      <w:rFonts w:ascii="Wingdings" w:hAnsi="Wingdings" w:cs="Wingdings" w:hint="default"/>
    </w:rPr>
  </w:style>
  <w:style w:type="character" w:customStyle="1" w:styleId="WW8Num48z3">
    <w:name w:val="WW8Num48z3"/>
    <w:rsid w:val="00120B8F"/>
    <w:rPr>
      <w:rFonts w:ascii="Symbol" w:hAnsi="Symbol" w:cs="Symbol" w:hint="default"/>
    </w:rPr>
  </w:style>
  <w:style w:type="character" w:customStyle="1" w:styleId="WW8Num49z3">
    <w:name w:val="WW8Num49z3"/>
    <w:rsid w:val="00120B8F"/>
    <w:rPr>
      <w:rFonts w:ascii="Symbol" w:hAnsi="Symbol" w:cs="Symbol" w:hint="default"/>
    </w:rPr>
  </w:style>
  <w:style w:type="character" w:customStyle="1" w:styleId="2ff4">
    <w:name w:val="Заголовок №2 + Полужирный"/>
    <w:rsid w:val="00120B8F"/>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uiPriority w:val="99"/>
    <w:rsid w:val="00120B8F"/>
    <w:rPr>
      <w:rFonts w:ascii="Times New Roman" w:hAnsi="Times New Roman" w:cs="Times New Roman" w:hint="default"/>
      <w:sz w:val="18"/>
    </w:rPr>
  </w:style>
  <w:style w:type="character" w:customStyle="1" w:styleId="FontStyle23">
    <w:name w:val="Font Style23"/>
    <w:rsid w:val="00120B8F"/>
    <w:rPr>
      <w:rFonts w:ascii="Times New Roman" w:hAnsi="Times New Roman" w:cs="Times New Roman" w:hint="default"/>
      <w:b/>
      <w:bCs w:val="0"/>
      <w:sz w:val="20"/>
    </w:rPr>
  </w:style>
  <w:style w:type="character" w:customStyle="1" w:styleId="FontStyle32">
    <w:name w:val="Font Style32"/>
    <w:uiPriority w:val="99"/>
    <w:rsid w:val="00120B8F"/>
    <w:rPr>
      <w:rFonts w:ascii="Times New Roman" w:hAnsi="Times New Roman" w:cs="Times New Roman" w:hint="default"/>
      <w:b/>
      <w:bCs w:val="0"/>
      <w:spacing w:val="20"/>
      <w:sz w:val="18"/>
    </w:rPr>
  </w:style>
  <w:style w:type="character" w:customStyle="1" w:styleId="FontStyle89">
    <w:name w:val="Font Style89"/>
    <w:rsid w:val="00120B8F"/>
    <w:rPr>
      <w:rFonts w:ascii="Arial Unicode MS" w:eastAsia="Arial Unicode MS" w:hAnsi="Arial Unicode MS" w:cs="Arial Unicode MS" w:hint="default"/>
      <w:b/>
      <w:bCs w:val="0"/>
      <w:sz w:val="16"/>
    </w:rPr>
  </w:style>
  <w:style w:type="character" w:customStyle="1" w:styleId="FontStyle17">
    <w:name w:val="Font Style17"/>
    <w:rsid w:val="00120B8F"/>
    <w:rPr>
      <w:rFonts w:ascii="Microsoft Sans Serif" w:hAnsi="Microsoft Sans Serif" w:cs="Microsoft Sans Serif" w:hint="default"/>
      <w:sz w:val="16"/>
    </w:rPr>
  </w:style>
  <w:style w:type="character" w:customStyle="1" w:styleId="FontStyle36">
    <w:name w:val="Font Style36"/>
    <w:uiPriority w:val="99"/>
    <w:rsid w:val="00120B8F"/>
    <w:rPr>
      <w:rFonts w:ascii="Times New Roman" w:hAnsi="Times New Roman" w:cs="Times New Roman" w:hint="default"/>
      <w:sz w:val="20"/>
    </w:rPr>
  </w:style>
  <w:style w:type="character" w:customStyle="1" w:styleId="FontStyle51">
    <w:name w:val="Font Style51"/>
    <w:uiPriority w:val="99"/>
    <w:rsid w:val="00120B8F"/>
    <w:rPr>
      <w:rFonts w:ascii="Times New Roman" w:hAnsi="Times New Roman" w:cs="Times New Roman" w:hint="default"/>
      <w:b/>
      <w:bCs w:val="0"/>
      <w:sz w:val="26"/>
    </w:rPr>
  </w:style>
  <w:style w:type="character" w:customStyle="1" w:styleId="FontStyle56">
    <w:name w:val="Font Style56"/>
    <w:rsid w:val="00120B8F"/>
    <w:rPr>
      <w:rFonts w:ascii="Times New Roman" w:hAnsi="Times New Roman" w:cs="Times New Roman" w:hint="default"/>
      <w:b/>
      <w:bCs w:val="0"/>
      <w:sz w:val="26"/>
    </w:rPr>
  </w:style>
  <w:style w:type="character" w:customStyle="1" w:styleId="FontStyle73">
    <w:name w:val="Font Style73"/>
    <w:rsid w:val="00120B8F"/>
    <w:rPr>
      <w:rFonts w:ascii="Microsoft Sans Serif" w:hAnsi="Microsoft Sans Serif" w:cs="Microsoft Sans Serif" w:hint="default"/>
      <w:b/>
      <w:bCs w:val="0"/>
      <w:sz w:val="24"/>
    </w:rPr>
  </w:style>
  <w:style w:type="character" w:customStyle="1" w:styleId="goog-inline-block">
    <w:name w:val="goog-inline-block"/>
    <w:rsid w:val="00120B8F"/>
  </w:style>
  <w:style w:type="character" w:customStyle="1" w:styleId="kix-wordhtmlgenerator-word-node">
    <w:name w:val="kix-wordhtmlgenerator-word-node"/>
    <w:rsid w:val="00120B8F"/>
  </w:style>
  <w:style w:type="character" w:customStyle="1" w:styleId="b-serp-urlitem">
    <w:name w:val="b-serp-url__item"/>
    <w:rsid w:val="00120B8F"/>
  </w:style>
  <w:style w:type="character" w:customStyle="1" w:styleId="b-serp-urlmark">
    <w:name w:val="b-serp-url__mark"/>
    <w:rsid w:val="00120B8F"/>
  </w:style>
  <w:style w:type="character" w:customStyle="1" w:styleId="b-forumtext">
    <w:name w:val="b-forum__text"/>
    <w:rsid w:val="00120B8F"/>
  </w:style>
  <w:style w:type="character" w:customStyle="1" w:styleId="labeltelefoni">
    <w:name w:val="labeltelefoni"/>
    <w:rsid w:val="00120B8F"/>
  </w:style>
  <w:style w:type="character" w:customStyle="1" w:styleId="f">
    <w:name w:val="f"/>
    <w:rsid w:val="00120B8F"/>
  </w:style>
  <w:style w:type="character" w:customStyle="1" w:styleId="21c">
    <w:name w:val="Знак Знак21"/>
    <w:rsid w:val="00120B8F"/>
    <w:rPr>
      <w:rFonts w:ascii="Times New Roman" w:eastAsia="@Arial Unicode MS" w:hAnsi="Times New Roman" w:cs="Times New Roman" w:hint="default"/>
      <w:b/>
      <w:bCs w:val="0"/>
      <w:sz w:val="28"/>
    </w:rPr>
  </w:style>
  <w:style w:type="character" w:customStyle="1" w:styleId="88">
    <w:name w:val="Знак Знак8"/>
    <w:rsid w:val="00120B8F"/>
    <w:rPr>
      <w:rFonts w:ascii="Times New Roman" w:eastAsia="@Arial Unicode MS" w:hAnsi="Times New Roman" w:cs="Times New Roman" w:hint="default"/>
      <w:b/>
      <w:bCs w:val="0"/>
      <w:sz w:val="28"/>
    </w:rPr>
  </w:style>
  <w:style w:type="character" w:customStyle="1" w:styleId="76">
    <w:name w:val="Знак Знак7"/>
    <w:rsid w:val="00120B8F"/>
    <w:rPr>
      <w:rFonts w:ascii="Times New Roman" w:hAnsi="Times New Roman" w:cs="Times New Roman" w:hint="default"/>
      <w:sz w:val="24"/>
    </w:rPr>
  </w:style>
  <w:style w:type="character" w:customStyle="1" w:styleId="195">
    <w:name w:val="Знак Знак19"/>
    <w:rsid w:val="00120B8F"/>
    <w:rPr>
      <w:rFonts w:ascii="Times New Roman" w:hAnsi="Times New Roman" w:cs="Times New Roman" w:hint="default"/>
      <w:b/>
      <w:bCs w:val="0"/>
      <w:i/>
      <w:iCs w:val="0"/>
      <w:sz w:val="26"/>
    </w:rPr>
  </w:style>
  <w:style w:type="character" w:customStyle="1" w:styleId="blue">
    <w:name w:val="blue"/>
    <w:rsid w:val="00120B8F"/>
  </w:style>
  <w:style w:type="character" w:customStyle="1" w:styleId="FontStyle14">
    <w:name w:val="Font Style14"/>
    <w:rsid w:val="00120B8F"/>
    <w:rPr>
      <w:rFonts w:ascii="Times New Roman" w:hAnsi="Times New Roman" w:cs="Times New Roman" w:hint="default"/>
      <w:i/>
      <w:iCs/>
      <w:sz w:val="16"/>
      <w:szCs w:val="16"/>
    </w:rPr>
  </w:style>
  <w:style w:type="character" w:customStyle="1" w:styleId="ListParagraphChar">
    <w:name w:val="List Paragraph Char"/>
    <w:rsid w:val="00120B8F"/>
    <w:rPr>
      <w:rFonts w:ascii="Times New Roman" w:eastAsia="Times New Roman" w:hAnsi="Times New Roman" w:cs="Times New Roman" w:hint="default"/>
      <w:sz w:val="22"/>
      <w:szCs w:val="22"/>
    </w:rPr>
  </w:style>
  <w:style w:type="character" w:customStyle="1" w:styleId="2ff5">
    <w:name w:val="Название Знак2"/>
    <w:uiPriority w:val="99"/>
    <w:locked/>
    <w:rsid w:val="00120B8F"/>
    <w:rPr>
      <w:rFonts w:ascii="Cambria" w:eastAsia="Calibri" w:hAnsi="Cambria" w:cs="Cambria"/>
      <w:color w:val="17365D"/>
      <w:spacing w:val="5"/>
      <w:kern w:val="2"/>
      <w:sz w:val="52"/>
      <w:szCs w:val="20"/>
      <w:lang w:eastAsia="ar-SA"/>
    </w:rPr>
  </w:style>
  <w:style w:type="paragraph" w:customStyle="1" w:styleId="p8">
    <w:name w:val="p8"/>
    <w:basedOn w:val="a1"/>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M1">
    <w:name w:val="CM1"/>
    <w:basedOn w:val="Default"/>
    <w:next w:val="Default"/>
    <w:uiPriority w:val="99"/>
    <w:rsid w:val="00120B8F"/>
    <w:pPr>
      <w:widowControl w:val="0"/>
      <w:suppressAutoHyphens w:val="0"/>
      <w:autoSpaceDN w:val="0"/>
      <w:adjustRightInd w:val="0"/>
      <w:spacing w:line="228" w:lineRule="atLeast"/>
    </w:pPr>
    <w:rPr>
      <w:rFonts w:ascii="GFOGG P+ Pragmatica C" w:hAnsi="GFOGG P+ Pragmatica C" w:cs="GFOGG P+ Pragmatica C"/>
      <w:color w:val="auto"/>
      <w:lang w:eastAsia="ru-RU"/>
    </w:rPr>
  </w:style>
  <w:style w:type="paragraph" w:customStyle="1" w:styleId="CM15">
    <w:name w:val="CM15"/>
    <w:basedOn w:val="Default"/>
    <w:next w:val="Default"/>
    <w:uiPriority w:val="99"/>
    <w:rsid w:val="00120B8F"/>
    <w:pPr>
      <w:widowControl w:val="0"/>
      <w:suppressAutoHyphens w:val="0"/>
      <w:autoSpaceDN w:val="0"/>
      <w:adjustRightInd w:val="0"/>
      <w:spacing w:after="455"/>
    </w:pPr>
    <w:rPr>
      <w:rFonts w:ascii="GHOIB C+ School Book C San Pin" w:hAnsi="GHOIB C+ School Book C San Pin" w:cs="GHOIB C+ School Book C San Pin"/>
      <w:color w:val="auto"/>
      <w:lang w:eastAsia="ru-RU"/>
    </w:rPr>
  </w:style>
  <w:style w:type="paragraph" w:customStyle="1" w:styleId="c30">
    <w:name w:val="c30"/>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15">
    <w:name w:val="c115"/>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90">
    <w:name w:val="c90"/>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0">
    <w:name w:val="c10"/>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
    <w:name w:val="pboth"/>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1gif">
    <w:name w:val="msobodytextbullet1.gif"/>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1gif">
    <w:name w:val="pbothbullet1.gif"/>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2gif">
    <w:name w:val="pbothbullet2.gif"/>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3gif">
    <w:name w:val="pbothbullet3.gif"/>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2gif">
    <w:name w:val="msobodytextbullet2.gif"/>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ommentcontentpara">
    <w:name w:val="commentcontentpara"/>
    <w:basedOn w:val="a1"/>
    <w:uiPriority w:val="99"/>
    <w:rsid w:val="00120B8F"/>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field">
    <w:name w:val="field"/>
    <w:rsid w:val="00120B8F"/>
  </w:style>
  <w:style w:type="paragraph" w:customStyle="1" w:styleId="21d">
    <w:name w:val="Заголовок 21"/>
    <w:basedOn w:val="a1"/>
    <w:uiPriority w:val="1"/>
    <w:qFormat/>
    <w:rsid w:val="00120B8F"/>
    <w:pPr>
      <w:widowControl w:val="0"/>
      <w:suppressAutoHyphens w:val="0"/>
      <w:autoSpaceDE w:val="0"/>
      <w:autoSpaceDN w:val="0"/>
      <w:spacing w:after="0" w:line="240" w:lineRule="auto"/>
      <w:ind w:left="810"/>
      <w:outlineLvl w:val="2"/>
    </w:pPr>
    <w:rPr>
      <w:rFonts w:ascii="Times New Roman" w:eastAsia="Times New Roman" w:hAnsi="Times New Roman" w:cs="Times New Roman"/>
      <w:b/>
      <w:bCs/>
      <w:color w:val="auto"/>
      <w:kern w:val="0"/>
      <w:sz w:val="28"/>
      <w:szCs w:val="28"/>
      <w:lang w:eastAsia="en-US"/>
    </w:rPr>
  </w:style>
  <w:style w:type="numbering" w:customStyle="1" w:styleId="336">
    <w:name w:val="Нет списка33"/>
    <w:next w:val="a4"/>
    <w:uiPriority w:val="99"/>
    <w:semiHidden/>
    <w:unhideWhenUsed/>
    <w:rsid w:val="00120B8F"/>
  </w:style>
  <w:style w:type="table" w:customStyle="1" w:styleId="2711">
    <w:name w:val="Сетка таблицы2711"/>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0">
    <w:name w:val="Таблица простая 119"/>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
    <w:name w:val="Таблица-сетка 1 светлая19"/>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
    <w:name w:val="Таблица-сетка 319"/>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0">
    <w:name w:val="Список-таблица 1 светлая19"/>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0">
    <w:name w:val="Список-таблица 319"/>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3">
    <w:name w:val="Нет списка34"/>
    <w:next w:val="a4"/>
    <w:uiPriority w:val="99"/>
    <w:semiHidden/>
    <w:unhideWhenUsed/>
    <w:rsid w:val="00120B8F"/>
  </w:style>
  <w:style w:type="table" w:customStyle="1" w:styleId="2811">
    <w:name w:val="Сетка таблицы2811"/>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4"/>
    <w:uiPriority w:val="99"/>
    <w:semiHidden/>
    <w:unhideWhenUsed/>
    <w:rsid w:val="00120B8F"/>
  </w:style>
  <w:style w:type="table" w:customStyle="1" w:styleId="2911">
    <w:name w:val="Сетка таблицы291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4"/>
    <w:uiPriority w:val="99"/>
    <w:semiHidden/>
    <w:unhideWhenUsed/>
    <w:rsid w:val="00120B8F"/>
  </w:style>
  <w:style w:type="numbering" w:customStyle="1" w:styleId="114110">
    <w:name w:val="Нет списка11411"/>
    <w:next w:val="a4"/>
    <w:uiPriority w:val="99"/>
    <w:semiHidden/>
    <w:unhideWhenUsed/>
    <w:rsid w:val="00120B8F"/>
  </w:style>
  <w:style w:type="table" w:customStyle="1" w:styleId="113111">
    <w:name w:val="Сетка таблицы11311"/>
    <w:basedOn w:val="a3"/>
    <w:next w:val="affff1"/>
    <w:uiPriority w:val="59"/>
    <w:rsid w:val="00120B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4"/>
    <w:uiPriority w:val="99"/>
    <w:semiHidden/>
    <w:unhideWhenUsed/>
    <w:rsid w:val="00120B8F"/>
  </w:style>
  <w:style w:type="numbering" w:customStyle="1" w:styleId="1152">
    <w:name w:val="Нет списка115"/>
    <w:next w:val="a4"/>
    <w:uiPriority w:val="99"/>
    <w:semiHidden/>
    <w:unhideWhenUsed/>
    <w:rsid w:val="00120B8F"/>
  </w:style>
  <w:style w:type="table" w:customStyle="1" w:styleId="3010">
    <w:name w:val="Сетка таблицы30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4"/>
    <w:uiPriority w:val="99"/>
    <w:semiHidden/>
    <w:unhideWhenUsed/>
    <w:rsid w:val="00120B8F"/>
  </w:style>
  <w:style w:type="table" w:customStyle="1" w:styleId="3221">
    <w:name w:val="Сетка таблицы3221"/>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120B8F"/>
  </w:style>
  <w:style w:type="numbering" w:customStyle="1" w:styleId="382">
    <w:name w:val="Нет списка38"/>
    <w:next w:val="a4"/>
    <w:uiPriority w:val="99"/>
    <w:semiHidden/>
    <w:unhideWhenUsed/>
    <w:rsid w:val="00120B8F"/>
  </w:style>
  <w:style w:type="numbering" w:customStyle="1" w:styleId="392">
    <w:name w:val="Нет списка39"/>
    <w:next w:val="a4"/>
    <w:uiPriority w:val="99"/>
    <w:semiHidden/>
    <w:unhideWhenUsed/>
    <w:rsid w:val="00120B8F"/>
  </w:style>
  <w:style w:type="numbering" w:customStyle="1" w:styleId="402">
    <w:name w:val="Нет списка40"/>
    <w:next w:val="a4"/>
    <w:uiPriority w:val="99"/>
    <w:semiHidden/>
    <w:unhideWhenUsed/>
    <w:rsid w:val="00120B8F"/>
  </w:style>
  <w:style w:type="numbering" w:customStyle="1" w:styleId="41111">
    <w:name w:val="Нет списка4111"/>
    <w:next w:val="a4"/>
    <w:uiPriority w:val="99"/>
    <w:semiHidden/>
    <w:unhideWhenUsed/>
    <w:rsid w:val="00120B8F"/>
  </w:style>
  <w:style w:type="numbering" w:customStyle="1" w:styleId="426">
    <w:name w:val="Нет списка42"/>
    <w:next w:val="a4"/>
    <w:uiPriority w:val="99"/>
    <w:semiHidden/>
    <w:unhideWhenUsed/>
    <w:rsid w:val="00120B8F"/>
  </w:style>
  <w:style w:type="numbering" w:customStyle="1" w:styleId="433">
    <w:name w:val="Нет списка43"/>
    <w:next w:val="a4"/>
    <w:uiPriority w:val="99"/>
    <w:semiHidden/>
    <w:unhideWhenUsed/>
    <w:rsid w:val="00120B8F"/>
  </w:style>
  <w:style w:type="character" w:customStyle="1" w:styleId="c1c6">
    <w:name w:val="c1 c6"/>
    <w:rsid w:val="00120B8F"/>
    <w:rPr>
      <w:rFonts w:ascii="Times New Roman" w:hAnsi="Times New Roman" w:cs="Times New Roman" w:hint="default"/>
    </w:rPr>
  </w:style>
  <w:style w:type="numbering" w:customStyle="1" w:styleId="442">
    <w:name w:val="Нет списка44"/>
    <w:next w:val="a4"/>
    <w:uiPriority w:val="99"/>
    <w:semiHidden/>
    <w:unhideWhenUsed/>
    <w:rsid w:val="00120B8F"/>
  </w:style>
  <w:style w:type="character" w:customStyle="1" w:styleId="2105pt0">
    <w:name w:val="Основной текст (2) + 10;5 pt;Полужирный;Курсив"/>
    <w:rsid w:val="00120B8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d"/>
    <w:locked/>
    <w:rsid w:val="00120B8F"/>
    <w:rPr>
      <w:rFonts w:ascii="Calibri" w:hAnsi="Calibri"/>
      <w:sz w:val="22"/>
      <w:szCs w:val="22"/>
      <w:lang w:eastAsia="ar-SA"/>
    </w:rPr>
  </w:style>
  <w:style w:type="paragraph" w:customStyle="1" w:styleId="affffffffa">
    <w:name w:val="_ОБЫЧНЫЙ"/>
    <w:rsid w:val="00120B8F"/>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cs="ha_hantinsp"/>
      <w:color w:val="000000"/>
    </w:rPr>
  </w:style>
  <w:style w:type="paragraph" w:customStyle="1" w:styleId="affffffffb">
    <w:name w:val="_ТАБЛ_боковик"/>
    <w:rsid w:val="00120B8F"/>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cs="ha_hantinsp"/>
      <w:color w:val="000000"/>
      <w:szCs w:val="18"/>
    </w:rPr>
  </w:style>
  <w:style w:type="paragraph" w:customStyle="1" w:styleId="2ff6">
    <w:name w:val="_ЗАГ_2"/>
    <w:rsid w:val="00120B8F"/>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cs="h_hantinsp"/>
      <w:b/>
      <w:bCs/>
      <w:color w:val="000000"/>
      <w:sz w:val="22"/>
      <w:szCs w:val="22"/>
    </w:rPr>
  </w:style>
  <w:style w:type="character" w:customStyle="1" w:styleId="affffffffc">
    <w:name w:val="_ПЖ"/>
    <w:rsid w:val="00120B8F"/>
    <w:rPr>
      <w:b/>
      <w:bCs/>
    </w:rPr>
  </w:style>
  <w:style w:type="paragraph" w:customStyle="1" w:styleId="affffffffd">
    <w:name w:val="Таблица_боковик"/>
    <w:rsid w:val="00120B8F"/>
    <w:pPr>
      <w:pBdr>
        <w:top w:val="none" w:sz="4" w:space="0" w:color="000000"/>
        <w:left w:val="none" w:sz="4" w:space="0" w:color="000000"/>
        <w:bottom w:val="none" w:sz="4" w:space="0" w:color="000000"/>
        <w:right w:val="none" w:sz="4" w:space="0" w:color="000000"/>
        <w:between w:val="none" w:sz="4" w:space="0" w:color="000000"/>
      </w:pBdr>
    </w:pPr>
    <w:rPr>
      <w:szCs w:val="24"/>
      <w:lang w:eastAsia="ar-SA"/>
    </w:rPr>
  </w:style>
  <w:style w:type="character" w:customStyle="1" w:styleId="affffffffe">
    <w:name w:val="_ОБЫЧНЫЙ Знак"/>
    <w:rsid w:val="00120B8F"/>
    <w:rPr>
      <w:rFonts w:ascii="Times New Roman" w:eastAsia="Times New Roman" w:hAnsi="Times New Roman" w:cs="ha_hantinsp"/>
      <w:color w:val="000000"/>
      <w:sz w:val="20"/>
      <w:szCs w:val="20"/>
    </w:rPr>
  </w:style>
  <w:style w:type="paragraph" w:customStyle="1" w:styleId="89">
    <w:name w:val="_ТАБЛ_боковик (8 кг)"/>
    <w:rsid w:val="00120B8F"/>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color w:val="000000"/>
      <w:sz w:val="17"/>
      <w:szCs w:val="17"/>
    </w:rPr>
  </w:style>
  <w:style w:type="paragraph" w:customStyle="1" w:styleId="02">
    <w:name w:val="Стиль Таблица_боковик + Черный разреженный на  02 пт"/>
    <w:link w:val="8100"/>
    <w:rsid w:val="00120B8F"/>
    <w:pPr>
      <w:pBdr>
        <w:top w:val="none" w:sz="4" w:space="0" w:color="000000"/>
        <w:left w:val="none" w:sz="4" w:space="0" w:color="000000"/>
        <w:bottom w:val="none" w:sz="4" w:space="0" w:color="000000"/>
        <w:right w:val="none" w:sz="4" w:space="0" w:color="000000"/>
        <w:between w:val="none" w:sz="4" w:space="0" w:color="000000"/>
      </w:pBdr>
      <w:ind w:left="113" w:right="113"/>
      <w:jc w:val="both"/>
    </w:pPr>
    <w:rPr>
      <w:color w:val="000000"/>
      <w:spacing w:val="4"/>
      <w:szCs w:val="24"/>
      <w:lang w:eastAsia="ar-SA"/>
    </w:rPr>
  </w:style>
  <w:style w:type="character" w:customStyle="1" w:styleId="afffffffff">
    <w:name w:val="_КУРСИВ"/>
    <w:rsid w:val="00120B8F"/>
    <w:rPr>
      <w:b/>
      <w:bCs/>
      <w:i/>
      <w:iCs/>
    </w:rPr>
  </w:style>
  <w:style w:type="paragraph" w:customStyle="1" w:styleId="01">
    <w:name w:val="Стиль Таблица_боковик + уплотненный на  01 пт"/>
    <w:rsid w:val="00120B8F"/>
    <w:pPr>
      <w:pBdr>
        <w:top w:val="none" w:sz="4" w:space="0" w:color="000000"/>
        <w:left w:val="none" w:sz="4" w:space="0" w:color="000000"/>
        <w:bottom w:val="none" w:sz="4" w:space="0" w:color="000000"/>
        <w:right w:val="none" w:sz="4" w:space="0" w:color="000000"/>
        <w:between w:val="none" w:sz="4" w:space="0" w:color="000000"/>
      </w:pBdr>
      <w:ind w:left="113" w:right="113"/>
    </w:pPr>
    <w:rPr>
      <w:spacing w:val="-2"/>
      <w:szCs w:val="24"/>
      <w:lang w:eastAsia="ar-SA"/>
    </w:rPr>
  </w:style>
  <w:style w:type="character" w:customStyle="1" w:styleId="8101">
    <w:name w:val="Стиль _ТАБЛ_боковик (8 кг) + 10 пт Знак"/>
    <w:rsid w:val="00120B8F"/>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120B8F"/>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hAnsi="ha_hantinsp" w:cs="ha_hantinsp"/>
      <w:color w:val="000000"/>
      <w:spacing w:val="-1"/>
      <w:szCs w:val="17"/>
    </w:rPr>
  </w:style>
  <w:style w:type="paragraph" w:customStyle="1" w:styleId="8TimesNewRoman10">
    <w:name w:val="Стиль _ТАБЛ_боковик (8 кг) + Times New Roman 10 пт полужирный Сл..."/>
    <w:rsid w:val="00120B8F"/>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bCs/>
      <w:color w:val="000000"/>
      <w:spacing w:val="-1"/>
    </w:rPr>
  </w:style>
  <w:style w:type="character" w:customStyle="1" w:styleId="afffffffff0">
    <w:name w:val="_ТАБЛ_боковик Знак"/>
    <w:rsid w:val="00120B8F"/>
    <w:rPr>
      <w:rFonts w:ascii="Times New Roman" w:eastAsia="Times New Roman" w:hAnsi="Times New Roman" w:cs="ha_hantinsp"/>
      <w:color w:val="000000"/>
      <w:sz w:val="20"/>
      <w:szCs w:val="18"/>
    </w:rPr>
  </w:style>
  <w:style w:type="character" w:customStyle="1" w:styleId="afffffffff1">
    <w:name w:val="[Без стиля] Знак"/>
    <w:rsid w:val="00120B8F"/>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120B8F"/>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bCs/>
      <w:color w:val="000000"/>
      <w:spacing w:val="-1"/>
      <w:szCs w:val="17"/>
    </w:rPr>
  </w:style>
  <w:style w:type="paragraph" w:customStyle="1" w:styleId="afffffffff2">
    <w:name w:val="_ТИРЕ"/>
    <w:rsid w:val="00120B8F"/>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hAnsi="ha_hantinsp" w:cs="NewtonCSanPin"/>
      <w:color w:val="000000"/>
      <w:sz w:val="24"/>
      <w:szCs w:val="24"/>
    </w:rPr>
  </w:style>
  <w:style w:type="character" w:customStyle="1" w:styleId="8100">
    <w:name w:val="Стиль _ТАБЛ_боковик (8 кг) + 10 пт полужирный Знак"/>
    <w:link w:val="02"/>
    <w:rsid w:val="00120B8F"/>
    <w:rPr>
      <w:color w:val="000000"/>
      <w:spacing w:val="4"/>
      <w:szCs w:val="24"/>
      <w:lang w:eastAsia="ar-SA"/>
    </w:rPr>
  </w:style>
  <w:style w:type="paragraph" w:customStyle="1" w:styleId="2909F619802848F09E01365C32F34654">
    <w:name w:val="2909F619802848F09E01365C32F34654"/>
    <w:rsid w:val="00120B8F"/>
    <w:pPr>
      <w:spacing w:after="200" w:line="276" w:lineRule="auto"/>
    </w:pPr>
    <w:rPr>
      <w:rFonts w:ascii="Calibri" w:hAnsi="Calibri"/>
      <w:sz w:val="22"/>
      <w:szCs w:val="22"/>
    </w:rPr>
  </w:style>
  <w:style w:type="character" w:customStyle="1" w:styleId="2ff7">
    <w:name w:val="Оглавление (2)_"/>
    <w:link w:val="2ff8"/>
    <w:rsid w:val="00120B8F"/>
    <w:rPr>
      <w:b/>
      <w:bCs/>
      <w:i/>
      <w:iCs/>
      <w:sz w:val="28"/>
      <w:szCs w:val="28"/>
      <w:shd w:val="clear" w:color="auto" w:fill="FFFFFF"/>
    </w:rPr>
  </w:style>
  <w:style w:type="paragraph" w:customStyle="1" w:styleId="2ff8">
    <w:name w:val="Оглавление (2)"/>
    <w:basedOn w:val="a1"/>
    <w:link w:val="2ff7"/>
    <w:rsid w:val="00120B8F"/>
    <w:pPr>
      <w:widowControl w:val="0"/>
      <w:shd w:val="clear" w:color="auto" w:fill="FFFFFF"/>
      <w:suppressAutoHyphens w:val="0"/>
      <w:spacing w:before="120" w:after="0" w:line="350" w:lineRule="exact"/>
      <w:jc w:val="both"/>
    </w:pPr>
    <w:rPr>
      <w:rFonts w:ascii="Times New Roman" w:eastAsia="Times New Roman" w:hAnsi="Times New Roman" w:cs="Times New Roman"/>
      <w:b/>
      <w:bCs/>
      <w:i/>
      <w:iCs/>
      <w:color w:val="auto"/>
      <w:kern w:val="0"/>
      <w:sz w:val="28"/>
      <w:szCs w:val="28"/>
      <w:lang w:eastAsia="ru-RU"/>
    </w:rPr>
  </w:style>
  <w:style w:type="paragraph" w:customStyle="1" w:styleId="77">
    <w:name w:val="Основной текст7"/>
    <w:basedOn w:val="a1"/>
    <w:rsid w:val="00120B8F"/>
    <w:pPr>
      <w:widowControl w:val="0"/>
      <w:shd w:val="clear" w:color="auto" w:fill="FFFFFF"/>
      <w:suppressAutoHyphens w:val="0"/>
      <w:spacing w:before="540" w:after="0" w:line="384" w:lineRule="exact"/>
      <w:ind w:hanging="1040"/>
      <w:jc w:val="both"/>
    </w:pPr>
    <w:rPr>
      <w:rFonts w:ascii="Times New Roman" w:eastAsia="Times New Roman" w:hAnsi="Times New Roman" w:cs="Times New Roman"/>
      <w:color w:val="auto"/>
      <w:kern w:val="0"/>
      <w:sz w:val="34"/>
      <w:szCs w:val="34"/>
      <w:lang w:eastAsia="ru-RU"/>
    </w:rPr>
  </w:style>
  <w:style w:type="character" w:customStyle="1" w:styleId="5b">
    <w:name w:val="Основной текст5"/>
    <w:rsid w:val="00120B8F"/>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Exact">
    <w:name w:val="Основной текст Exact"/>
    <w:rsid w:val="00120B8F"/>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ff3">
    <w:name w:val="Подпись к картинке_"/>
    <w:rsid w:val="00120B8F"/>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ff4">
    <w:name w:val="Подпись к картинке"/>
    <w:rsid w:val="00120B8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9"/>
    <w:rsid w:val="00120B8F"/>
    <w:rPr>
      <w:b/>
      <w:bCs/>
      <w:spacing w:val="-4"/>
      <w:sz w:val="28"/>
      <w:szCs w:val="28"/>
      <w:shd w:val="clear" w:color="auto" w:fill="FFFFFF"/>
      <w:lang w:bidi="ru-RU"/>
    </w:rPr>
  </w:style>
  <w:style w:type="paragraph" w:customStyle="1" w:styleId="2ff9">
    <w:name w:val="Подпись к картинке (2)"/>
    <w:basedOn w:val="a1"/>
    <w:link w:val="2Exact0"/>
    <w:rsid w:val="00120B8F"/>
    <w:pPr>
      <w:widowControl w:val="0"/>
      <w:shd w:val="clear" w:color="auto" w:fill="FFFFFF"/>
      <w:suppressAutoHyphens w:val="0"/>
      <w:spacing w:after="0" w:line="0" w:lineRule="atLeast"/>
      <w:jc w:val="both"/>
    </w:pPr>
    <w:rPr>
      <w:rFonts w:ascii="Times New Roman" w:eastAsia="Times New Roman" w:hAnsi="Times New Roman" w:cs="Times New Roman"/>
      <w:b/>
      <w:bCs/>
      <w:color w:val="auto"/>
      <w:spacing w:val="-4"/>
      <w:kern w:val="0"/>
      <w:sz w:val="28"/>
      <w:szCs w:val="28"/>
      <w:lang w:eastAsia="ru-RU" w:bidi="ru-RU"/>
    </w:rPr>
  </w:style>
  <w:style w:type="paragraph" w:customStyle="1" w:styleId="paragraph">
    <w:name w:val="paragraph"/>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itation">
    <w:name w:val="citation"/>
    <w:rsid w:val="00120B8F"/>
  </w:style>
  <w:style w:type="character" w:customStyle="1" w:styleId="nowrap">
    <w:name w:val="nowrap"/>
    <w:rsid w:val="00120B8F"/>
  </w:style>
  <w:style w:type="character" w:customStyle="1" w:styleId="ts-comment-commentedtext">
    <w:name w:val="ts-comment-commentedtext"/>
    <w:rsid w:val="00120B8F"/>
  </w:style>
  <w:style w:type="paragraph" w:customStyle="1" w:styleId="145">
    <w:name w:val="Оглавление 14"/>
    <w:basedOn w:val="a1"/>
    <w:uiPriority w:val="1"/>
    <w:qFormat/>
    <w:rsid w:val="00120B8F"/>
    <w:pPr>
      <w:widowControl w:val="0"/>
      <w:suppressAutoHyphens w:val="0"/>
      <w:autoSpaceDE w:val="0"/>
      <w:autoSpaceDN w:val="0"/>
      <w:spacing w:before="252" w:after="0" w:line="240" w:lineRule="auto"/>
      <w:ind w:left="117"/>
      <w:jc w:val="both"/>
    </w:pPr>
    <w:rPr>
      <w:rFonts w:ascii="Cambria" w:eastAsia="Cambria" w:hAnsi="Cambria" w:cs="Cambria"/>
      <w:b/>
      <w:bCs/>
      <w:color w:val="auto"/>
      <w:kern w:val="0"/>
      <w:sz w:val="20"/>
      <w:szCs w:val="20"/>
      <w:lang w:eastAsia="en-US"/>
    </w:rPr>
  </w:style>
  <w:style w:type="paragraph" w:customStyle="1" w:styleId="246">
    <w:name w:val="Оглавление 24"/>
    <w:basedOn w:val="a1"/>
    <w:uiPriority w:val="1"/>
    <w:qFormat/>
    <w:rsid w:val="00120B8F"/>
    <w:pPr>
      <w:widowControl w:val="0"/>
      <w:suppressAutoHyphens w:val="0"/>
      <w:autoSpaceDE w:val="0"/>
      <w:autoSpaceDN w:val="0"/>
      <w:spacing w:before="13" w:after="0" w:line="240" w:lineRule="auto"/>
      <w:ind w:left="457"/>
      <w:jc w:val="both"/>
    </w:pPr>
    <w:rPr>
      <w:rFonts w:ascii="Times New Roman" w:eastAsia="Times New Roman" w:hAnsi="Times New Roman" w:cs="Times New Roman"/>
      <w:color w:val="auto"/>
      <w:kern w:val="0"/>
      <w:sz w:val="20"/>
      <w:szCs w:val="20"/>
      <w:lang w:eastAsia="en-US"/>
    </w:rPr>
  </w:style>
  <w:style w:type="paragraph" w:customStyle="1" w:styleId="344">
    <w:name w:val="Оглавление 34"/>
    <w:basedOn w:val="a1"/>
    <w:uiPriority w:val="1"/>
    <w:qFormat/>
    <w:rsid w:val="00120B8F"/>
    <w:pPr>
      <w:widowControl w:val="0"/>
      <w:suppressAutoHyphens w:val="0"/>
      <w:autoSpaceDE w:val="0"/>
      <w:autoSpaceDN w:val="0"/>
      <w:spacing w:before="13" w:after="0" w:line="240" w:lineRule="auto"/>
      <w:ind w:left="529"/>
      <w:jc w:val="both"/>
    </w:pPr>
    <w:rPr>
      <w:rFonts w:ascii="Times New Roman" w:eastAsia="Times New Roman" w:hAnsi="Times New Roman" w:cs="Times New Roman"/>
      <w:color w:val="auto"/>
      <w:kern w:val="0"/>
      <w:sz w:val="20"/>
      <w:szCs w:val="20"/>
      <w:lang w:eastAsia="en-US"/>
    </w:rPr>
  </w:style>
  <w:style w:type="paragraph" w:customStyle="1" w:styleId="146">
    <w:name w:val="Заголовок 14"/>
    <w:basedOn w:val="a1"/>
    <w:uiPriority w:val="1"/>
    <w:qFormat/>
    <w:rsid w:val="00120B8F"/>
    <w:pPr>
      <w:widowControl w:val="0"/>
      <w:suppressAutoHyphens w:val="0"/>
      <w:autoSpaceDE w:val="0"/>
      <w:autoSpaceDN w:val="0"/>
      <w:spacing w:after="0" w:line="240" w:lineRule="auto"/>
      <w:ind w:left="118"/>
      <w:jc w:val="both"/>
      <w:outlineLvl w:val="1"/>
    </w:pPr>
    <w:rPr>
      <w:rFonts w:ascii="Tahoma" w:eastAsia="Tahoma" w:hAnsi="Tahoma" w:cs="Tahoma"/>
      <w:color w:val="auto"/>
      <w:kern w:val="0"/>
      <w:sz w:val="24"/>
      <w:szCs w:val="24"/>
      <w:lang w:eastAsia="en-US"/>
    </w:rPr>
  </w:style>
  <w:style w:type="paragraph" w:customStyle="1" w:styleId="228">
    <w:name w:val="Заголовок 22"/>
    <w:basedOn w:val="a1"/>
    <w:uiPriority w:val="1"/>
    <w:qFormat/>
    <w:rsid w:val="00120B8F"/>
    <w:pPr>
      <w:widowControl w:val="0"/>
      <w:suppressAutoHyphens w:val="0"/>
      <w:autoSpaceDE w:val="0"/>
      <w:autoSpaceDN w:val="0"/>
      <w:spacing w:after="0" w:line="240" w:lineRule="auto"/>
      <w:ind w:left="118"/>
      <w:jc w:val="both"/>
      <w:outlineLvl w:val="2"/>
    </w:pPr>
    <w:rPr>
      <w:rFonts w:ascii="Trebuchet MS" w:eastAsia="Trebuchet MS" w:hAnsi="Trebuchet MS" w:cs="Trebuchet MS"/>
      <w:color w:val="auto"/>
      <w:kern w:val="0"/>
      <w:sz w:val="28"/>
      <w:lang w:eastAsia="en-US"/>
    </w:rPr>
  </w:style>
  <w:style w:type="paragraph" w:customStyle="1" w:styleId="328">
    <w:name w:val="Заголовок 32"/>
    <w:basedOn w:val="a1"/>
    <w:uiPriority w:val="1"/>
    <w:qFormat/>
    <w:rsid w:val="00120B8F"/>
    <w:pPr>
      <w:widowControl w:val="0"/>
      <w:suppressAutoHyphens w:val="0"/>
      <w:autoSpaceDE w:val="0"/>
      <w:autoSpaceDN w:val="0"/>
      <w:spacing w:after="0" w:line="240" w:lineRule="auto"/>
      <w:ind w:left="457"/>
      <w:jc w:val="both"/>
      <w:outlineLvl w:val="3"/>
    </w:pPr>
    <w:rPr>
      <w:rFonts w:ascii="Cambria" w:eastAsia="Cambria" w:hAnsi="Cambria" w:cs="Cambria"/>
      <w:b/>
      <w:bCs/>
      <w:color w:val="auto"/>
      <w:kern w:val="0"/>
      <w:sz w:val="20"/>
      <w:szCs w:val="20"/>
      <w:lang w:eastAsia="en-US"/>
    </w:rPr>
  </w:style>
  <w:style w:type="paragraph" w:customStyle="1" w:styleId="41a">
    <w:name w:val="Заголовок 41"/>
    <w:basedOn w:val="a1"/>
    <w:uiPriority w:val="1"/>
    <w:qFormat/>
    <w:rsid w:val="00120B8F"/>
    <w:pPr>
      <w:widowControl w:val="0"/>
      <w:suppressAutoHyphens w:val="0"/>
      <w:autoSpaceDE w:val="0"/>
      <w:autoSpaceDN w:val="0"/>
      <w:spacing w:after="0" w:line="240" w:lineRule="auto"/>
      <w:ind w:left="457"/>
      <w:jc w:val="both"/>
      <w:outlineLvl w:val="4"/>
    </w:pPr>
    <w:rPr>
      <w:rFonts w:ascii="Times New Roman" w:eastAsia="Times New Roman" w:hAnsi="Times New Roman" w:cs="Times New Roman"/>
      <w:b/>
      <w:bCs/>
      <w:i/>
      <w:iCs/>
      <w:color w:val="auto"/>
      <w:kern w:val="0"/>
      <w:sz w:val="20"/>
      <w:szCs w:val="20"/>
      <w:lang w:eastAsia="en-US"/>
    </w:rPr>
  </w:style>
  <w:style w:type="character" w:customStyle="1" w:styleId="normaltextrun">
    <w:name w:val="normaltextrun"/>
    <w:rsid w:val="00120B8F"/>
  </w:style>
  <w:style w:type="paragraph" w:customStyle="1" w:styleId="Style39">
    <w:name w:val="Style39"/>
    <w:basedOn w:val="a1"/>
    <w:uiPriority w:val="99"/>
    <w:rsid w:val="00120B8F"/>
    <w:pPr>
      <w:widowControl w:val="0"/>
      <w:suppressAutoHyphens w:val="0"/>
      <w:autoSpaceDE w:val="0"/>
      <w:autoSpaceDN w:val="0"/>
      <w:adjustRightInd w:val="0"/>
      <w:spacing w:after="0" w:line="310" w:lineRule="exact"/>
      <w:jc w:val="both"/>
    </w:pPr>
    <w:rPr>
      <w:rFonts w:ascii="Arial" w:eastAsia="Times New Roman" w:hAnsi="Arial" w:cs="Times New Roman"/>
      <w:color w:val="auto"/>
      <w:kern w:val="0"/>
      <w:sz w:val="24"/>
      <w:szCs w:val="24"/>
      <w:lang w:eastAsia="ru-RU"/>
    </w:rPr>
  </w:style>
  <w:style w:type="character" w:customStyle="1" w:styleId="FontStyle130">
    <w:name w:val="Font Style130"/>
    <w:uiPriority w:val="99"/>
    <w:rsid w:val="00120B8F"/>
    <w:rPr>
      <w:rFonts w:ascii="Arial" w:hAnsi="Arial" w:cs="Arial"/>
      <w:sz w:val="24"/>
      <w:szCs w:val="24"/>
    </w:rPr>
  </w:style>
  <w:style w:type="paragraph" w:customStyle="1" w:styleId="Style104">
    <w:name w:val="Style104"/>
    <w:basedOn w:val="a1"/>
    <w:rsid w:val="00120B8F"/>
    <w:pPr>
      <w:widowControl w:val="0"/>
      <w:suppressAutoHyphens w:val="0"/>
      <w:autoSpaceDE w:val="0"/>
      <w:autoSpaceDN w:val="0"/>
      <w:adjustRightInd w:val="0"/>
      <w:spacing w:after="0" w:line="298" w:lineRule="exact"/>
      <w:ind w:hanging="1022"/>
    </w:pPr>
    <w:rPr>
      <w:rFonts w:ascii="Arial" w:eastAsia="Times New Roman" w:hAnsi="Arial" w:cs="Times New Roman"/>
      <w:color w:val="auto"/>
      <w:kern w:val="0"/>
      <w:sz w:val="24"/>
      <w:szCs w:val="24"/>
      <w:lang w:eastAsia="ru-RU"/>
    </w:rPr>
  </w:style>
  <w:style w:type="character" w:customStyle="1" w:styleId="FontStyle136">
    <w:name w:val="Font Style136"/>
    <w:uiPriority w:val="99"/>
    <w:rsid w:val="00120B8F"/>
    <w:rPr>
      <w:rFonts w:ascii="Arial" w:hAnsi="Arial" w:cs="Arial"/>
      <w:b/>
      <w:bCs/>
      <w:sz w:val="24"/>
      <w:szCs w:val="24"/>
    </w:rPr>
  </w:style>
  <w:style w:type="paragraph" w:customStyle="1" w:styleId="Style77">
    <w:name w:val="Style77"/>
    <w:basedOn w:val="a1"/>
    <w:uiPriority w:val="99"/>
    <w:rsid w:val="00120B8F"/>
    <w:pPr>
      <w:widowControl w:val="0"/>
      <w:suppressAutoHyphens w:val="0"/>
      <w:autoSpaceDE w:val="0"/>
      <w:autoSpaceDN w:val="0"/>
      <w:adjustRightInd w:val="0"/>
      <w:spacing w:after="0" w:line="240" w:lineRule="auto"/>
      <w:jc w:val="both"/>
    </w:pPr>
    <w:rPr>
      <w:rFonts w:ascii="Arial" w:eastAsia="Times New Roman" w:hAnsi="Arial" w:cs="Times New Roman"/>
      <w:color w:val="auto"/>
      <w:kern w:val="0"/>
      <w:sz w:val="24"/>
      <w:szCs w:val="24"/>
      <w:lang w:eastAsia="ru-RU"/>
    </w:rPr>
  </w:style>
  <w:style w:type="paragraph" w:customStyle="1" w:styleId="Style103">
    <w:name w:val="Style103"/>
    <w:basedOn w:val="a1"/>
    <w:rsid w:val="00120B8F"/>
    <w:pPr>
      <w:widowControl w:val="0"/>
      <w:suppressAutoHyphens w:val="0"/>
      <w:autoSpaceDE w:val="0"/>
      <w:autoSpaceDN w:val="0"/>
      <w:adjustRightInd w:val="0"/>
      <w:spacing w:after="0" w:line="365" w:lineRule="exact"/>
      <w:ind w:hanging="293"/>
    </w:pPr>
    <w:rPr>
      <w:rFonts w:ascii="Arial" w:eastAsia="Times New Roman" w:hAnsi="Arial" w:cs="Times New Roman"/>
      <w:color w:val="auto"/>
      <w:kern w:val="0"/>
      <w:sz w:val="24"/>
      <w:szCs w:val="24"/>
      <w:lang w:eastAsia="ru-RU"/>
    </w:rPr>
  </w:style>
  <w:style w:type="character" w:customStyle="1" w:styleId="FontStyle217">
    <w:name w:val="Font Style217"/>
    <w:rsid w:val="00120B8F"/>
    <w:rPr>
      <w:rFonts w:ascii="Arial" w:hAnsi="Arial" w:cs="Arial"/>
      <w:spacing w:val="10"/>
      <w:sz w:val="10"/>
      <w:szCs w:val="10"/>
    </w:rPr>
  </w:style>
  <w:style w:type="paragraph" w:customStyle="1" w:styleId="Style72">
    <w:name w:val="Style72"/>
    <w:basedOn w:val="a1"/>
    <w:uiPriority w:val="99"/>
    <w:rsid w:val="00120B8F"/>
    <w:pPr>
      <w:widowControl w:val="0"/>
      <w:suppressAutoHyphens w:val="0"/>
      <w:autoSpaceDE w:val="0"/>
      <w:autoSpaceDN w:val="0"/>
      <w:adjustRightInd w:val="0"/>
      <w:spacing w:after="0" w:line="289" w:lineRule="exact"/>
    </w:pPr>
    <w:rPr>
      <w:rFonts w:ascii="Arial" w:eastAsia="Times New Roman" w:hAnsi="Arial" w:cs="Times New Roman"/>
      <w:color w:val="auto"/>
      <w:kern w:val="0"/>
      <w:sz w:val="24"/>
      <w:szCs w:val="24"/>
      <w:lang w:eastAsia="ru-RU"/>
    </w:rPr>
  </w:style>
  <w:style w:type="paragraph" w:customStyle="1" w:styleId="41b">
    <w:name w:val="Оглавление 41"/>
    <w:basedOn w:val="a1"/>
    <w:uiPriority w:val="1"/>
    <w:qFormat/>
    <w:rsid w:val="00120B8F"/>
    <w:pPr>
      <w:widowControl w:val="0"/>
      <w:suppressAutoHyphens w:val="0"/>
      <w:autoSpaceDE w:val="0"/>
      <w:autoSpaceDN w:val="0"/>
      <w:spacing w:before="13" w:after="0" w:line="240" w:lineRule="auto"/>
      <w:ind w:left="1161" w:right="260" w:firstLine="359"/>
    </w:pPr>
    <w:rPr>
      <w:rFonts w:ascii="Cambria" w:eastAsia="Cambria" w:hAnsi="Cambria" w:cs="Cambria"/>
      <w:b/>
      <w:bCs/>
      <w:color w:val="auto"/>
      <w:kern w:val="0"/>
      <w:sz w:val="21"/>
      <w:szCs w:val="21"/>
      <w:lang w:eastAsia="en-US"/>
    </w:rPr>
  </w:style>
  <w:style w:type="paragraph" w:customStyle="1" w:styleId="afffffffff5">
    <w:name w:val="А_сноска"/>
    <w:basedOn w:val="afe"/>
    <w:link w:val="afffffffff6"/>
    <w:qFormat/>
    <w:rsid w:val="00120B8F"/>
    <w:pPr>
      <w:widowControl w:val="0"/>
      <w:autoSpaceDE w:val="0"/>
      <w:autoSpaceDN w:val="0"/>
      <w:adjustRightInd w:val="0"/>
      <w:ind w:firstLine="454"/>
      <w:jc w:val="both"/>
    </w:pPr>
    <w:rPr>
      <w:rFonts w:ascii="Times New Roman" w:eastAsia="Calibri" w:hAnsi="Times New Roman"/>
      <w:color w:val="auto"/>
      <w:kern w:val="0"/>
      <w:sz w:val="24"/>
      <w:szCs w:val="24"/>
      <w:lang w:eastAsia="en-US"/>
    </w:rPr>
  </w:style>
  <w:style w:type="character" w:customStyle="1" w:styleId="afffffffff6">
    <w:name w:val="А_сноска Знак"/>
    <w:link w:val="afffffffff5"/>
    <w:rsid w:val="00120B8F"/>
    <w:rPr>
      <w:rFonts w:eastAsia="Calibri"/>
      <w:sz w:val="24"/>
      <w:szCs w:val="24"/>
      <w:lang w:eastAsia="en-US"/>
    </w:rPr>
  </w:style>
  <w:style w:type="paragraph" w:customStyle="1" w:styleId="afffffffff7">
    <w:name w:val="А_заголовок"/>
    <w:basedOn w:val="afff0"/>
    <w:link w:val="afffffffff8"/>
    <w:qFormat/>
    <w:rsid w:val="00120B8F"/>
    <w:pPr>
      <w:widowControl w:val="0"/>
      <w:autoSpaceDE w:val="0"/>
      <w:autoSpaceDN w:val="0"/>
      <w:adjustRightInd w:val="0"/>
      <w:jc w:val="center"/>
    </w:pPr>
    <w:rPr>
      <w:i/>
      <w:kern w:val="0"/>
      <w:szCs w:val="20"/>
    </w:rPr>
  </w:style>
  <w:style w:type="character" w:customStyle="1" w:styleId="afffffffff8">
    <w:name w:val="А_заголовок Знак"/>
    <w:link w:val="afffffffff7"/>
    <w:rsid w:val="00120B8F"/>
    <w:rPr>
      <w:i/>
      <w:sz w:val="28"/>
    </w:rPr>
  </w:style>
  <w:style w:type="paragraph" w:customStyle="1" w:styleId="afffffffff9">
    <w:name w:val="Стиль"/>
    <w:rsid w:val="00120B8F"/>
    <w:pPr>
      <w:widowControl w:val="0"/>
      <w:autoSpaceDE w:val="0"/>
      <w:autoSpaceDN w:val="0"/>
      <w:adjustRightInd w:val="0"/>
    </w:pPr>
    <w:rPr>
      <w:rFonts w:ascii="Arial" w:hAnsi="Arial"/>
      <w:sz w:val="24"/>
      <w:szCs w:val="24"/>
    </w:rPr>
  </w:style>
  <w:style w:type="character" w:customStyle="1" w:styleId="c14">
    <w:name w:val="c14"/>
    <w:basedOn w:val="a2"/>
    <w:rsid w:val="00120B8F"/>
  </w:style>
  <w:style w:type="paragraph" w:customStyle="1" w:styleId="229">
    <w:name w:val="Основной текст с отступом 22"/>
    <w:basedOn w:val="a1"/>
    <w:rsid w:val="00120B8F"/>
    <w:pPr>
      <w:spacing w:after="0" w:line="240" w:lineRule="auto"/>
      <w:jc w:val="both"/>
    </w:pPr>
    <w:rPr>
      <w:rFonts w:ascii="Times New Roman" w:eastAsia="Calibri" w:hAnsi="Times New Roman" w:cs="Times New Roman"/>
      <w:color w:val="auto"/>
      <w:kern w:val="0"/>
      <w:sz w:val="24"/>
      <w:szCs w:val="24"/>
    </w:rPr>
  </w:style>
  <w:style w:type="paragraph" w:customStyle="1" w:styleId="Style8">
    <w:name w:val="Style8"/>
    <w:basedOn w:val="a1"/>
    <w:uiPriority w:val="99"/>
    <w:rsid w:val="00120B8F"/>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7">
    <w:name w:val="Style7"/>
    <w:basedOn w:val="a1"/>
    <w:uiPriority w:val="99"/>
    <w:rsid w:val="00120B8F"/>
    <w:pPr>
      <w:widowControl w:val="0"/>
      <w:suppressAutoHyphens w:val="0"/>
      <w:autoSpaceDE w:val="0"/>
      <w:autoSpaceDN w:val="0"/>
      <w:adjustRightInd w:val="0"/>
      <w:spacing w:after="0" w:line="274" w:lineRule="exact"/>
      <w:jc w:val="both"/>
    </w:pPr>
    <w:rPr>
      <w:rFonts w:ascii="Times New Roman" w:eastAsia="Times New Roman" w:hAnsi="Times New Roman" w:cs="Times New Roman"/>
      <w:color w:val="auto"/>
      <w:kern w:val="0"/>
      <w:sz w:val="24"/>
      <w:szCs w:val="24"/>
      <w:lang w:eastAsia="ru-RU"/>
    </w:rPr>
  </w:style>
  <w:style w:type="character" w:customStyle="1" w:styleId="FontStyle16">
    <w:name w:val="Font Style16"/>
    <w:rsid w:val="00120B8F"/>
    <w:rPr>
      <w:rFonts w:ascii="Times New Roman" w:hAnsi="Times New Roman" w:cs="Times New Roman"/>
      <w:sz w:val="22"/>
      <w:szCs w:val="22"/>
    </w:rPr>
  </w:style>
  <w:style w:type="paragraph" w:customStyle="1" w:styleId="zag2bullet1gif">
    <w:name w:val="zag2bullet1.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zag2bullet2gif">
    <w:name w:val="zag2bullet2.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zag2bullet3gif">
    <w:name w:val="zag2bullet3.gif"/>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tyle2">
    <w:name w:val="Style2"/>
    <w:basedOn w:val="a1"/>
    <w:uiPriority w:val="99"/>
    <w:rsid w:val="00120B8F"/>
    <w:pPr>
      <w:widowControl w:val="0"/>
      <w:suppressAutoHyphens w:val="0"/>
      <w:autoSpaceDE w:val="0"/>
      <w:autoSpaceDN w:val="0"/>
      <w:adjustRightInd w:val="0"/>
      <w:spacing w:after="0" w:line="240" w:lineRule="auto"/>
    </w:pPr>
    <w:rPr>
      <w:rFonts w:eastAsia="Times New Roman" w:cs="Times New Roman"/>
      <w:color w:val="auto"/>
      <w:kern w:val="0"/>
      <w:sz w:val="24"/>
      <w:szCs w:val="24"/>
      <w:lang w:eastAsia="ru-RU"/>
    </w:rPr>
  </w:style>
  <w:style w:type="character" w:customStyle="1" w:styleId="FontStyle12">
    <w:name w:val="Font Style12"/>
    <w:rsid w:val="00120B8F"/>
    <w:rPr>
      <w:rFonts w:ascii="Times New Roman" w:hAnsi="Times New Roman" w:cs="Times New Roman"/>
      <w:sz w:val="20"/>
      <w:szCs w:val="20"/>
    </w:rPr>
  </w:style>
  <w:style w:type="character" w:customStyle="1" w:styleId="FontStyle11">
    <w:name w:val="Font Style11"/>
    <w:rsid w:val="00120B8F"/>
    <w:rPr>
      <w:rFonts w:ascii="Times New Roman" w:hAnsi="Times New Roman" w:cs="Times New Roman"/>
      <w:sz w:val="20"/>
      <w:szCs w:val="20"/>
    </w:rPr>
  </w:style>
  <w:style w:type="character" w:customStyle="1" w:styleId="FontStyle15">
    <w:name w:val="Font Style15"/>
    <w:rsid w:val="00120B8F"/>
    <w:rPr>
      <w:rFonts w:ascii="Times New Roman" w:hAnsi="Times New Roman" w:cs="Times New Roman"/>
      <w:i/>
      <w:iCs/>
      <w:sz w:val="20"/>
      <w:szCs w:val="20"/>
    </w:rPr>
  </w:style>
  <w:style w:type="character" w:customStyle="1" w:styleId="FontStyle13">
    <w:name w:val="Font Style13"/>
    <w:rsid w:val="00120B8F"/>
    <w:rPr>
      <w:rFonts w:ascii="Times New Roman" w:hAnsi="Times New Roman" w:cs="Times New Roman"/>
      <w:sz w:val="20"/>
      <w:szCs w:val="20"/>
    </w:rPr>
  </w:style>
  <w:style w:type="paragraph" w:customStyle="1" w:styleId="Style3">
    <w:name w:val="Style3"/>
    <w:basedOn w:val="a1"/>
    <w:uiPriority w:val="99"/>
    <w:rsid w:val="00120B8F"/>
    <w:pPr>
      <w:widowControl w:val="0"/>
      <w:suppressAutoHyphens w:val="0"/>
      <w:autoSpaceDE w:val="0"/>
      <w:autoSpaceDN w:val="0"/>
      <w:adjustRightInd w:val="0"/>
      <w:spacing w:after="0" w:line="254" w:lineRule="exact"/>
      <w:jc w:val="both"/>
    </w:pPr>
    <w:rPr>
      <w:rFonts w:ascii="Times New Roman" w:eastAsia="Times New Roman" w:hAnsi="Times New Roman" w:cs="Times New Roman"/>
      <w:color w:val="auto"/>
      <w:kern w:val="0"/>
      <w:sz w:val="24"/>
      <w:szCs w:val="24"/>
      <w:lang w:eastAsia="ru-RU"/>
    </w:rPr>
  </w:style>
  <w:style w:type="paragraph" w:customStyle="1" w:styleId="Style5">
    <w:name w:val="Style5"/>
    <w:basedOn w:val="a1"/>
    <w:uiPriority w:val="99"/>
    <w:rsid w:val="00120B8F"/>
    <w:pPr>
      <w:widowControl w:val="0"/>
      <w:suppressAutoHyphens w:val="0"/>
      <w:autoSpaceDE w:val="0"/>
      <w:autoSpaceDN w:val="0"/>
      <w:adjustRightInd w:val="0"/>
      <w:spacing w:after="0" w:line="240" w:lineRule="auto"/>
    </w:pPr>
    <w:rPr>
      <w:rFonts w:ascii="Trebuchet MS" w:eastAsia="Times New Roman" w:hAnsi="Trebuchet MS" w:cs="Times New Roman"/>
      <w:color w:val="auto"/>
      <w:kern w:val="0"/>
      <w:sz w:val="24"/>
      <w:szCs w:val="24"/>
      <w:lang w:eastAsia="ru-RU"/>
    </w:rPr>
  </w:style>
  <w:style w:type="paragraph" w:customStyle="1" w:styleId="Style9">
    <w:name w:val="Style9"/>
    <w:basedOn w:val="a1"/>
    <w:uiPriority w:val="99"/>
    <w:rsid w:val="00120B8F"/>
    <w:pPr>
      <w:widowControl w:val="0"/>
      <w:suppressAutoHyphens w:val="0"/>
      <w:autoSpaceDE w:val="0"/>
      <w:autoSpaceDN w:val="0"/>
      <w:adjustRightInd w:val="0"/>
      <w:spacing w:after="0" w:line="370" w:lineRule="exact"/>
    </w:pPr>
    <w:rPr>
      <w:rFonts w:eastAsia="Times New Roman" w:cs="Times New Roman"/>
      <w:color w:val="auto"/>
      <w:kern w:val="0"/>
      <w:sz w:val="24"/>
      <w:szCs w:val="24"/>
      <w:lang w:eastAsia="ru-RU"/>
    </w:rPr>
  </w:style>
  <w:style w:type="paragraph" w:customStyle="1" w:styleId="afffffffffa">
    <w:name w:val="Знак Знак Знак Знак"/>
    <w:basedOn w:val="a1"/>
    <w:rsid w:val="00120B8F"/>
    <w:pPr>
      <w:suppressAutoHyphens w:val="0"/>
      <w:spacing w:after="160" w:line="240" w:lineRule="exact"/>
    </w:pPr>
    <w:rPr>
      <w:rFonts w:ascii="Verdana" w:eastAsia="Times New Roman" w:hAnsi="Verdana" w:cs="Times New Roman"/>
      <w:color w:val="auto"/>
      <w:kern w:val="0"/>
      <w:sz w:val="20"/>
      <w:szCs w:val="20"/>
      <w:lang w:val="en-US" w:eastAsia="en-US"/>
    </w:rPr>
  </w:style>
  <w:style w:type="character" w:customStyle="1" w:styleId="FontStyle25">
    <w:name w:val="Font Style25"/>
    <w:rsid w:val="00120B8F"/>
    <w:rPr>
      <w:rFonts w:ascii="Franklin Gothic Medium" w:hAnsi="Franklin Gothic Medium" w:cs="Franklin Gothic Medium" w:hint="default"/>
      <w:b/>
      <w:bCs/>
      <w:sz w:val="18"/>
      <w:szCs w:val="18"/>
    </w:rPr>
  </w:style>
  <w:style w:type="paragraph" w:customStyle="1" w:styleId="Style10">
    <w:name w:val="Style10"/>
    <w:basedOn w:val="a1"/>
    <w:uiPriority w:val="99"/>
    <w:rsid w:val="00120B8F"/>
    <w:pPr>
      <w:widowControl w:val="0"/>
      <w:suppressAutoHyphens w:val="0"/>
      <w:autoSpaceDE w:val="0"/>
      <w:autoSpaceDN w:val="0"/>
      <w:adjustRightInd w:val="0"/>
      <w:spacing w:after="0" w:line="254" w:lineRule="exact"/>
      <w:ind w:hanging="974"/>
    </w:pPr>
    <w:rPr>
      <w:rFonts w:ascii="Century Gothic" w:eastAsia="Times New Roman" w:hAnsi="Century Gothic" w:cs="Times New Roman"/>
      <w:color w:val="auto"/>
      <w:kern w:val="0"/>
      <w:sz w:val="24"/>
      <w:szCs w:val="24"/>
      <w:lang w:eastAsia="ru-RU"/>
    </w:rPr>
  </w:style>
  <w:style w:type="paragraph" w:customStyle="1" w:styleId="Style11">
    <w:name w:val="Style11"/>
    <w:basedOn w:val="a1"/>
    <w:uiPriority w:val="99"/>
    <w:rsid w:val="00120B8F"/>
    <w:pPr>
      <w:widowControl w:val="0"/>
      <w:suppressAutoHyphens w:val="0"/>
      <w:autoSpaceDE w:val="0"/>
      <w:autoSpaceDN w:val="0"/>
      <w:adjustRightInd w:val="0"/>
      <w:spacing w:after="0" w:line="250" w:lineRule="exact"/>
      <w:ind w:hanging="1200"/>
    </w:pPr>
    <w:rPr>
      <w:rFonts w:ascii="Century Gothic" w:eastAsia="Times New Roman" w:hAnsi="Century Gothic" w:cs="Times New Roman"/>
      <w:color w:val="auto"/>
      <w:kern w:val="0"/>
      <w:sz w:val="24"/>
      <w:szCs w:val="24"/>
      <w:lang w:eastAsia="ru-RU"/>
    </w:rPr>
  </w:style>
  <w:style w:type="paragraph" w:customStyle="1" w:styleId="Style12">
    <w:name w:val="Style12"/>
    <w:basedOn w:val="a1"/>
    <w:uiPriority w:val="99"/>
    <w:rsid w:val="00120B8F"/>
    <w:pPr>
      <w:widowControl w:val="0"/>
      <w:suppressAutoHyphens w:val="0"/>
      <w:autoSpaceDE w:val="0"/>
      <w:autoSpaceDN w:val="0"/>
      <w:adjustRightInd w:val="0"/>
      <w:spacing w:after="0" w:line="256" w:lineRule="exact"/>
      <w:ind w:firstLine="859"/>
      <w:jc w:val="both"/>
    </w:pPr>
    <w:rPr>
      <w:rFonts w:ascii="Century Gothic" w:eastAsia="Times New Roman" w:hAnsi="Century Gothic" w:cs="Times New Roman"/>
      <w:color w:val="auto"/>
      <w:kern w:val="0"/>
      <w:sz w:val="24"/>
      <w:szCs w:val="24"/>
      <w:lang w:eastAsia="ru-RU"/>
    </w:rPr>
  </w:style>
  <w:style w:type="paragraph" w:customStyle="1" w:styleId="Style13">
    <w:name w:val="Style13"/>
    <w:basedOn w:val="a1"/>
    <w:uiPriority w:val="99"/>
    <w:rsid w:val="00120B8F"/>
    <w:pPr>
      <w:widowControl w:val="0"/>
      <w:suppressAutoHyphens w:val="0"/>
      <w:autoSpaceDE w:val="0"/>
      <w:autoSpaceDN w:val="0"/>
      <w:adjustRightInd w:val="0"/>
      <w:spacing w:after="0" w:line="214" w:lineRule="exact"/>
      <w:ind w:firstLine="346"/>
      <w:jc w:val="both"/>
    </w:pPr>
    <w:rPr>
      <w:rFonts w:ascii="Century Gothic" w:eastAsia="Times New Roman" w:hAnsi="Century Gothic" w:cs="Times New Roman"/>
      <w:color w:val="auto"/>
      <w:kern w:val="0"/>
      <w:sz w:val="24"/>
      <w:szCs w:val="24"/>
      <w:lang w:eastAsia="ru-RU"/>
    </w:rPr>
  </w:style>
  <w:style w:type="paragraph" w:customStyle="1" w:styleId="Style14">
    <w:name w:val="Style14"/>
    <w:basedOn w:val="a1"/>
    <w:uiPriority w:val="99"/>
    <w:rsid w:val="00120B8F"/>
    <w:pPr>
      <w:widowControl w:val="0"/>
      <w:suppressAutoHyphens w:val="0"/>
      <w:autoSpaceDE w:val="0"/>
      <w:autoSpaceDN w:val="0"/>
      <w:adjustRightInd w:val="0"/>
      <w:spacing w:after="0" w:line="211" w:lineRule="exact"/>
      <w:jc w:val="both"/>
    </w:pPr>
    <w:rPr>
      <w:rFonts w:ascii="Century Gothic" w:eastAsia="Times New Roman" w:hAnsi="Century Gothic" w:cs="Times New Roman"/>
      <w:color w:val="auto"/>
      <w:kern w:val="0"/>
      <w:sz w:val="24"/>
      <w:szCs w:val="24"/>
      <w:lang w:eastAsia="ru-RU"/>
    </w:rPr>
  </w:style>
  <w:style w:type="paragraph" w:customStyle="1" w:styleId="Style15">
    <w:name w:val="Style15"/>
    <w:basedOn w:val="a1"/>
    <w:uiPriority w:val="99"/>
    <w:rsid w:val="00120B8F"/>
    <w:pPr>
      <w:widowControl w:val="0"/>
      <w:suppressAutoHyphens w:val="0"/>
      <w:autoSpaceDE w:val="0"/>
      <w:autoSpaceDN w:val="0"/>
      <w:adjustRightInd w:val="0"/>
      <w:spacing w:after="0" w:line="240" w:lineRule="auto"/>
      <w:jc w:val="center"/>
    </w:pPr>
    <w:rPr>
      <w:rFonts w:ascii="Century Gothic" w:eastAsia="Times New Roman" w:hAnsi="Century Gothic" w:cs="Times New Roman"/>
      <w:color w:val="auto"/>
      <w:kern w:val="0"/>
      <w:sz w:val="24"/>
      <w:szCs w:val="24"/>
      <w:lang w:eastAsia="ru-RU"/>
    </w:rPr>
  </w:style>
  <w:style w:type="paragraph" w:customStyle="1" w:styleId="Style16">
    <w:name w:val="Style16"/>
    <w:basedOn w:val="a1"/>
    <w:uiPriority w:val="99"/>
    <w:rsid w:val="00120B8F"/>
    <w:pPr>
      <w:widowControl w:val="0"/>
      <w:suppressAutoHyphens w:val="0"/>
      <w:autoSpaceDE w:val="0"/>
      <w:autoSpaceDN w:val="0"/>
      <w:adjustRightInd w:val="0"/>
      <w:spacing w:after="0" w:line="214" w:lineRule="exact"/>
      <w:ind w:hanging="202"/>
    </w:pPr>
    <w:rPr>
      <w:rFonts w:ascii="Century Gothic" w:eastAsia="Times New Roman" w:hAnsi="Century Gothic" w:cs="Times New Roman"/>
      <w:color w:val="auto"/>
      <w:kern w:val="0"/>
      <w:sz w:val="24"/>
      <w:szCs w:val="24"/>
      <w:lang w:eastAsia="ru-RU"/>
    </w:rPr>
  </w:style>
  <w:style w:type="paragraph" w:customStyle="1" w:styleId="Style17">
    <w:name w:val="Style17"/>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18">
    <w:name w:val="Style1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19">
    <w:name w:val="Style19"/>
    <w:basedOn w:val="a1"/>
    <w:uiPriority w:val="99"/>
    <w:rsid w:val="00120B8F"/>
    <w:pPr>
      <w:widowControl w:val="0"/>
      <w:suppressAutoHyphens w:val="0"/>
      <w:autoSpaceDE w:val="0"/>
      <w:autoSpaceDN w:val="0"/>
      <w:adjustRightInd w:val="0"/>
      <w:spacing w:after="0" w:line="254" w:lineRule="exact"/>
      <w:ind w:firstLine="341"/>
      <w:jc w:val="both"/>
    </w:pPr>
    <w:rPr>
      <w:rFonts w:ascii="Century Gothic" w:eastAsia="Times New Roman" w:hAnsi="Century Gothic" w:cs="Times New Roman"/>
      <w:color w:val="auto"/>
      <w:kern w:val="0"/>
      <w:sz w:val="24"/>
      <w:szCs w:val="24"/>
      <w:lang w:eastAsia="ru-RU"/>
    </w:rPr>
  </w:style>
  <w:style w:type="paragraph" w:customStyle="1" w:styleId="Style20">
    <w:name w:val="Style20"/>
    <w:basedOn w:val="a1"/>
    <w:uiPriority w:val="99"/>
    <w:rsid w:val="00120B8F"/>
    <w:pPr>
      <w:widowControl w:val="0"/>
      <w:suppressAutoHyphens w:val="0"/>
      <w:autoSpaceDE w:val="0"/>
      <w:autoSpaceDN w:val="0"/>
      <w:adjustRightInd w:val="0"/>
      <w:spacing w:after="0" w:line="214" w:lineRule="exact"/>
      <w:ind w:firstLine="346"/>
    </w:pPr>
    <w:rPr>
      <w:rFonts w:ascii="Century Gothic" w:eastAsia="Times New Roman" w:hAnsi="Century Gothic" w:cs="Times New Roman"/>
      <w:color w:val="auto"/>
      <w:kern w:val="0"/>
      <w:sz w:val="24"/>
      <w:szCs w:val="24"/>
      <w:lang w:eastAsia="ru-RU"/>
    </w:rPr>
  </w:style>
  <w:style w:type="paragraph" w:customStyle="1" w:styleId="Style21">
    <w:name w:val="Style21"/>
    <w:basedOn w:val="a1"/>
    <w:uiPriority w:val="99"/>
    <w:rsid w:val="00120B8F"/>
    <w:pPr>
      <w:widowControl w:val="0"/>
      <w:suppressAutoHyphens w:val="0"/>
      <w:autoSpaceDE w:val="0"/>
      <w:autoSpaceDN w:val="0"/>
      <w:adjustRightInd w:val="0"/>
      <w:spacing w:after="0" w:line="253" w:lineRule="exact"/>
      <w:jc w:val="both"/>
    </w:pPr>
    <w:rPr>
      <w:rFonts w:ascii="Century Gothic" w:eastAsia="Times New Roman" w:hAnsi="Century Gothic" w:cs="Times New Roman"/>
      <w:color w:val="auto"/>
      <w:kern w:val="0"/>
      <w:sz w:val="24"/>
      <w:szCs w:val="24"/>
      <w:lang w:eastAsia="ru-RU"/>
    </w:rPr>
  </w:style>
  <w:style w:type="paragraph" w:customStyle="1" w:styleId="Style22">
    <w:name w:val="Style22"/>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23">
    <w:name w:val="Style23"/>
    <w:basedOn w:val="a1"/>
    <w:uiPriority w:val="99"/>
    <w:rsid w:val="00120B8F"/>
    <w:pPr>
      <w:widowControl w:val="0"/>
      <w:suppressAutoHyphens w:val="0"/>
      <w:autoSpaceDE w:val="0"/>
      <w:autoSpaceDN w:val="0"/>
      <w:adjustRightInd w:val="0"/>
      <w:spacing w:after="0" w:line="240" w:lineRule="auto"/>
      <w:jc w:val="center"/>
    </w:pPr>
    <w:rPr>
      <w:rFonts w:ascii="Century Gothic" w:eastAsia="Times New Roman" w:hAnsi="Century Gothic" w:cs="Times New Roman"/>
      <w:color w:val="auto"/>
      <w:kern w:val="0"/>
      <w:sz w:val="24"/>
      <w:szCs w:val="24"/>
      <w:lang w:eastAsia="ru-RU"/>
    </w:rPr>
  </w:style>
  <w:style w:type="paragraph" w:customStyle="1" w:styleId="Style24">
    <w:name w:val="Style24"/>
    <w:basedOn w:val="a1"/>
    <w:uiPriority w:val="99"/>
    <w:rsid w:val="00120B8F"/>
    <w:pPr>
      <w:widowControl w:val="0"/>
      <w:suppressAutoHyphens w:val="0"/>
      <w:autoSpaceDE w:val="0"/>
      <w:autoSpaceDN w:val="0"/>
      <w:adjustRightInd w:val="0"/>
      <w:spacing w:after="0" w:line="254" w:lineRule="exact"/>
      <w:jc w:val="right"/>
    </w:pPr>
    <w:rPr>
      <w:rFonts w:ascii="Century Gothic" w:eastAsia="Times New Roman" w:hAnsi="Century Gothic" w:cs="Times New Roman"/>
      <w:color w:val="auto"/>
      <w:kern w:val="0"/>
      <w:sz w:val="24"/>
      <w:szCs w:val="24"/>
      <w:lang w:eastAsia="ru-RU"/>
    </w:rPr>
  </w:style>
  <w:style w:type="paragraph" w:customStyle="1" w:styleId="Style25">
    <w:name w:val="Style25"/>
    <w:basedOn w:val="a1"/>
    <w:uiPriority w:val="99"/>
    <w:rsid w:val="00120B8F"/>
    <w:pPr>
      <w:widowControl w:val="0"/>
      <w:suppressAutoHyphens w:val="0"/>
      <w:autoSpaceDE w:val="0"/>
      <w:autoSpaceDN w:val="0"/>
      <w:adjustRightInd w:val="0"/>
      <w:spacing w:after="0" w:line="253" w:lineRule="exact"/>
      <w:ind w:firstLine="130"/>
      <w:jc w:val="both"/>
    </w:pPr>
    <w:rPr>
      <w:rFonts w:ascii="Century Gothic" w:eastAsia="Times New Roman" w:hAnsi="Century Gothic" w:cs="Times New Roman"/>
      <w:color w:val="auto"/>
      <w:kern w:val="0"/>
      <w:sz w:val="24"/>
      <w:szCs w:val="24"/>
      <w:lang w:eastAsia="ru-RU"/>
    </w:rPr>
  </w:style>
  <w:style w:type="paragraph" w:customStyle="1" w:styleId="Style26">
    <w:name w:val="Style26"/>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27">
    <w:name w:val="Style27"/>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28">
    <w:name w:val="Style2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29">
    <w:name w:val="Style29"/>
    <w:basedOn w:val="a1"/>
    <w:uiPriority w:val="99"/>
    <w:rsid w:val="00120B8F"/>
    <w:pPr>
      <w:widowControl w:val="0"/>
      <w:suppressAutoHyphens w:val="0"/>
      <w:autoSpaceDE w:val="0"/>
      <w:autoSpaceDN w:val="0"/>
      <w:adjustRightInd w:val="0"/>
      <w:spacing w:after="0" w:line="252" w:lineRule="exact"/>
      <w:ind w:firstLine="350"/>
      <w:jc w:val="both"/>
    </w:pPr>
    <w:rPr>
      <w:rFonts w:ascii="Century Gothic" w:eastAsia="Times New Roman" w:hAnsi="Century Gothic" w:cs="Times New Roman"/>
      <w:color w:val="auto"/>
      <w:kern w:val="0"/>
      <w:sz w:val="24"/>
      <w:szCs w:val="24"/>
      <w:lang w:eastAsia="ru-RU"/>
    </w:rPr>
  </w:style>
  <w:style w:type="paragraph" w:customStyle="1" w:styleId="Style30">
    <w:name w:val="Style30"/>
    <w:basedOn w:val="a1"/>
    <w:uiPriority w:val="99"/>
    <w:rsid w:val="00120B8F"/>
    <w:pPr>
      <w:widowControl w:val="0"/>
      <w:suppressAutoHyphens w:val="0"/>
      <w:autoSpaceDE w:val="0"/>
      <w:autoSpaceDN w:val="0"/>
      <w:adjustRightInd w:val="0"/>
      <w:spacing w:after="0" w:line="210" w:lineRule="exact"/>
      <w:ind w:firstLine="346"/>
    </w:pPr>
    <w:rPr>
      <w:rFonts w:ascii="Century Gothic" w:eastAsia="Times New Roman" w:hAnsi="Century Gothic" w:cs="Times New Roman"/>
      <w:color w:val="auto"/>
      <w:kern w:val="0"/>
      <w:sz w:val="24"/>
      <w:szCs w:val="24"/>
      <w:lang w:eastAsia="ru-RU"/>
    </w:rPr>
  </w:style>
  <w:style w:type="paragraph" w:customStyle="1" w:styleId="Style31">
    <w:name w:val="Style31"/>
    <w:basedOn w:val="a1"/>
    <w:uiPriority w:val="99"/>
    <w:rsid w:val="00120B8F"/>
    <w:pPr>
      <w:widowControl w:val="0"/>
      <w:suppressAutoHyphens w:val="0"/>
      <w:autoSpaceDE w:val="0"/>
      <w:autoSpaceDN w:val="0"/>
      <w:adjustRightInd w:val="0"/>
      <w:spacing w:after="0" w:line="259" w:lineRule="exact"/>
      <w:ind w:firstLine="346"/>
      <w:jc w:val="both"/>
    </w:pPr>
    <w:rPr>
      <w:rFonts w:ascii="Century Gothic" w:eastAsia="Times New Roman" w:hAnsi="Century Gothic" w:cs="Times New Roman"/>
      <w:color w:val="auto"/>
      <w:kern w:val="0"/>
      <w:sz w:val="24"/>
      <w:szCs w:val="24"/>
      <w:lang w:eastAsia="ru-RU"/>
    </w:rPr>
  </w:style>
  <w:style w:type="paragraph" w:customStyle="1" w:styleId="Style32">
    <w:name w:val="Style32"/>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33">
    <w:name w:val="Style33"/>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34">
    <w:name w:val="Style34"/>
    <w:basedOn w:val="a1"/>
    <w:uiPriority w:val="99"/>
    <w:rsid w:val="00120B8F"/>
    <w:pPr>
      <w:widowControl w:val="0"/>
      <w:suppressAutoHyphens w:val="0"/>
      <w:autoSpaceDE w:val="0"/>
      <w:autoSpaceDN w:val="0"/>
      <w:adjustRightInd w:val="0"/>
      <w:spacing w:after="0" w:line="240" w:lineRule="exact"/>
      <w:ind w:hanging="1968"/>
    </w:pPr>
    <w:rPr>
      <w:rFonts w:ascii="Century Gothic" w:eastAsia="Times New Roman" w:hAnsi="Century Gothic" w:cs="Times New Roman"/>
      <w:color w:val="auto"/>
      <w:kern w:val="0"/>
      <w:sz w:val="24"/>
      <w:szCs w:val="24"/>
      <w:lang w:eastAsia="ru-RU"/>
    </w:rPr>
  </w:style>
  <w:style w:type="paragraph" w:customStyle="1" w:styleId="Style35">
    <w:name w:val="Style35"/>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36">
    <w:name w:val="Style36"/>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37">
    <w:name w:val="Style37"/>
    <w:basedOn w:val="a1"/>
    <w:uiPriority w:val="99"/>
    <w:rsid w:val="00120B8F"/>
    <w:pPr>
      <w:widowControl w:val="0"/>
      <w:suppressAutoHyphens w:val="0"/>
      <w:autoSpaceDE w:val="0"/>
      <w:autoSpaceDN w:val="0"/>
      <w:adjustRightInd w:val="0"/>
      <w:spacing w:after="0" w:line="211" w:lineRule="exact"/>
      <w:ind w:hanging="1886"/>
    </w:pPr>
    <w:rPr>
      <w:rFonts w:ascii="Century Gothic" w:eastAsia="Times New Roman" w:hAnsi="Century Gothic" w:cs="Times New Roman"/>
      <w:color w:val="auto"/>
      <w:kern w:val="0"/>
      <w:sz w:val="24"/>
      <w:szCs w:val="24"/>
      <w:lang w:eastAsia="ru-RU"/>
    </w:rPr>
  </w:style>
  <w:style w:type="paragraph" w:customStyle="1" w:styleId="Style38">
    <w:name w:val="Style38"/>
    <w:basedOn w:val="a1"/>
    <w:uiPriority w:val="99"/>
    <w:rsid w:val="00120B8F"/>
    <w:pPr>
      <w:widowControl w:val="0"/>
      <w:suppressAutoHyphens w:val="0"/>
      <w:autoSpaceDE w:val="0"/>
      <w:autoSpaceDN w:val="0"/>
      <w:adjustRightInd w:val="0"/>
      <w:spacing w:after="0" w:line="230" w:lineRule="exact"/>
      <w:ind w:firstLine="355"/>
      <w:jc w:val="both"/>
    </w:pPr>
    <w:rPr>
      <w:rFonts w:ascii="Century Gothic" w:eastAsia="Times New Roman" w:hAnsi="Century Gothic" w:cs="Times New Roman"/>
      <w:color w:val="auto"/>
      <w:kern w:val="0"/>
      <w:sz w:val="24"/>
      <w:szCs w:val="24"/>
      <w:lang w:eastAsia="ru-RU"/>
    </w:rPr>
  </w:style>
  <w:style w:type="paragraph" w:customStyle="1" w:styleId="Style40">
    <w:name w:val="Style40"/>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41">
    <w:name w:val="Style41"/>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42">
    <w:name w:val="Style42"/>
    <w:basedOn w:val="a1"/>
    <w:uiPriority w:val="99"/>
    <w:rsid w:val="00120B8F"/>
    <w:pPr>
      <w:widowControl w:val="0"/>
      <w:suppressAutoHyphens w:val="0"/>
      <w:autoSpaceDE w:val="0"/>
      <w:autoSpaceDN w:val="0"/>
      <w:adjustRightInd w:val="0"/>
      <w:spacing w:after="0" w:line="227" w:lineRule="exact"/>
      <w:ind w:firstLine="72"/>
    </w:pPr>
    <w:rPr>
      <w:rFonts w:ascii="Century Gothic" w:eastAsia="Times New Roman" w:hAnsi="Century Gothic" w:cs="Times New Roman"/>
      <w:color w:val="auto"/>
      <w:kern w:val="0"/>
      <w:sz w:val="24"/>
      <w:szCs w:val="24"/>
      <w:lang w:eastAsia="ru-RU"/>
    </w:rPr>
  </w:style>
  <w:style w:type="paragraph" w:customStyle="1" w:styleId="Style43">
    <w:name w:val="Style43"/>
    <w:basedOn w:val="a1"/>
    <w:uiPriority w:val="99"/>
    <w:rsid w:val="00120B8F"/>
    <w:pPr>
      <w:widowControl w:val="0"/>
      <w:suppressAutoHyphens w:val="0"/>
      <w:autoSpaceDE w:val="0"/>
      <w:autoSpaceDN w:val="0"/>
      <w:adjustRightInd w:val="0"/>
      <w:spacing w:after="0" w:line="254" w:lineRule="exact"/>
    </w:pPr>
    <w:rPr>
      <w:rFonts w:ascii="Century Gothic" w:eastAsia="Times New Roman" w:hAnsi="Century Gothic" w:cs="Times New Roman"/>
      <w:color w:val="auto"/>
      <w:kern w:val="0"/>
      <w:sz w:val="24"/>
      <w:szCs w:val="24"/>
      <w:lang w:eastAsia="ru-RU"/>
    </w:rPr>
  </w:style>
  <w:style w:type="paragraph" w:customStyle="1" w:styleId="Style44">
    <w:name w:val="Style44"/>
    <w:basedOn w:val="a1"/>
    <w:uiPriority w:val="99"/>
    <w:rsid w:val="00120B8F"/>
    <w:pPr>
      <w:widowControl w:val="0"/>
      <w:suppressAutoHyphens w:val="0"/>
      <w:autoSpaceDE w:val="0"/>
      <w:autoSpaceDN w:val="0"/>
      <w:adjustRightInd w:val="0"/>
      <w:spacing w:after="0" w:line="240" w:lineRule="auto"/>
      <w:jc w:val="both"/>
    </w:pPr>
    <w:rPr>
      <w:rFonts w:ascii="Century Gothic" w:eastAsia="Times New Roman" w:hAnsi="Century Gothic" w:cs="Times New Roman"/>
      <w:color w:val="auto"/>
      <w:kern w:val="0"/>
      <w:sz w:val="24"/>
      <w:szCs w:val="24"/>
      <w:lang w:eastAsia="ru-RU"/>
    </w:rPr>
  </w:style>
  <w:style w:type="paragraph" w:customStyle="1" w:styleId="Style45">
    <w:name w:val="Style45"/>
    <w:basedOn w:val="a1"/>
    <w:uiPriority w:val="99"/>
    <w:rsid w:val="00120B8F"/>
    <w:pPr>
      <w:widowControl w:val="0"/>
      <w:suppressAutoHyphens w:val="0"/>
      <w:autoSpaceDE w:val="0"/>
      <w:autoSpaceDN w:val="0"/>
      <w:adjustRightInd w:val="0"/>
      <w:spacing w:after="0" w:line="254" w:lineRule="exact"/>
      <w:ind w:hanging="322"/>
      <w:jc w:val="both"/>
    </w:pPr>
    <w:rPr>
      <w:rFonts w:ascii="Century Gothic" w:eastAsia="Times New Roman" w:hAnsi="Century Gothic" w:cs="Times New Roman"/>
      <w:color w:val="auto"/>
      <w:kern w:val="0"/>
      <w:sz w:val="24"/>
      <w:szCs w:val="24"/>
      <w:lang w:eastAsia="ru-RU"/>
    </w:rPr>
  </w:style>
  <w:style w:type="paragraph" w:customStyle="1" w:styleId="Style46">
    <w:name w:val="Style46"/>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47">
    <w:name w:val="Style47"/>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48">
    <w:name w:val="Style4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49">
    <w:name w:val="Style49"/>
    <w:basedOn w:val="a1"/>
    <w:uiPriority w:val="99"/>
    <w:rsid w:val="00120B8F"/>
    <w:pPr>
      <w:widowControl w:val="0"/>
      <w:suppressAutoHyphens w:val="0"/>
      <w:autoSpaceDE w:val="0"/>
      <w:autoSpaceDN w:val="0"/>
      <w:adjustRightInd w:val="0"/>
      <w:spacing w:after="0" w:line="252" w:lineRule="exact"/>
    </w:pPr>
    <w:rPr>
      <w:rFonts w:ascii="Century Gothic" w:eastAsia="Times New Roman" w:hAnsi="Century Gothic" w:cs="Times New Roman"/>
      <w:color w:val="auto"/>
      <w:kern w:val="0"/>
      <w:sz w:val="24"/>
      <w:szCs w:val="24"/>
      <w:lang w:eastAsia="ru-RU"/>
    </w:rPr>
  </w:style>
  <w:style w:type="paragraph" w:customStyle="1" w:styleId="Style50">
    <w:name w:val="Style50"/>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1">
    <w:name w:val="Style51"/>
    <w:basedOn w:val="a1"/>
    <w:uiPriority w:val="99"/>
    <w:rsid w:val="00120B8F"/>
    <w:pPr>
      <w:widowControl w:val="0"/>
      <w:suppressAutoHyphens w:val="0"/>
      <w:autoSpaceDE w:val="0"/>
      <w:autoSpaceDN w:val="0"/>
      <w:adjustRightInd w:val="0"/>
      <w:spacing w:after="0" w:line="203" w:lineRule="exact"/>
      <w:jc w:val="both"/>
    </w:pPr>
    <w:rPr>
      <w:rFonts w:ascii="Century Gothic" w:eastAsia="Times New Roman" w:hAnsi="Century Gothic" w:cs="Times New Roman"/>
      <w:color w:val="auto"/>
      <w:kern w:val="0"/>
      <w:sz w:val="24"/>
      <w:szCs w:val="24"/>
      <w:lang w:eastAsia="ru-RU"/>
    </w:rPr>
  </w:style>
  <w:style w:type="paragraph" w:customStyle="1" w:styleId="Style52">
    <w:name w:val="Style52"/>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3">
    <w:name w:val="Style53"/>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4">
    <w:name w:val="Style54"/>
    <w:basedOn w:val="a1"/>
    <w:uiPriority w:val="99"/>
    <w:rsid w:val="00120B8F"/>
    <w:pPr>
      <w:widowControl w:val="0"/>
      <w:suppressAutoHyphens w:val="0"/>
      <w:autoSpaceDE w:val="0"/>
      <w:autoSpaceDN w:val="0"/>
      <w:adjustRightInd w:val="0"/>
      <w:spacing w:after="0" w:line="235" w:lineRule="exact"/>
      <w:jc w:val="center"/>
    </w:pPr>
    <w:rPr>
      <w:rFonts w:ascii="Century Gothic" w:eastAsia="Times New Roman" w:hAnsi="Century Gothic" w:cs="Times New Roman"/>
      <w:color w:val="auto"/>
      <w:kern w:val="0"/>
      <w:sz w:val="24"/>
      <w:szCs w:val="24"/>
      <w:lang w:eastAsia="ru-RU"/>
    </w:rPr>
  </w:style>
  <w:style w:type="paragraph" w:customStyle="1" w:styleId="Style55">
    <w:name w:val="Style55"/>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6">
    <w:name w:val="Style56"/>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7">
    <w:name w:val="Style57"/>
    <w:basedOn w:val="a1"/>
    <w:uiPriority w:val="99"/>
    <w:rsid w:val="00120B8F"/>
    <w:pPr>
      <w:widowControl w:val="0"/>
      <w:suppressAutoHyphens w:val="0"/>
      <w:autoSpaceDE w:val="0"/>
      <w:autoSpaceDN w:val="0"/>
      <w:adjustRightInd w:val="0"/>
      <w:spacing w:after="0" w:line="58" w:lineRule="exact"/>
      <w:ind w:hanging="106"/>
    </w:pPr>
    <w:rPr>
      <w:rFonts w:ascii="Century Gothic" w:eastAsia="Times New Roman" w:hAnsi="Century Gothic" w:cs="Times New Roman"/>
      <w:color w:val="auto"/>
      <w:kern w:val="0"/>
      <w:sz w:val="24"/>
      <w:szCs w:val="24"/>
      <w:lang w:eastAsia="ru-RU"/>
    </w:rPr>
  </w:style>
  <w:style w:type="paragraph" w:customStyle="1" w:styleId="Style58">
    <w:name w:val="Style5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59">
    <w:name w:val="Style59"/>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0">
    <w:name w:val="Style60"/>
    <w:basedOn w:val="a1"/>
    <w:uiPriority w:val="99"/>
    <w:rsid w:val="00120B8F"/>
    <w:pPr>
      <w:widowControl w:val="0"/>
      <w:suppressAutoHyphens w:val="0"/>
      <w:autoSpaceDE w:val="0"/>
      <w:autoSpaceDN w:val="0"/>
      <w:adjustRightInd w:val="0"/>
      <w:spacing w:after="0" w:line="202" w:lineRule="exact"/>
      <w:ind w:hanging="1690"/>
    </w:pPr>
    <w:rPr>
      <w:rFonts w:ascii="Century Gothic" w:eastAsia="Times New Roman" w:hAnsi="Century Gothic" w:cs="Times New Roman"/>
      <w:color w:val="auto"/>
      <w:kern w:val="0"/>
      <w:sz w:val="24"/>
      <w:szCs w:val="24"/>
      <w:lang w:eastAsia="ru-RU"/>
    </w:rPr>
  </w:style>
  <w:style w:type="paragraph" w:customStyle="1" w:styleId="Style61">
    <w:name w:val="Style61"/>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2">
    <w:name w:val="Style62"/>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3">
    <w:name w:val="Style63"/>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4">
    <w:name w:val="Style64"/>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5">
    <w:name w:val="Style65"/>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6">
    <w:name w:val="Style66"/>
    <w:basedOn w:val="a1"/>
    <w:uiPriority w:val="99"/>
    <w:rsid w:val="00120B8F"/>
    <w:pPr>
      <w:widowControl w:val="0"/>
      <w:suppressAutoHyphens w:val="0"/>
      <w:autoSpaceDE w:val="0"/>
      <w:autoSpaceDN w:val="0"/>
      <w:adjustRightInd w:val="0"/>
      <w:spacing w:after="0" w:line="326" w:lineRule="exact"/>
    </w:pPr>
    <w:rPr>
      <w:rFonts w:ascii="Century Gothic" w:eastAsia="Times New Roman" w:hAnsi="Century Gothic" w:cs="Times New Roman"/>
      <w:color w:val="auto"/>
      <w:kern w:val="0"/>
      <w:sz w:val="24"/>
      <w:szCs w:val="24"/>
      <w:lang w:eastAsia="ru-RU"/>
    </w:rPr>
  </w:style>
  <w:style w:type="paragraph" w:customStyle="1" w:styleId="Style67">
    <w:name w:val="Style67"/>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8">
    <w:name w:val="Style6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69">
    <w:name w:val="Style69"/>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0">
    <w:name w:val="Style70"/>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1">
    <w:name w:val="Style71"/>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3">
    <w:name w:val="Style73"/>
    <w:basedOn w:val="a1"/>
    <w:uiPriority w:val="99"/>
    <w:rsid w:val="00120B8F"/>
    <w:pPr>
      <w:widowControl w:val="0"/>
      <w:suppressAutoHyphens w:val="0"/>
      <w:autoSpaceDE w:val="0"/>
      <w:autoSpaceDN w:val="0"/>
      <w:adjustRightInd w:val="0"/>
      <w:spacing w:after="0" w:line="226" w:lineRule="exact"/>
      <w:jc w:val="center"/>
    </w:pPr>
    <w:rPr>
      <w:rFonts w:ascii="Century Gothic" w:eastAsia="Times New Roman" w:hAnsi="Century Gothic" w:cs="Times New Roman"/>
      <w:color w:val="auto"/>
      <w:kern w:val="0"/>
      <w:sz w:val="24"/>
      <w:szCs w:val="24"/>
      <w:lang w:eastAsia="ru-RU"/>
    </w:rPr>
  </w:style>
  <w:style w:type="paragraph" w:customStyle="1" w:styleId="Style74">
    <w:name w:val="Style74"/>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5">
    <w:name w:val="Style75"/>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6">
    <w:name w:val="Style76"/>
    <w:basedOn w:val="a1"/>
    <w:uiPriority w:val="99"/>
    <w:rsid w:val="00120B8F"/>
    <w:pPr>
      <w:widowControl w:val="0"/>
      <w:suppressAutoHyphens w:val="0"/>
      <w:autoSpaceDE w:val="0"/>
      <w:autoSpaceDN w:val="0"/>
      <w:adjustRightInd w:val="0"/>
      <w:spacing w:after="0" w:line="233" w:lineRule="exact"/>
    </w:pPr>
    <w:rPr>
      <w:rFonts w:ascii="Century Gothic" w:eastAsia="Times New Roman" w:hAnsi="Century Gothic" w:cs="Times New Roman"/>
      <w:color w:val="auto"/>
      <w:kern w:val="0"/>
      <w:sz w:val="24"/>
      <w:szCs w:val="24"/>
      <w:lang w:eastAsia="ru-RU"/>
    </w:rPr>
  </w:style>
  <w:style w:type="paragraph" w:customStyle="1" w:styleId="Style78">
    <w:name w:val="Style7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79">
    <w:name w:val="Style79"/>
    <w:basedOn w:val="a1"/>
    <w:uiPriority w:val="99"/>
    <w:rsid w:val="00120B8F"/>
    <w:pPr>
      <w:widowControl w:val="0"/>
      <w:suppressAutoHyphens w:val="0"/>
      <w:autoSpaceDE w:val="0"/>
      <w:autoSpaceDN w:val="0"/>
      <w:adjustRightInd w:val="0"/>
      <w:spacing w:after="0" w:line="233" w:lineRule="exact"/>
      <w:ind w:firstLine="346"/>
    </w:pPr>
    <w:rPr>
      <w:rFonts w:ascii="Century Gothic" w:eastAsia="Times New Roman" w:hAnsi="Century Gothic" w:cs="Times New Roman"/>
      <w:color w:val="auto"/>
      <w:kern w:val="0"/>
      <w:sz w:val="24"/>
      <w:szCs w:val="24"/>
      <w:lang w:eastAsia="ru-RU"/>
    </w:rPr>
  </w:style>
  <w:style w:type="paragraph" w:customStyle="1" w:styleId="Style80">
    <w:name w:val="Style80"/>
    <w:basedOn w:val="a1"/>
    <w:uiPriority w:val="99"/>
    <w:rsid w:val="00120B8F"/>
    <w:pPr>
      <w:widowControl w:val="0"/>
      <w:suppressAutoHyphens w:val="0"/>
      <w:autoSpaceDE w:val="0"/>
      <w:autoSpaceDN w:val="0"/>
      <w:adjustRightInd w:val="0"/>
      <w:spacing w:after="0" w:line="226" w:lineRule="exact"/>
      <w:jc w:val="center"/>
    </w:pPr>
    <w:rPr>
      <w:rFonts w:ascii="Century Gothic" w:eastAsia="Times New Roman" w:hAnsi="Century Gothic" w:cs="Times New Roman"/>
      <w:color w:val="auto"/>
      <w:kern w:val="0"/>
      <w:sz w:val="24"/>
      <w:szCs w:val="24"/>
      <w:lang w:eastAsia="ru-RU"/>
    </w:rPr>
  </w:style>
  <w:style w:type="paragraph" w:customStyle="1" w:styleId="Style81">
    <w:name w:val="Style81"/>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82">
    <w:name w:val="Style82"/>
    <w:basedOn w:val="a1"/>
    <w:uiPriority w:val="99"/>
    <w:rsid w:val="00120B8F"/>
    <w:pPr>
      <w:widowControl w:val="0"/>
      <w:suppressAutoHyphens w:val="0"/>
      <w:autoSpaceDE w:val="0"/>
      <w:autoSpaceDN w:val="0"/>
      <w:adjustRightInd w:val="0"/>
      <w:spacing w:after="0" w:line="226" w:lineRule="exact"/>
      <w:jc w:val="both"/>
    </w:pPr>
    <w:rPr>
      <w:rFonts w:ascii="Century Gothic" w:eastAsia="Times New Roman" w:hAnsi="Century Gothic" w:cs="Times New Roman"/>
      <w:color w:val="auto"/>
      <w:kern w:val="0"/>
      <w:sz w:val="24"/>
      <w:szCs w:val="24"/>
      <w:lang w:eastAsia="ru-RU"/>
    </w:rPr>
  </w:style>
  <w:style w:type="paragraph" w:customStyle="1" w:styleId="Style83">
    <w:name w:val="Style83"/>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84">
    <w:name w:val="Style84"/>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85">
    <w:name w:val="Style85"/>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paragraph" w:customStyle="1" w:styleId="Style86">
    <w:name w:val="Style86"/>
    <w:basedOn w:val="a1"/>
    <w:uiPriority w:val="99"/>
    <w:rsid w:val="00120B8F"/>
    <w:pPr>
      <w:widowControl w:val="0"/>
      <w:suppressAutoHyphens w:val="0"/>
      <w:autoSpaceDE w:val="0"/>
      <w:autoSpaceDN w:val="0"/>
      <w:adjustRightInd w:val="0"/>
      <w:spacing w:after="0" w:line="235" w:lineRule="exact"/>
      <w:jc w:val="both"/>
    </w:pPr>
    <w:rPr>
      <w:rFonts w:ascii="Century Gothic" w:eastAsia="Times New Roman" w:hAnsi="Century Gothic" w:cs="Times New Roman"/>
      <w:color w:val="auto"/>
      <w:kern w:val="0"/>
      <w:sz w:val="24"/>
      <w:szCs w:val="24"/>
      <w:lang w:eastAsia="ru-RU"/>
    </w:rPr>
  </w:style>
  <w:style w:type="paragraph" w:customStyle="1" w:styleId="Style87">
    <w:name w:val="Style87"/>
    <w:basedOn w:val="a1"/>
    <w:uiPriority w:val="99"/>
    <w:rsid w:val="00120B8F"/>
    <w:pPr>
      <w:widowControl w:val="0"/>
      <w:suppressAutoHyphens w:val="0"/>
      <w:autoSpaceDE w:val="0"/>
      <w:autoSpaceDN w:val="0"/>
      <w:adjustRightInd w:val="0"/>
      <w:spacing w:after="0" w:line="238" w:lineRule="exact"/>
      <w:ind w:firstLine="350"/>
      <w:jc w:val="both"/>
    </w:pPr>
    <w:rPr>
      <w:rFonts w:ascii="Century Gothic" w:eastAsia="Times New Roman" w:hAnsi="Century Gothic" w:cs="Times New Roman"/>
      <w:color w:val="auto"/>
      <w:kern w:val="0"/>
      <w:sz w:val="24"/>
      <w:szCs w:val="24"/>
      <w:lang w:eastAsia="ru-RU"/>
    </w:rPr>
  </w:style>
  <w:style w:type="paragraph" w:customStyle="1" w:styleId="Style88">
    <w:name w:val="Style88"/>
    <w:basedOn w:val="a1"/>
    <w:uiPriority w:val="99"/>
    <w:rsid w:val="00120B8F"/>
    <w:pPr>
      <w:widowControl w:val="0"/>
      <w:suppressAutoHyphens w:val="0"/>
      <w:autoSpaceDE w:val="0"/>
      <w:autoSpaceDN w:val="0"/>
      <w:adjustRightInd w:val="0"/>
      <w:spacing w:after="0" w:line="240" w:lineRule="auto"/>
    </w:pPr>
    <w:rPr>
      <w:rFonts w:ascii="Century Gothic" w:eastAsia="Times New Roman" w:hAnsi="Century Gothic" w:cs="Times New Roman"/>
      <w:color w:val="auto"/>
      <w:kern w:val="0"/>
      <w:sz w:val="24"/>
      <w:szCs w:val="24"/>
      <w:lang w:eastAsia="ru-RU"/>
    </w:rPr>
  </w:style>
  <w:style w:type="character" w:customStyle="1" w:styleId="FontStyle90">
    <w:name w:val="Font Style90"/>
    <w:uiPriority w:val="99"/>
    <w:rsid w:val="00120B8F"/>
    <w:rPr>
      <w:rFonts w:ascii="Century Gothic" w:hAnsi="Century Gothic" w:cs="Century Gothic"/>
      <w:b/>
      <w:bCs/>
      <w:spacing w:val="60"/>
      <w:sz w:val="40"/>
      <w:szCs w:val="40"/>
    </w:rPr>
  </w:style>
  <w:style w:type="character" w:customStyle="1" w:styleId="FontStyle91">
    <w:name w:val="Font Style91"/>
    <w:uiPriority w:val="99"/>
    <w:rsid w:val="00120B8F"/>
    <w:rPr>
      <w:rFonts w:ascii="Century Gothic" w:hAnsi="Century Gothic" w:cs="Century Gothic"/>
      <w:sz w:val="40"/>
      <w:szCs w:val="40"/>
    </w:rPr>
  </w:style>
  <w:style w:type="character" w:customStyle="1" w:styleId="FontStyle92">
    <w:name w:val="Font Style92"/>
    <w:uiPriority w:val="99"/>
    <w:rsid w:val="00120B8F"/>
    <w:rPr>
      <w:rFonts w:ascii="Century Gothic" w:hAnsi="Century Gothic" w:cs="Century Gothic"/>
      <w:sz w:val="36"/>
      <w:szCs w:val="36"/>
    </w:rPr>
  </w:style>
  <w:style w:type="character" w:customStyle="1" w:styleId="FontStyle93">
    <w:name w:val="Font Style93"/>
    <w:uiPriority w:val="99"/>
    <w:rsid w:val="00120B8F"/>
    <w:rPr>
      <w:rFonts w:ascii="Arial Black" w:hAnsi="Arial Black" w:cs="Arial Black"/>
      <w:spacing w:val="-10"/>
      <w:sz w:val="26"/>
      <w:szCs w:val="26"/>
    </w:rPr>
  </w:style>
  <w:style w:type="character" w:customStyle="1" w:styleId="FontStyle94">
    <w:name w:val="Font Style94"/>
    <w:uiPriority w:val="99"/>
    <w:rsid w:val="00120B8F"/>
    <w:rPr>
      <w:rFonts w:ascii="Arial Black" w:hAnsi="Arial Black" w:cs="Arial Black"/>
      <w:sz w:val="20"/>
      <w:szCs w:val="20"/>
    </w:rPr>
  </w:style>
  <w:style w:type="character" w:customStyle="1" w:styleId="FontStyle95">
    <w:name w:val="Font Style95"/>
    <w:uiPriority w:val="99"/>
    <w:rsid w:val="00120B8F"/>
    <w:rPr>
      <w:rFonts w:ascii="Times New Roman" w:hAnsi="Times New Roman" w:cs="Times New Roman"/>
      <w:i/>
      <w:iCs/>
      <w:sz w:val="18"/>
      <w:szCs w:val="18"/>
    </w:rPr>
  </w:style>
  <w:style w:type="character" w:customStyle="1" w:styleId="FontStyle96">
    <w:name w:val="Font Style96"/>
    <w:uiPriority w:val="99"/>
    <w:rsid w:val="00120B8F"/>
    <w:rPr>
      <w:rFonts w:ascii="Times New Roman" w:hAnsi="Times New Roman" w:cs="Times New Roman"/>
      <w:b/>
      <w:bCs/>
      <w:spacing w:val="-10"/>
      <w:sz w:val="20"/>
      <w:szCs w:val="20"/>
    </w:rPr>
  </w:style>
  <w:style w:type="character" w:customStyle="1" w:styleId="FontStyle97">
    <w:name w:val="Font Style97"/>
    <w:uiPriority w:val="99"/>
    <w:rsid w:val="00120B8F"/>
    <w:rPr>
      <w:rFonts w:ascii="Times New Roman" w:hAnsi="Times New Roman" w:cs="Times New Roman"/>
      <w:b/>
      <w:bCs/>
      <w:i/>
      <w:iCs/>
      <w:spacing w:val="-20"/>
      <w:sz w:val="18"/>
      <w:szCs w:val="18"/>
    </w:rPr>
  </w:style>
  <w:style w:type="character" w:customStyle="1" w:styleId="FontStyle98">
    <w:name w:val="Font Style98"/>
    <w:uiPriority w:val="99"/>
    <w:rsid w:val="00120B8F"/>
    <w:rPr>
      <w:rFonts w:ascii="Times New Roman" w:hAnsi="Times New Roman" w:cs="Times New Roman"/>
      <w:sz w:val="18"/>
      <w:szCs w:val="18"/>
    </w:rPr>
  </w:style>
  <w:style w:type="character" w:customStyle="1" w:styleId="FontStyle99">
    <w:name w:val="Font Style99"/>
    <w:uiPriority w:val="99"/>
    <w:rsid w:val="00120B8F"/>
    <w:rPr>
      <w:rFonts w:ascii="Arial Black" w:hAnsi="Arial Black" w:cs="Arial Black"/>
      <w:sz w:val="8"/>
      <w:szCs w:val="8"/>
    </w:rPr>
  </w:style>
  <w:style w:type="character" w:customStyle="1" w:styleId="FontStyle100">
    <w:name w:val="Font Style100"/>
    <w:uiPriority w:val="99"/>
    <w:rsid w:val="00120B8F"/>
    <w:rPr>
      <w:rFonts w:ascii="Times New Roman" w:hAnsi="Times New Roman" w:cs="Times New Roman"/>
      <w:sz w:val="22"/>
      <w:szCs w:val="22"/>
    </w:rPr>
  </w:style>
  <w:style w:type="character" w:customStyle="1" w:styleId="FontStyle101">
    <w:name w:val="Font Style101"/>
    <w:uiPriority w:val="99"/>
    <w:rsid w:val="00120B8F"/>
    <w:rPr>
      <w:rFonts w:ascii="Times New Roman" w:hAnsi="Times New Roman" w:cs="Times New Roman"/>
      <w:spacing w:val="-40"/>
      <w:sz w:val="50"/>
      <w:szCs w:val="50"/>
    </w:rPr>
  </w:style>
  <w:style w:type="character" w:customStyle="1" w:styleId="FontStyle102">
    <w:name w:val="Font Style102"/>
    <w:uiPriority w:val="99"/>
    <w:rsid w:val="00120B8F"/>
    <w:rPr>
      <w:rFonts w:ascii="Arial Black" w:hAnsi="Arial Black" w:cs="Arial Black"/>
      <w:sz w:val="16"/>
      <w:szCs w:val="16"/>
    </w:rPr>
  </w:style>
  <w:style w:type="character" w:customStyle="1" w:styleId="FontStyle103">
    <w:name w:val="Font Style103"/>
    <w:uiPriority w:val="99"/>
    <w:rsid w:val="00120B8F"/>
    <w:rPr>
      <w:rFonts w:ascii="Times New Roman" w:hAnsi="Times New Roman" w:cs="Times New Roman"/>
      <w:sz w:val="16"/>
      <w:szCs w:val="16"/>
    </w:rPr>
  </w:style>
  <w:style w:type="character" w:customStyle="1" w:styleId="FontStyle104">
    <w:name w:val="Font Style104"/>
    <w:uiPriority w:val="99"/>
    <w:rsid w:val="00120B8F"/>
    <w:rPr>
      <w:rFonts w:ascii="Times New Roman" w:hAnsi="Times New Roman" w:cs="Times New Roman"/>
      <w:sz w:val="18"/>
      <w:szCs w:val="18"/>
    </w:rPr>
  </w:style>
  <w:style w:type="character" w:customStyle="1" w:styleId="FontStyle105">
    <w:name w:val="Font Style105"/>
    <w:uiPriority w:val="99"/>
    <w:rsid w:val="00120B8F"/>
    <w:rPr>
      <w:rFonts w:ascii="Times New Roman" w:hAnsi="Times New Roman" w:cs="Times New Roman"/>
      <w:b/>
      <w:bCs/>
      <w:i/>
      <w:iCs/>
      <w:sz w:val="8"/>
      <w:szCs w:val="8"/>
    </w:rPr>
  </w:style>
  <w:style w:type="character" w:customStyle="1" w:styleId="FontStyle106">
    <w:name w:val="Font Style106"/>
    <w:uiPriority w:val="99"/>
    <w:rsid w:val="00120B8F"/>
    <w:rPr>
      <w:rFonts w:ascii="Times New Roman" w:hAnsi="Times New Roman" w:cs="Times New Roman"/>
      <w:b/>
      <w:bCs/>
      <w:sz w:val="16"/>
      <w:szCs w:val="16"/>
    </w:rPr>
  </w:style>
  <w:style w:type="character" w:customStyle="1" w:styleId="FontStyle107">
    <w:name w:val="Font Style107"/>
    <w:uiPriority w:val="99"/>
    <w:rsid w:val="00120B8F"/>
    <w:rPr>
      <w:rFonts w:ascii="Times New Roman" w:hAnsi="Times New Roman" w:cs="Times New Roman"/>
      <w:b/>
      <w:bCs/>
      <w:i/>
      <w:iCs/>
      <w:sz w:val="8"/>
      <w:szCs w:val="8"/>
    </w:rPr>
  </w:style>
  <w:style w:type="character" w:customStyle="1" w:styleId="FontStyle108">
    <w:name w:val="Font Style108"/>
    <w:uiPriority w:val="99"/>
    <w:rsid w:val="00120B8F"/>
    <w:rPr>
      <w:rFonts w:ascii="Times New Roman" w:hAnsi="Times New Roman" w:cs="Times New Roman"/>
      <w:sz w:val="10"/>
      <w:szCs w:val="10"/>
    </w:rPr>
  </w:style>
  <w:style w:type="character" w:customStyle="1" w:styleId="FontStyle109">
    <w:name w:val="Font Style109"/>
    <w:uiPriority w:val="99"/>
    <w:rsid w:val="00120B8F"/>
    <w:rPr>
      <w:rFonts w:ascii="Times New Roman" w:hAnsi="Times New Roman" w:cs="Times New Roman"/>
      <w:smallCaps/>
      <w:sz w:val="8"/>
      <w:szCs w:val="8"/>
    </w:rPr>
  </w:style>
  <w:style w:type="character" w:customStyle="1" w:styleId="FontStyle110">
    <w:name w:val="Font Style110"/>
    <w:uiPriority w:val="99"/>
    <w:rsid w:val="00120B8F"/>
    <w:rPr>
      <w:rFonts w:ascii="Times New Roman" w:hAnsi="Times New Roman" w:cs="Times New Roman"/>
      <w:sz w:val="8"/>
      <w:szCs w:val="8"/>
    </w:rPr>
  </w:style>
  <w:style w:type="character" w:customStyle="1" w:styleId="FontStyle111">
    <w:name w:val="Font Style111"/>
    <w:uiPriority w:val="99"/>
    <w:rsid w:val="00120B8F"/>
    <w:rPr>
      <w:rFonts w:ascii="Times New Roman" w:hAnsi="Times New Roman" w:cs="Times New Roman"/>
      <w:b/>
      <w:bCs/>
      <w:sz w:val="8"/>
      <w:szCs w:val="8"/>
    </w:rPr>
  </w:style>
  <w:style w:type="character" w:customStyle="1" w:styleId="FontStyle112">
    <w:name w:val="Font Style112"/>
    <w:uiPriority w:val="99"/>
    <w:rsid w:val="00120B8F"/>
    <w:rPr>
      <w:rFonts w:ascii="Times New Roman" w:hAnsi="Times New Roman" w:cs="Times New Roman"/>
      <w:sz w:val="8"/>
      <w:szCs w:val="8"/>
    </w:rPr>
  </w:style>
  <w:style w:type="character" w:customStyle="1" w:styleId="FontStyle114">
    <w:name w:val="Font Style114"/>
    <w:uiPriority w:val="99"/>
    <w:rsid w:val="00120B8F"/>
    <w:rPr>
      <w:rFonts w:ascii="Arial Black" w:hAnsi="Arial Black" w:cs="Arial Black"/>
      <w:i/>
      <w:iCs/>
      <w:sz w:val="14"/>
      <w:szCs w:val="14"/>
    </w:rPr>
  </w:style>
  <w:style w:type="character" w:customStyle="1" w:styleId="FontStyle115">
    <w:name w:val="Font Style115"/>
    <w:uiPriority w:val="99"/>
    <w:rsid w:val="00120B8F"/>
    <w:rPr>
      <w:rFonts w:ascii="Times New Roman" w:hAnsi="Times New Roman" w:cs="Times New Roman"/>
      <w:i/>
      <w:iCs/>
      <w:sz w:val="18"/>
      <w:szCs w:val="18"/>
    </w:rPr>
  </w:style>
  <w:style w:type="character" w:customStyle="1" w:styleId="FontStyle116">
    <w:name w:val="Font Style116"/>
    <w:uiPriority w:val="99"/>
    <w:rsid w:val="00120B8F"/>
    <w:rPr>
      <w:rFonts w:ascii="Times New Roman" w:hAnsi="Times New Roman" w:cs="Times New Roman"/>
      <w:sz w:val="60"/>
      <w:szCs w:val="60"/>
    </w:rPr>
  </w:style>
  <w:style w:type="character" w:customStyle="1" w:styleId="FontStyle117">
    <w:name w:val="Font Style117"/>
    <w:uiPriority w:val="99"/>
    <w:rsid w:val="00120B8F"/>
    <w:rPr>
      <w:rFonts w:ascii="Times New Roman" w:hAnsi="Times New Roman" w:cs="Times New Roman"/>
      <w:b/>
      <w:bCs/>
      <w:spacing w:val="-10"/>
      <w:sz w:val="8"/>
      <w:szCs w:val="8"/>
    </w:rPr>
  </w:style>
  <w:style w:type="character" w:customStyle="1" w:styleId="FontStyle118">
    <w:name w:val="Font Style118"/>
    <w:uiPriority w:val="99"/>
    <w:rsid w:val="00120B8F"/>
    <w:rPr>
      <w:rFonts w:ascii="Times New Roman" w:hAnsi="Times New Roman" w:cs="Times New Roman"/>
      <w:b/>
      <w:bCs/>
      <w:spacing w:val="-20"/>
      <w:sz w:val="18"/>
      <w:szCs w:val="18"/>
    </w:rPr>
  </w:style>
  <w:style w:type="character" w:customStyle="1" w:styleId="FontStyle119">
    <w:name w:val="Font Style119"/>
    <w:uiPriority w:val="99"/>
    <w:rsid w:val="00120B8F"/>
    <w:rPr>
      <w:rFonts w:ascii="Franklin Gothic Demi" w:hAnsi="Franklin Gothic Demi" w:cs="Franklin Gothic Demi"/>
      <w:b/>
      <w:bCs/>
      <w:sz w:val="18"/>
      <w:szCs w:val="18"/>
    </w:rPr>
  </w:style>
  <w:style w:type="character" w:customStyle="1" w:styleId="FontStyle120">
    <w:name w:val="Font Style120"/>
    <w:uiPriority w:val="99"/>
    <w:rsid w:val="00120B8F"/>
    <w:rPr>
      <w:rFonts w:ascii="Times New Roman" w:hAnsi="Times New Roman" w:cs="Times New Roman"/>
      <w:sz w:val="20"/>
      <w:szCs w:val="20"/>
    </w:rPr>
  </w:style>
  <w:style w:type="character" w:customStyle="1" w:styleId="FontStyle121">
    <w:name w:val="Font Style121"/>
    <w:uiPriority w:val="99"/>
    <w:rsid w:val="00120B8F"/>
    <w:rPr>
      <w:rFonts w:ascii="Times New Roman" w:hAnsi="Times New Roman" w:cs="Times New Roman"/>
      <w:sz w:val="20"/>
      <w:szCs w:val="20"/>
    </w:rPr>
  </w:style>
  <w:style w:type="character" w:customStyle="1" w:styleId="FontStyle122">
    <w:name w:val="Font Style122"/>
    <w:uiPriority w:val="99"/>
    <w:rsid w:val="00120B8F"/>
    <w:rPr>
      <w:rFonts w:ascii="Times New Roman" w:hAnsi="Times New Roman" w:cs="Times New Roman"/>
      <w:b/>
      <w:bCs/>
      <w:smallCaps/>
      <w:sz w:val="16"/>
      <w:szCs w:val="16"/>
    </w:rPr>
  </w:style>
  <w:style w:type="character" w:customStyle="1" w:styleId="FontStyle123">
    <w:name w:val="Font Style123"/>
    <w:uiPriority w:val="99"/>
    <w:rsid w:val="00120B8F"/>
    <w:rPr>
      <w:rFonts w:ascii="Arial Black" w:hAnsi="Arial Black" w:cs="Arial Black"/>
      <w:sz w:val="8"/>
      <w:szCs w:val="8"/>
    </w:rPr>
  </w:style>
  <w:style w:type="character" w:customStyle="1" w:styleId="FontStyle124">
    <w:name w:val="Font Style124"/>
    <w:uiPriority w:val="99"/>
    <w:rsid w:val="00120B8F"/>
    <w:rPr>
      <w:rFonts w:ascii="Times New Roman" w:hAnsi="Times New Roman" w:cs="Times New Roman"/>
      <w:b/>
      <w:bCs/>
      <w:i/>
      <w:iCs/>
      <w:spacing w:val="-20"/>
      <w:sz w:val="20"/>
      <w:szCs w:val="20"/>
    </w:rPr>
  </w:style>
  <w:style w:type="character" w:customStyle="1" w:styleId="FontStyle125">
    <w:name w:val="Font Style125"/>
    <w:uiPriority w:val="99"/>
    <w:rsid w:val="00120B8F"/>
    <w:rPr>
      <w:rFonts w:ascii="Times New Roman" w:hAnsi="Times New Roman" w:cs="Times New Roman"/>
      <w:sz w:val="8"/>
      <w:szCs w:val="8"/>
    </w:rPr>
  </w:style>
  <w:style w:type="character" w:customStyle="1" w:styleId="FontStyle127">
    <w:name w:val="Font Style127"/>
    <w:uiPriority w:val="99"/>
    <w:rsid w:val="00120B8F"/>
    <w:rPr>
      <w:rFonts w:ascii="Constantia" w:hAnsi="Constantia" w:cs="Constantia"/>
      <w:b/>
      <w:bCs/>
      <w:i/>
      <w:iCs/>
      <w:sz w:val="8"/>
      <w:szCs w:val="8"/>
    </w:rPr>
  </w:style>
  <w:style w:type="character" w:customStyle="1" w:styleId="FontStyle128">
    <w:name w:val="Font Style128"/>
    <w:uiPriority w:val="99"/>
    <w:rsid w:val="00120B8F"/>
    <w:rPr>
      <w:rFonts w:ascii="Arial Black" w:hAnsi="Arial Black" w:cs="Arial Black"/>
      <w:i/>
      <w:iCs/>
      <w:w w:val="200"/>
      <w:sz w:val="8"/>
      <w:szCs w:val="8"/>
    </w:rPr>
  </w:style>
  <w:style w:type="character" w:customStyle="1" w:styleId="FontStyle129">
    <w:name w:val="Font Style129"/>
    <w:uiPriority w:val="99"/>
    <w:rsid w:val="00120B8F"/>
    <w:rPr>
      <w:rFonts w:ascii="Times New Roman" w:hAnsi="Times New Roman" w:cs="Times New Roman"/>
      <w:i/>
      <w:iCs/>
      <w:sz w:val="18"/>
      <w:szCs w:val="18"/>
    </w:rPr>
  </w:style>
  <w:style w:type="character" w:customStyle="1" w:styleId="FontStyle131">
    <w:name w:val="Font Style131"/>
    <w:uiPriority w:val="99"/>
    <w:rsid w:val="00120B8F"/>
    <w:rPr>
      <w:rFonts w:ascii="Book Antiqua" w:hAnsi="Book Antiqua" w:cs="Book Antiqua"/>
      <w:b/>
      <w:bCs/>
      <w:sz w:val="18"/>
      <w:szCs w:val="18"/>
    </w:rPr>
  </w:style>
  <w:style w:type="character" w:customStyle="1" w:styleId="FontStyle132">
    <w:name w:val="Font Style132"/>
    <w:uiPriority w:val="99"/>
    <w:rsid w:val="00120B8F"/>
    <w:rPr>
      <w:rFonts w:ascii="Times New Roman" w:hAnsi="Times New Roman" w:cs="Times New Roman"/>
      <w:sz w:val="8"/>
      <w:szCs w:val="8"/>
    </w:rPr>
  </w:style>
  <w:style w:type="character" w:customStyle="1" w:styleId="FontStyle133">
    <w:name w:val="Font Style133"/>
    <w:uiPriority w:val="99"/>
    <w:rsid w:val="00120B8F"/>
    <w:rPr>
      <w:rFonts w:ascii="Book Antiqua" w:hAnsi="Book Antiqua" w:cs="Book Antiqua"/>
      <w:b/>
      <w:bCs/>
      <w:sz w:val="18"/>
      <w:szCs w:val="18"/>
    </w:rPr>
  </w:style>
  <w:style w:type="character" w:customStyle="1" w:styleId="FontStyle134">
    <w:name w:val="Font Style134"/>
    <w:uiPriority w:val="99"/>
    <w:rsid w:val="00120B8F"/>
    <w:rPr>
      <w:rFonts w:ascii="Arial Black" w:hAnsi="Arial Black" w:cs="Arial Black"/>
      <w:sz w:val="8"/>
      <w:szCs w:val="8"/>
    </w:rPr>
  </w:style>
  <w:style w:type="character" w:customStyle="1" w:styleId="FontStyle135">
    <w:name w:val="Font Style135"/>
    <w:uiPriority w:val="99"/>
    <w:rsid w:val="00120B8F"/>
    <w:rPr>
      <w:rFonts w:ascii="Bookman Old Style" w:hAnsi="Bookman Old Style" w:cs="Bookman Old Style"/>
      <w:b/>
      <w:bCs/>
      <w:sz w:val="18"/>
      <w:szCs w:val="18"/>
    </w:rPr>
  </w:style>
  <w:style w:type="character" w:customStyle="1" w:styleId="FontStyle137">
    <w:name w:val="Font Style137"/>
    <w:uiPriority w:val="99"/>
    <w:rsid w:val="00120B8F"/>
    <w:rPr>
      <w:rFonts w:ascii="Times New Roman" w:hAnsi="Times New Roman" w:cs="Times New Roman"/>
      <w:b/>
      <w:bCs/>
      <w:sz w:val="26"/>
      <w:szCs w:val="26"/>
    </w:rPr>
  </w:style>
  <w:style w:type="character" w:customStyle="1" w:styleId="FontStyle138">
    <w:name w:val="Font Style138"/>
    <w:uiPriority w:val="99"/>
    <w:rsid w:val="00120B8F"/>
    <w:rPr>
      <w:rFonts w:ascii="Times New Roman" w:hAnsi="Times New Roman" w:cs="Times New Roman"/>
      <w:b/>
      <w:bCs/>
      <w:i/>
      <w:iCs/>
      <w:sz w:val="14"/>
      <w:szCs w:val="14"/>
    </w:rPr>
  </w:style>
  <w:style w:type="character" w:customStyle="1" w:styleId="FontStyle139">
    <w:name w:val="Font Style139"/>
    <w:uiPriority w:val="99"/>
    <w:rsid w:val="00120B8F"/>
    <w:rPr>
      <w:rFonts w:ascii="Bookman Old Style" w:hAnsi="Bookman Old Style" w:cs="Bookman Old Style"/>
      <w:b/>
      <w:bCs/>
      <w:sz w:val="18"/>
      <w:szCs w:val="18"/>
    </w:rPr>
  </w:style>
  <w:style w:type="character" w:customStyle="1" w:styleId="FontStyle140">
    <w:name w:val="Font Style140"/>
    <w:uiPriority w:val="99"/>
    <w:rsid w:val="00120B8F"/>
    <w:rPr>
      <w:rFonts w:ascii="Times New Roman" w:hAnsi="Times New Roman" w:cs="Times New Roman"/>
      <w:sz w:val="8"/>
      <w:szCs w:val="8"/>
    </w:rPr>
  </w:style>
  <w:style w:type="character" w:customStyle="1" w:styleId="FontStyle141">
    <w:name w:val="Font Style141"/>
    <w:uiPriority w:val="99"/>
    <w:rsid w:val="00120B8F"/>
    <w:rPr>
      <w:rFonts w:ascii="Book Antiqua" w:hAnsi="Book Antiqua" w:cs="Book Antiqua"/>
      <w:b/>
      <w:bCs/>
      <w:sz w:val="18"/>
      <w:szCs w:val="18"/>
    </w:rPr>
  </w:style>
  <w:style w:type="character" w:customStyle="1" w:styleId="FontStyle142">
    <w:name w:val="Font Style142"/>
    <w:uiPriority w:val="99"/>
    <w:rsid w:val="00120B8F"/>
    <w:rPr>
      <w:rFonts w:ascii="Bookman Old Style" w:hAnsi="Bookman Old Style" w:cs="Bookman Old Style"/>
      <w:b/>
      <w:bCs/>
      <w:sz w:val="18"/>
      <w:szCs w:val="18"/>
    </w:rPr>
  </w:style>
  <w:style w:type="character" w:customStyle="1" w:styleId="FontStyle143">
    <w:name w:val="Font Style143"/>
    <w:uiPriority w:val="99"/>
    <w:rsid w:val="00120B8F"/>
    <w:rPr>
      <w:rFonts w:ascii="Times New Roman" w:hAnsi="Times New Roman" w:cs="Times New Roman"/>
      <w:b/>
      <w:bCs/>
      <w:sz w:val="18"/>
      <w:szCs w:val="18"/>
    </w:rPr>
  </w:style>
  <w:style w:type="character" w:customStyle="1" w:styleId="FontStyle144">
    <w:name w:val="Font Style144"/>
    <w:uiPriority w:val="99"/>
    <w:rsid w:val="00120B8F"/>
    <w:rPr>
      <w:rFonts w:ascii="Times New Roman" w:hAnsi="Times New Roman" w:cs="Times New Roman"/>
      <w:b/>
      <w:bCs/>
      <w:sz w:val="24"/>
      <w:szCs w:val="24"/>
    </w:rPr>
  </w:style>
  <w:style w:type="character" w:customStyle="1" w:styleId="FontStyle145">
    <w:name w:val="Font Style145"/>
    <w:uiPriority w:val="99"/>
    <w:rsid w:val="00120B8F"/>
    <w:rPr>
      <w:rFonts w:ascii="Times New Roman" w:hAnsi="Times New Roman" w:cs="Times New Roman"/>
      <w:sz w:val="16"/>
      <w:szCs w:val="16"/>
    </w:rPr>
  </w:style>
  <w:style w:type="character" w:customStyle="1" w:styleId="FontStyle146">
    <w:name w:val="Font Style146"/>
    <w:uiPriority w:val="99"/>
    <w:rsid w:val="00120B8F"/>
    <w:rPr>
      <w:rFonts w:ascii="Times New Roman" w:hAnsi="Times New Roman" w:cs="Times New Roman"/>
      <w:b/>
      <w:bCs/>
      <w:i/>
      <w:iCs/>
      <w:sz w:val="16"/>
      <w:szCs w:val="16"/>
    </w:rPr>
  </w:style>
  <w:style w:type="character" w:customStyle="1" w:styleId="FontStyle29">
    <w:name w:val="Font Style29"/>
    <w:uiPriority w:val="99"/>
    <w:rsid w:val="00120B8F"/>
    <w:rPr>
      <w:rFonts w:ascii="Times New Roman" w:hAnsi="Times New Roman" w:cs="Times New Roman"/>
      <w:sz w:val="20"/>
      <w:szCs w:val="20"/>
    </w:rPr>
  </w:style>
  <w:style w:type="character" w:customStyle="1" w:styleId="FontStyle33">
    <w:name w:val="Font Style33"/>
    <w:uiPriority w:val="99"/>
    <w:rsid w:val="00120B8F"/>
    <w:rPr>
      <w:rFonts w:ascii="Century Schoolbook" w:hAnsi="Century Schoolbook" w:cs="Century Schoolbook"/>
      <w:b/>
      <w:bCs/>
      <w:sz w:val="8"/>
      <w:szCs w:val="8"/>
    </w:rPr>
  </w:style>
  <w:style w:type="character" w:customStyle="1" w:styleId="FontStyle34">
    <w:name w:val="Font Style34"/>
    <w:uiPriority w:val="99"/>
    <w:rsid w:val="00120B8F"/>
    <w:rPr>
      <w:rFonts w:ascii="Times New Roman" w:hAnsi="Times New Roman" w:cs="Times New Roman"/>
      <w:spacing w:val="20"/>
      <w:sz w:val="14"/>
      <w:szCs w:val="14"/>
    </w:rPr>
  </w:style>
  <w:style w:type="character" w:customStyle="1" w:styleId="FontStyle35">
    <w:name w:val="Font Style35"/>
    <w:uiPriority w:val="99"/>
    <w:rsid w:val="00120B8F"/>
    <w:rPr>
      <w:rFonts w:ascii="Tahoma" w:hAnsi="Tahoma" w:cs="Tahoma"/>
      <w:b/>
      <w:bCs/>
      <w:sz w:val="8"/>
      <w:szCs w:val="8"/>
    </w:rPr>
  </w:style>
  <w:style w:type="character" w:customStyle="1" w:styleId="FontStyle37">
    <w:name w:val="Font Style37"/>
    <w:uiPriority w:val="99"/>
    <w:rsid w:val="00120B8F"/>
    <w:rPr>
      <w:rFonts w:ascii="Tahoma" w:hAnsi="Tahoma" w:cs="Tahoma"/>
      <w:b/>
      <w:bCs/>
      <w:i/>
      <w:iCs/>
      <w:smallCaps/>
      <w:sz w:val="8"/>
      <w:szCs w:val="8"/>
    </w:rPr>
  </w:style>
  <w:style w:type="character" w:customStyle="1" w:styleId="FontStyle39">
    <w:name w:val="Font Style39"/>
    <w:uiPriority w:val="99"/>
    <w:rsid w:val="00120B8F"/>
    <w:rPr>
      <w:rFonts w:ascii="Times New Roman" w:hAnsi="Times New Roman" w:cs="Times New Roman"/>
      <w:i/>
      <w:iCs/>
      <w:sz w:val="16"/>
      <w:szCs w:val="16"/>
    </w:rPr>
  </w:style>
  <w:style w:type="character" w:customStyle="1" w:styleId="FontStyle40">
    <w:name w:val="Font Style40"/>
    <w:uiPriority w:val="99"/>
    <w:rsid w:val="00120B8F"/>
    <w:rPr>
      <w:rFonts w:ascii="Times New Roman" w:hAnsi="Times New Roman" w:cs="Times New Roman"/>
      <w:sz w:val="20"/>
      <w:szCs w:val="20"/>
    </w:rPr>
  </w:style>
  <w:style w:type="character" w:customStyle="1" w:styleId="FontStyle41">
    <w:name w:val="Font Style41"/>
    <w:uiPriority w:val="99"/>
    <w:rsid w:val="00120B8F"/>
    <w:rPr>
      <w:rFonts w:ascii="Tahoma" w:hAnsi="Tahoma" w:cs="Tahoma"/>
      <w:b/>
      <w:bCs/>
      <w:sz w:val="18"/>
      <w:szCs w:val="18"/>
    </w:rPr>
  </w:style>
  <w:style w:type="character" w:customStyle="1" w:styleId="FontStyle42">
    <w:name w:val="Font Style42"/>
    <w:uiPriority w:val="99"/>
    <w:rsid w:val="00120B8F"/>
    <w:rPr>
      <w:rFonts w:ascii="Times New Roman" w:hAnsi="Times New Roman" w:cs="Times New Roman"/>
      <w:b/>
      <w:bCs/>
      <w:i/>
      <w:iCs/>
      <w:sz w:val="20"/>
      <w:szCs w:val="20"/>
    </w:rPr>
  </w:style>
  <w:style w:type="character" w:customStyle="1" w:styleId="FontStyle43">
    <w:name w:val="Font Style43"/>
    <w:uiPriority w:val="99"/>
    <w:rsid w:val="00120B8F"/>
    <w:rPr>
      <w:rFonts w:ascii="Tahoma" w:hAnsi="Tahoma" w:cs="Tahoma"/>
      <w:b/>
      <w:bCs/>
      <w:sz w:val="24"/>
      <w:szCs w:val="24"/>
    </w:rPr>
  </w:style>
  <w:style w:type="character" w:customStyle="1" w:styleId="FontStyle44">
    <w:name w:val="Font Style44"/>
    <w:uiPriority w:val="99"/>
    <w:rsid w:val="00120B8F"/>
    <w:rPr>
      <w:rFonts w:ascii="Tahoma" w:hAnsi="Tahoma" w:cs="Tahoma"/>
      <w:b/>
      <w:bCs/>
      <w:sz w:val="16"/>
      <w:szCs w:val="16"/>
    </w:rPr>
  </w:style>
  <w:style w:type="character" w:customStyle="1" w:styleId="FontStyle45">
    <w:name w:val="Font Style45"/>
    <w:uiPriority w:val="99"/>
    <w:rsid w:val="00120B8F"/>
    <w:rPr>
      <w:rFonts w:ascii="Tahoma" w:hAnsi="Tahoma" w:cs="Tahoma"/>
      <w:b/>
      <w:bCs/>
      <w:sz w:val="18"/>
      <w:szCs w:val="18"/>
    </w:rPr>
  </w:style>
  <w:style w:type="character" w:customStyle="1" w:styleId="FontStyle46">
    <w:name w:val="Font Style46"/>
    <w:uiPriority w:val="99"/>
    <w:rsid w:val="00120B8F"/>
    <w:rPr>
      <w:rFonts w:ascii="Times New Roman" w:hAnsi="Times New Roman" w:cs="Times New Roman"/>
      <w:i/>
      <w:iCs/>
      <w:sz w:val="10"/>
      <w:szCs w:val="10"/>
    </w:rPr>
  </w:style>
  <w:style w:type="character" w:customStyle="1" w:styleId="FontStyle47">
    <w:name w:val="Font Style47"/>
    <w:uiPriority w:val="99"/>
    <w:rsid w:val="00120B8F"/>
    <w:rPr>
      <w:rFonts w:ascii="Times New Roman" w:hAnsi="Times New Roman" w:cs="Times New Roman"/>
      <w:sz w:val="8"/>
      <w:szCs w:val="8"/>
    </w:rPr>
  </w:style>
  <w:style w:type="character" w:customStyle="1" w:styleId="FontStyle48">
    <w:name w:val="Font Style48"/>
    <w:uiPriority w:val="99"/>
    <w:rsid w:val="00120B8F"/>
    <w:rPr>
      <w:rFonts w:ascii="Tahoma" w:hAnsi="Tahoma" w:cs="Tahoma"/>
      <w:b/>
      <w:bCs/>
      <w:sz w:val="16"/>
      <w:szCs w:val="16"/>
    </w:rPr>
  </w:style>
  <w:style w:type="character" w:customStyle="1" w:styleId="FontStyle49">
    <w:name w:val="Font Style49"/>
    <w:uiPriority w:val="99"/>
    <w:rsid w:val="00120B8F"/>
    <w:rPr>
      <w:rFonts w:ascii="Times New Roman" w:hAnsi="Times New Roman" w:cs="Times New Roman"/>
      <w:b/>
      <w:bCs/>
      <w:sz w:val="8"/>
      <w:szCs w:val="8"/>
    </w:rPr>
  </w:style>
  <w:style w:type="character" w:customStyle="1" w:styleId="FontStyle50">
    <w:name w:val="Font Style50"/>
    <w:uiPriority w:val="99"/>
    <w:rsid w:val="00120B8F"/>
    <w:rPr>
      <w:rFonts w:ascii="Times New Roman" w:hAnsi="Times New Roman" w:cs="Times New Roman"/>
      <w:b/>
      <w:bCs/>
      <w:sz w:val="26"/>
      <w:szCs w:val="26"/>
    </w:rPr>
  </w:style>
  <w:style w:type="character" w:customStyle="1" w:styleId="FontStyle52">
    <w:name w:val="Font Style52"/>
    <w:uiPriority w:val="99"/>
    <w:rsid w:val="00120B8F"/>
    <w:rPr>
      <w:rFonts w:ascii="Times New Roman" w:hAnsi="Times New Roman" w:cs="Times New Roman"/>
      <w:b/>
      <w:bCs/>
      <w:sz w:val="8"/>
      <w:szCs w:val="8"/>
    </w:rPr>
  </w:style>
  <w:style w:type="character" w:customStyle="1" w:styleId="FontStyle53">
    <w:name w:val="Font Style53"/>
    <w:uiPriority w:val="99"/>
    <w:rsid w:val="00120B8F"/>
    <w:rPr>
      <w:rFonts w:ascii="Times New Roman" w:hAnsi="Times New Roman" w:cs="Times New Roman"/>
      <w:sz w:val="30"/>
      <w:szCs w:val="30"/>
    </w:rPr>
  </w:style>
  <w:style w:type="character" w:customStyle="1" w:styleId="FontStyle54">
    <w:name w:val="Font Style54"/>
    <w:uiPriority w:val="99"/>
    <w:rsid w:val="00120B8F"/>
    <w:rPr>
      <w:rFonts w:ascii="Times New Roman" w:hAnsi="Times New Roman" w:cs="Times New Roman"/>
      <w:b/>
      <w:bCs/>
      <w:sz w:val="18"/>
      <w:szCs w:val="18"/>
    </w:rPr>
  </w:style>
  <w:style w:type="character" w:customStyle="1" w:styleId="FontStyle55">
    <w:name w:val="Font Style55"/>
    <w:uiPriority w:val="99"/>
    <w:rsid w:val="00120B8F"/>
    <w:rPr>
      <w:rFonts w:ascii="Book Antiqua" w:hAnsi="Book Antiqua" w:cs="Book Antiqua"/>
      <w:b/>
      <w:bCs/>
      <w:sz w:val="18"/>
      <w:szCs w:val="18"/>
    </w:rPr>
  </w:style>
  <w:style w:type="character" w:customStyle="1" w:styleId="body1">
    <w:name w:val="body1"/>
    <w:basedOn w:val="a2"/>
    <w:rsid w:val="00120B8F"/>
  </w:style>
  <w:style w:type="paragraph" w:customStyle="1" w:styleId="c7c4">
    <w:name w:val="c7 c4"/>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c17">
    <w:name w:val="c4 c17"/>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c12">
    <w:name w:val="c6 c12"/>
    <w:basedOn w:val="a2"/>
    <w:rsid w:val="00120B8F"/>
  </w:style>
  <w:style w:type="paragraph" w:customStyle="1" w:styleId="c2c3">
    <w:name w:val="c2 c3"/>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4c77">
    <w:name w:val="c14 c77"/>
    <w:basedOn w:val="a2"/>
    <w:rsid w:val="00120B8F"/>
  </w:style>
  <w:style w:type="character" w:customStyle="1" w:styleId="c20">
    <w:name w:val="c20"/>
    <w:basedOn w:val="a2"/>
    <w:rsid w:val="00120B8F"/>
  </w:style>
  <w:style w:type="character" w:customStyle="1" w:styleId="c26c1">
    <w:name w:val="c26 c1"/>
    <w:basedOn w:val="a2"/>
    <w:rsid w:val="00120B8F"/>
  </w:style>
  <w:style w:type="paragraph" w:customStyle="1" w:styleId="c2c21c3">
    <w:name w:val="c2 c21 c3"/>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c129c3">
    <w:name w:val="c2 c129 c3"/>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c75">
    <w:name w:val="c2 c75"/>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7c172c23c30">
    <w:name w:val="c7 c172 c23 c30"/>
    <w:basedOn w:val="a2"/>
    <w:rsid w:val="00120B8F"/>
  </w:style>
  <w:style w:type="character" w:customStyle="1" w:styleId="c0c172c23c30">
    <w:name w:val="c0 c172 c23 c30"/>
    <w:basedOn w:val="a2"/>
    <w:rsid w:val="00120B8F"/>
  </w:style>
  <w:style w:type="character" w:customStyle="1" w:styleId="c0c23c30c172">
    <w:name w:val="c0 c23 c30 c172"/>
    <w:basedOn w:val="a2"/>
    <w:rsid w:val="00120B8F"/>
  </w:style>
  <w:style w:type="character" w:customStyle="1" w:styleId="c7c23">
    <w:name w:val="c7 c23"/>
    <w:basedOn w:val="a2"/>
    <w:rsid w:val="00120B8F"/>
  </w:style>
  <w:style w:type="paragraph" w:customStyle="1" w:styleId="4c">
    <w:name w:val="Абзац списка4"/>
    <w:basedOn w:val="a1"/>
    <w:rsid w:val="00120B8F"/>
    <w:pPr>
      <w:spacing w:after="0" w:line="100" w:lineRule="atLeast"/>
      <w:ind w:left="720"/>
    </w:pPr>
    <w:rPr>
      <w:rFonts w:eastAsia="WenQuanYi Micro Hei"/>
      <w:color w:val="000000"/>
      <w:sz w:val="24"/>
      <w:szCs w:val="24"/>
      <w:lang w:eastAsia="ru-RU"/>
    </w:rPr>
  </w:style>
  <w:style w:type="paragraph" w:customStyle="1" w:styleId="1fff4">
    <w:name w:val="Обычный (веб)1"/>
    <w:basedOn w:val="a1"/>
    <w:rsid w:val="00120B8F"/>
    <w:pPr>
      <w:spacing w:before="28" w:after="28" w:line="100" w:lineRule="atLeast"/>
    </w:pPr>
    <w:rPr>
      <w:rFonts w:ascii="Times New Roman" w:eastAsia="Times New Roman" w:hAnsi="Times New Roman" w:cs="Times New Roman"/>
      <w:color w:val="000000"/>
      <w:sz w:val="24"/>
      <w:szCs w:val="24"/>
      <w:lang w:eastAsia="ru-RU"/>
    </w:rPr>
  </w:style>
  <w:style w:type="paragraph" w:customStyle="1" w:styleId="a8fc5f3b9dd242f5msonormalmrcssattr">
    <w:name w:val="a8fc5f3b9dd242f5msonormal_mr_css_attr"/>
    <w:basedOn w:val="a1"/>
    <w:uiPriority w:val="99"/>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js-extracted-address">
    <w:name w:val="js-extracted-address"/>
    <w:basedOn w:val="a2"/>
    <w:rsid w:val="00120B8F"/>
  </w:style>
  <w:style w:type="character" w:customStyle="1" w:styleId="mail-message-map-nobreak">
    <w:name w:val="mail-message-map-nobreak"/>
    <w:basedOn w:val="a2"/>
    <w:rsid w:val="00120B8F"/>
  </w:style>
  <w:style w:type="paragraph" w:customStyle="1" w:styleId="c33">
    <w:name w:val="c33"/>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9">
    <w:name w:val="c39"/>
    <w:basedOn w:val="a1"/>
    <w:rsid w:val="00120B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
    <w:name w:val="c35"/>
    <w:basedOn w:val="a2"/>
    <w:rsid w:val="00120B8F"/>
  </w:style>
  <w:style w:type="character" w:customStyle="1" w:styleId="CharAttribute501">
    <w:name w:val="CharAttribute501"/>
    <w:uiPriority w:val="99"/>
    <w:rsid w:val="00120B8F"/>
    <w:rPr>
      <w:rFonts w:ascii="Times New Roman" w:eastAsia="Times New Roman"/>
      <w:i/>
      <w:sz w:val="28"/>
      <w:u w:val="single"/>
    </w:rPr>
  </w:style>
  <w:style w:type="paragraph" w:customStyle="1" w:styleId="ParaAttribute38">
    <w:name w:val="ParaAttribute38"/>
    <w:rsid w:val="00120B8F"/>
    <w:pPr>
      <w:ind w:right="-1"/>
      <w:jc w:val="both"/>
    </w:pPr>
    <w:rPr>
      <w:rFonts w:eastAsia="№Е"/>
    </w:rPr>
  </w:style>
  <w:style w:type="character" w:customStyle="1" w:styleId="extended-textshort">
    <w:name w:val="extended-text__short"/>
    <w:basedOn w:val="a2"/>
    <w:rsid w:val="00120B8F"/>
  </w:style>
  <w:style w:type="paragraph" w:customStyle="1" w:styleId="51a">
    <w:name w:val="Заголовок 51"/>
    <w:basedOn w:val="a1"/>
    <w:uiPriority w:val="1"/>
    <w:qFormat/>
    <w:rsid w:val="00120B8F"/>
    <w:pPr>
      <w:widowControl w:val="0"/>
      <w:suppressAutoHyphens w:val="0"/>
      <w:autoSpaceDE w:val="0"/>
      <w:autoSpaceDN w:val="0"/>
      <w:spacing w:after="0" w:line="240" w:lineRule="auto"/>
      <w:ind w:left="383"/>
      <w:outlineLvl w:val="5"/>
    </w:pPr>
    <w:rPr>
      <w:rFonts w:ascii="Georgia" w:eastAsia="Georgia" w:hAnsi="Georgia" w:cs="Georgia"/>
      <w:b/>
      <w:bCs/>
      <w:i/>
      <w:iCs/>
      <w:color w:val="auto"/>
      <w:kern w:val="0"/>
      <w:sz w:val="20"/>
      <w:szCs w:val="20"/>
      <w:lang w:eastAsia="en-US"/>
    </w:rPr>
  </w:style>
  <w:style w:type="paragraph" w:customStyle="1" w:styleId="1412">
    <w:name w:val="Основной текст (14)1"/>
    <w:basedOn w:val="a1"/>
    <w:rsid w:val="00120B8F"/>
    <w:pPr>
      <w:shd w:val="clear" w:color="auto" w:fill="FFFFFF"/>
      <w:suppressAutoHyphens w:val="0"/>
      <w:spacing w:after="0" w:line="211" w:lineRule="exact"/>
      <w:ind w:firstLine="400"/>
      <w:jc w:val="both"/>
    </w:pPr>
    <w:rPr>
      <w:rFonts w:eastAsia="Calibri" w:cs="Times New Roman"/>
      <w:i/>
      <w:color w:val="auto"/>
      <w:kern w:val="0"/>
      <w:sz w:val="20"/>
      <w:szCs w:val="20"/>
      <w:lang w:eastAsia="ru-RU"/>
    </w:rPr>
  </w:style>
  <w:style w:type="numbering" w:customStyle="1" w:styleId="WW8Num104">
    <w:name w:val="WW8Num104"/>
    <w:basedOn w:val="a4"/>
    <w:rsid w:val="00120B8F"/>
    <w:pPr>
      <w:numPr>
        <w:numId w:val="23"/>
      </w:numPr>
    </w:pPr>
  </w:style>
  <w:style w:type="numbering" w:customStyle="1" w:styleId="WW8Num98">
    <w:name w:val="WW8Num98"/>
    <w:basedOn w:val="a4"/>
    <w:rsid w:val="00120B8F"/>
    <w:pPr>
      <w:numPr>
        <w:numId w:val="24"/>
      </w:numPr>
    </w:pPr>
  </w:style>
  <w:style w:type="numbering" w:customStyle="1" w:styleId="WW8Num54">
    <w:name w:val="WW8Num54"/>
    <w:basedOn w:val="a4"/>
    <w:rsid w:val="00120B8F"/>
    <w:pPr>
      <w:numPr>
        <w:numId w:val="25"/>
      </w:numPr>
    </w:pPr>
  </w:style>
  <w:style w:type="numbering" w:customStyle="1" w:styleId="WW8Num46">
    <w:name w:val="WW8Num46"/>
    <w:basedOn w:val="a4"/>
    <w:rsid w:val="00120B8F"/>
    <w:pPr>
      <w:numPr>
        <w:numId w:val="26"/>
      </w:numPr>
    </w:pPr>
  </w:style>
  <w:style w:type="numbering" w:customStyle="1" w:styleId="WW8Num24">
    <w:name w:val="WW8Num24"/>
    <w:basedOn w:val="a4"/>
    <w:rsid w:val="00120B8F"/>
    <w:pPr>
      <w:numPr>
        <w:numId w:val="27"/>
      </w:numPr>
    </w:pPr>
  </w:style>
  <w:style w:type="numbering" w:customStyle="1" w:styleId="WW8Num68">
    <w:name w:val="WW8Num68"/>
    <w:basedOn w:val="a4"/>
    <w:rsid w:val="00120B8F"/>
    <w:pPr>
      <w:numPr>
        <w:numId w:val="28"/>
      </w:numPr>
    </w:pPr>
  </w:style>
  <w:style w:type="numbering" w:customStyle="1" w:styleId="WW8Num61">
    <w:name w:val="WW8Num61"/>
    <w:basedOn w:val="a4"/>
    <w:rsid w:val="00120B8F"/>
    <w:pPr>
      <w:numPr>
        <w:numId w:val="29"/>
      </w:numPr>
    </w:pPr>
  </w:style>
  <w:style w:type="character" w:customStyle="1" w:styleId="434">
    <w:name w:val="Основной текст + Полужирный43"/>
    <w:rsid w:val="00120B8F"/>
    <w:rPr>
      <w:rFonts w:ascii="Times New Roman" w:hAnsi="Times New Roman" w:cs="Times New Roman"/>
      <w:b/>
      <w:bCs/>
      <w:spacing w:val="0"/>
      <w:shd w:val="clear" w:color="auto" w:fill="FFFFFF"/>
    </w:rPr>
  </w:style>
  <w:style w:type="character" w:customStyle="1" w:styleId="570">
    <w:name w:val="Основной текст + Курсив57"/>
    <w:rsid w:val="00120B8F"/>
    <w:rPr>
      <w:rFonts w:ascii="Times New Roman" w:eastAsia="Times New Roman" w:hAnsi="Times New Roman" w:cs="Times New Roman"/>
      <w:i/>
      <w:iCs/>
      <w:spacing w:val="0"/>
      <w:sz w:val="24"/>
      <w:szCs w:val="24"/>
      <w:shd w:val="clear" w:color="auto" w:fill="FFFFFF"/>
    </w:rPr>
  </w:style>
  <w:style w:type="character" w:customStyle="1" w:styleId="147">
    <w:name w:val="Основной текст (14) + Не курсив"/>
    <w:basedOn w:val="141"/>
    <w:rsid w:val="00120B8F"/>
    <w:rPr>
      <w:rFonts w:ascii="Times New Roman" w:eastAsia="Times New Roman" w:hAnsi="Times New Roman" w:cs="Times New Roman"/>
      <w:i/>
      <w:iCs/>
      <w:sz w:val="8"/>
      <w:szCs w:val="8"/>
      <w:shd w:val="clear" w:color="auto" w:fill="FFFFFF"/>
    </w:rPr>
  </w:style>
  <w:style w:type="character" w:customStyle="1" w:styleId="562">
    <w:name w:val="Основной текст + Курсив56"/>
    <w:rsid w:val="00120B8F"/>
    <w:rPr>
      <w:rFonts w:ascii="Times New Roman" w:eastAsia="Times New Roman" w:hAnsi="Times New Roman" w:cs="Times New Roman"/>
      <w:i/>
      <w:iCs/>
      <w:noProof/>
      <w:spacing w:val="0"/>
      <w:sz w:val="24"/>
      <w:szCs w:val="24"/>
      <w:shd w:val="clear" w:color="auto" w:fill="FFFFFF"/>
    </w:rPr>
  </w:style>
  <w:style w:type="character" w:customStyle="1" w:styleId="427">
    <w:name w:val="Основной текст + Полужирный42"/>
    <w:rsid w:val="00120B8F"/>
    <w:rPr>
      <w:rFonts w:ascii="Times New Roman" w:eastAsia="Times New Roman" w:hAnsi="Times New Roman" w:cs="Times New Roman"/>
      <w:b/>
      <w:bCs/>
      <w:noProof/>
      <w:spacing w:val="0"/>
      <w:sz w:val="24"/>
      <w:szCs w:val="24"/>
      <w:shd w:val="clear" w:color="auto" w:fill="FFFFFF"/>
    </w:rPr>
  </w:style>
  <w:style w:type="character" w:customStyle="1" w:styleId="1270">
    <w:name w:val="Основной текст (12)70"/>
    <w:rsid w:val="00120B8F"/>
    <w:rPr>
      <w:rFonts w:ascii="Times New Roman" w:hAnsi="Times New Roman" w:cs="Times New Roman"/>
      <w:noProof/>
      <w:spacing w:val="0"/>
      <w:sz w:val="19"/>
      <w:szCs w:val="19"/>
      <w:lang w:bidi="ar-SA"/>
    </w:rPr>
  </w:style>
  <w:style w:type="character" w:customStyle="1" w:styleId="156">
    <w:name w:val="Основной текст (15) + Не курсив"/>
    <w:rsid w:val="00120B8F"/>
    <w:rPr>
      <w:i/>
      <w:iCs/>
      <w:sz w:val="19"/>
      <w:szCs w:val="19"/>
      <w:lang w:bidi="ar-SA"/>
    </w:rPr>
  </w:style>
  <w:style w:type="character" w:customStyle="1" w:styleId="337">
    <w:name w:val="Основной текст + Полужирный33"/>
    <w:aliases w:val="Курсив24"/>
    <w:rsid w:val="00120B8F"/>
    <w:rPr>
      <w:rFonts w:ascii="Times New Roman" w:eastAsia="Times New Roman" w:hAnsi="Times New Roman" w:cs="Times New Roman"/>
      <w:b/>
      <w:bCs/>
      <w:i/>
      <w:iCs/>
      <w:spacing w:val="0"/>
      <w:sz w:val="24"/>
      <w:szCs w:val="24"/>
      <w:shd w:val="clear" w:color="auto" w:fill="FFFFFF"/>
    </w:rPr>
  </w:style>
  <w:style w:type="character" w:customStyle="1" w:styleId="1269">
    <w:name w:val="Основной текст (12)69"/>
    <w:rsid w:val="00120B8F"/>
    <w:rPr>
      <w:rFonts w:ascii="Times New Roman" w:hAnsi="Times New Roman" w:cs="Times New Roman"/>
      <w:noProof/>
      <w:spacing w:val="0"/>
      <w:sz w:val="19"/>
      <w:szCs w:val="19"/>
      <w:lang w:bidi="ar-SA"/>
    </w:rPr>
  </w:style>
  <w:style w:type="character" w:customStyle="1" w:styleId="1268">
    <w:name w:val="Основной текст (12)68"/>
    <w:rsid w:val="00120B8F"/>
    <w:rPr>
      <w:rFonts w:ascii="Times New Roman" w:hAnsi="Times New Roman" w:cs="Times New Roman"/>
      <w:spacing w:val="0"/>
      <w:sz w:val="19"/>
      <w:szCs w:val="19"/>
      <w:u w:val="single"/>
      <w:lang w:bidi="ar-SA"/>
    </w:rPr>
  </w:style>
  <w:style w:type="character" w:customStyle="1" w:styleId="393">
    <w:name w:val="Основной текст + Полужирный39"/>
    <w:rsid w:val="00120B8F"/>
    <w:rPr>
      <w:rFonts w:ascii="Times New Roman" w:eastAsia="Times New Roman" w:hAnsi="Times New Roman" w:cs="Times New Roman"/>
      <w:b/>
      <w:bCs/>
      <w:spacing w:val="0"/>
      <w:sz w:val="24"/>
      <w:szCs w:val="24"/>
      <w:shd w:val="clear" w:color="auto" w:fill="FFFFFF"/>
    </w:rPr>
  </w:style>
  <w:style w:type="character" w:customStyle="1" w:styleId="374">
    <w:name w:val="Основной текст + Полужирный37"/>
    <w:aliases w:val="Курсив27"/>
    <w:rsid w:val="00120B8F"/>
    <w:rPr>
      <w:rFonts w:ascii="Times New Roman" w:eastAsia="Times New Roman" w:hAnsi="Times New Roman" w:cs="Times New Roman"/>
      <w:b/>
      <w:bCs/>
      <w:i/>
      <w:iCs/>
      <w:spacing w:val="0"/>
      <w:sz w:val="24"/>
      <w:szCs w:val="24"/>
      <w:shd w:val="clear" w:color="auto" w:fill="FFFFFF"/>
    </w:rPr>
  </w:style>
  <w:style w:type="paragraph" w:customStyle="1" w:styleId="31b">
    <w:name w:val="Заголовок №31"/>
    <w:basedOn w:val="a1"/>
    <w:rsid w:val="00120B8F"/>
    <w:pPr>
      <w:shd w:val="clear" w:color="auto" w:fill="FFFFFF"/>
      <w:suppressAutoHyphens w:val="0"/>
      <w:spacing w:after="0" w:line="211" w:lineRule="exact"/>
      <w:jc w:val="both"/>
      <w:outlineLvl w:val="2"/>
    </w:pPr>
    <w:rPr>
      <w:rFonts w:ascii="Arial" w:eastAsia="Arial" w:hAnsi="Arial" w:cs="Arial"/>
      <w:color w:val="auto"/>
      <w:kern w:val="0"/>
      <w:lang w:eastAsia="en-US"/>
    </w:rPr>
  </w:style>
  <w:style w:type="character" w:customStyle="1" w:styleId="383">
    <w:name w:val="Заголовок №3 + Не полужирный8"/>
    <w:rsid w:val="00120B8F"/>
    <w:rPr>
      <w:rFonts w:ascii="Times New Roman" w:hAnsi="Times New Roman" w:cs="Times New Roman"/>
      <w:b/>
      <w:bCs/>
      <w:spacing w:val="0"/>
      <w:shd w:val="clear" w:color="auto" w:fill="FFFFFF"/>
    </w:rPr>
  </w:style>
  <w:style w:type="character" w:customStyle="1" w:styleId="375">
    <w:name w:val="Заголовок №3 + Не полужирный7"/>
    <w:rsid w:val="00120B8F"/>
    <w:rPr>
      <w:rFonts w:ascii="Times New Roman" w:hAnsi="Times New Roman" w:cs="Times New Roman"/>
      <w:b/>
      <w:bCs/>
      <w:noProof/>
      <w:spacing w:val="0"/>
      <w:shd w:val="clear" w:color="auto" w:fill="FFFFFF"/>
    </w:rPr>
  </w:style>
  <w:style w:type="character" w:customStyle="1" w:styleId="364">
    <w:name w:val="Заголовок №3 + Не полужирный6"/>
    <w:aliases w:val="Курсив25"/>
    <w:rsid w:val="00120B8F"/>
    <w:rPr>
      <w:rFonts w:ascii="Times New Roman" w:hAnsi="Times New Roman" w:cs="Times New Roman"/>
      <w:b/>
      <w:bCs/>
      <w:i/>
      <w:iCs/>
      <w:spacing w:val="0"/>
      <w:shd w:val="clear" w:color="auto" w:fill="FFFFFF"/>
    </w:rPr>
  </w:style>
  <w:style w:type="character" w:customStyle="1" w:styleId="553">
    <w:name w:val="Основной текст + Курсив55"/>
    <w:rsid w:val="00120B8F"/>
    <w:rPr>
      <w:rFonts w:ascii="Times New Roman" w:eastAsia="Times New Roman" w:hAnsi="Times New Roman" w:cs="Times New Roman"/>
      <w:i/>
      <w:iCs/>
      <w:spacing w:val="0"/>
      <w:sz w:val="24"/>
      <w:szCs w:val="24"/>
      <w:shd w:val="clear" w:color="auto" w:fill="FFFFFF"/>
    </w:rPr>
  </w:style>
  <w:style w:type="character" w:customStyle="1" w:styleId="354">
    <w:name w:val="Основной текст + Полужирный35"/>
    <w:rsid w:val="00120B8F"/>
    <w:rPr>
      <w:rFonts w:ascii="Times New Roman" w:eastAsia="Times New Roman" w:hAnsi="Times New Roman" w:cs="Times New Roman"/>
      <w:b/>
      <w:bCs/>
      <w:spacing w:val="0"/>
      <w:sz w:val="24"/>
      <w:szCs w:val="24"/>
      <w:shd w:val="clear" w:color="auto" w:fill="FFFFFF"/>
    </w:rPr>
  </w:style>
  <w:style w:type="character" w:customStyle="1" w:styleId="345">
    <w:name w:val="Основной текст + Полужирный34"/>
    <w:rsid w:val="00120B8F"/>
    <w:rPr>
      <w:rFonts w:ascii="Times New Roman" w:eastAsia="Times New Roman" w:hAnsi="Times New Roman" w:cs="Times New Roman"/>
      <w:b/>
      <w:bCs/>
      <w:noProof/>
      <w:spacing w:val="0"/>
      <w:sz w:val="24"/>
      <w:szCs w:val="24"/>
      <w:shd w:val="clear" w:color="auto" w:fill="FFFFFF"/>
    </w:rPr>
  </w:style>
  <w:style w:type="character" w:customStyle="1" w:styleId="12c">
    <w:name w:val="Основной текст (12) + Курсив"/>
    <w:rsid w:val="00120B8F"/>
    <w:rPr>
      <w:rFonts w:ascii="Times New Roman" w:hAnsi="Times New Roman" w:cs="Times New Roman"/>
      <w:i/>
      <w:iCs/>
      <w:spacing w:val="0"/>
      <w:sz w:val="19"/>
      <w:szCs w:val="19"/>
      <w:lang w:bidi="ar-SA"/>
    </w:rPr>
  </w:style>
  <w:style w:type="character" w:customStyle="1" w:styleId="543">
    <w:name w:val="Основной текст + Курсив54"/>
    <w:rsid w:val="00120B8F"/>
    <w:rPr>
      <w:rFonts w:ascii="Times New Roman" w:eastAsia="Times New Roman" w:hAnsi="Times New Roman" w:cs="Times New Roman"/>
      <w:i/>
      <w:iCs/>
      <w:noProof/>
      <w:spacing w:val="0"/>
      <w:sz w:val="24"/>
      <w:szCs w:val="24"/>
      <w:shd w:val="clear" w:color="auto" w:fill="FFFFFF"/>
    </w:rPr>
  </w:style>
  <w:style w:type="character" w:customStyle="1" w:styleId="533">
    <w:name w:val="Основной текст + Курсив53"/>
    <w:rsid w:val="00120B8F"/>
    <w:rPr>
      <w:rFonts w:ascii="Times New Roman" w:eastAsia="Times New Roman" w:hAnsi="Times New Roman" w:cs="Times New Roman"/>
      <w:i/>
      <w:iCs/>
      <w:spacing w:val="0"/>
      <w:sz w:val="24"/>
      <w:szCs w:val="24"/>
      <w:shd w:val="clear" w:color="auto" w:fill="FFFFFF"/>
    </w:rPr>
  </w:style>
  <w:style w:type="character" w:customStyle="1" w:styleId="31c">
    <w:name w:val="Основной текст + Полужирный31"/>
    <w:rsid w:val="00120B8F"/>
    <w:rPr>
      <w:rFonts w:ascii="Times New Roman" w:eastAsia="Times New Roman" w:hAnsi="Times New Roman" w:cs="Times New Roman"/>
      <w:b/>
      <w:bCs/>
      <w:spacing w:val="0"/>
      <w:sz w:val="24"/>
      <w:szCs w:val="24"/>
      <w:shd w:val="clear" w:color="auto" w:fill="FFFFFF"/>
    </w:rPr>
  </w:style>
  <w:style w:type="character" w:customStyle="1" w:styleId="304">
    <w:name w:val="Основной текст + Полужирный30"/>
    <w:rsid w:val="00120B8F"/>
    <w:rPr>
      <w:rFonts w:ascii="Times New Roman" w:eastAsia="Times New Roman" w:hAnsi="Times New Roman" w:cs="Times New Roman"/>
      <w:b/>
      <w:bCs/>
      <w:noProof/>
      <w:spacing w:val="0"/>
      <w:sz w:val="24"/>
      <w:szCs w:val="24"/>
      <w:shd w:val="clear" w:color="auto" w:fill="FFFFFF"/>
    </w:rPr>
  </w:style>
  <w:style w:type="paragraph" w:customStyle="1" w:styleId="428">
    <w:name w:val="Оглавление 42"/>
    <w:basedOn w:val="a1"/>
    <w:uiPriority w:val="1"/>
    <w:qFormat/>
    <w:rsid w:val="00120B8F"/>
    <w:pPr>
      <w:widowControl w:val="0"/>
      <w:suppressAutoHyphens w:val="0"/>
      <w:autoSpaceDE w:val="0"/>
      <w:autoSpaceDN w:val="0"/>
      <w:spacing w:before="13" w:after="0" w:line="240" w:lineRule="auto"/>
      <w:ind w:left="1161" w:right="260" w:firstLine="359"/>
    </w:pPr>
    <w:rPr>
      <w:rFonts w:ascii="Cambria" w:eastAsia="Cambria" w:hAnsi="Cambria" w:cs="Cambria"/>
      <w:b/>
      <w:bCs/>
      <w:color w:val="auto"/>
      <w:kern w:val="0"/>
      <w:sz w:val="21"/>
      <w:szCs w:val="21"/>
      <w:lang w:eastAsia="en-US"/>
    </w:rPr>
  </w:style>
  <w:style w:type="paragraph" w:customStyle="1" w:styleId="524">
    <w:name w:val="Заголовок 52"/>
    <w:basedOn w:val="a1"/>
    <w:uiPriority w:val="1"/>
    <w:qFormat/>
    <w:rsid w:val="00120B8F"/>
    <w:pPr>
      <w:widowControl w:val="0"/>
      <w:suppressAutoHyphens w:val="0"/>
      <w:autoSpaceDE w:val="0"/>
      <w:autoSpaceDN w:val="0"/>
      <w:spacing w:after="0" w:line="240" w:lineRule="auto"/>
      <w:ind w:left="383"/>
      <w:outlineLvl w:val="5"/>
    </w:pPr>
    <w:rPr>
      <w:rFonts w:ascii="Georgia" w:eastAsia="Georgia" w:hAnsi="Georgia" w:cs="Georgia"/>
      <w:b/>
      <w:bCs/>
      <w:i/>
      <w:iCs/>
      <w:color w:val="auto"/>
      <w:kern w:val="0"/>
      <w:sz w:val="20"/>
      <w:szCs w:val="20"/>
      <w:lang w:eastAsia="en-US"/>
    </w:rPr>
  </w:style>
  <w:style w:type="numbering" w:customStyle="1" w:styleId="452">
    <w:name w:val="Нет списка45"/>
    <w:next w:val="a4"/>
    <w:uiPriority w:val="99"/>
    <w:semiHidden/>
    <w:unhideWhenUsed/>
    <w:rsid w:val="00120B8F"/>
  </w:style>
  <w:style w:type="numbering" w:customStyle="1" w:styleId="1163">
    <w:name w:val="Нет списка116"/>
    <w:next w:val="a4"/>
    <w:uiPriority w:val="99"/>
    <w:semiHidden/>
    <w:unhideWhenUsed/>
    <w:rsid w:val="00120B8F"/>
  </w:style>
  <w:style w:type="numbering" w:customStyle="1" w:styleId="2101">
    <w:name w:val="Нет списка210"/>
    <w:next w:val="a4"/>
    <w:uiPriority w:val="99"/>
    <w:semiHidden/>
    <w:unhideWhenUsed/>
    <w:rsid w:val="00120B8F"/>
  </w:style>
  <w:style w:type="table" w:customStyle="1" w:styleId="384">
    <w:name w:val="Сетка таблицы38"/>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unhideWhenUsed/>
    <w:rsid w:val="00120B8F"/>
  </w:style>
  <w:style w:type="table" w:customStyle="1" w:styleId="TableNormal9">
    <w:name w:val="Table Normal9"/>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00">
    <w:name w:val="Сетка таблицы120"/>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3"/>
    <w:next w:val="affff1"/>
    <w:uiPriority w:val="59"/>
    <w:rsid w:val="00120B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
    <w:next w:val="a4"/>
    <w:uiPriority w:val="99"/>
    <w:semiHidden/>
    <w:unhideWhenUsed/>
    <w:rsid w:val="00120B8F"/>
  </w:style>
  <w:style w:type="table" w:customStyle="1" w:styleId="630">
    <w:name w:val="Сетка таблицы63"/>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4"/>
    <w:uiPriority w:val="99"/>
    <w:semiHidden/>
    <w:unhideWhenUsed/>
    <w:rsid w:val="00120B8F"/>
  </w:style>
  <w:style w:type="table" w:customStyle="1" w:styleId="11100">
    <w:name w:val="Сетка таблицы1110"/>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semiHidden/>
    <w:unhideWhenUsed/>
    <w:rsid w:val="00120B8F"/>
  </w:style>
  <w:style w:type="table" w:customStyle="1" w:styleId="3141">
    <w:name w:val="Сетка таблицы314"/>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20B8F"/>
  </w:style>
  <w:style w:type="table" w:customStyle="1" w:styleId="TableNormal13">
    <w:name w:val="Table Normal13"/>
    <w:uiPriority w:val="2"/>
    <w:semiHidden/>
    <w:unhideWhenUsed/>
    <w:qFormat/>
    <w:rsid w:val="00120B8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30">
    <w:name w:val="Сетка таблицы123"/>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3"/>
    <w:next w:val="affff1"/>
    <w:uiPriority w:val="59"/>
    <w:rsid w:val="00120B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unhideWhenUsed/>
    <w:rsid w:val="00120B8F"/>
  </w:style>
  <w:style w:type="numbering" w:customStyle="1" w:styleId="11220">
    <w:name w:val="Нет списка1122"/>
    <w:next w:val="a4"/>
    <w:uiPriority w:val="99"/>
    <w:semiHidden/>
    <w:unhideWhenUsed/>
    <w:rsid w:val="00120B8F"/>
  </w:style>
  <w:style w:type="table" w:customStyle="1" w:styleId="6120">
    <w:name w:val="Сетка таблицы61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4"/>
    <w:uiPriority w:val="99"/>
    <w:semiHidden/>
    <w:unhideWhenUsed/>
    <w:rsid w:val="00120B8F"/>
  </w:style>
  <w:style w:type="numbering" w:customStyle="1" w:styleId="2132">
    <w:name w:val="Нет списка213"/>
    <w:next w:val="a4"/>
    <w:uiPriority w:val="99"/>
    <w:semiHidden/>
    <w:unhideWhenUsed/>
    <w:rsid w:val="00120B8F"/>
  </w:style>
  <w:style w:type="table" w:customStyle="1" w:styleId="11170">
    <w:name w:val="Сетка таблицы1117"/>
    <w:basedOn w:val="a3"/>
    <w:next w:val="affff1"/>
    <w:rsid w:val="0012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4"/>
    <w:semiHidden/>
    <w:unhideWhenUsed/>
    <w:rsid w:val="00120B8F"/>
  </w:style>
  <w:style w:type="table" w:customStyle="1" w:styleId="21130">
    <w:name w:val="Сетка таблицы2113"/>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3"/>
    <w:next w:val="affff1"/>
    <w:uiPriority w:val="59"/>
    <w:rsid w:val="00120B8F"/>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ffff1"/>
    <w:uiPriority w:val="59"/>
    <w:rsid w:val="00120B8F"/>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5">
    <w:name w:val="Нет списка52"/>
    <w:next w:val="a4"/>
    <w:uiPriority w:val="99"/>
    <w:semiHidden/>
    <w:unhideWhenUsed/>
    <w:rsid w:val="00120B8F"/>
  </w:style>
  <w:style w:type="table" w:customStyle="1" w:styleId="921">
    <w:name w:val="Сетка таблицы92"/>
    <w:basedOn w:val="a3"/>
    <w:next w:val="affff1"/>
    <w:uiPriority w:val="59"/>
    <w:rsid w:val="00120B8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4"/>
    <w:uiPriority w:val="99"/>
    <w:semiHidden/>
    <w:unhideWhenUsed/>
    <w:rsid w:val="00120B8F"/>
  </w:style>
  <w:style w:type="table" w:customStyle="1" w:styleId="11230">
    <w:name w:val="Сетка таблицы1123"/>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4"/>
    <w:uiPriority w:val="99"/>
    <w:semiHidden/>
    <w:unhideWhenUsed/>
    <w:rsid w:val="00120B8F"/>
  </w:style>
  <w:style w:type="numbering" w:customStyle="1" w:styleId="11132">
    <w:name w:val="Нет списка11132"/>
    <w:next w:val="a4"/>
    <w:uiPriority w:val="99"/>
    <w:semiHidden/>
    <w:unhideWhenUsed/>
    <w:rsid w:val="00120B8F"/>
  </w:style>
  <w:style w:type="numbering" w:customStyle="1" w:styleId="111122">
    <w:name w:val="Нет списка111122"/>
    <w:next w:val="a4"/>
    <w:uiPriority w:val="99"/>
    <w:semiHidden/>
    <w:unhideWhenUsed/>
    <w:rsid w:val="00120B8F"/>
  </w:style>
  <w:style w:type="numbering" w:customStyle="1" w:styleId="2221">
    <w:name w:val="Нет списка222"/>
    <w:next w:val="a4"/>
    <w:uiPriority w:val="99"/>
    <w:semiHidden/>
    <w:unhideWhenUsed/>
    <w:rsid w:val="00120B8F"/>
  </w:style>
  <w:style w:type="numbering" w:customStyle="1" w:styleId="1111113">
    <w:name w:val="Нет списка1111113"/>
    <w:next w:val="a4"/>
    <w:semiHidden/>
    <w:unhideWhenUsed/>
    <w:rsid w:val="00120B8F"/>
  </w:style>
  <w:style w:type="table" w:customStyle="1" w:styleId="1520">
    <w:name w:val="Сетка таблицы15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3"/>
    <w:next w:val="affff1"/>
    <w:uiPriority w:val="59"/>
    <w:rsid w:val="00120B8F"/>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3"/>
    <w:next w:val="affff1"/>
    <w:uiPriority w:val="39"/>
    <w:rsid w:val="00120B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0">
    <w:name w:val="Сетка таблицы117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3"/>
    <w:next w:val="affff1"/>
    <w:uiPriority w:val="59"/>
    <w:rsid w:val="00120B8F"/>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3"/>
    <w:next w:val="affff1"/>
    <w:uiPriority w:val="59"/>
    <w:rsid w:val="00120B8F"/>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3"/>
    <w:next w:val="affff1"/>
    <w:uiPriority w:val="59"/>
    <w:rsid w:val="00120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20B8F"/>
  </w:style>
  <w:style w:type="table" w:customStyle="1" w:styleId="2820">
    <w:name w:val="Сетка таблицы28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120B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21">
    <w:name w:val="Нет списка142"/>
    <w:next w:val="a4"/>
    <w:uiPriority w:val="99"/>
    <w:semiHidden/>
    <w:unhideWhenUsed/>
    <w:rsid w:val="00120B8F"/>
  </w:style>
  <w:style w:type="numbering" w:customStyle="1" w:styleId="2321">
    <w:name w:val="Нет списка232"/>
    <w:next w:val="a4"/>
    <w:uiPriority w:val="99"/>
    <w:semiHidden/>
    <w:unhideWhenUsed/>
    <w:rsid w:val="00120B8F"/>
  </w:style>
  <w:style w:type="table" w:customStyle="1" w:styleId="TableGridLight12">
    <w:name w:val="Table Grid Light12"/>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2">
    <w:name w:val="Plain Table 12"/>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2">
    <w:name w:val="Plain Table 22"/>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2">
    <w:name w:val="Plain Table 32"/>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2">
    <w:name w:val="Plain Table 4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2">
    <w:name w:val="Plain Table 52"/>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2">
    <w:name w:val="Grid Table 1 Light2"/>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2">
    <w:name w:val="Grid Table 22"/>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2">
    <w:name w:val="Grid Table 32"/>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2">
    <w:name w:val="Grid Table 42"/>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2">
    <w:name w:val="Grid Table 5 Dark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2">
    <w:name w:val="Grid Table 6 Colorful2"/>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2">
    <w:name w:val="Grid Table 7 Colorful2"/>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2">
    <w:name w:val="List Table 1 Light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2">
    <w:name w:val="List Table 22"/>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2">
    <w:name w:val="List Table 32"/>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2">
    <w:name w:val="List Table 42"/>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2">
    <w:name w:val="List Table 5 Dark2"/>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2">
    <w:name w:val="List Table 6 Colorful2"/>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2">
    <w:name w:val="List Table 7 Colorful2"/>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23">
    <w:name w:val="Нет списка312"/>
    <w:next w:val="a4"/>
    <w:uiPriority w:val="99"/>
    <w:semiHidden/>
    <w:unhideWhenUsed/>
    <w:rsid w:val="00120B8F"/>
  </w:style>
  <w:style w:type="numbering" w:customStyle="1" w:styleId="4122">
    <w:name w:val="Нет списка412"/>
    <w:next w:val="a4"/>
    <w:uiPriority w:val="99"/>
    <w:semiHidden/>
    <w:unhideWhenUsed/>
    <w:rsid w:val="00120B8F"/>
  </w:style>
  <w:style w:type="table" w:customStyle="1" w:styleId="TableGridLight13">
    <w:name w:val="Table Grid Light13"/>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1">
    <w:name w:val="Таблица простая 1110"/>
    <w:basedOn w:val="a3"/>
    <w:next w:val="12b"/>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3"/>
    <w:next w:val="226"/>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3"/>
    <w:next w:val="327"/>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0">
    <w:name w:val="Таблица простая 4110"/>
    <w:basedOn w:val="a3"/>
    <w:next w:val="42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0">
    <w:name w:val="Таблица простая 5110"/>
    <w:basedOn w:val="a3"/>
    <w:next w:val="52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3"/>
    <w:next w:val="-120"/>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3"/>
    <w:next w:val="-2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3"/>
    <w:next w:val="-32"/>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3"/>
    <w:next w:val="-42"/>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3"/>
    <w:next w:val="-52"/>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3"/>
    <w:next w:val="-62"/>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3"/>
    <w:next w:val="-72"/>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3"/>
    <w:next w:val="-121"/>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3"/>
    <w:next w:val="-220"/>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3"/>
    <w:next w:val="-3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3"/>
    <w:next w:val="-420"/>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3"/>
    <w:next w:val="-520"/>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3"/>
    <w:next w:val="-620"/>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3"/>
    <w:next w:val="-720"/>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920">
    <w:name w:val="Сетка таблицы292"/>
    <w:basedOn w:val="a3"/>
    <w:next w:val="affff1"/>
    <w:uiPriority w:val="9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0">
    <w:name w:val="Сетка таблицы2122"/>
    <w:basedOn w:val="a3"/>
    <w:next w:val="affff1"/>
    <w:uiPriority w:val="39"/>
    <w:rsid w:val="00120B8F"/>
    <w:rPr>
      <w:rFonts w:ascii="Calibri" w:hAnsi="Calibr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2">
    <w:name w:val="Сетка таблицы1116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3"/>
    <w:uiPriority w:val="59"/>
    <w:rsid w:val="00120B8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0">
    <w:name w:val="Сетка таблицы2212"/>
    <w:basedOn w:val="a3"/>
    <w:next w:val="affff1"/>
    <w:uiPriority w:val="59"/>
    <w:rsid w:val="00120B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Сетка таблицы141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0">
    <w:name w:val="Сетка таблицы2211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Сетка таблицы562"/>
    <w:basedOn w:val="a3"/>
    <w:next w:val="affff1"/>
    <w:uiPriority w:val="59"/>
    <w:rsid w:val="0012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
    <w:name w:val="Таблица простая 122"/>
    <w:basedOn w:val="a3"/>
    <w:uiPriority w:val="41"/>
    <w:rsid w:val="00120B8F"/>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2">
    <w:name w:val="Таблица простая 222"/>
    <w:basedOn w:val="a3"/>
    <w:uiPriority w:val="42"/>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2">
    <w:name w:val="Таблица простая 322"/>
    <w:basedOn w:val="a3"/>
    <w:uiPriority w:val="43"/>
    <w:rsid w:val="00120B8F"/>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1">
    <w:name w:val="Таблица простая 422"/>
    <w:basedOn w:val="a3"/>
    <w:uiPriority w:val="44"/>
    <w:rsid w:val="00120B8F"/>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1">
    <w:name w:val="Таблица простая 522"/>
    <w:basedOn w:val="a3"/>
    <w:uiPriority w:val="45"/>
    <w:rsid w:val="00120B8F"/>
    <w:rPr>
      <w:rFonts w:ascii="Calibri" w:eastAsia="Calibri" w:hAnsi="Calibri"/>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
    <w:name w:val="Таблица-сетка 1 светлая22"/>
    <w:basedOn w:val="a3"/>
    <w:uiPriority w:val="46"/>
    <w:rsid w:val="00120B8F"/>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3"/>
    <w:uiPriority w:val="47"/>
    <w:rsid w:val="00120B8F"/>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3"/>
    <w:uiPriority w:val="48"/>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3"/>
    <w:uiPriority w:val="50"/>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3"/>
    <w:uiPriority w:val="52"/>
    <w:rsid w:val="00120B8F"/>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0">
    <w:name w:val="Список-таблица 1 светлая22"/>
    <w:basedOn w:val="a3"/>
    <w:uiPriority w:val="46"/>
    <w:rsid w:val="00120B8F"/>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3"/>
    <w:uiPriority w:val="47"/>
    <w:rsid w:val="00120B8F"/>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3"/>
    <w:uiPriority w:val="48"/>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3"/>
    <w:uiPriority w:val="49"/>
    <w:rsid w:val="00120B8F"/>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3"/>
    <w:uiPriority w:val="50"/>
    <w:rsid w:val="00120B8F"/>
    <w:rPr>
      <w:rFonts w:ascii="Calibri" w:eastAsia="Calibri" w:hAnsi="Calibr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3"/>
    <w:uiPriority w:val="51"/>
    <w:rsid w:val="00120B8F"/>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3"/>
    <w:uiPriority w:val="52"/>
    <w:rsid w:val="00120B8F"/>
    <w:rPr>
      <w:rFonts w:ascii="Calibri" w:eastAsia="Calibri" w:hAnsi="Calibri"/>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2">
    <w:name w:val="Сетка таблицы151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3"/>
    <w:next w:val="affff1"/>
    <w:uiPriority w:val="59"/>
    <w:rsid w:val="00120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
    <w:name w:val="Нет списка1142"/>
    <w:next w:val="a4"/>
    <w:uiPriority w:val="99"/>
    <w:semiHidden/>
    <w:unhideWhenUsed/>
    <w:rsid w:val="00120B8F"/>
  </w:style>
  <w:style w:type="numbering" w:customStyle="1" w:styleId="5122">
    <w:name w:val="Нет списка512"/>
    <w:next w:val="a4"/>
    <w:uiPriority w:val="99"/>
    <w:semiHidden/>
    <w:unhideWhenUsed/>
    <w:rsid w:val="00120B8F"/>
  </w:style>
  <w:style w:type="numbering" w:customStyle="1" w:styleId="6121">
    <w:name w:val="Нет списка612"/>
    <w:next w:val="a4"/>
    <w:uiPriority w:val="99"/>
    <w:semiHidden/>
    <w:unhideWhenUsed/>
    <w:rsid w:val="00120B8F"/>
  </w:style>
  <w:style w:type="table" w:customStyle="1" w:styleId="TableNormal32">
    <w:name w:val="Table Normal32"/>
    <w:uiPriority w:val="2"/>
    <w:semiHidden/>
    <w:unhideWhenUsed/>
    <w:qFormat/>
    <w:rsid w:val="00120B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13">
    <w:name w:val="Нет списка71"/>
    <w:next w:val="a4"/>
    <w:uiPriority w:val="99"/>
    <w:semiHidden/>
    <w:unhideWhenUsed/>
    <w:rsid w:val="00120B8F"/>
  </w:style>
  <w:style w:type="numbering" w:customStyle="1" w:styleId="813">
    <w:name w:val="Нет списка81"/>
    <w:next w:val="a4"/>
    <w:uiPriority w:val="99"/>
    <w:semiHidden/>
    <w:unhideWhenUsed/>
    <w:rsid w:val="00120B8F"/>
  </w:style>
  <w:style w:type="numbering" w:customStyle="1" w:styleId="12121">
    <w:name w:val="Нет списка1212"/>
    <w:next w:val="a4"/>
    <w:uiPriority w:val="99"/>
    <w:semiHidden/>
    <w:unhideWhenUsed/>
    <w:rsid w:val="00120B8F"/>
  </w:style>
  <w:style w:type="numbering" w:customStyle="1" w:styleId="913">
    <w:name w:val="Нет списка91"/>
    <w:next w:val="a4"/>
    <w:uiPriority w:val="99"/>
    <w:semiHidden/>
    <w:unhideWhenUsed/>
    <w:rsid w:val="00120B8F"/>
  </w:style>
  <w:style w:type="table" w:customStyle="1" w:styleId="7120">
    <w:name w:val="Сетка таблицы71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5">
    <w:name w:val="Таблица простая 11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3">
    <w:name w:val="Таблица простая 2111"/>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2">
    <w:name w:val="Таблица простая 41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1">
    <w:name w:val="Таблица простая 5111"/>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0">
    <w:name w:val="Таблица-сетка 1 светлая111"/>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0">
    <w:name w:val="Таблица-сетка 21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0">
    <w:name w:val="Таблица-сетка 31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0">
    <w:name w:val="Таблица-сетка 4111"/>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0">
    <w:name w:val="Таблица-сетка 5 темная1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0">
    <w:name w:val="Таблица-сетка 6 цветная1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0">
    <w:name w:val="Таблица-сетка 7 цветная111"/>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1">
    <w:name w:val="Список-таблица 1 светлая1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1">
    <w:name w:val="Список-таблица 2111"/>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1">
    <w:name w:val="Список-таблица 31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1">
    <w:name w:val="Список-таблица 41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1">
    <w:name w:val="Список-таблица 5 темная111"/>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1">
    <w:name w:val="Список-таблица 6 цветная1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1">
    <w:name w:val="Список-таблица 7 цветная111"/>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2">
    <w:name w:val="Нет списка101"/>
    <w:next w:val="a4"/>
    <w:uiPriority w:val="99"/>
    <w:semiHidden/>
    <w:unhideWhenUsed/>
    <w:rsid w:val="00120B8F"/>
  </w:style>
  <w:style w:type="numbering" w:customStyle="1" w:styleId="13120">
    <w:name w:val="Нет списка1312"/>
    <w:next w:val="a4"/>
    <w:uiPriority w:val="99"/>
    <w:semiHidden/>
    <w:unhideWhenUsed/>
    <w:rsid w:val="00120B8F"/>
  </w:style>
  <w:style w:type="numbering" w:customStyle="1" w:styleId="14121">
    <w:name w:val="Нет списка1412"/>
    <w:next w:val="a4"/>
    <w:uiPriority w:val="99"/>
    <w:semiHidden/>
    <w:unhideWhenUsed/>
    <w:rsid w:val="00120B8F"/>
  </w:style>
  <w:style w:type="table" w:customStyle="1" w:styleId="8120">
    <w:name w:val="Сетка таблицы812"/>
    <w:basedOn w:val="a3"/>
    <w:next w:val="affff1"/>
    <w:uiPriority w:val="59"/>
    <w:rsid w:val="00120B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3"/>
    <w:uiPriority w:val="59"/>
    <w:rsid w:val="00120B8F"/>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3"/>
    <w:uiPriority w:val="59"/>
    <w:rsid w:val="00120B8F"/>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3"/>
    <w:uiPriority w:val="99"/>
    <w:rsid w:val="00120B8F"/>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3"/>
    <w:uiPriority w:val="99"/>
    <w:rsid w:val="00120B8F"/>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3"/>
    <w:uiPriority w:val="99"/>
    <w:rsid w:val="00120B8F"/>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3"/>
    <w:uiPriority w:val="99"/>
    <w:rsid w:val="00120B8F"/>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3"/>
    <w:uiPriority w:val="99"/>
    <w:rsid w:val="00120B8F"/>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3"/>
    <w:uiPriority w:val="99"/>
    <w:rsid w:val="00120B8F"/>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3"/>
    <w:uiPriority w:val="99"/>
    <w:rsid w:val="00120B8F"/>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3"/>
    <w:uiPriority w:val="59"/>
    <w:rsid w:val="00120B8F"/>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3"/>
    <w:uiPriority w:val="5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3"/>
    <w:uiPriority w:val="5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3"/>
    <w:uiPriority w:val="5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3"/>
    <w:uiPriority w:val="5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3"/>
    <w:uiPriority w:val="5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3"/>
    <w:uiPriority w:val="5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3"/>
    <w:uiPriority w:val="99"/>
    <w:rsid w:val="00120B8F"/>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3"/>
    <w:uiPriority w:val="99"/>
    <w:rsid w:val="00120B8F"/>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3"/>
    <w:uiPriority w:val="99"/>
    <w:rsid w:val="00120B8F"/>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3"/>
    <w:uiPriority w:val="99"/>
    <w:rsid w:val="00120B8F"/>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3"/>
    <w:uiPriority w:val="99"/>
    <w:rsid w:val="00120B8F"/>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3"/>
    <w:uiPriority w:val="99"/>
    <w:rsid w:val="00120B8F"/>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3"/>
    <w:uiPriority w:val="99"/>
    <w:rsid w:val="00120B8F"/>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3"/>
    <w:uiPriority w:val="99"/>
    <w:rsid w:val="00120B8F"/>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3"/>
    <w:uiPriority w:val="99"/>
    <w:rsid w:val="00120B8F"/>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3"/>
    <w:uiPriority w:val="99"/>
    <w:rsid w:val="00120B8F"/>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3"/>
    <w:uiPriority w:val="99"/>
    <w:rsid w:val="00120B8F"/>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3"/>
    <w:uiPriority w:val="99"/>
    <w:rsid w:val="00120B8F"/>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3"/>
    <w:uiPriority w:val="99"/>
    <w:rsid w:val="00120B8F"/>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3"/>
    <w:uiPriority w:val="99"/>
    <w:rsid w:val="00120B8F"/>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3"/>
    <w:uiPriority w:val="99"/>
    <w:rsid w:val="00120B8F"/>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3"/>
    <w:uiPriority w:val="99"/>
    <w:rsid w:val="00120B8F"/>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3"/>
    <w:uiPriority w:val="99"/>
    <w:rsid w:val="00120B8F"/>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3"/>
    <w:uiPriority w:val="99"/>
    <w:rsid w:val="00120B8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3"/>
    <w:uiPriority w:val="99"/>
    <w:rsid w:val="00120B8F"/>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3"/>
    <w:uiPriority w:val="99"/>
    <w:rsid w:val="00120B8F"/>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3"/>
    <w:uiPriority w:val="99"/>
    <w:rsid w:val="00120B8F"/>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3"/>
    <w:uiPriority w:val="99"/>
    <w:rsid w:val="00120B8F"/>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3"/>
    <w:uiPriority w:val="99"/>
    <w:rsid w:val="00120B8F"/>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3"/>
    <w:uiPriority w:val="99"/>
    <w:rsid w:val="00120B8F"/>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3"/>
    <w:uiPriority w:val="99"/>
    <w:rsid w:val="00120B8F"/>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3"/>
    <w:uiPriority w:val="99"/>
    <w:rsid w:val="00120B8F"/>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3"/>
    <w:uiPriority w:val="99"/>
    <w:rsid w:val="00120B8F"/>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3"/>
    <w:uiPriority w:val="99"/>
    <w:rsid w:val="00120B8F"/>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3"/>
    <w:uiPriority w:val="99"/>
    <w:rsid w:val="00120B8F"/>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3"/>
    <w:uiPriority w:val="99"/>
    <w:rsid w:val="00120B8F"/>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3"/>
    <w:uiPriority w:val="99"/>
    <w:rsid w:val="00120B8F"/>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3"/>
    <w:uiPriority w:val="99"/>
    <w:rsid w:val="00120B8F"/>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3"/>
    <w:uiPriority w:val="99"/>
    <w:rsid w:val="00120B8F"/>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3"/>
    <w:uiPriority w:val="99"/>
    <w:rsid w:val="00120B8F"/>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3"/>
    <w:uiPriority w:val="99"/>
    <w:rsid w:val="00120B8F"/>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3"/>
    <w:uiPriority w:val="99"/>
    <w:rsid w:val="00120B8F"/>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3"/>
    <w:uiPriority w:val="99"/>
    <w:rsid w:val="00120B8F"/>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3"/>
    <w:uiPriority w:val="99"/>
    <w:rsid w:val="00120B8F"/>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3"/>
    <w:uiPriority w:val="99"/>
    <w:rsid w:val="00120B8F"/>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3"/>
    <w:uiPriority w:val="99"/>
    <w:rsid w:val="00120B8F"/>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876">
      <w:bodyDiv w:val="1"/>
      <w:marLeft w:val="0"/>
      <w:marRight w:val="0"/>
      <w:marTop w:val="0"/>
      <w:marBottom w:val="0"/>
      <w:divBdr>
        <w:top w:val="none" w:sz="0" w:space="0" w:color="auto"/>
        <w:left w:val="none" w:sz="0" w:space="0" w:color="auto"/>
        <w:bottom w:val="none" w:sz="0" w:space="0" w:color="auto"/>
        <w:right w:val="none" w:sz="0" w:space="0" w:color="auto"/>
      </w:divBdr>
    </w:div>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606544994">
      <w:bodyDiv w:val="1"/>
      <w:marLeft w:val="0"/>
      <w:marRight w:val="0"/>
      <w:marTop w:val="0"/>
      <w:marBottom w:val="0"/>
      <w:divBdr>
        <w:top w:val="none" w:sz="0" w:space="0" w:color="auto"/>
        <w:left w:val="none" w:sz="0" w:space="0" w:color="auto"/>
        <w:bottom w:val="none" w:sz="0" w:space="0" w:color="auto"/>
        <w:right w:val="none" w:sz="0" w:space="0" w:color="auto"/>
      </w:divBdr>
    </w:div>
    <w:div w:id="81730797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1490291469">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 w:id="20866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371594&amp;date=13.01.2023&amp;dst=100471&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205F-E0A6-4C64-9FE8-54A7469C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Pages>
  <Words>59821</Words>
  <Characters>340985</Characters>
  <Application>Microsoft Office Word</Application>
  <DocSecurity>0</DocSecurity>
  <Lines>2841</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Александр Петров</cp:lastModifiedBy>
  <cp:revision>224</cp:revision>
  <cp:lastPrinted>2021-06-24T06:37:00Z</cp:lastPrinted>
  <dcterms:created xsi:type="dcterms:W3CDTF">2016-08-03T09:53:00Z</dcterms:created>
  <dcterms:modified xsi:type="dcterms:W3CDTF">2025-04-20T15:42:00Z</dcterms:modified>
</cp:coreProperties>
</file>